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40" w:rsidRDefault="00F45840" w:rsidP="00A77F75">
      <w:pPr>
        <w:spacing w:line="276" w:lineRule="auto"/>
        <w:rPr>
          <w:sz w:val="24"/>
          <w:szCs w:val="24"/>
        </w:rPr>
      </w:pPr>
    </w:p>
    <w:p w:rsidR="00E74AB9" w:rsidRPr="00A77F75" w:rsidRDefault="008E3339" w:rsidP="00A77F75">
      <w:pPr>
        <w:spacing w:line="276" w:lineRule="auto"/>
        <w:rPr>
          <w:sz w:val="28"/>
          <w:szCs w:val="28"/>
        </w:rPr>
      </w:pPr>
      <w:r w:rsidRPr="008E3339">
        <w:rPr>
          <w:noProof/>
        </w:rPr>
        <w:pict>
          <v:shapetype id="_x0000_t202" coordsize="21600,21600" o:spt="202" path="m,l,21600r21600,l21600,xe">
            <v:stroke joinstyle="miter"/>
            <v:path gradientshapeok="t" o:connecttype="rect"/>
          </v:shapetype>
          <v:shape id="_x0000_s1027" type="#_x0000_t202" style="position:absolute;margin-left:511.8pt;margin-top:8.9pt;width:224.25pt;height:114pt;z-index:251660288" stroked="f">
            <v:textbox style="mso-next-textbox:#_x0000_s1027">
              <w:txbxContent>
                <w:p w:rsidR="00A77699" w:rsidRDefault="00A77699" w:rsidP="00764AFA">
                  <w:pPr>
                    <w:spacing w:line="276" w:lineRule="auto"/>
                    <w:rPr>
                      <w:sz w:val="24"/>
                      <w:szCs w:val="24"/>
                    </w:rPr>
                  </w:pPr>
                  <w:r>
                    <w:rPr>
                      <w:sz w:val="24"/>
                      <w:szCs w:val="24"/>
                    </w:rPr>
                    <w:t>Утверждаю</w:t>
                  </w:r>
                </w:p>
                <w:p w:rsidR="00A77699" w:rsidRPr="00E74AB9" w:rsidRDefault="00A77699" w:rsidP="00764AFA">
                  <w:pPr>
                    <w:spacing w:line="276" w:lineRule="auto"/>
                    <w:rPr>
                      <w:sz w:val="24"/>
                      <w:szCs w:val="24"/>
                    </w:rPr>
                  </w:pPr>
                  <w:r w:rsidRPr="00E74AB9">
                    <w:rPr>
                      <w:sz w:val="24"/>
                      <w:szCs w:val="24"/>
                    </w:rPr>
                    <w:t>Директор ГБОУ СОШ с.Ольгино</w:t>
                  </w:r>
                </w:p>
                <w:p w:rsidR="00A77699" w:rsidRPr="00E74AB9" w:rsidRDefault="00A77699" w:rsidP="00764AFA">
                  <w:pPr>
                    <w:spacing w:line="276" w:lineRule="auto"/>
                    <w:rPr>
                      <w:sz w:val="24"/>
                      <w:szCs w:val="24"/>
                    </w:rPr>
                  </w:pPr>
                  <w:r w:rsidRPr="00E74AB9">
                    <w:rPr>
                      <w:sz w:val="24"/>
                      <w:szCs w:val="24"/>
                    </w:rPr>
                    <w:t>м.р. Безенчукский Самарской области</w:t>
                  </w:r>
                </w:p>
                <w:p w:rsidR="00A77699" w:rsidRPr="00E74AB9" w:rsidRDefault="00A77699" w:rsidP="00E74AB9">
                  <w:pPr>
                    <w:spacing w:line="276" w:lineRule="auto"/>
                    <w:jc w:val="right"/>
                    <w:rPr>
                      <w:sz w:val="24"/>
                      <w:szCs w:val="24"/>
                    </w:rPr>
                  </w:pPr>
                  <w:r w:rsidRPr="00E74AB9">
                    <w:rPr>
                      <w:sz w:val="24"/>
                      <w:szCs w:val="24"/>
                    </w:rPr>
                    <w:t>______________________С.В.Шмаков</w:t>
                  </w:r>
                </w:p>
                <w:p w:rsidR="00A77699" w:rsidRPr="00E74AB9" w:rsidRDefault="00A77699" w:rsidP="00E74AB9">
                  <w:pPr>
                    <w:rPr>
                      <w:sz w:val="24"/>
                      <w:szCs w:val="24"/>
                    </w:rPr>
                  </w:pPr>
                  <w:r w:rsidRPr="00E74AB9">
                    <w:rPr>
                      <w:sz w:val="24"/>
                      <w:szCs w:val="24"/>
                    </w:rPr>
                    <w:t>Приказ № ____от «</w:t>
                  </w:r>
                  <w:r w:rsidRPr="008244C6">
                    <w:rPr>
                      <w:sz w:val="24"/>
                      <w:szCs w:val="24"/>
                      <w:u w:val="single"/>
                    </w:rPr>
                    <w:t>01</w:t>
                  </w:r>
                  <w:r w:rsidRPr="00E74AB9">
                    <w:rPr>
                      <w:sz w:val="24"/>
                      <w:szCs w:val="24"/>
                    </w:rPr>
                    <w:t>»</w:t>
                  </w:r>
                  <w:r>
                    <w:rPr>
                      <w:sz w:val="24"/>
                      <w:szCs w:val="24"/>
                    </w:rPr>
                    <w:t xml:space="preserve"> </w:t>
                  </w:r>
                  <w:r>
                    <w:rPr>
                      <w:sz w:val="24"/>
                      <w:szCs w:val="24"/>
                      <w:u w:val="single"/>
                    </w:rPr>
                    <w:t xml:space="preserve">сентября </w:t>
                  </w:r>
                  <w:r>
                    <w:rPr>
                      <w:sz w:val="24"/>
                      <w:szCs w:val="24"/>
                    </w:rPr>
                    <w:t>2025</w:t>
                  </w:r>
                  <w:r w:rsidRPr="00E74AB9">
                    <w:rPr>
                      <w:sz w:val="24"/>
                      <w:szCs w:val="24"/>
                    </w:rPr>
                    <w:t xml:space="preserve"> г.</w:t>
                  </w:r>
                </w:p>
              </w:txbxContent>
            </v:textbox>
          </v:shape>
        </w:pict>
      </w:r>
      <w:r w:rsidRPr="008E3339">
        <w:rPr>
          <w:noProof/>
          <w:sz w:val="24"/>
          <w:szCs w:val="24"/>
        </w:rPr>
        <w:pict>
          <v:shape id="_x0000_s1029" type="#_x0000_t202" style="position:absolute;margin-left:251.55pt;margin-top:8.9pt;width:252.75pt;height:108.9pt;z-index:251661312" stroked="f">
            <v:textbox>
              <w:txbxContent>
                <w:p w:rsidR="00A77699" w:rsidRDefault="00A77699">
                  <w:pPr>
                    <w:rPr>
                      <w:sz w:val="24"/>
                      <w:szCs w:val="24"/>
                    </w:rPr>
                  </w:pPr>
                  <w:r w:rsidRPr="00DD6BE2">
                    <w:rPr>
                      <w:sz w:val="24"/>
                      <w:szCs w:val="24"/>
                    </w:rPr>
                    <w:t xml:space="preserve">Согласовано </w:t>
                  </w:r>
                </w:p>
                <w:p w:rsidR="00A77699" w:rsidRDefault="00A77699">
                  <w:pPr>
                    <w:rPr>
                      <w:sz w:val="24"/>
                      <w:szCs w:val="24"/>
                    </w:rPr>
                  </w:pPr>
                  <w:r>
                    <w:rPr>
                      <w:sz w:val="24"/>
                      <w:szCs w:val="24"/>
                    </w:rPr>
                    <w:t xml:space="preserve">с учетом мнения родителей </w:t>
                  </w:r>
                </w:p>
                <w:p w:rsidR="00A77699" w:rsidRDefault="00A77699">
                  <w:pPr>
                    <w:rPr>
                      <w:sz w:val="24"/>
                      <w:szCs w:val="24"/>
                    </w:rPr>
                  </w:pPr>
                  <w:r>
                    <w:rPr>
                      <w:sz w:val="24"/>
                      <w:szCs w:val="24"/>
                    </w:rPr>
                    <w:t>(законных представителей) воспитанников</w:t>
                  </w:r>
                </w:p>
                <w:p w:rsidR="00A77699" w:rsidRPr="00DD6BE2" w:rsidRDefault="00A77699">
                  <w:pPr>
                    <w:rPr>
                      <w:sz w:val="24"/>
                      <w:szCs w:val="24"/>
                    </w:rPr>
                  </w:pPr>
                  <w:r>
                    <w:rPr>
                      <w:sz w:val="24"/>
                      <w:szCs w:val="24"/>
                    </w:rPr>
                    <w:t>Протокол №____ от «_____» 2025 г.</w:t>
                  </w:r>
                </w:p>
              </w:txbxContent>
            </v:textbox>
          </v:shape>
        </w:pict>
      </w:r>
      <w:r w:rsidR="00E74AB9" w:rsidRPr="00E74AB9">
        <w:rPr>
          <w:sz w:val="24"/>
          <w:szCs w:val="24"/>
        </w:rPr>
        <w:t xml:space="preserve">Принята                                                                       </w:t>
      </w:r>
    </w:p>
    <w:p w:rsidR="00E74AB9" w:rsidRPr="00E74AB9" w:rsidRDefault="00E74AB9" w:rsidP="00E74AB9">
      <w:pPr>
        <w:spacing w:line="276" w:lineRule="auto"/>
        <w:rPr>
          <w:sz w:val="24"/>
          <w:szCs w:val="24"/>
        </w:rPr>
      </w:pPr>
      <w:r w:rsidRPr="00E74AB9">
        <w:rPr>
          <w:sz w:val="24"/>
          <w:szCs w:val="24"/>
        </w:rPr>
        <w:t xml:space="preserve">на Педагогическом совете                                                              </w:t>
      </w:r>
    </w:p>
    <w:p w:rsidR="00E74AB9" w:rsidRPr="00E74AB9" w:rsidRDefault="00E74AB9" w:rsidP="00E74AB9">
      <w:pPr>
        <w:spacing w:line="276" w:lineRule="auto"/>
        <w:rPr>
          <w:sz w:val="24"/>
          <w:szCs w:val="24"/>
        </w:rPr>
      </w:pPr>
      <w:r w:rsidRPr="00E74AB9">
        <w:rPr>
          <w:sz w:val="24"/>
          <w:szCs w:val="24"/>
        </w:rPr>
        <w:t xml:space="preserve">СП детский сад №24 «Журавленок» </w:t>
      </w:r>
    </w:p>
    <w:p w:rsidR="00E74AB9" w:rsidRPr="00E74AB9" w:rsidRDefault="00E74AB9" w:rsidP="00E74AB9">
      <w:pPr>
        <w:spacing w:line="276" w:lineRule="auto"/>
        <w:rPr>
          <w:sz w:val="24"/>
          <w:szCs w:val="24"/>
        </w:rPr>
      </w:pPr>
      <w:r w:rsidRPr="00E74AB9">
        <w:rPr>
          <w:sz w:val="24"/>
          <w:szCs w:val="24"/>
        </w:rPr>
        <w:t xml:space="preserve">ГБОУ СОШ с.Ольгино </w:t>
      </w:r>
    </w:p>
    <w:p w:rsidR="00E74AB9" w:rsidRPr="00E74AB9" w:rsidRDefault="00E74AB9" w:rsidP="00E74AB9">
      <w:pPr>
        <w:spacing w:line="276" w:lineRule="auto"/>
        <w:rPr>
          <w:sz w:val="24"/>
          <w:szCs w:val="24"/>
        </w:rPr>
      </w:pPr>
      <w:r w:rsidRPr="00E74AB9">
        <w:rPr>
          <w:sz w:val="24"/>
          <w:szCs w:val="24"/>
        </w:rPr>
        <w:t>м.р. Безенчукский Самарской области</w:t>
      </w:r>
    </w:p>
    <w:p w:rsidR="00E74AB9" w:rsidRPr="00E74AB9" w:rsidRDefault="00E74AB9" w:rsidP="00E74AB9">
      <w:pPr>
        <w:spacing w:line="276" w:lineRule="auto"/>
        <w:rPr>
          <w:sz w:val="24"/>
          <w:szCs w:val="24"/>
        </w:rPr>
      </w:pPr>
      <w:r w:rsidRPr="00E74AB9">
        <w:rPr>
          <w:sz w:val="24"/>
          <w:szCs w:val="24"/>
        </w:rPr>
        <w:t>Протокол №</w:t>
      </w:r>
      <w:r w:rsidR="007E6373">
        <w:rPr>
          <w:sz w:val="24"/>
          <w:szCs w:val="24"/>
          <w:u w:val="single"/>
        </w:rPr>
        <w:t>__</w:t>
      </w:r>
      <w:r w:rsidRPr="00E74AB9">
        <w:rPr>
          <w:sz w:val="24"/>
          <w:szCs w:val="24"/>
        </w:rPr>
        <w:t>от «</w:t>
      </w:r>
      <w:r w:rsidR="007E6373">
        <w:rPr>
          <w:sz w:val="24"/>
          <w:szCs w:val="24"/>
          <w:u w:val="single"/>
        </w:rPr>
        <w:t>___</w:t>
      </w:r>
      <w:r w:rsidRPr="00E74AB9">
        <w:rPr>
          <w:sz w:val="24"/>
          <w:szCs w:val="24"/>
        </w:rPr>
        <w:t xml:space="preserve">» </w:t>
      </w:r>
      <w:r w:rsidR="008244C6">
        <w:rPr>
          <w:sz w:val="24"/>
          <w:szCs w:val="24"/>
          <w:u w:val="single"/>
        </w:rPr>
        <w:t xml:space="preserve">августа </w:t>
      </w:r>
      <w:r w:rsidR="007B6983">
        <w:rPr>
          <w:sz w:val="24"/>
          <w:szCs w:val="24"/>
        </w:rPr>
        <w:t>2025</w:t>
      </w:r>
      <w:r w:rsidRPr="00E74AB9">
        <w:rPr>
          <w:sz w:val="24"/>
          <w:szCs w:val="24"/>
        </w:rPr>
        <w:t xml:space="preserve"> г.</w:t>
      </w:r>
    </w:p>
    <w:p w:rsidR="00732DDC" w:rsidRDefault="00732DDC" w:rsidP="00732DDC">
      <w:pPr>
        <w:spacing w:line="276" w:lineRule="auto"/>
        <w:jc w:val="right"/>
        <w:rPr>
          <w:sz w:val="28"/>
          <w:szCs w:val="28"/>
        </w:rPr>
      </w:pPr>
    </w:p>
    <w:p w:rsidR="00732DDC" w:rsidRDefault="00732DDC"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7B6983" w:rsidP="007B6983">
      <w:pPr>
        <w:spacing w:line="276" w:lineRule="auto"/>
        <w:jc w:val="center"/>
        <w:rPr>
          <w:sz w:val="28"/>
          <w:szCs w:val="28"/>
        </w:rPr>
      </w:pPr>
      <w:r>
        <w:rPr>
          <w:sz w:val="28"/>
          <w:szCs w:val="28"/>
        </w:rPr>
        <w:t>ПРОЕКТ</w:t>
      </w:r>
    </w:p>
    <w:p w:rsidR="00E74AB9" w:rsidRDefault="00E74AB9" w:rsidP="00732DDC">
      <w:pPr>
        <w:spacing w:line="276" w:lineRule="auto"/>
        <w:jc w:val="right"/>
        <w:rPr>
          <w:sz w:val="28"/>
          <w:szCs w:val="28"/>
        </w:rPr>
      </w:pPr>
    </w:p>
    <w:p w:rsidR="00E74AB9" w:rsidRDefault="00AF7C73" w:rsidP="00E74AB9">
      <w:pPr>
        <w:spacing w:line="276" w:lineRule="auto"/>
        <w:jc w:val="center"/>
        <w:rPr>
          <w:b/>
          <w:sz w:val="28"/>
          <w:szCs w:val="28"/>
        </w:rPr>
      </w:pPr>
      <w:r>
        <w:rPr>
          <w:b/>
          <w:sz w:val="28"/>
          <w:szCs w:val="28"/>
        </w:rPr>
        <w:t>Основная о</w:t>
      </w:r>
      <w:r w:rsidR="00E74AB9" w:rsidRPr="00CC5389">
        <w:rPr>
          <w:b/>
          <w:sz w:val="28"/>
          <w:szCs w:val="28"/>
        </w:rPr>
        <w:t>бщеобразовательна</w:t>
      </w:r>
      <w:r w:rsidR="00E74AB9">
        <w:rPr>
          <w:b/>
          <w:sz w:val="28"/>
          <w:szCs w:val="28"/>
        </w:rPr>
        <w:t>я</w:t>
      </w:r>
      <w:r w:rsidR="00E74AB9" w:rsidRPr="00CC5389">
        <w:rPr>
          <w:b/>
          <w:sz w:val="28"/>
          <w:szCs w:val="28"/>
        </w:rPr>
        <w:t xml:space="preserve"> программа – образовательная программа </w:t>
      </w:r>
    </w:p>
    <w:p w:rsidR="00E74AB9" w:rsidRPr="00CC5389" w:rsidRDefault="00E74AB9" w:rsidP="00E74AB9">
      <w:pPr>
        <w:spacing w:line="276" w:lineRule="auto"/>
        <w:jc w:val="center"/>
        <w:rPr>
          <w:b/>
          <w:sz w:val="28"/>
          <w:szCs w:val="28"/>
        </w:rPr>
      </w:pPr>
      <w:r w:rsidRPr="00CC5389">
        <w:rPr>
          <w:b/>
          <w:sz w:val="28"/>
          <w:szCs w:val="28"/>
        </w:rPr>
        <w:t>дошкольного образования</w:t>
      </w:r>
    </w:p>
    <w:p w:rsidR="00E74AB9" w:rsidRPr="006F3E01" w:rsidRDefault="00E74AB9" w:rsidP="00E74AB9">
      <w:pPr>
        <w:spacing w:line="276" w:lineRule="auto"/>
        <w:jc w:val="center"/>
      </w:pPr>
      <w:r w:rsidRPr="006F3E01">
        <w:t xml:space="preserve">государственного бюджетного общеобразовательного учреждения </w:t>
      </w:r>
    </w:p>
    <w:p w:rsidR="00E74AB9" w:rsidRPr="006F3E01" w:rsidRDefault="00E74AB9" w:rsidP="00E74AB9">
      <w:pPr>
        <w:spacing w:line="276" w:lineRule="auto"/>
        <w:jc w:val="center"/>
      </w:pPr>
      <w:r w:rsidRPr="006F3E01">
        <w:t xml:space="preserve">Самарской области средней общеобразовательной школы с.Ольгино </w:t>
      </w:r>
    </w:p>
    <w:p w:rsidR="00E74AB9" w:rsidRPr="006F3E01" w:rsidRDefault="00E74AB9" w:rsidP="00E74AB9">
      <w:pPr>
        <w:spacing w:line="276" w:lineRule="auto"/>
        <w:jc w:val="center"/>
      </w:pPr>
      <w:r w:rsidRPr="006F3E01">
        <w:t>муниципального района Безенчукский Самарской области</w:t>
      </w:r>
    </w:p>
    <w:p w:rsidR="00E74AB9" w:rsidRPr="006F3E01" w:rsidRDefault="00E74AB9" w:rsidP="00E74AB9">
      <w:pPr>
        <w:spacing w:line="276" w:lineRule="auto"/>
        <w:jc w:val="center"/>
      </w:pPr>
      <w:r w:rsidRPr="006F3E01">
        <w:t xml:space="preserve">структурное подразделение детский сад №24 «Журавленок </w:t>
      </w:r>
    </w:p>
    <w:p w:rsidR="00E74AB9" w:rsidRDefault="00E74AB9"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E74AB9" w:rsidP="00732DDC">
      <w:pPr>
        <w:spacing w:line="276" w:lineRule="auto"/>
        <w:jc w:val="right"/>
        <w:rPr>
          <w:sz w:val="28"/>
          <w:szCs w:val="28"/>
        </w:rPr>
      </w:pPr>
    </w:p>
    <w:p w:rsidR="00E74AB9" w:rsidRDefault="007B6983" w:rsidP="00AA6A92">
      <w:pPr>
        <w:spacing w:line="276" w:lineRule="auto"/>
        <w:jc w:val="center"/>
        <w:rPr>
          <w:sz w:val="28"/>
          <w:szCs w:val="28"/>
        </w:rPr>
      </w:pPr>
      <w:r>
        <w:rPr>
          <w:sz w:val="28"/>
          <w:szCs w:val="28"/>
        </w:rPr>
        <w:t>Ольгино, 2025</w:t>
      </w:r>
      <w:r w:rsidR="00E74AB9">
        <w:rPr>
          <w:sz w:val="28"/>
          <w:szCs w:val="28"/>
        </w:rPr>
        <w:t xml:space="preserve"> г.</w:t>
      </w:r>
    </w:p>
    <w:p w:rsidR="00732DDC" w:rsidRDefault="00732DDC" w:rsidP="00732DDC">
      <w:pPr>
        <w:spacing w:line="276" w:lineRule="auto"/>
        <w:jc w:val="right"/>
        <w:rPr>
          <w:sz w:val="28"/>
          <w:szCs w:val="28"/>
        </w:rPr>
      </w:pPr>
    </w:p>
    <w:p w:rsidR="00732DDC" w:rsidRPr="00027CB2" w:rsidRDefault="00732DDC" w:rsidP="00027CB2">
      <w:pPr>
        <w:spacing w:line="276" w:lineRule="auto"/>
        <w:rPr>
          <w:sz w:val="24"/>
          <w:szCs w:val="24"/>
        </w:rPr>
      </w:pPr>
      <w:r w:rsidRPr="00F522A1">
        <w:rPr>
          <w:sz w:val="24"/>
          <w:szCs w:val="24"/>
        </w:rPr>
        <w:t>СОДЕРЖАНИЕ</w:t>
      </w:r>
    </w:p>
    <w:p w:rsidR="00732DDC" w:rsidRPr="00F522A1" w:rsidRDefault="00732DDC" w:rsidP="00732DDC">
      <w:pPr>
        <w:spacing w:line="276" w:lineRule="auto"/>
        <w:rPr>
          <w:sz w:val="24"/>
          <w:szCs w:val="24"/>
        </w:rPr>
      </w:pPr>
    </w:p>
    <w:p w:rsidR="00732DDC" w:rsidRPr="00F522A1" w:rsidRDefault="00732DDC" w:rsidP="00732DDC">
      <w:pPr>
        <w:pStyle w:val="a3"/>
        <w:numPr>
          <w:ilvl w:val="0"/>
          <w:numId w:val="1"/>
        </w:numPr>
        <w:spacing w:after="0"/>
        <w:jc w:val="both"/>
        <w:rPr>
          <w:rFonts w:ascii="Times New Roman" w:hAnsi="Times New Roman"/>
          <w:sz w:val="24"/>
          <w:szCs w:val="24"/>
        </w:rPr>
      </w:pPr>
      <w:r w:rsidRPr="00F522A1">
        <w:rPr>
          <w:rFonts w:ascii="Times New Roman" w:hAnsi="Times New Roman"/>
          <w:b/>
          <w:sz w:val="24"/>
          <w:szCs w:val="24"/>
        </w:rPr>
        <w:t>Целевой раздел</w:t>
      </w:r>
    </w:p>
    <w:p w:rsidR="00732DDC" w:rsidRPr="00F522A1" w:rsidRDefault="00732DDC" w:rsidP="00732DDC">
      <w:pPr>
        <w:pStyle w:val="a3"/>
        <w:numPr>
          <w:ilvl w:val="1"/>
          <w:numId w:val="1"/>
        </w:numPr>
        <w:spacing w:after="0"/>
        <w:ind w:left="567" w:hanging="567"/>
        <w:jc w:val="both"/>
        <w:rPr>
          <w:rFonts w:ascii="Times New Roman" w:hAnsi="Times New Roman"/>
          <w:b/>
          <w:sz w:val="24"/>
          <w:szCs w:val="24"/>
        </w:rPr>
      </w:pPr>
      <w:r w:rsidRPr="00F522A1">
        <w:rPr>
          <w:rFonts w:ascii="Times New Roman" w:hAnsi="Times New Roman"/>
          <w:b/>
          <w:sz w:val="24"/>
          <w:szCs w:val="24"/>
        </w:rPr>
        <w:t>Обязательная часть</w:t>
      </w:r>
    </w:p>
    <w:p w:rsidR="00732DDC" w:rsidRPr="00F522A1" w:rsidRDefault="00732DDC" w:rsidP="00764AFA">
      <w:pPr>
        <w:pStyle w:val="a3"/>
        <w:numPr>
          <w:ilvl w:val="2"/>
          <w:numId w:val="1"/>
        </w:numPr>
        <w:spacing w:after="0"/>
        <w:ind w:left="0" w:firstLine="0"/>
        <w:jc w:val="both"/>
        <w:rPr>
          <w:rFonts w:ascii="Times New Roman" w:hAnsi="Times New Roman"/>
          <w:sz w:val="24"/>
          <w:szCs w:val="24"/>
        </w:rPr>
      </w:pPr>
      <w:r w:rsidRPr="00F522A1">
        <w:rPr>
          <w:rFonts w:ascii="Times New Roman" w:hAnsi="Times New Roman"/>
          <w:sz w:val="24"/>
          <w:szCs w:val="24"/>
        </w:rPr>
        <w:t>Пояснительная записка</w:t>
      </w:r>
      <w:r w:rsidR="00E26019">
        <w:rPr>
          <w:rFonts w:ascii="Times New Roman" w:hAnsi="Times New Roman"/>
          <w:sz w:val="24"/>
          <w:szCs w:val="24"/>
        </w:rPr>
        <w:t>………………………………………</w:t>
      </w:r>
      <w:r w:rsidR="00DA5E78">
        <w:rPr>
          <w:rFonts w:ascii="Times New Roman" w:hAnsi="Times New Roman"/>
          <w:sz w:val="24"/>
          <w:szCs w:val="24"/>
        </w:rPr>
        <w:t>…………………………………………………………………………………</w:t>
      </w:r>
      <w:r w:rsidR="00764AFA">
        <w:rPr>
          <w:rFonts w:ascii="Times New Roman" w:hAnsi="Times New Roman"/>
          <w:sz w:val="24"/>
          <w:szCs w:val="24"/>
        </w:rPr>
        <w:t>….</w:t>
      </w:r>
      <w:r w:rsidR="007B6983">
        <w:rPr>
          <w:rFonts w:ascii="Times New Roman" w:hAnsi="Times New Roman"/>
          <w:sz w:val="24"/>
          <w:szCs w:val="24"/>
        </w:rPr>
        <w:t>4</w:t>
      </w:r>
      <w:r w:rsidR="00E26019">
        <w:rPr>
          <w:rFonts w:ascii="Times New Roman" w:hAnsi="Times New Roman"/>
          <w:sz w:val="24"/>
          <w:szCs w:val="24"/>
        </w:rPr>
        <w:t xml:space="preserve"> </w:t>
      </w:r>
    </w:p>
    <w:p w:rsidR="00732DDC" w:rsidRPr="00F522A1" w:rsidRDefault="00732DDC" w:rsidP="00732DDC">
      <w:pPr>
        <w:spacing w:line="276" w:lineRule="auto"/>
        <w:jc w:val="both"/>
        <w:rPr>
          <w:sz w:val="24"/>
          <w:szCs w:val="24"/>
        </w:rPr>
      </w:pPr>
      <w:r w:rsidRPr="00F522A1">
        <w:rPr>
          <w:sz w:val="24"/>
          <w:szCs w:val="24"/>
        </w:rPr>
        <w:t>а) цели и задачи реализации Программы;</w:t>
      </w:r>
      <w:r w:rsidR="00E26019">
        <w:rPr>
          <w:sz w:val="24"/>
          <w:szCs w:val="24"/>
        </w:rPr>
        <w:t>……………………………………………</w:t>
      </w:r>
      <w:r w:rsidR="00DA5E78">
        <w:rPr>
          <w:sz w:val="24"/>
          <w:szCs w:val="24"/>
        </w:rPr>
        <w:t>……………………………………………………………....</w:t>
      </w:r>
      <w:r w:rsidR="00E26019">
        <w:rPr>
          <w:sz w:val="24"/>
          <w:szCs w:val="24"/>
        </w:rPr>
        <w:t>.</w:t>
      </w:r>
      <w:r w:rsidR="00764AFA">
        <w:rPr>
          <w:sz w:val="24"/>
          <w:szCs w:val="24"/>
        </w:rPr>
        <w:t>.....</w:t>
      </w:r>
      <w:r w:rsidR="00E26019">
        <w:rPr>
          <w:sz w:val="24"/>
          <w:szCs w:val="24"/>
        </w:rPr>
        <w:t xml:space="preserve">4 </w:t>
      </w:r>
    </w:p>
    <w:p w:rsidR="00732DDC" w:rsidRPr="00F522A1" w:rsidRDefault="00732DDC" w:rsidP="00732DDC">
      <w:pPr>
        <w:spacing w:line="276" w:lineRule="auto"/>
        <w:jc w:val="both"/>
        <w:rPr>
          <w:sz w:val="24"/>
          <w:szCs w:val="24"/>
        </w:rPr>
      </w:pPr>
      <w:r w:rsidRPr="00F522A1">
        <w:rPr>
          <w:sz w:val="24"/>
          <w:szCs w:val="24"/>
        </w:rPr>
        <w:t>б) принципы и подходы к формированию программы;</w:t>
      </w:r>
      <w:r w:rsidR="00E26019">
        <w:rPr>
          <w:sz w:val="24"/>
          <w:szCs w:val="24"/>
        </w:rPr>
        <w:t>……………</w:t>
      </w:r>
      <w:r w:rsidR="00DA5E78">
        <w:rPr>
          <w:sz w:val="24"/>
          <w:szCs w:val="24"/>
        </w:rPr>
        <w:t>………………………………………………………………………………</w:t>
      </w:r>
      <w:r w:rsidR="00764AFA">
        <w:rPr>
          <w:sz w:val="24"/>
          <w:szCs w:val="24"/>
        </w:rPr>
        <w:t>……</w:t>
      </w:r>
      <w:r w:rsidR="00E26019">
        <w:rPr>
          <w:sz w:val="24"/>
          <w:szCs w:val="24"/>
        </w:rPr>
        <w:t xml:space="preserve">5 </w:t>
      </w:r>
    </w:p>
    <w:p w:rsidR="00732DDC" w:rsidRPr="00F522A1" w:rsidRDefault="00732DDC" w:rsidP="00732DDC">
      <w:pPr>
        <w:spacing w:line="276" w:lineRule="auto"/>
        <w:jc w:val="both"/>
        <w:rPr>
          <w:sz w:val="24"/>
          <w:szCs w:val="24"/>
        </w:rPr>
      </w:pPr>
      <w:r w:rsidRPr="00F522A1">
        <w:rPr>
          <w:sz w:val="24"/>
          <w:szCs w:val="24"/>
        </w:rPr>
        <w:t>в) характеристики особенностей развития раннего и дошкольного возраста</w:t>
      </w:r>
      <w:r w:rsidR="00D542E8">
        <w:rPr>
          <w:sz w:val="24"/>
          <w:szCs w:val="24"/>
        </w:rPr>
        <w:t>, значимые для разработки и реализации Программы характеристики организации</w:t>
      </w:r>
      <w:r w:rsidRPr="00F522A1">
        <w:rPr>
          <w:sz w:val="24"/>
          <w:szCs w:val="24"/>
        </w:rPr>
        <w:t>;</w:t>
      </w:r>
      <w:r w:rsidR="00E26019">
        <w:rPr>
          <w:sz w:val="24"/>
          <w:szCs w:val="24"/>
        </w:rPr>
        <w:t>…………………………………………………………………...........</w:t>
      </w:r>
      <w:r w:rsidR="00D542E8">
        <w:rPr>
          <w:sz w:val="24"/>
          <w:szCs w:val="24"/>
        </w:rPr>
        <w:t>...............................................</w:t>
      </w:r>
      <w:r w:rsidR="00DA5E78">
        <w:rPr>
          <w:sz w:val="24"/>
          <w:szCs w:val="24"/>
        </w:rPr>
        <w:t>...........................</w:t>
      </w:r>
      <w:r w:rsidR="00764AFA">
        <w:rPr>
          <w:sz w:val="24"/>
          <w:szCs w:val="24"/>
        </w:rPr>
        <w:t>.....</w:t>
      </w:r>
      <w:r w:rsidR="00E26019">
        <w:rPr>
          <w:sz w:val="24"/>
          <w:szCs w:val="24"/>
        </w:rPr>
        <w:t>6</w:t>
      </w:r>
    </w:p>
    <w:p w:rsidR="00D542E8" w:rsidRDefault="00732DDC" w:rsidP="00732DDC">
      <w:pPr>
        <w:spacing w:line="276" w:lineRule="auto"/>
        <w:jc w:val="both"/>
        <w:rPr>
          <w:sz w:val="24"/>
          <w:szCs w:val="24"/>
        </w:rPr>
      </w:pPr>
      <w:r w:rsidRPr="00F522A1">
        <w:rPr>
          <w:sz w:val="24"/>
          <w:szCs w:val="24"/>
        </w:rPr>
        <w:t>1.1.2. Планируемые результаты освоения Программы</w:t>
      </w:r>
      <w:r w:rsidR="00764AFA">
        <w:rPr>
          <w:sz w:val="24"/>
          <w:szCs w:val="24"/>
        </w:rPr>
        <w:t>………………………………………………………………………………………………...27</w:t>
      </w:r>
    </w:p>
    <w:p w:rsidR="00732DDC" w:rsidRPr="00F522A1" w:rsidRDefault="00764AFA" w:rsidP="00732DDC">
      <w:pPr>
        <w:spacing w:line="276" w:lineRule="auto"/>
        <w:jc w:val="both"/>
        <w:rPr>
          <w:sz w:val="24"/>
          <w:szCs w:val="24"/>
        </w:rPr>
      </w:pPr>
      <w:r>
        <w:rPr>
          <w:sz w:val="24"/>
          <w:szCs w:val="24"/>
        </w:rPr>
        <w:t xml:space="preserve">1.1.3 </w:t>
      </w:r>
      <w:r w:rsidR="00D542E8">
        <w:rPr>
          <w:sz w:val="24"/>
          <w:szCs w:val="24"/>
        </w:rPr>
        <w:t>Педагогическая диагностика достижения планируемых результатов</w:t>
      </w:r>
      <w:r w:rsidR="00E26019">
        <w:rPr>
          <w:sz w:val="24"/>
          <w:szCs w:val="24"/>
        </w:rPr>
        <w:t>………………………………………</w:t>
      </w:r>
      <w:r>
        <w:rPr>
          <w:sz w:val="24"/>
          <w:szCs w:val="24"/>
        </w:rPr>
        <w:t>………………………………….29</w:t>
      </w:r>
    </w:p>
    <w:p w:rsidR="00732DDC" w:rsidRDefault="00732DDC" w:rsidP="00732DDC">
      <w:pPr>
        <w:spacing w:line="276" w:lineRule="auto"/>
        <w:jc w:val="both"/>
        <w:rPr>
          <w:b/>
          <w:sz w:val="24"/>
          <w:szCs w:val="24"/>
        </w:rPr>
      </w:pPr>
      <w:r w:rsidRPr="00F522A1">
        <w:rPr>
          <w:b/>
          <w:sz w:val="24"/>
          <w:szCs w:val="24"/>
        </w:rPr>
        <w:t>1.2. Часть, формируемая участниками образовательных отношений</w:t>
      </w:r>
    </w:p>
    <w:p w:rsidR="00732DDC" w:rsidRPr="00D42AD8" w:rsidRDefault="00732DDC" w:rsidP="00732DDC">
      <w:pPr>
        <w:jc w:val="both"/>
        <w:rPr>
          <w:sz w:val="24"/>
          <w:szCs w:val="24"/>
        </w:rPr>
      </w:pPr>
      <w:r>
        <w:rPr>
          <w:sz w:val="24"/>
          <w:szCs w:val="24"/>
        </w:rPr>
        <w:t>1.2.1.</w:t>
      </w:r>
      <w:r w:rsidRPr="00D42AD8">
        <w:rPr>
          <w:sz w:val="24"/>
          <w:szCs w:val="24"/>
        </w:rPr>
        <w:t>Пояснительная записка</w:t>
      </w:r>
      <w:r w:rsidR="00E26019">
        <w:rPr>
          <w:sz w:val="24"/>
          <w:szCs w:val="24"/>
        </w:rPr>
        <w:t>………………………………………………………………………………………………………………………</w:t>
      </w:r>
      <w:r w:rsidR="00DA5E78">
        <w:rPr>
          <w:sz w:val="24"/>
          <w:szCs w:val="24"/>
        </w:rPr>
        <w:t>…</w:t>
      </w:r>
      <w:r w:rsidR="00764AFA">
        <w:rPr>
          <w:sz w:val="24"/>
          <w:szCs w:val="24"/>
        </w:rPr>
        <w:t>….</w:t>
      </w:r>
      <w:r w:rsidR="00A25223">
        <w:rPr>
          <w:sz w:val="24"/>
          <w:szCs w:val="24"/>
        </w:rPr>
        <w:t>3</w:t>
      </w:r>
      <w:r w:rsidR="00CD7DE2">
        <w:rPr>
          <w:sz w:val="24"/>
          <w:szCs w:val="24"/>
        </w:rPr>
        <w:t>1</w:t>
      </w:r>
    </w:p>
    <w:p w:rsidR="00732DDC" w:rsidRPr="00F522A1" w:rsidRDefault="00732DDC" w:rsidP="00732DDC">
      <w:pPr>
        <w:spacing w:line="276" w:lineRule="auto"/>
        <w:jc w:val="both"/>
        <w:rPr>
          <w:sz w:val="24"/>
          <w:szCs w:val="24"/>
        </w:rPr>
      </w:pPr>
      <w:r w:rsidRPr="00F522A1">
        <w:rPr>
          <w:sz w:val="24"/>
          <w:szCs w:val="24"/>
        </w:rPr>
        <w:t>а) цели и задачи реализации Программы;</w:t>
      </w:r>
      <w:r w:rsidR="00E26019">
        <w:rPr>
          <w:sz w:val="24"/>
          <w:szCs w:val="24"/>
        </w:rPr>
        <w:t>…………………………………………………………………………………………………………</w:t>
      </w:r>
      <w:r w:rsidR="00A25223">
        <w:rPr>
          <w:sz w:val="24"/>
          <w:szCs w:val="24"/>
        </w:rPr>
        <w:t>……3</w:t>
      </w:r>
      <w:r w:rsidR="00CD7DE2">
        <w:rPr>
          <w:sz w:val="24"/>
          <w:szCs w:val="24"/>
        </w:rPr>
        <w:t>2</w:t>
      </w:r>
    </w:p>
    <w:p w:rsidR="00732DDC" w:rsidRPr="00F522A1" w:rsidRDefault="00732DDC" w:rsidP="00732DDC">
      <w:pPr>
        <w:spacing w:line="276" w:lineRule="auto"/>
        <w:jc w:val="both"/>
        <w:rPr>
          <w:sz w:val="24"/>
          <w:szCs w:val="24"/>
        </w:rPr>
      </w:pPr>
      <w:r w:rsidRPr="00F522A1">
        <w:rPr>
          <w:sz w:val="24"/>
          <w:szCs w:val="24"/>
        </w:rPr>
        <w:t>б) принципы и подходы к формированию программы;</w:t>
      </w:r>
      <w:r w:rsidR="00E26019">
        <w:rPr>
          <w:sz w:val="24"/>
          <w:szCs w:val="24"/>
        </w:rPr>
        <w:t>…………………………………………………………………………………………</w:t>
      </w:r>
      <w:r w:rsidR="00DA5E78">
        <w:rPr>
          <w:sz w:val="24"/>
          <w:szCs w:val="24"/>
        </w:rPr>
        <w:t>…</w:t>
      </w:r>
      <w:r w:rsidR="00A25223">
        <w:rPr>
          <w:sz w:val="24"/>
          <w:szCs w:val="24"/>
        </w:rPr>
        <w:t>….3</w:t>
      </w:r>
      <w:r w:rsidR="008447C2">
        <w:rPr>
          <w:sz w:val="24"/>
          <w:szCs w:val="24"/>
        </w:rPr>
        <w:t>6</w:t>
      </w:r>
    </w:p>
    <w:p w:rsidR="00732DDC" w:rsidRPr="00F522A1" w:rsidRDefault="00732DDC" w:rsidP="00732DDC">
      <w:pPr>
        <w:spacing w:line="276" w:lineRule="auto"/>
        <w:jc w:val="both"/>
        <w:rPr>
          <w:sz w:val="24"/>
          <w:szCs w:val="24"/>
        </w:rPr>
      </w:pPr>
      <w:r w:rsidRPr="00F522A1">
        <w:rPr>
          <w:sz w:val="24"/>
          <w:szCs w:val="24"/>
        </w:rPr>
        <w:t>в) характеристики особенностей развития раннего и дошкольного возраста;</w:t>
      </w:r>
      <w:r w:rsidR="00E26019">
        <w:rPr>
          <w:sz w:val="24"/>
          <w:szCs w:val="24"/>
        </w:rPr>
        <w:t>…………………………………………………………………</w:t>
      </w:r>
      <w:r w:rsidR="00DA5E78">
        <w:rPr>
          <w:sz w:val="24"/>
          <w:szCs w:val="24"/>
        </w:rPr>
        <w:t>…</w:t>
      </w:r>
      <w:r w:rsidR="00A25223">
        <w:rPr>
          <w:sz w:val="24"/>
          <w:szCs w:val="24"/>
        </w:rPr>
        <w:t>…3</w:t>
      </w:r>
      <w:r w:rsidR="00E324B0">
        <w:rPr>
          <w:sz w:val="24"/>
          <w:szCs w:val="24"/>
        </w:rPr>
        <w:t>7</w:t>
      </w:r>
    </w:p>
    <w:p w:rsidR="00732DDC" w:rsidRPr="00F522A1" w:rsidRDefault="00732DDC" w:rsidP="00732DDC">
      <w:pPr>
        <w:spacing w:line="276" w:lineRule="auto"/>
        <w:jc w:val="both"/>
        <w:rPr>
          <w:sz w:val="24"/>
          <w:szCs w:val="24"/>
        </w:rPr>
      </w:pPr>
      <w:r>
        <w:rPr>
          <w:sz w:val="24"/>
          <w:szCs w:val="24"/>
        </w:rPr>
        <w:t>1.2.2</w:t>
      </w:r>
      <w:r w:rsidRPr="00F522A1">
        <w:rPr>
          <w:sz w:val="24"/>
          <w:szCs w:val="24"/>
        </w:rPr>
        <w:t xml:space="preserve">. Планируемые результаты освоения </w:t>
      </w:r>
      <w:r w:rsidR="00D542E8">
        <w:rPr>
          <w:sz w:val="24"/>
          <w:szCs w:val="24"/>
        </w:rPr>
        <w:t xml:space="preserve">части </w:t>
      </w:r>
      <w:r w:rsidRPr="00F522A1">
        <w:rPr>
          <w:sz w:val="24"/>
          <w:szCs w:val="24"/>
        </w:rPr>
        <w:t>Программы</w:t>
      </w:r>
      <w:r w:rsidR="00D542E8">
        <w:rPr>
          <w:sz w:val="24"/>
          <w:szCs w:val="24"/>
        </w:rPr>
        <w:t>, формируемой участниками образовательных отношений</w:t>
      </w:r>
      <w:r w:rsidR="00E26019">
        <w:rPr>
          <w:sz w:val="24"/>
          <w:szCs w:val="24"/>
        </w:rPr>
        <w:t>……………</w:t>
      </w:r>
      <w:r w:rsidR="00DA5E78">
        <w:rPr>
          <w:sz w:val="24"/>
          <w:szCs w:val="24"/>
        </w:rPr>
        <w:t>………</w:t>
      </w:r>
      <w:r w:rsidR="00A25223">
        <w:rPr>
          <w:sz w:val="24"/>
          <w:szCs w:val="24"/>
        </w:rPr>
        <w:t>…3</w:t>
      </w:r>
      <w:r w:rsidR="00E324B0">
        <w:rPr>
          <w:sz w:val="24"/>
          <w:szCs w:val="24"/>
        </w:rPr>
        <w:t>8</w:t>
      </w:r>
    </w:p>
    <w:p w:rsidR="00732DDC" w:rsidRPr="00F522A1" w:rsidRDefault="00732DDC" w:rsidP="00732DDC">
      <w:pPr>
        <w:spacing w:line="276" w:lineRule="auto"/>
        <w:jc w:val="both"/>
        <w:rPr>
          <w:b/>
          <w:sz w:val="24"/>
          <w:szCs w:val="24"/>
        </w:rPr>
      </w:pPr>
      <w:r w:rsidRPr="00F522A1">
        <w:rPr>
          <w:b/>
          <w:sz w:val="24"/>
          <w:szCs w:val="24"/>
          <w:lang w:val="en-US"/>
        </w:rPr>
        <w:t>II</w:t>
      </w:r>
      <w:r w:rsidRPr="00F522A1">
        <w:rPr>
          <w:b/>
          <w:sz w:val="24"/>
          <w:szCs w:val="24"/>
        </w:rPr>
        <w:t>. Содержательный раздел</w:t>
      </w:r>
    </w:p>
    <w:p w:rsidR="00732DDC" w:rsidRPr="00F522A1" w:rsidRDefault="00732DDC" w:rsidP="00732DDC">
      <w:pPr>
        <w:spacing w:line="276" w:lineRule="auto"/>
        <w:jc w:val="both"/>
        <w:rPr>
          <w:b/>
          <w:sz w:val="24"/>
          <w:szCs w:val="24"/>
        </w:rPr>
      </w:pPr>
      <w:r w:rsidRPr="00F522A1">
        <w:rPr>
          <w:b/>
          <w:sz w:val="24"/>
          <w:szCs w:val="24"/>
        </w:rPr>
        <w:t>2.1. Обязательная часть</w:t>
      </w:r>
    </w:p>
    <w:p w:rsidR="00732DDC" w:rsidRPr="00F522A1" w:rsidRDefault="00732DDC" w:rsidP="00732DDC">
      <w:pPr>
        <w:spacing w:line="276" w:lineRule="auto"/>
        <w:jc w:val="both"/>
        <w:rPr>
          <w:rFonts w:eastAsiaTheme="minorHAnsi"/>
          <w:sz w:val="24"/>
          <w:szCs w:val="24"/>
          <w:lang w:eastAsia="en-US"/>
        </w:rPr>
      </w:pPr>
      <w:r w:rsidRPr="00F522A1">
        <w:rPr>
          <w:sz w:val="24"/>
          <w:szCs w:val="24"/>
        </w:rPr>
        <w:t xml:space="preserve">2.1.1. Описание </w:t>
      </w:r>
      <w:r w:rsidRPr="00F522A1">
        <w:rPr>
          <w:rFonts w:eastAsiaTheme="minorHAnsi"/>
          <w:sz w:val="24"/>
          <w:szCs w:val="24"/>
          <w:lang w:eastAsia="en-US"/>
        </w:rPr>
        <w:t>образовательной деятельности в соответствии  с  направлениями развития ребенка, представленными в пяти образовательных областях,</w:t>
      </w:r>
      <w:r w:rsidR="00D542E8">
        <w:rPr>
          <w:rFonts w:eastAsiaTheme="minorHAnsi"/>
          <w:sz w:val="24"/>
          <w:szCs w:val="24"/>
          <w:lang w:eastAsia="en-US"/>
        </w:rPr>
        <w:t xml:space="preserve"> в соответствии с ФОП, с </w:t>
      </w:r>
      <w:r w:rsidRPr="00F522A1">
        <w:rPr>
          <w:rFonts w:eastAsiaTheme="minorHAnsi"/>
          <w:sz w:val="24"/>
          <w:szCs w:val="24"/>
          <w:lang w:eastAsia="en-US"/>
        </w:rPr>
        <w:t>учетом методических пособий, обеспечивающих реализацию данного содержания</w:t>
      </w:r>
      <w:r w:rsidR="00D542E8">
        <w:rPr>
          <w:rFonts w:eastAsiaTheme="minorHAnsi"/>
          <w:sz w:val="24"/>
          <w:szCs w:val="24"/>
          <w:lang w:eastAsia="en-US"/>
        </w:rPr>
        <w:t>………………………………………………………………</w:t>
      </w:r>
      <w:r w:rsidR="00DA5E78">
        <w:rPr>
          <w:rFonts w:eastAsiaTheme="minorHAnsi"/>
          <w:sz w:val="24"/>
          <w:szCs w:val="24"/>
          <w:lang w:eastAsia="en-US"/>
        </w:rPr>
        <w:t>……………………………………………………………………………</w:t>
      </w:r>
      <w:r w:rsidR="00A25223">
        <w:rPr>
          <w:rFonts w:eastAsiaTheme="minorHAnsi"/>
          <w:sz w:val="24"/>
          <w:szCs w:val="24"/>
          <w:lang w:eastAsia="en-US"/>
        </w:rPr>
        <w:t>…..39</w:t>
      </w:r>
    </w:p>
    <w:p w:rsidR="00732DDC" w:rsidRPr="00F522A1" w:rsidRDefault="00732DDC" w:rsidP="00732DDC">
      <w:pPr>
        <w:spacing w:line="276" w:lineRule="auto"/>
        <w:jc w:val="both"/>
        <w:rPr>
          <w:rFonts w:eastAsiaTheme="minorHAnsi"/>
          <w:sz w:val="24"/>
          <w:szCs w:val="24"/>
          <w:lang w:eastAsia="en-US"/>
        </w:rPr>
      </w:pPr>
      <w:r w:rsidRPr="00F522A1">
        <w:rPr>
          <w:rFonts w:eastAsiaTheme="minorHAnsi"/>
          <w:sz w:val="24"/>
          <w:szCs w:val="24"/>
          <w:lang w:eastAsia="en-US"/>
        </w:rPr>
        <w:t>а) особенности образовательной деятельности разных в</w:t>
      </w:r>
      <w:r w:rsidR="005117E6">
        <w:rPr>
          <w:rFonts w:eastAsiaTheme="minorHAnsi"/>
          <w:sz w:val="24"/>
          <w:szCs w:val="24"/>
          <w:lang w:eastAsia="en-US"/>
        </w:rPr>
        <w:t>идов и культурных</w:t>
      </w:r>
      <w:r w:rsidR="00DA5E78">
        <w:rPr>
          <w:rFonts w:eastAsiaTheme="minorHAnsi"/>
          <w:sz w:val="24"/>
          <w:szCs w:val="24"/>
          <w:lang w:eastAsia="en-US"/>
        </w:rPr>
        <w:t xml:space="preserve"> практик…………………………………………………………</w:t>
      </w:r>
      <w:r w:rsidR="00A25223">
        <w:rPr>
          <w:rFonts w:eastAsiaTheme="minorHAnsi"/>
          <w:sz w:val="24"/>
          <w:szCs w:val="24"/>
          <w:lang w:eastAsia="en-US"/>
        </w:rPr>
        <w:t>….1</w:t>
      </w:r>
      <w:r w:rsidR="00E324B0">
        <w:rPr>
          <w:rFonts w:eastAsiaTheme="minorHAnsi"/>
          <w:sz w:val="24"/>
          <w:szCs w:val="24"/>
          <w:lang w:eastAsia="en-US"/>
        </w:rPr>
        <w:t>49</w:t>
      </w:r>
    </w:p>
    <w:p w:rsidR="00732DDC" w:rsidRPr="00F522A1" w:rsidRDefault="00732DDC" w:rsidP="00732DDC">
      <w:pPr>
        <w:spacing w:line="276" w:lineRule="auto"/>
        <w:jc w:val="both"/>
        <w:rPr>
          <w:rFonts w:eastAsiaTheme="minorHAnsi"/>
          <w:sz w:val="24"/>
          <w:szCs w:val="24"/>
          <w:lang w:eastAsia="en-US"/>
        </w:rPr>
      </w:pPr>
      <w:r w:rsidRPr="00F522A1">
        <w:rPr>
          <w:rFonts w:eastAsiaTheme="minorHAnsi"/>
          <w:sz w:val="24"/>
          <w:szCs w:val="24"/>
          <w:lang w:eastAsia="en-US"/>
        </w:rPr>
        <w:t>б) способы и направлен</w:t>
      </w:r>
      <w:r w:rsidR="005117E6">
        <w:rPr>
          <w:rFonts w:eastAsiaTheme="minorHAnsi"/>
          <w:sz w:val="24"/>
          <w:szCs w:val="24"/>
          <w:lang w:eastAsia="en-US"/>
        </w:rPr>
        <w:t>ия поддержки детской инициативы……</w:t>
      </w:r>
      <w:r w:rsidR="00DA5E78">
        <w:rPr>
          <w:rFonts w:eastAsiaTheme="minorHAnsi"/>
          <w:sz w:val="24"/>
          <w:szCs w:val="24"/>
          <w:lang w:eastAsia="en-US"/>
        </w:rPr>
        <w:t>………………………………………………………………………………</w:t>
      </w:r>
      <w:r w:rsidR="00457985">
        <w:rPr>
          <w:rFonts w:eastAsiaTheme="minorHAnsi"/>
          <w:sz w:val="24"/>
          <w:szCs w:val="24"/>
          <w:lang w:eastAsia="en-US"/>
        </w:rPr>
        <w:t>…..159</w:t>
      </w:r>
    </w:p>
    <w:p w:rsidR="00732DDC" w:rsidRPr="00F522A1" w:rsidRDefault="00732DDC" w:rsidP="00732DDC">
      <w:pPr>
        <w:spacing w:line="276" w:lineRule="auto"/>
        <w:jc w:val="both"/>
        <w:rPr>
          <w:rFonts w:eastAsiaTheme="minorHAnsi"/>
          <w:sz w:val="24"/>
          <w:szCs w:val="24"/>
          <w:lang w:eastAsia="en-US"/>
        </w:rPr>
      </w:pPr>
      <w:r w:rsidRPr="00F522A1">
        <w:rPr>
          <w:rFonts w:eastAsiaTheme="minorHAnsi"/>
          <w:sz w:val="24"/>
          <w:szCs w:val="24"/>
          <w:lang w:eastAsia="en-US"/>
        </w:rPr>
        <w:t>в) особенности взаимодействия педагогического кол</w:t>
      </w:r>
      <w:r w:rsidR="005117E6">
        <w:rPr>
          <w:rFonts w:eastAsiaTheme="minorHAnsi"/>
          <w:sz w:val="24"/>
          <w:szCs w:val="24"/>
          <w:lang w:eastAsia="en-US"/>
        </w:rPr>
        <w:t>лектива с семьями вос</w:t>
      </w:r>
      <w:r w:rsidR="00DA5E78">
        <w:rPr>
          <w:rFonts w:eastAsiaTheme="minorHAnsi"/>
          <w:sz w:val="24"/>
          <w:szCs w:val="24"/>
          <w:lang w:eastAsia="en-US"/>
        </w:rPr>
        <w:t>питанников……………………………………………………</w:t>
      </w:r>
      <w:r w:rsidR="00457985">
        <w:rPr>
          <w:rFonts w:eastAsiaTheme="minorHAnsi"/>
          <w:sz w:val="24"/>
          <w:szCs w:val="24"/>
          <w:lang w:eastAsia="en-US"/>
        </w:rPr>
        <w:t>…..167</w:t>
      </w:r>
    </w:p>
    <w:p w:rsidR="00732DDC" w:rsidRDefault="00D542E8" w:rsidP="00732DDC">
      <w:pPr>
        <w:spacing w:line="276" w:lineRule="auto"/>
        <w:jc w:val="both"/>
        <w:rPr>
          <w:sz w:val="24"/>
          <w:szCs w:val="24"/>
        </w:rPr>
      </w:pPr>
      <w:r>
        <w:rPr>
          <w:sz w:val="24"/>
          <w:szCs w:val="24"/>
        </w:rPr>
        <w:t>2.</w:t>
      </w:r>
      <w:r w:rsidR="00732DDC" w:rsidRPr="003B3029">
        <w:rPr>
          <w:sz w:val="24"/>
          <w:szCs w:val="24"/>
        </w:rPr>
        <w:t xml:space="preserve">2. Описание вариативных форм, способов, методов и средств реализации </w:t>
      </w:r>
      <w:r>
        <w:rPr>
          <w:sz w:val="24"/>
          <w:szCs w:val="24"/>
        </w:rPr>
        <w:t>Прог</w:t>
      </w:r>
      <w:r w:rsidR="00DA5E78">
        <w:rPr>
          <w:sz w:val="24"/>
          <w:szCs w:val="24"/>
        </w:rPr>
        <w:t>раммы ……………………………………………………</w:t>
      </w:r>
      <w:r w:rsidR="00457985">
        <w:rPr>
          <w:sz w:val="24"/>
          <w:szCs w:val="24"/>
        </w:rPr>
        <w:t>…..170</w:t>
      </w:r>
    </w:p>
    <w:p w:rsidR="00D542E8" w:rsidRPr="00F522A1" w:rsidRDefault="00D542E8" w:rsidP="00732DDC">
      <w:pPr>
        <w:spacing w:line="276" w:lineRule="auto"/>
        <w:jc w:val="both"/>
        <w:rPr>
          <w:sz w:val="24"/>
          <w:szCs w:val="24"/>
        </w:rPr>
      </w:pPr>
      <w:r>
        <w:rPr>
          <w:sz w:val="24"/>
          <w:szCs w:val="24"/>
        </w:rPr>
        <w:t xml:space="preserve">2.3 </w:t>
      </w:r>
      <w:r w:rsidR="00052F28">
        <w:rPr>
          <w:sz w:val="24"/>
          <w:szCs w:val="24"/>
        </w:rPr>
        <w:t>П</w:t>
      </w:r>
      <w:r w:rsidR="00D259F6">
        <w:rPr>
          <w:sz w:val="24"/>
          <w:szCs w:val="24"/>
        </w:rPr>
        <w:t xml:space="preserve">рограмма </w:t>
      </w:r>
      <w:r w:rsidR="001F06CC">
        <w:rPr>
          <w:sz w:val="24"/>
          <w:szCs w:val="24"/>
        </w:rPr>
        <w:t xml:space="preserve">воспитания </w:t>
      </w:r>
      <w:bookmarkStart w:id="0" w:name="_GoBack"/>
      <w:bookmarkEnd w:id="0"/>
      <w:r w:rsidR="00D259F6">
        <w:rPr>
          <w:sz w:val="24"/>
          <w:szCs w:val="24"/>
        </w:rPr>
        <w:t>…………………………………………………………………………………………</w:t>
      </w:r>
      <w:r w:rsidR="00457985">
        <w:rPr>
          <w:sz w:val="24"/>
          <w:szCs w:val="24"/>
        </w:rPr>
        <w:t>…………………………………..173</w:t>
      </w:r>
    </w:p>
    <w:p w:rsidR="00732DDC" w:rsidRDefault="00D259F6" w:rsidP="00732DDC">
      <w:pPr>
        <w:spacing w:line="276" w:lineRule="auto"/>
        <w:jc w:val="both"/>
        <w:rPr>
          <w:sz w:val="24"/>
          <w:szCs w:val="24"/>
        </w:rPr>
      </w:pPr>
      <w:r w:rsidRPr="00D259F6">
        <w:rPr>
          <w:sz w:val="24"/>
          <w:szCs w:val="24"/>
        </w:rPr>
        <w:t>2.3.1</w:t>
      </w:r>
      <w:r>
        <w:rPr>
          <w:sz w:val="24"/>
          <w:szCs w:val="24"/>
        </w:rPr>
        <w:t xml:space="preserve"> Целевой раздел Программы воспитания………………………</w:t>
      </w:r>
      <w:r w:rsidR="00DA5E78">
        <w:rPr>
          <w:sz w:val="24"/>
          <w:szCs w:val="24"/>
        </w:rPr>
        <w:t>………………………………………</w:t>
      </w:r>
      <w:r w:rsidR="00457985">
        <w:rPr>
          <w:sz w:val="24"/>
          <w:szCs w:val="24"/>
        </w:rPr>
        <w:t>………………………………………...17</w:t>
      </w:r>
      <w:r w:rsidR="00262C5C">
        <w:rPr>
          <w:sz w:val="24"/>
          <w:szCs w:val="24"/>
        </w:rPr>
        <w:t>4</w:t>
      </w:r>
    </w:p>
    <w:p w:rsidR="00D259F6" w:rsidRDefault="00D259F6" w:rsidP="00732DDC">
      <w:pPr>
        <w:spacing w:line="276" w:lineRule="auto"/>
        <w:jc w:val="both"/>
        <w:rPr>
          <w:sz w:val="24"/>
          <w:szCs w:val="24"/>
        </w:rPr>
      </w:pPr>
      <w:r>
        <w:rPr>
          <w:sz w:val="24"/>
          <w:szCs w:val="24"/>
        </w:rPr>
        <w:t>2.3.2 Содержательный раздел Программы воспитания………………</w:t>
      </w:r>
      <w:r w:rsidR="00457985">
        <w:rPr>
          <w:sz w:val="24"/>
          <w:szCs w:val="24"/>
        </w:rPr>
        <w:t>………………………………………………………………………………181</w:t>
      </w:r>
    </w:p>
    <w:p w:rsidR="00D259F6" w:rsidRDefault="00D259F6" w:rsidP="00732DDC">
      <w:pPr>
        <w:spacing w:line="276" w:lineRule="auto"/>
        <w:jc w:val="both"/>
        <w:rPr>
          <w:sz w:val="24"/>
          <w:szCs w:val="24"/>
        </w:rPr>
      </w:pPr>
      <w:r>
        <w:rPr>
          <w:sz w:val="24"/>
          <w:szCs w:val="24"/>
        </w:rPr>
        <w:t>2.3.3 Организационный раздел…………………………………………………………………………………………………………………………</w:t>
      </w:r>
      <w:r w:rsidR="007B6983">
        <w:rPr>
          <w:sz w:val="24"/>
          <w:szCs w:val="24"/>
        </w:rPr>
        <w:t>19</w:t>
      </w:r>
      <w:r w:rsidR="003765D6">
        <w:rPr>
          <w:sz w:val="24"/>
          <w:szCs w:val="24"/>
        </w:rPr>
        <w:t>9</w:t>
      </w:r>
    </w:p>
    <w:p w:rsidR="00D259F6" w:rsidRDefault="00D259F6" w:rsidP="00D259F6">
      <w:pPr>
        <w:pStyle w:val="Default"/>
        <w:jc w:val="both"/>
      </w:pPr>
      <w:r>
        <w:lastRenderedPageBreak/>
        <w:t>2.4</w:t>
      </w:r>
      <w:r w:rsidR="00457985">
        <w:t xml:space="preserve"> </w:t>
      </w:r>
      <w:r w:rsidRPr="00D259F6">
        <w:t>Направления и задачи, содержание коррекционно-развивающей работы. Описание образовательной деятельности по профессиональной коррекции нарушений и развития детей и/или инклюзивного образования</w:t>
      </w:r>
      <w:r w:rsidR="00DA5E78">
        <w:t>………………………………</w:t>
      </w:r>
      <w:r w:rsidR="00457985">
        <w:t>……………………………………….20</w:t>
      </w:r>
      <w:r w:rsidR="00252F27">
        <w:t>2</w:t>
      </w:r>
    </w:p>
    <w:p w:rsidR="00AF7C73" w:rsidRPr="00EB697F" w:rsidRDefault="00AF7C73" w:rsidP="00D259F6">
      <w:pPr>
        <w:pStyle w:val="Default"/>
        <w:jc w:val="both"/>
      </w:pPr>
      <w:r>
        <w:t>а) с</w:t>
      </w:r>
      <w:r w:rsidRPr="00473841">
        <w:t>пециальные условия для получения образования детьми с ограни</w:t>
      </w:r>
      <w:r>
        <w:t>ченными возможностями здоровья</w:t>
      </w:r>
      <w:r w:rsidR="00457985">
        <w:t>……………………………………...</w:t>
      </w:r>
      <w:r w:rsidR="00457985" w:rsidRPr="00EB697F">
        <w:t>20</w:t>
      </w:r>
      <w:r w:rsidR="00252F27" w:rsidRPr="00EB697F">
        <w:t>7</w:t>
      </w:r>
    </w:p>
    <w:p w:rsidR="00AF7C73" w:rsidRPr="00A77699" w:rsidRDefault="00812FE7" w:rsidP="00D259F6">
      <w:pPr>
        <w:pStyle w:val="Default"/>
        <w:jc w:val="both"/>
      </w:pPr>
      <w:r w:rsidRPr="00A77699">
        <w:t>б) механизмы адаптации Программы для детей с ОВЗ</w:t>
      </w:r>
      <w:r w:rsidR="00457985" w:rsidRPr="00A77699">
        <w:t>…………………</w:t>
      </w:r>
      <w:r w:rsidR="00AB5D30" w:rsidRPr="00A77699">
        <w:t>…………………………………………………………………………... 207</w:t>
      </w:r>
    </w:p>
    <w:p w:rsidR="00812FE7" w:rsidRPr="00A77699" w:rsidRDefault="00812FE7" w:rsidP="00D259F6">
      <w:pPr>
        <w:pStyle w:val="Default"/>
        <w:jc w:val="both"/>
      </w:pPr>
      <w:r w:rsidRPr="00A77699">
        <w:t>в) Использование специальных образовательных программ и методов, специальных</w:t>
      </w:r>
      <w:r w:rsidR="00457985" w:rsidRPr="00A77699">
        <w:t xml:space="preserve"> </w:t>
      </w:r>
      <w:r w:rsidRPr="00A77699">
        <w:t>методических пособий и дидактических материалов</w:t>
      </w:r>
      <w:r w:rsidR="00694AF4" w:rsidRPr="00A77699">
        <w:t>207</w:t>
      </w:r>
    </w:p>
    <w:p w:rsidR="00812FE7" w:rsidRPr="00A77699" w:rsidRDefault="00812FE7" w:rsidP="00D259F6">
      <w:pPr>
        <w:pStyle w:val="Default"/>
        <w:jc w:val="both"/>
      </w:pPr>
      <w:r w:rsidRPr="00A77699">
        <w:t>г) Проведение групповых и индивидуальных коррекционных занятий</w:t>
      </w:r>
      <w:r w:rsidR="00694AF4" w:rsidRPr="00A77699">
        <w:t>……………………………………………………………………………</w:t>
      </w:r>
      <w:r w:rsidR="00457985" w:rsidRPr="00A77699">
        <w:t>20</w:t>
      </w:r>
      <w:r w:rsidR="00694AF4" w:rsidRPr="00A77699">
        <w:t>7</w:t>
      </w:r>
    </w:p>
    <w:p w:rsidR="00812FE7" w:rsidRPr="00D259F6" w:rsidRDefault="00812FE7" w:rsidP="00D259F6">
      <w:pPr>
        <w:pStyle w:val="Default"/>
        <w:jc w:val="both"/>
        <w:rPr>
          <w:sz w:val="28"/>
          <w:szCs w:val="28"/>
        </w:rPr>
      </w:pPr>
      <w:r w:rsidRPr="00A77699">
        <w:t>2.4.1. Описание деятельности по психолого-педагогическому сопровождению детей различных категорий целевых групп обучающихся</w:t>
      </w:r>
      <w:r w:rsidR="00694AF4" w:rsidRPr="00A77699">
        <w:t>..</w:t>
      </w:r>
      <w:r w:rsidR="00AB5D30" w:rsidRPr="00A77699">
        <w:t>20</w:t>
      </w:r>
      <w:r w:rsidR="00A77699" w:rsidRPr="00A77699">
        <w:t>8</w:t>
      </w:r>
    </w:p>
    <w:p w:rsidR="00732DDC" w:rsidRPr="00F522A1" w:rsidRDefault="00D259F6" w:rsidP="00732DDC">
      <w:pPr>
        <w:spacing w:line="276" w:lineRule="auto"/>
        <w:jc w:val="both"/>
        <w:rPr>
          <w:b/>
          <w:sz w:val="24"/>
          <w:szCs w:val="24"/>
        </w:rPr>
      </w:pPr>
      <w:r>
        <w:rPr>
          <w:b/>
          <w:sz w:val="24"/>
          <w:szCs w:val="24"/>
        </w:rPr>
        <w:t xml:space="preserve">2.5 </w:t>
      </w:r>
      <w:r w:rsidR="00732DDC" w:rsidRPr="00F522A1">
        <w:rPr>
          <w:b/>
          <w:sz w:val="24"/>
          <w:szCs w:val="24"/>
        </w:rPr>
        <w:t xml:space="preserve"> Часть, формируемая участниками образовательных отношений</w:t>
      </w:r>
    </w:p>
    <w:p w:rsidR="00732DDC" w:rsidRPr="00F522A1" w:rsidRDefault="00D259F6" w:rsidP="00732DDC">
      <w:pPr>
        <w:spacing w:line="276" w:lineRule="auto"/>
        <w:jc w:val="both"/>
        <w:rPr>
          <w:sz w:val="24"/>
          <w:szCs w:val="24"/>
        </w:rPr>
      </w:pPr>
      <w:r>
        <w:rPr>
          <w:sz w:val="24"/>
          <w:szCs w:val="24"/>
        </w:rPr>
        <w:t>2.5</w:t>
      </w:r>
      <w:r w:rsidR="00732DDC" w:rsidRPr="00F522A1">
        <w:rPr>
          <w:sz w:val="24"/>
          <w:szCs w:val="24"/>
        </w:rPr>
        <w:t>.1. Специфика национальных, социокультурных и иных условий, в которых осуществляется образовательная деятельность</w:t>
      </w:r>
      <w:r w:rsidR="00DA5E78">
        <w:rPr>
          <w:sz w:val="24"/>
          <w:szCs w:val="24"/>
        </w:rPr>
        <w:t>…………</w:t>
      </w:r>
      <w:r w:rsidR="00457985">
        <w:rPr>
          <w:sz w:val="24"/>
          <w:szCs w:val="24"/>
        </w:rPr>
        <w:t>…210</w:t>
      </w:r>
    </w:p>
    <w:p w:rsidR="00732DDC" w:rsidRPr="00F522A1" w:rsidRDefault="00D259F6" w:rsidP="00732DDC">
      <w:pPr>
        <w:spacing w:line="276" w:lineRule="auto"/>
        <w:jc w:val="both"/>
        <w:rPr>
          <w:sz w:val="24"/>
          <w:szCs w:val="24"/>
        </w:rPr>
      </w:pPr>
      <w:r>
        <w:rPr>
          <w:sz w:val="24"/>
          <w:szCs w:val="24"/>
        </w:rPr>
        <w:t>2.5</w:t>
      </w:r>
      <w:r w:rsidR="00732DDC" w:rsidRPr="00F522A1">
        <w:rPr>
          <w:sz w:val="24"/>
          <w:szCs w:val="24"/>
        </w:rPr>
        <w:t>.2. Направления, выбранные участниками образовательных отношений из числа парциальных и иных программ и/или созданных ими самостоятельно</w:t>
      </w:r>
      <w:r w:rsidR="0031340D">
        <w:rPr>
          <w:sz w:val="24"/>
          <w:szCs w:val="24"/>
        </w:rPr>
        <w:t>………………………………………………………………………………</w:t>
      </w:r>
      <w:r w:rsidR="00DA5E78">
        <w:rPr>
          <w:sz w:val="24"/>
          <w:szCs w:val="24"/>
        </w:rPr>
        <w:t>………………………………………………………</w:t>
      </w:r>
      <w:r w:rsidR="00457985">
        <w:rPr>
          <w:sz w:val="24"/>
          <w:szCs w:val="24"/>
        </w:rPr>
        <w:t>….211</w:t>
      </w:r>
    </w:p>
    <w:p w:rsidR="004B5565" w:rsidRPr="00D259F6" w:rsidRDefault="00D259F6" w:rsidP="00732DDC">
      <w:pPr>
        <w:spacing w:line="276" w:lineRule="auto"/>
        <w:jc w:val="both"/>
        <w:rPr>
          <w:sz w:val="24"/>
          <w:szCs w:val="24"/>
        </w:rPr>
      </w:pPr>
      <w:r>
        <w:rPr>
          <w:sz w:val="24"/>
          <w:szCs w:val="24"/>
        </w:rPr>
        <w:t>2.5</w:t>
      </w:r>
      <w:r w:rsidR="00732DDC" w:rsidRPr="00F522A1">
        <w:rPr>
          <w:sz w:val="24"/>
          <w:szCs w:val="24"/>
        </w:rPr>
        <w:t xml:space="preserve">.3. </w:t>
      </w:r>
      <w:r>
        <w:rPr>
          <w:sz w:val="24"/>
          <w:szCs w:val="24"/>
        </w:rPr>
        <w:t>Комплексно-тематическое планирование и с</w:t>
      </w:r>
      <w:r w:rsidR="00732DDC" w:rsidRPr="00F522A1">
        <w:rPr>
          <w:sz w:val="24"/>
          <w:szCs w:val="24"/>
        </w:rPr>
        <w:t>ложившиеся</w:t>
      </w:r>
      <w:r>
        <w:rPr>
          <w:sz w:val="24"/>
          <w:szCs w:val="24"/>
        </w:rPr>
        <w:t xml:space="preserve"> традиции Организации</w:t>
      </w:r>
      <w:r w:rsidR="00812FE7">
        <w:rPr>
          <w:sz w:val="24"/>
          <w:szCs w:val="24"/>
        </w:rPr>
        <w:t>, план воспитательной работы</w:t>
      </w:r>
      <w:r w:rsidR="0031340D">
        <w:rPr>
          <w:sz w:val="24"/>
          <w:szCs w:val="24"/>
        </w:rPr>
        <w:t>…………</w:t>
      </w:r>
      <w:r w:rsidR="00DA5E78">
        <w:rPr>
          <w:sz w:val="24"/>
          <w:szCs w:val="24"/>
        </w:rPr>
        <w:t>…………</w:t>
      </w:r>
      <w:r w:rsidR="00457985">
        <w:rPr>
          <w:sz w:val="24"/>
          <w:szCs w:val="24"/>
        </w:rPr>
        <w:t>..212</w:t>
      </w:r>
    </w:p>
    <w:p w:rsidR="00732DDC" w:rsidRPr="00F522A1" w:rsidRDefault="00732DDC" w:rsidP="00732DDC">
      <w:pPr>
        <w:spacing w:line="276" w:lineRule="auto"/>
        <w:jc w:val="both"/>
        <w:rPr>
          <w:b/>
          <w:sz w:val="24"/>
          <w:szCs w:val="24"/>
        </w:rPr>
      </w:pPr>
      <w:r w:rsidRPr="00366648">
        <w:rPr>
          <w:b/>
          <w:sz w:val="24"/>
          <w:szCs w:val="24"/>
          <w:lang w:val="en-US"/>
        </w:rPr>
        <w:t>III</w:t>
      </w:r>
      <w:r w:rsidRPr="00366648">
        <w:rPr>
          <w:b/>
          <w:sz w:val="24"/>
          <w:szCs w:val="24"/>
        </w:rPr>
        <w:t>. Организационный раздел</w:t>
      </w:r>
    </w:p>
    <w:p w:rsidR="00732DDC" w:rsidRPr="00F522A1" w:rsidRDefault="00732DDC" w:rsidP="00732DDC">
      <w:pPr>
        <w:spacing w:line="276" w:lineRule="auto"/>
        <w:jc w:val="both"/>
        <w:rPr>
          <w:b/>
          <w:sz w:val="24"/>
          <w:szCs w:val="24"/>
        </w:rPr>
      </w:pPr>
      <w:r w:rsidRPr="00F522A1">
        <w:rPr>
          <w:b/>
          <w:sz w:val="24"/>
          <w:szCs w:val="24"/>
        </w:rPr>
        <w:t>3.1. Обязательная часть</w:t>
      </w:r>
    </w:p>
    <w:p w:rsidR="00732DDC" w:rsidRPr="00F522A1" w:rsidRDefault="00732DDC" w:rsidP="00732DDC">
      <w:pPr>
        <w:spacing w:line="276" w:lineRule="auto"/>
        <w:jc w:val="both"/>
        <w:rPr>
          <w:sz w:val="24"/>
          <w:szCs w:val="24"/>
        </w:rPr>
      </w:pPr>
      <w:r w:rsidRPr="00F522A1">
        <w:rPr>
          <w:sz w:val="24"/>
          <w:szCs w:val="24"/>
        </w:rPr>
        <w:t>3.1.1. Описание материально-технического обеспечения Программы, обеспеченности методическими материалами и с</w:t>
      </w:r>
      <w:r w:rsidR="0031340D">
        <w:rPr>
          <w:sz w:val="24"/>
          <w:szCs w:val="24"/>
        </w:rPr>
        <w:t>редствами обучения и воспитания</w:t>
      </w:r>
      <w:r w:rsidR="00D259F6">
        <w:rPr>
          <w:sz w:val="24"/>
          <w:szCs w:val="24"/>
        </w:rPr>
        <w:t xml:space="preserve"> в соответствии с ФОП</w:t>
      </w:r>
      <w:r w:rsidR="0031340D">
        <w:rPr>
          <w:sz w:val="24"/>
          <w:szCs w:val="24"/>
        </w:rPr>
        <w:t>……………………………………………………………</w:t>
      </w:r>
      <w:r w:rsidR="00DA5E78">
        <w:rPr>
          <w:sz w:val="24"/>
          <w:szCs w:val="24"/>
        </w:rPr>
        <w:t>…………………………………………………</w:t>
      </w:r>
      <w:r w:rsidR="00457985">
        <w:rPr>
          <w:sz w:val="24"/>
          <w:szCs w:val="24"/>
        </w:rPr>
        <w:t>…….221</w:t>
      </w:r>
    </w:p>
    <w:p w:rsidR="00D259F6" w:rsidRPr="00D259F6" w:rsidRDefault="0031340D" w:rsidP="00D259F6">
      <w:pPr>
        <w:pStyle w:val="Default"/>
      </w:pPr>
      <w:r>
        <w:t xml:space="preserve">3.1.2. </w:t>
      </w:r>
      <w:r w:rsidR="00D259F6" w:rsidRPr="00D259F6">
        <w:t xml:space="preserve">Перечень художественной литературы, музыкальных произведений, произведений изобразительного искусства для разных возрастных групп </w:t>
      </w:r>
      <w:r w:rsidR="00D259F6">
        <w:t>соответствует ФОП……………………………………………</w:t>
      </w:r>
      <w:r w:rsidR="00DA5E78">
        <w:t>……………………………………………………………………</w:t>
      </w:r>
      <w:r w:rsidR="00457985">
        <w:t>……………</w:t>
      </w:r>
      <w:r w:rsidR="000433F7">
        <w:t>238</w:t>
      </w:r>
    </w:p>
    <w:p w:rsidR="00D259F6" w:rsidRPr="00D259F6" w:rsidRDefault="00D259F6" w:rsidP="00D259F6">
      <w:pPr>
        <w:pStyle w:val="Default"/>
      </w:pPr>
      <w:r w:rsidRPr="00D259F6">
        <w:t>3.1.3. Перечень рекомендованных для семейного просмотра анимационных произведений соответствует ФОП</w:t>
      </w:r>
      <w:r>
        <w:t>………………………………</w:t>
      </w:r>
      <w:r w:rsidR="000433F7">
        <w:t>252</w:t>
      </w:r>
    </w:p>
    <w:p w:rsidR="00D259F6" w:rsidRDefault="00D259F6" w:rsidP="0031340D">
      <w:pPr>
        <w:spacing w:line="276" w:lineRule="auto"/>
        <w:rPr>
          <w:sz w:val="24"/>
          <w:szCs w:val="24"/>
        </w:rPr>
      </w:pPr>
      <w:r>
        <w:rPr>
          <w:sz w:val="24"/>
          <w:szCs w:val="24"/>
        </w:rPr>
        <w:t>3.1.4 Описание психолого-педагогичсеких и кадровых условий</w:t>
      </w:r>
      <w:r w:rsidR="00812FE7">
        <w:rPr>
          <w:sz w:val="24"/>
          <w:szCs w:val="24"/>
        </w:rPr>
        <w:t>…</w:t>
      </w:r>
      <w:r w:rsidR="000433F7">
        <w:rPr>
          <w:sz w:val="24"/>
          <w:szCs w:val="24"/>
        </w:rPr>
        <w:t>…………………………………………………………………………………254</w:t>
      </w:r>
    </w:p>
    <w:p w:rsidR="00732DDC" w:rsidRPr="00F522A1" w:rsidRDefault="009C7E02" w:rsidP="0031340D">
      <w:pPr>
        <w:spacing w:line="276" w:lineRule="auto"/>
        <w:rPr>
          <w:sz w:val="24"/>
          <w:szCs w:val="24"/>
        </w:rPr>
      </w:pPr>
      <w:r>
        <w:rPr>
          <w:sz w:val="24"/>
          <w:szCs w:val="24"/>
        </w:rPr>
        <w:t xml:space="preserve">3.1.5 </w:t>
      </w:r>
      <w:r w:rsidR="006B36D6" w:rsidRPr="00F522A1">
        <w:rPr>
          <w:sz w:val="24"/>
          <w:szCs w:val="24"/>
        </w:rPr>
        <w:t>Особенности традиционных с</w:t>
      </w:r>
      <w:r w:rsidR="006B36D6">
        <w:rPr>
          <w:sz w:val="24"/>
          <w:szCs w:val="24"/>
        </w:rPr>
        <w:t>обытий, праздников, мероприятий. Календарный план воспитательной работы………………………</w:t>
      </w:r>
      <w:r w:rsidR="000433F7">
        <w:rPr>
          <w:sz w:val="24"/>
          <w:szCs w:val="24"/>
        </w:rPr>
        <w:t>….257</w:t>
      </w:r>
    </w:p>
    <w:p w:rsidR="00732DDC" w:rsidRDefault="009C7E02" w:rsidP="00732DDC">
      <w:pPr>
        <w:spacing w:line="276" w:lineRule="auto"/>
        <w:jc w:val="both"/>
        <w:rPr>
          <w:sz w:val="24"/>
          <w:szCs w:val="24"/>
        </w:rPr>
      </w:pPr>
      <w:r>
        <w:rPr>
          <w:sz w:val="24"/>
          <w:szCs w:val="24"/>
        </w:rPr>
        <w:t>3.1.6</w:t>
      </w:r>
      <w:r w:rsidR="00EB697F">
        <w:rPr>
          <w:sz w:val="24"/>
          <w:szCs w:val="24"/>
        </w:rPr>
        <w:t xml:space="preserve"> </w:t>
      </w:r>
      <w:r w:rsidR="006B36D6" w:rsidRPr="00F522A1">
        <w:rPr>
          <w:sz w:val="24"/>
          <w:szCs w:val="24"/>
        </w:rPr>
        <w:t>Особенности организации развивающей предметно-пространственной среды</w:t>
      </w:r>
      <w:r w:rsidR="00464E92">
        <w:rPr>
          <w:sz w:val="24"/>
          <w:szCs w:val="24"/>
        </w:rPr>
        <w:t xml:space="preserve"> в соответствии с ФОП ДО…………………………</w:t>
      </w:r>
      <w:r w:rsidR="000433F7">
        <w:rPr>
          <w:sz w:val="24"/>
          <w:szCs w:val="24"/>
        </w:rPr>
        <w:t>……258</w:t>
      </w:r>
    </w:p>
    <w:p w:rsidR="00732DDC" w:rsidRPr="00F522A1" w:rsidRDefault="009C7E02" w:rsidP="00732DDC">
      <w:pPr>
        <w:spacing w:line="276" w:lineRule="auto"/>
        <w:jc w:val="both"/>
        <w:rPr>
          <w:sz w:val="24"/>
          <w:szCs w:val="24"/>
        </w:rPr>
      </w:pPr>
      <w:r>
        <w:rPr>
          <w:sz w:val="24"/>
          <w:szCs w:val="24"/>
        </w:rPr>
        <w:t xml:space="preserve">3.1.7 </w:t>
      </w:r>
      <w:r w:rsidR="006B36D6">
        <w:rPr>
          <w:sz w:val="24"/>
          <w:szCs w:val="24"/>
        </w:rPr>
        <w:t>Режим дня, учебный план, календарный учебный график………………</w:t>
      </w:r>
      <w:r w:rsidR="000433F7">
        <w:rPr>
          <w:sz w:val="24"/>
          <w:szCs w:val="24"/>
        </w:rPr>
        <w:t>……………………………………………………………………259</w:t>
      </w:r>
    </w:p>
    <w:p w:rsidR="00732DDC" w:rsidRPr="00F522A1" w:rsidRDefault="00732DDC" w:rsidP="00732DDC">
      <w:pPr>
        <w:spacing w:line="276" w:lineRule="auto"/>
        <w:jc w:val="both"/>
        <w:rPr>
          <w:b/>
          <w:sz w:val="24"/>
          <w:szCs w:val="24"/>
        </w:rPr>
      </w:pPr>
      <w:r w:rsidRPr="00F522A1">
        <w:rPr>
          <w:b/>
          <w:sz w:val="24"/>
          <w:szCs w:val="24"/>
        </w:rPr>
        <w:t>3.2. Часть, формируемая участниками образовательных отношений</w:t>
      </w:r>
    </w:p>
    <w:p w:rsidR="00732DDC" w:rsidRPr="00F522A1" w:rsidRDefault="00732DDC" w:rsidP="0031340D">
      <w:pPr>
        <w:spacing w:line="276" w:lineRule="auto"/>
        <w:jc w:val="both"/>
        <w:rPr>
          <w:sz w:val="24"/>
          <w:szCs w:val="24"/>
        </w:rPr>
      </w:pPr>
      <w:r w:rsidRPr="00F522A1">
        <w:rPr>
          <w:sz w:val="24"/>
          <w:szCs w:val="24"/>
        </w:rPr>
        <w:t>3.2.1. Методическая литература, позволяющая ознакомиться с содержанием парциальных программ, методик, форм организации образовательной работы</w:t>
      </w:r>
      <w:r w:rsidR="0031340D">
        <w:rPr>
          <w:sz w:val="24"/>
          <w:szCs w:val="24"/>
        </w:rPr>
        <w:t>………………………………………………</w:t>
      </w:r>
      <w:r w:rsidR="00DA5E78">
        <w:rPr>
          <w:sz w:val="24"/>
          <w:szCs w:val="24"/>
        </w:rPr>
        <w:t>……………………………………………………………………………</w:t>
      </w:r>
      <w:r w:rsidR="000433F7">
        <w:rPr>
          <w:sz w:val="24"/>
          <w:szCs w:val="24"/>
        </w:rPr>
        <w:t>…..273</w:t>
      </w:r>
    </w:p>
    <w:p w:rsidR="00732DDC" w:rsidRPr="00F522A1" w:rsidRDefault="009C7E02" w:rsidP="00732DDC">
      <w:pPr>
        <w:spacing w:line="276" w:lineRule="auto"/>
        <w:jc w:val="both"/>
        <w:rPr>
          <w:sz w:val="24"/>
          <w:szCs w:val="24"/>
        </w:rPr>
      </w:pPr>
      <w:r>
        <w:rPr>
          <w:sz w:val="24"/>
          <w:szCs w:val="24"/>
        </w:rPr>
        <w:t>3.2.2 Особенности организации РППС</w:t>
      </w:r>
      <w:r w:rsidRPr="00A77699">
        <w:rPr>
          <w:sz w:val="24"/>
          <w:szCs w:val="24"/>
        </w:rPr>
        <w:t>…………………………</w:t>
      </w:r>
      <w:r w:rsidR="00DA5E78" w:rsidRPr="00A77699">
        <w:rPr>
          <w:sz w:val="24"/>
          <w:szCs w:val="24"/>
        </w:rPr>
        <w:t>…………………………………………………………………………………</w:t>
      </w:r>
      <w:r w:rsidR="000433F7" w:rsidRPr="00A77699">
        <w:rPr>
          <w:sz w:val="24"/>
          <w:szCs w:val="24"/>
        </w:rPr>
        <w:t>….275</w:t>
      </w:r>
    </w:p>
    <w:p w:rsidR="00732DDC" w:rsidRDefault="00732DDC" w:rsidP="00812FE7">
      <w:pPr>
        <w:spacing w:line="276" w:lineRule="auto"/>
        <w:jc w:val="both"/>
        <w:rPr>
          <w:b/>
          <w:sz w:val="24"/>
          <w:szCs w:val="24"/>
        </w:rPr>
      </w:pPr>
      <w:r w:rsidRPr="00F522A1">
        <w:rPr>
          <w:b/>
          <w:sz w:val="24"/>
          <w:szCs w:val="24"/>
          <w:lang w:val="en-US"/>
        </w:rPr>
        <w:t>IV</w:t>
      </w:r>
      <w:r w:rsidRPr="00F522A1">
        <w:rPr>
          <w:b/>
          <w:sz w:val="24"/>
          <w:szCs w:val="24"/>
        </w:rPr>
        <w:t>. Дополнительный раздел Программы</w:t>
      </w:r>
    </w:p>
    <w:p w:rsidR="009C7E02" w:rsidRPr="009C7E02" w:rsidRDefault="009C7E02" w:rsidP="00812FE7">
      <w:pPr>
        <w:pStyle w:val="Default"/>
        <w:spacing w:line="276" w:lineRule="auto"/>
        <w:jc w:val="both"/>
      </w:pPr>
      <w:r w:rsidRPr="009C7E02">
        <w:t>4.1. Возрастные и иные категории детей, на которых ориентирована Программа</w:t>
      </w:r>
      <w:r>
        <w:t>………………………………………………………………</w:t>
      </w:r>
      <w:r w:rsidR="00965D8A">
        <w:t>…</w:t>
      </w:r>
      <w:r w:rsidR="000433F7">
        <w:t>277</w:t>
      </w:r>
    </w:p>
    <w:p w:rsidR="009C7E02" w:rsidRPr="009C7E02" w:rsidRDefault="009C7E02" w:rsidP="00812FE7">
      <w:pPr>
        <w:pStyle w:val="Default"/>
        <w:spacing w:line="276" w:lineRule="auto"/>
        <w:jc w:val="both"/>
      </w:pPr>
      <w:r w:rsidRPr="009C7E02">
        <w:t>4.2.Используемые Программы: ФОП и парциальные программы</w:t>
      </w:r>
      <w:r>
        <w:t>………………………………………………………………………………….</w:t>
      </w:r>
      <w:r w:rsidR="000433F7">
        <w:t>.27</w:t>
      </w:r>
      <w:r w:rsidR="00C06AA3">
        <w:t>7</w:t>
      </w:r>
    </w:p>
    <w:p w:rsidR="00B55038" w:rsidRDefault="009C7E02" w:rsidP="00812FE7">
      <w:pPr>
        <w:pStyle w:val="Default"/>
        <w:spacing w:line="276" w:lineRule="auto"/>
        <w:jc w:val="both"/>
      </w:pPr>
      <w:r w:rsidRPr="009C7E02">
        <w:t>4.3.Характеристика взаимодействия педагогического коллектива с семьями детей</w:t>
      </w:r>
      <w:r>
        <w:t>………………………………………………</w:t>
      </w:r>
      <w:r w:rsidR="00DA5E78">
        <w:t>………………</w:t>
      </w:r>
      <w:r w:rsidR="000433F7">
        <w:t>2</w:t>
      </w:r>
      <w:r w:rsidR="00C06AA3">
        <w:t>77</w:t>
      </w:r>
    </w:p>
    <w:p w:rsidR="00E74AB9" w:rsidRDefault="00E74AB9" w:rsidP="00812FE7">
      <w:pPr>
        <w:pStyle w:val="Default"/>
        <w:spacing w:line="276" w:lineRule="auto"/>
        <w:jc w:val="both"/>
      </w:pPr>
    </w:p>
    <w:p w:rsidR="00CB6E83" w:rsidRDefault="00CB6E83" w:rsidP="00812FE7">
      <w:pPr>
        <w:pStyle w:val="Default"/>
        <w:spacing w:line="276" w:lineRule="auto"/>
        <w:jc w:val="both"/>
      </w:pPr>
    </w:p>
    <w:p w:rsidR="00CB6E83" w:rsidRDefault="00CB6E83" w:rsidP="00812FE7">
      <w:pPr>
        <w:pStyle w:val="Default"/>
        <w:spacing w:line="276" w:lineRule="auto"/>
        <w:jc w:val="both"/>
      </w:pPr>
    </w:p>
    <w:p w:rsidR="00E74AB9" w:rsidRPr="00F522A1" w:rsidRDefault="00E74AB9" w:rsidP="00E74AB9">
      <w:pPr>
        <w:pStyle w:val="Default"/>
        <w:jc w:val="both"/>
      </w:pPr>
    </w:p>
    <w:p w:rsidR="00732DDC" w:rsidRPr="00A04749" w:rsidRDefault="00732DDC" w:rsidP="009C7E02">
      <w:pPr>
        <w:pStyle w:val="a3"/>
        <w:numPr>
          <w:ilvl w:val="0"/>
          <w:numId w:val="2"/>
        </w:numPr>
        <w:spacing w:after="0"/>
        <w:ind w:left="284" w:hanging="284"/>
        <w:jc w:val="both"/>
        <w:rPr>
          <w:rFonts w:ascii="Times New Roman" w:hAnsi="Times New Roman"/>
          <w:b/>
          <w:sz w:val="24"/>
          <w:szCs w:val="24"/>
        </w:rPr>
      </w:pPr>
      <w:r w:rsidRPr="00A04749">
        <w:rPr>
          <w:rFonts w:ascii="Times New Roman" w:hAnsi="Times New Roman"/>
          <w:b/>
          <w:sz w:val="24"/>
          <w:szCs w:val="24"/>
        </w:rPr>
        <w:t>Целевой раздел</w:t>
      </w:r>
    </w:p>
    <w:p w:rsidR="00732DDC" w:rsidRPr="00A04749" w:rsidRDefault="00732DDC" w:rsidP="00732DDC">
      <w:pPr>
        <w:pStyle w:val="a3"/>
        <w:numPr>
          <w:ilvl w:val="1"/>
          <w:numId w:val="2"/>
        </w:numPr>
        <w:spacing w:after="0"/>
        <w:jc w:val="both"/>
        <w:rPr>
          <w:rFonts w:ascii="Times New Roman" w:hAnsi="Times New Roman"/>
          <w:b/>
          <w:sz w:val="24"/>
          <w:szCs w:val="24"/>
        </w:rPr>
      </w:pPr>
      <w:r w:rsidRPr="00A04749">
        <w:rPr>
          <w:rFonts w:ascii="Times New Roman" w:hAnsi="Times New Roman"/>
          <w:b/>
          <w:sz w:val="24"/>
          <w:szCs w:val="24"/>
        </w:rPr>
        <w:t>Обязательная часть</w:t>
      </w:r>
    </w:p>
    <w:p w:rsidR="00732DDC" w:rsidRPr="00A04749" w:rsidRDefault="005664E2" w:rsidP="009C7E02">
      <w:pPr>
        <w:jc w:val="both"/>
        <w:rPr>
          <w:sz w:val="24"/>
          <w:szCs w:val="24"/>
        </w:rPr>
      </w:pPr>
      <w:r w:rsidRPr="00A04749">
        <w:rPr>
          <w:b/>
          <w:sz w:val="24"/>
          <w:szCs w:val="24"/>
        </w:rPr>
        <w:t>1.1.1.</w:t>
      </w:r>
      <w:r w:rsidR="00732DDC" w:rsidRPr="00A04749">
        <w:rPr>
          <w:sz w:val="24"/>
          <w:szCs w:val="24"/>
        </w:rPr>
        <w:t xml:space="preserve">Пояснительная записка </w:t>
      </w:r>
    </w:p>
    <w:p w:rsidR="009C7E02" w:rsidRDefault="009C7E02" w:rsidP="009C7E02">
      <w:pPr>
        <w:pStyle w:val="Default"/>
        <w:rPr>
          <w:b/>
          <w:bCs/>
        </w:rPr>
      </w:pPr>
      <w:r w:rsidRPr="009C7E02">
        <w:t xml:space="preserve">а) </w:t>
      </w:r>
      <w:r w:rsidRPr="009C7E02">
        <w:rPr>
          <w:b/>
          <w:bCs/>
        </w:rPr>
        <w:t>Цели и задачи реализации Программы</w:t>
      </w:r>
    </w:p>
    <w:p w:rsidR="009E19C9" w:rsidRPr="009E19C9" w:rsidRDefault="00764AFA" w:rsidP="009E19C9">
      <w:pPr>
        <w:spacing w:line="276" w:lineRule="auto"/>
        <w:ind w:right="-2"/>
        <w:jc w:val="both"/>
        <w:rPr>
          <w:sz w:val="24"/>
          <w:szCs w:val="24"/>
        </w:rPr>
      </w:pPr>
      <w:r>
        <w:rPr>
          <w:sz w:val="24"/>
          <w:szCs w:val="24"/>
        </w:rPr>
        <w:t>Целями Пр</w:t>
      </w:r>
      <w:r w:rsidR="009E19C9">
        <w:rPr>
          <w:sz w:val="24"/>
          <w:szCs w:val="24"/>
        </w:rPr>
        <w:t>ограммы</w:t>
      </w:r>
      <w:r w:rsidR="009E19C9" w:rsidRPr="009E19C9">
        <w:rPr>
          <w:sz w:val="24"/>
          <w:szCs w:val="24"/>
        </w:rPr>
        <w:t xml:space="preserve"> (в соответствии с п.п. 1.5, 1.6. ФГОС ДО и  ФОП)  являются:</w:t>
      </w:r>
    </w:p>
    <w:p w:rsidR="009E19C9" w:rsidRPr="009E19C9" w:rsidRDefault="009E19C9" w:rsidP="009E19C9">
      <w:pPr>
        <w:spacing w:line="276" w:lineRule="auto"/>
        <w:ind w:right="-2" w:firstLine="547"/>
        <w:jc w:val="both"/>
        <w:rPr>
          <w:sz w:val="24"/>
          <w:szCs w:val="24"/>
        </w:rPr>
      </w:pPr>
      <w:r w:rsidRPr="009E19C9">
        <w:rPr>
          <w:rStyle w:val="blk"/>
          <w:sz w:val="24"/>
          <w:szCs w:val="24"/>
        </w:rPr>
        <w:t>1) повышение социального статуса дошкольного образования;</w:t>
      </w:r>
    </w:p>
    <w:p w:rsidR="009E19C9" w:rsidRPr="009E19C9" w:rsidRDefault="009E19C9" w:rsidP="009E19C9">
      <w:pPr>
        <w:spacing w:line="276" w:lineRule="auto"/>
        <w:ind w:right="-2" w:firstLine="547"/>
        <w:jc w:val="both"/>
        <w:rPr>
          <w:sz w:val="24"/>
          <w:szCs w:val="24"/>
        </w:rPr>
      </w:pPr>
      <w:r w:rsidRPr="009E19C9">
        <w:rPr>
          <w:rStyle w:val="blk"/>
          <w:sz w:val="24"/>
          <w:szCs w:val="24"/>
        </w:rPr>
        <w:t>2) обеспечение государством равенства возможностей для каждого ребенка в получении качественного дошкольного образования;</w:t>
      </w:r>
    </w:p>
    <w:p w:rsidR="009E19C9" w:rsidRPr="009E19C9" w:rsidRDefault="009E19C9" w:rsidP="009E19C9">
      <w:pPr>
        <w:spacing w:line="276" w:lineRule="auto"/>
        <w:ind w:right="-2" w:firstLine="547"/>
        <w:jc w:val="both"/>
        <w:rPr>
          <w:sz w:val="24"/>
          <w:szCs w:val="24"/>
        </w:rPr>
      </w:pPr>
      <w:r w:rsidRPr="009E19C9">
        <w:rPr>
          <w:rStyle w:val="blk"/>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E19C9" w:rsidRPr="009E19C9" w:rsidRDefault="009E19C9" w:rsidP="009E19C9">
      <w:pPr>
        <w:spacing w:line="276" w:lineRule="auto"/>
        <w:ind w:right="-2" w:firstLine="547"/>
        <w:jc w:val="both"/>
        <w:rPr>
          <w:rStyle w:val="blk"/>
          <w:sz w:val="24"/>
          <w:szCs w:val="24"/>
        </w:rPr>
      </w:pPr>
      <w:r w:rsidRPr="009E19C9">
        <w:rPr>
          <w:rStyle w:val="blk"/>
          <w:sz w:val="24"/>
          <w:szCs w:val="24"/>
        </w:rPr>
        <w:t>4) сохранение единства образовательного пространства Российской Федерации относительно уровня дошкольного образования;</w:t>
      </w:r>
    </w:p>
    <w:p w:rsidR="009E19C9" w:rsidRPr="009E19C9" w:rsidRDefault="009E19C9" w:rsidP="009E19C9">
      <w:pPr>
        <w:spacing w:line="276" w:lineRule="auto"/>
        <w:ind w:right="-2" w:firstLine="547"/>
        <w:jc w:val="both"/>
        <w:rPr>
          <w:sz w:val="24"/>
          <w:szCs w:val="24"/>
        </w:rPr>
      </w:pPr>
      <w:r w:rsidRPr="009E19C9">
        <w:rPr>
          <w:rStyle w:val="blk"/>
          <w:sz w:val="24"/>
          <w:szCs w:val="24"/>
        </w:rPr>
        <w:t xml:space="preserve">5) разностороннее развитие ребенка в период дошкольного детства с учетом возрастных и индивидуальных </w:t>
      </w:r>
      <w:r w:rsidRPr="009E19C9">
        <w:rPr>
          <w:sz w:val="24"/>
          <w:szCs w:val="24"/>
        </w:rPr>
        <w:t xml:space="preserve"> особенностей на основе духовно-нравственных ценностей российского народа, исторических и н</w:t>
      </w:r>
      <w:r>
        <w:rPr>
          <w:sz w:val="24"/>
          <w:szCs w:val="24"/>
        </w:rPr>
        <w:t>ационально-культурных традиций.</w:t>
      </w:r>
    </w:p>
    <w:p w:rsidR="009C7E02" w:rsidRDefault="009C7E02" w:rsidP="009C7E02">
      <w:pPr>
        <w:pStyle w:val="Default"/>
        <w:spacing w:line="276" w:lineRule="auto"/>
        <w:ind w:firstLine="709"/>
        <w:jc w:val="both"/>
      </w:pPr>
      <w:r w:rsidRPr="009C7E02">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E19C9" w:rsidRPr="004A6B78" w:rsidRDefault="009E19C9" w:rsidP="009E19C9">
      <w:pPr>
        <w:pStyle w:val="aa"/>
        <w:shd w:val="clear" w:color="auto" w:fill="FFFFFF"/>
        <w:spacing w:before="0" w:beforeAutospacing="0" w:after="0" w:afterAutospacing="0" w:line="276" w:lineRule="auto"/>
        <w:jc w:val="both"/>
      </w:pPr>
      <w:r w:rsidRPr="004A6B78">
        <w:t>Программа направлена на решение следующих задач:</w:t>
      </w:r>
    </w:p>
    <w:p w:rsidR="009E19C9" w:rsidRPr="004A6B78" w:rsidRDefault="009E19C9" w:rsidP="009E19C9">
      <w:pPr>
        <w:pStyle w:val="aa"/>
        <w:shd w:val="clear" w:color="auto" w:fill="FFFFFF"/>
        <w:spacing w:before="0" w:beforeAutospacing="0" w:after="0" w:afterAutospacing="0" w:line="276" w:lineRule="auto"/>
        <w:jc w:val="both"/>
      </w:pPr>
      <w:r w:rsidRPr="004A6B78">
        <w:t>1) охраны и укрепления физического и психического здоровья детей, в том числе их эмоционального благополучия;</w:t>
      </w:r>
    </w:p>
    <w:p w:rsidR="009E19C9" w:rsidRPr="004A6B78" w:rsidRDefault="009E19C9" w:rsidP="009E19C9">
      <w:pPr>
        <w:pStyle w:val="aa"/>
        <w:shd w:val="clear" w:color="auto" w:fill="FFFFFF"/>
        <w:spacing w:before="0" w:beforeAutospacing="0" w:after="0" w:afterAutospacing="0" w:line="276" w:lineRule="auto"/>
        <w:jc w:val="both"/>
      </w:pPr>
      <w:r w:rsidRPr="004A6B78">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E19C9" w:rsidRPr="004A6B78" w:rsidRDefault="009E19C9" w:rsidP="009E19C9">
      <w:pPr>
        <w:pStyle w:val="aa"/>
        <w:shd w:val="clear" w:color="auto" w:fill="FFFFFF"/>
        <w:spacing w:before="0" w:beforeAutospacing="0" w:after="0" w:afterAutospacing="0" w:line="276" w:lineRule="auto"/>
        <w:jc w:val="both"/>
      </w:pPr>
      <w:r w:rsidRPr="004A6B78">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E19C9" w:rsidRPr="004A6B78" w:rsidRDefault="009E19C9" w:rsidP="009E19C9">
      <w:pPr>
        <w:pStyle w:val="aa"/>
        <w:shd w:val="clear" w:color="auto" w:fill="FFFFFF"/>
        <w:spacing w:before="0" w:beforeAutospacing="0" w:after="0" w:afterAutospacing="0" w:line="276" w:lineRule="auto"/>
        <w:jc w:val="both"/>
      </w:pPr>
      <w:r w:rsidRPr="004A6B78">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E19C9" w:rsidRPr="004A6B78" w:rsidRDefault="009E19C9" w:rsidP="009E19C9">
      <w:pPr>
        <w:pStyle w:val="aa"/>
        <w:shd w:val="clear" w:color="auto" w:fill="FFFFFF"/>
        <w:spacing w:before="0" w:beforeAutospacing="0" w:after="0" w:afterAutospacing="0" w:line="276" w:lineRule="auto"/>
        <w:jc w:val="both"/>
      </w:pPr>
      <w:r w:rsidRPr="004A6B78">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19C9" w:rsidRPr="004A6B78" w:rsidRDefault="009E19C9" w:rsidP="009E19C9">
      <w:pPr>
        <w:pStyle w:val="aa"/>
        <w:shd w:val="clear" w:color="auto" w:fill="FFFFFF"/>
        <w:spacing w:before="0" w:beforeAutospacing="0" w:after="0" w:afterAutospacing="0" w:line="276" w:lineRule="auto"/>
        <w:jc w:val="both"/>
      </w:pPr>
      <w:r w:rsidRPr="004A6B78">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E19C9" w:rsidRPr="004A6B78" w:rsidRDefault="009E19C9" w:rsidP="009E19C9">
      <w:pPr>
        <w:pStyle w:val="aa"/>
        <w:shd w:val="clear" w:color="auto" w:fill="FFFFFF"/>
        <w:spacing w:before="0" w:beforeAutospacing="0" w:after="0" w:afterAutospacing="0" w:line="276" w:lineRule="auto"/>
        <w:jc w:val="both"/>
      </w:pPr>
      <w:r w:rsidRPr="004A6B78">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E19C9" w:rsidRPr="004A6B78" w:rsidRDefault="009E19C9" w:rsidP="009E19C9">
      <w:pPr>
        <w:pStyle w:val="aa"/>
        <w:shd w:val="clear" w:color="auto" w:fill="FFFFFF"/>
        <w:spacing w:before="0" w:beforeAutospacing="0" w:after="0" w:afterAutospacing="0" w:line="276" w:lineRule="auto"/>
        <w:jc w:val="both"/>
      </w:pPr>
      <w:r w:rsidRPr="004A6B78">
        <w:t>8) формирования социокультурной среды, соответствующей возрастным, индивидуальным, психологическим и физиологическим особенностям детей;</w:t>
      </w:r>
    </w:p>
    <w:p w:rsidR="009E19C9" w:rsidRPr="004A6B78" w:rsidRDefault="009E19C9" w:rsidP="009E19C9">
      <w:pPr>
        <w:pStyle w:val="aa"/>
        <w:shd w:val="clear" w:color="auto" w:fill="FFFFFF"/>
        <w:spacing w:before="0" w:beforeAutospacing="0" w:after="0" w:afterAutospacing="0" w:line="276" w:lineRule="auto"/>
        <w:jc w:val="both"/>
      </w:pPr>
      <w:r w:rsidRPr="004A6B78">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t>,</w:t>
      </w:r>
      <w:r w:rsidRPr="002C5163">
        <w:t>обеспечения их безопасности</w:t>
      </w:r>
      <w:r w:rsidRPr="004A6B78">
        <w:t>.</w:t>
      </w:r>
    </w:p>
    <w:p w:rsidR="009E19C9" w:rsidRPr="009E19C9" w:rsidRDefault="009E19C9" w:rsidP="009E19C9">
      <w:pPr>
        <w:pStyle w:val="21"/>
        <w:shd w:val="clear" w:color="auto" w:fill="auto"/>
        <w:spacing w:before="0" w:after="0" w:line="276" w:lineRule="auto"/>
        <w:ind w:left="20" w:right="-2"/>
        <w:rPr>
          <w:sz w:val="24"/>
          <w:szCs w:val="24"/>
        </w:rPr>
      </w:pPr>
      <w:r>
        <w:rPr>
          <w:sz w:val="24"/>
          <w:szCs w:val="24"/>
        </w:rPr>
        <w:t xml:space="preserve">10) </w:t>
      </w:r>
      <w:r w:rsidRPr="002C5163">
        <w:rPr>
          <w:sz w:val="24"/>
          <w:szCs w:val="24"/>
        </w:rPr>
        <w:t>обеспечение единых для Российской Федерации содержания ДО и пл</w:t>
      </w:r>
      <w:r>
        <w:rPr>
          <w:sz w:val="24"/>
          <w:szCs w:val="24"/>
        </w:rPr>
        <w:t>а</w:t>
      </w:r>
      <w:r w:rsidRPr="002C5163">
        <w:rPr>
          <w:sz w:val="24"/>
          <w:szCs w:val="24"/>
        </w:rPr>
        <w:t>нируемых результатов освоения образовательной программы ДО;</w:t>
      </w:r>
    </w:p>
    <w:p w:rsidR="009E19C9" w:rsidRPr="002C5163" w:rsidRDefault="009E19C9" w:rsidP="009E19C9">
      <w:pPr>
        <w:pStyle w:val="21"/>
        <w:shd w:val="clear" w:color="auto" w:fill="auto"/>
        <w:spacing w:before="0" w:after="0" w:line="276" w:lineRule="auto"/>
        <w:ind w:left="20" w:right="20"/>
        <w:rPr>
          <w:sz w:val="24"/>
          <w:szCs w:val="24"/>
        </w:rPr>
      </w:pPr>
      <w:r>
        <w:rPr>
          <w:sz w:val="24"/>
          <w:szCs w:val="24"/>
        </w:rPr>
        <w:t xml:space="preserve">11) </w:t>
      </w:r>
      <w:r w:rsidRPr="002C5163">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w:t>
      </w:r>
      <w:r w:rsidR="00D10D9F">
        <w:rPr>
          <w:sz w:val="24"/>
          <w:szCs w:val="24"/>
        </w:rPr>
        <w:t xml:space="preserve"> </w:t>
      </w:r>
      <w:r w:rsidRPr="002C5163">
        <w:rPr>
          <w:sz w:val="24"/>
          <w:szCs w:val="24"/>
        </w:rPr>
        <w:t>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E19C9" w:rsidRPr="002C5163" w:rsidRDefault="009E19C9" w:rsidP="009E19C9">
      <w:pPr>
        <w:pStyle w:val="21"/>
        <w:shd w:val="clear" w:color="auto" w:fill="auto"/>
        <w:spacing w:before="0" w:after="0" w:line="276" w:lineRule="auto"/>
        <w:ind w:left="20" w:right="20"/>
        <w:rPr>
          <w:sz w:val="24"/>
          <w:szCs w:val="24"/>
        </w:rPr>
      </w:pPr>
      <w:r>
        <w:rPr>
          <w:sz w:val="24"/>
          <w:szCs w:val="24"/>
        </w:rPr>
        <w:t xml:space="preserve">12) </w:t>
      </w:r>
      <w:r w:rsidRPr="002C5163">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E19C9" w:rsidRPr="002C5163" w:rsidRDefault="009E19C9" w:rsidP="009E19C9">
      <w:pPr>
        <w:pStyle w:val="21"/>
        <w:shd w:val="clear" w:color="auto" w:fill="auto"/>
        <w:spacing w:before="0" w:after="0" w:line="276" w:lineRule="auto"/>
        <w:ind w:left="20" w:right="20"/>
        <w:rPr>
          <w:sz w:val="24"/>
          <w:szCs w:val="24"/>
        </w:rPr>
      </w:pPr>
      <w:r>
        <w:rPr>
          <w:sz w:val="24"/>
          <w:szCs w:val="24"/>
        </w:rPr>
        <w:t xml:space="preserve">13) </w:t>
      </w:r>
      <w:r w:rsidRPr="002C5163">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E19C9" w:rsidRDefault="009E19C9" w:rsidP="009E19C9">
      <w:pPr>
        <w:pStyle w:val="21"/>
        <w:shd w:val="clear" w:color="auto" w:fill="auto"/>
        <w:spacing w:before="0" w:after="0" w:line="276" w:lineRule="auto"/>
        <w:ind w:left="20" w:right="20"/>
        <w:rPr>
          <w:sz w:val="24"/>
          <w:szCs w:val="24"/>
        </w:rPr>
      </w:pPr>
      <w:r>
        <w:rPr>
          <w:sz w:val="24"/>
          <w:szCs w:val="24"/>
        </w:rPr>
        <w:t xml:space="preserve">14) </w:t>
      </w:r>
      <w:r w:rsidRPr="002C5163">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E19C9" w:rsidRPr="009E19C9" w:rsidRDefault="009E19C9" w:rsidP="009E19C9">
      <w:pPr>
        <w:pStyle w:val="21"/>
        <w:shd w:val="clear" w:color="auto" w:fill="auto"/>
        <w:spacing w:before="0" w:after="0" w:line="276" w:lineRule="auto"/>
        <w:ind w:left="20" w:right="20"/>
        <w:rPr>
          <w:sz w:val="24"/>
          <w:szCs w:val="24"/>
        </w:rPr>
      </w:pPr>
      <w:r>
        <w:rPr>
          <w:sz w:val="24"/>
          <w:szCs w:val="24"/>
        </w:rPr>
        <w:t xml:space="preserve">15) </w:t>
      </w:r>
      <w:r w:rsidRPr="002C5163">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C7E02" w:rsidRPr="00593B9A" w:rsidRDefault="009C7E02" w:rsidP="009C7E02">
      <w:pPr>
        <w:pStyle w:val="Default"/>
        <w:spacing w:line="276" w:lineRule="auto"/>
        <w:jc w:val="both"/>
        <w:rPr>
          <w:b/>
        </w:rPr>
      </w:pPr>
      <w:r w:rsidRPr="00593B9A">
        <w:rPr>
          <w:b/>
        </w:rPr>
        <w:t>б) принципы и подходы к формированию Программы</w:t>
      </w:r>
    </w:p>
    <w:p w:rsidR="009C7E02" w:rsidRPr="009C7E02" w:rsidRDefault="009C7E02" w:rsidP="009C7E02">
      <w:pPr>
        <w:pStyle w:val="Default"/>
        <w:spacing w:after="27" w:line="276" w:lineRule="auto"/>
        <w:jc w:val="both"/>
      </w:pPr>
      <w:r w:rsidRPr="009C7E02">
        <w:t xml:space="preserve">–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9C7E02" w:rsidRPr="009C7E02" w:rsidRDefault="009C7E02" w:rsidP="009C7E02">
      <w:pPr>
        <w:pStyle w:val="Default"/>
        <w:spacing w:after="27" w:line="276" w:lineRule="auto"/>
        <w:jc w:val="both"/>
      </w:pPr>
      <w:r w:rsidRPr="009C7E02">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9C7E02" w:rsidRPr="009C7E02" w:rsidRDefault="009C7E02" w:rsidP="009C7E02">
      <w:pPr>
        <w:pStyle w:val="Default"/>
        <w:spacing w:after="27" w:line="276" w:lineRule="auto"/>
        <w:jc w:val="both"/>
      </w:pPr>
      <w:r w:rsidRPr="009C7E02">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9C7E02" w:rsidRPr="009C7E02" w:rsidRDefault="009C7E02" w:rsidP="009C7E02">
      <w:pPr>
        <w:pStyle w:val="Default"/>
        <w:spacing w:after="27" w:line="276" w:lineRule="auto"/>
        <w:jc w:val="both"/>
      </w:pPr>
      <w:r w:rsidRPr="009C7E02">
        <w:t xml:space="preserve">– признание ребёнка полноценным участником (субъектом) образовательных отношений; </w:t>
      </w:r>
    </w:p>
    <w:p w:rsidR="009C7E02" w:rsidRPr="009C7E02" w:rsidRDefault="009C7E02" w:rsidP="009C7E02">
      <w:pPr>
        <w:pStyle w:val="Default"/>
        <w:spacing w:after="27" w:line="276" w:lineRule="auto"/>
        <w:jc w:val="both"/>
      </w:pPr>
      <w:r w:rsidRPr="009C7E02">
        <w:lastRenderedPageBreak/>
        <w:t xml:space="preserve">– поддержка инициативы детей в различных видах деятельности; </w:t>
      </w:r>
    </w:p>
    <w:p w:rsidR="009C7E02" w:rsidRPr="009C7E02" w:rsidRDefault="009C7E02" w:rsidP="009C7E02">
      <w:pPr>
        <w:pStyle w:val="Default"/>
        <w:spacing w:after="27" w:line="276" w:lineRule="auto"/>
        <w:jc w:val="both"/>
      </w:pPr>
      <w:r w:rsidRPr="009C7E02">
        <w:t xml:space="preserve">– сотрудничество ДОО с семьей; </w:t>
      </w:r>
    </w:p>
    <w:p w:rsidR="009C7E02" w:rsidRPr="009C7E02" w:rsidRDefault="009C7E02" w:rsidP="009C7E02">
      <w:pPr>
        <w:pStyle w:val="Default"/>
        <w:spacing w:after="27" w:line="276" w:lineRule="auto"/>
        <w:jc w:val="both"/>
      </w:pPr>
      <w:r w:rsidRPr="009C7E02">
        <w:t xml:space="preserve">– приобщение детей к социокультурным нормам, традициям семьи, общества и государства; </w:t>
      </w:r>
    </w:p>
    <w:p w:rsidR="009C7E02" w:rsidRPr="009C7E02" w:rsidRDefault="009C7E02" w:rsidP="009C7E02">
      <w:pPr>
        <w:pStyle w:val="Default"/>
        <w:spacing w:after="27" w:line="276" w:lineRule="auto"/>
        <w:jc w:val="both"/>
      </w:pPr>
      <w:r w:rsidRPr="009C7E02">
        <w:t xml:space="preserve">– формирование познавательных интересов и познавательных действий ребёнка в различных видах деятельности; </w:t>
      </w:r>
    </w:p>
    <w:p w:rsidR="009C7E02" w:rsidRPr="009C7E02" w:rsidRDefault="009C7E02" w:rsidP="009C7E02">
      <w:pPr>
        <w:pStyle w:val="Default"/>
        <w:spacing w:after="27" w:line="276" w:lineRule="auto"/>
        <w:jc w:val="both"/>
      </w:pPr>
      <w:r w:rsidRPr="009C7E02">
        <w:t xml:space="preserve">– возрастная адекватность дошкольного образования (соответствие условий, требований, методов возрасту и особенностям развития); </w:t>
      </w:r>
    </w:p>
    <w:p w:rsidR="009C7E02" w:rsidRPr="009C7E02" w:rsidRDefault="009C7E02" w:rsidP="009C7E02">
      <w:pPr>
        <w:pStyle w:val="Default"/>
        <w:spacing w:line="276" w:lineRule="auto"/>
        <w:jc w:val="both"/>
      </w:pPr>
      <w:r w:rsidRPr="009C7E02">
        <w:t xml:space="preserve">– учет этнокультурной ситуации развития детей </w:t>
      </w:r>
    </w:p>
    <w:p w:rsidR="009C7E02" w:rsidRPr="009C7E02" w:rsidRDefault="009C7E02" w:rsidP="009C7E02">
      <w:pPr>
        <w:pStyle w:val="Default"/>
        <w:spacing w:line="276" w:lineRule="auto"/>
        <w:jc w:val="both"/>
      </w:pPr>
      <w:r w:rsidRPr="009C7E02">
        <w:t xml:space="preserve">Основные </w:t>
      </w:r>
      <w:r w:rsidRPr="009C7E02">
        <w:rPr>
          <w:b/>
          <w:bCs/>
          <w:i/>
        </w:rPr>
        <w:t>подходы</w:t>
      </w:r>
      <w:r w:rsidR="00392468">
        <w:rPr>
          <w:b/>
          <w:bCs/>
          <w:i/>
        </w:rPr>
        <w:t xml:space="preserve"> </w:t>
      </w:r>
      <w:r w:rsidRPr="009C7E02">
        <w:rPr>
          <w:i/>
        </w:rPr>
        <w:t>к</w:t>
      </w:r>
      <w:r w:rsidRPr="009C7E02">
        <w:t xml:space="preserve"> формированию Программы.</w:t>
      </w:r>
    </w:p>
    <w:p w:rsidR="009C7E02" w:rsidRPr="009C7E02" w:rsidRDefault="009C7E02" w:rsidP="009C7E02">
      <w:pPr>
        <w:pStyle w:val="Default"/>
        <w:spacing w:line="276" w:lineRule="auto"/>
        <w:jc w:val="both"/>
      </w:pPr>
      <w:r w:rsidRPr="009C7E02">
        <w:t xml:space="preserve">Программа: </w:t>
      </w:r>
    </w:p>
    <w:p w:rsidR="009C7E02" w:rsidRPr="009C7E02" w:rsidRDefault="009C7E02" w:rsidP="009C7E02">
      <w:pPr>
        <w:pStyle w:val="Default"/>
        <w:spacing w:after="32" w:line="276" w:lineRule="auto"/>
        <w:jc w:val="both"/>
      </w:pPr>
      <w:r w:rsidRPr="009C7E02">
        <w:t xml:space="preserve">– сформирована на основе требований ФГОС ДО и ФОП ДО, предъявляемых к структуре образовательной программы дошкольного образования; </w:t>
      </w:r>
    </w:p>
    <w:p w:rsidR="009C7E02" w:rsidRPr="009C7E02" w:rsidRDefault="009C7E02" w:rsidP="009C7E02">
      <w:pPr>
        <w:pStyle w:val="Default"/>
        <w:spacing w:after="32" w:line="276" w:lineRule="auto"/>
        <w:jc w:val="both"/>
      </w:pPr>
      <w:r w:rsidRPr="009C7E02">
        <w:t xml:space="preserve">– определяет содержание и организацию образовательной деятельности на уровне дошкольного образования; </w:t>
      </w:r>
    </w:p>
    <w:p w:rsidR="009C7E02" w:rsidRPr="009C7E02" w:rsidRDefault="009C7E02" w:rsidP="009C7E02">
      <w:pPr>
        <w:pStyle w:val="Default"/>
        <w:spacing w:after="32" w:line="276" w:lineRule="auto"/>
        <w:jc w:val="both"/>
      </w:pPr>
      <w:r w:rsidRPr="009C7E02">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9C7E02" w:rsidRPr="009C7E02" w:rsidRDefault="009C7E02" w:rsidP="009C7E02">
      <w:pPr>
        <w:pStyle w:val="Default"/>
        <w:spacing w:line="276" w:lineRule="auto"/>
        <w:jc w:val="both"/>
      </w:pPr>
      <w:r w:rsidRPr="009C7E02">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9722E0" w:rsidRPr="009722E0" w:rsidRDefault="009722E0" w:rsidP="009722E0">
      <w:pPr>
        <w:pStyle w:val="Default"/>
        <w:spacing w:line="276" w:lineRule="auto"/>
        <w:jc w:val="both"/>
      </w:pPr>
      <w:r w:rsidRPr="009722E0">
        <w:rPr>
          <w:b/>
          <w:bCs/>
        </w:rPr>
        <w:t>в) Характеристики</w:t>
      </w:r>
      <w:r w:rsidR="00392468">
        <w:rPr>
          <w:b/>
          <w:bCs/>
        </w:rPr>
        <w:t xml:space="preserve"> </w:t>
      </w:r>
      <w:r w:rsidRPr="009722E0">
        <w:rPr>
          <w:b/>
          <w:bCs/>
        </w:rPr>
        <w:t>особенностей развития детей раннего и дошкольного возраста</w:t>
      </w:r>
    </w:p>
    <w:p w:rsidR="009722E0" w:rsidRPr="009722E0" w:rsidRDefault="009722E0" w:rsidP="009722E0">
      <w:pPr>
        <w:pStyle w:val="Default"/>
        <w:spacing w:line="276" w:lineRule="auto"/>
        <w:jc w:val="both"/>
      </w:pPr>
      <w:r w:rsidRPr="009722E0">
        <w:rPr>
          <w:b/>
          <w:bCs/>
          <w:i/>
          <w:iCs/>
        </w:rPr>
        <w:t>Характеристики особенностей развития детей от 1до 3 лет</w:t>
      </w:r>
    </w:p>
    <w:p w:rsidR="009722E0" w:rsidRPr="009722E0" w:rsidRDefault="009722E0" w:rsidP="009722E0">
      <w:pPr>
        <w:pStyle w:val="Default"/>
        <w:spacing w:line="276" w:lineRule="auto"/>
        <w:jc w:val="both"/>
      </w:pPr>
      <w:r w:rsidRPr="009722E0">
        <w:rPr>
          <w:b/>
          <w:bCs/>
        </w:rPr>
        <w:t>Ранний возраст.</w:t>
      </w:r>
      <w:r w:rsidR="00392468">
        <w:rPr>
          <w:b/>
          <w:bCs/>
        </w:rPr>
        <w:t xml:space="preserve"> </w:t>
      </w:r>
      <w:r w:rsidRPr="009722E0">
        <w:rPr>
          <w:b/>
          <w:bCs/>
        </w:rPr>
        <w:t>Второй год жизни</w:t>
      </w:r>
    </w:p>
    <w:p w:rsidR="009722E0" w:rsidRPr="009722E0" w:rsidRDefault="009722E0" w:rsidP="009722E0">
      <w:pPr>
        <w:pStyle w:val="Default"/>
        <w:spacing w:line="276" w:lineRule="auto"/>
        <w:jc w:val="both"/>
      </w:pPr>
      <w:r w:rsidRPr="009722E0">
        <w:rPr>
          <w:i/>
          <w:iCs/>
        </w:rPr>
        <w:t>Росто-весовые</w:t>
      </w:r>
      <w:r w:rsidR="00392468">
        <w:rPr>
          <w:i/>
          <w:iCs/>
        </w:rPr>
        <w:t xml:space="preserve"> </w:t>
      </w:r>
      <w:r w:rsidRPr="009722E0">
        <w:rPr>
          <w:i/>
          <w:iCs/>
        </w:rPr>
        <w:t>характеристики</w:t>
      </w:r>
    </w:p>
    <w:p w:rsidR="009722E0" w:rsidRPr="009722E0" w:rsidRDefault="009722E0" w:rsidP="009722E0">
      <w:pPr>
        <w:pStyle w:val="Default"/>
        <w:spacing w:line="276" w:lineRule="auto"/>
        <w:jc w:val="both"/>
      </w:pPr>
      <w:r w:rsidRPr="009722E0">
        <w:t>Вес двухлетнего ребенка составляет одну пятую веса взрослого человека. К двум годам</w:t>
      </w:r>
      <w:r w:rsidR="00392468">
        <w:t xml:space="preserve"> </w:t>
      </w:r>
      <w:r w:rsidRPr="009722E0">
        <w:t>мальчики набирают вес до 13,04 кг, девочки -12,6 кг.</w:t>
      </w:r>
      <w:r w:rsidR="00392468">
        <w:t xml:space="preserve"> </w:t>
      </w:r>
      <w:r w:rsidRPr="009722E0">
        <w:t>Ежемесячная прибавка в весе составляет</w:t>
      </w:r>
      <w:r w:rsidR="000671BD">
        <w:t xml:space="preserve"> </w:t>
      </w:r>
      <w:r w:rsidRPr="009722E0">
        <w:t>200-250 граммов, а в росте 1 см. К двум годам длина тела мальчиков достигает 88,3 см, а девочек -86,1см.</w:t>
      </w:r>
    </w:p>
    <w:p w:rsidR="009722E0" w:rsidRPr="009722E0" w:rsidRDefault="009722E0" w:rsidP="009722E0">
      <w:pPr>
        <w:pStyle w:val="Default"/>
        <w:spacing w:line="276" w:lineRule="auto"/>
        <w:jc w:val="both"/>
      </w:pPr>
      <w:r w:rsidRPr="009722E0">
        <w:rPr>
          <w:i/>
          <w:iCs/>
        </w:rPr>
        <w:t>Функциональное</w:t>
      </w:r>
      <w:r w:rsidR="00392468">
        <w:rPr>
          <w:i/>
          <w:iCs/>
        </w:rPr>
        <w:t xml:space="preserve"> </w:t>
      </w:r>
      <w:r w:rsidRPr="009722E0">
        <w:rPr>
          <w:i/>
          <w:iCs/>
        </w:rPr>
        <w:t>созревание</w:t>
      </w:r>
    </w:p>
    <w:p w:rsidR="009722E0" w:rsidRPr="009722E0" w:rsidRDefault="009722E0" w:rsidP="009722E0">
      <w:pPr>
        <w:pStyle w:val="Default"/>
        <w:spacing w:line="276" w:lineRule="auto"/>
        <w:jc w:val="both"/>
      </w:pPr>
      <w:r w:rsidRPr="009722E0">
        <w:t>Продолжаются рост и функциональное развитие внутренних органов, костной, мышечной и</w:t>
      </w:r>
      <w:r w:rsidR="00603CA3">
        <w:t xml:space="preserve"> </w:t>
      </w:r>
      <w:r w:rsidRPr="009722E0">
        <w:t>центральной нервной системы. Повышается работоспособность нервных центров. Общее время</w:t>
      </w:r>
      <w:r w:rsidR="00603CA3">
        <w:t xml:space="preserve"> </w:t>
      </w:r>
      <w:r w:rsidRPr="009722E0">
        <w:t>сна,практически</w:t>
      </w:r>
      <w:r w:rsidR="00603CA3">
        <w:t xml:space="preserve"> </w:t>
      </w:r>
      <w:r w:rsidRPr="009722E0">
        <w:t>полностью</w:t>
      </w:r>
      <w:r w:rsidR="00603CA3">
        <w:t xml:space="preserve"> </w:t>
      </w:r>
      <w:r w:rsidRPr="009722E0">
        <w:t>подчиненного</w:t>
      </w:r>
      <w:r w:rsidR="00603CA3">
        <w:t xml:space="preserve"> </w:t>
      </w:r>
      <w:r w:rsidRPr="009722E0">
        <w:t>суточной</w:t>
      </w:r>
      <w:r w:rsidR="00603CA3">
        <w:t xml:space="preserve"> </w:t>
      </w:r>
      <w:r w:rsidRPr="009722E0">
        <w:t>ритмике, составляет</w:t>
      </w:r>
      <w:r w:rsidR="00603CA3">
        <w:t xml:space="preserve"> </w:t>
      </w:r>
      <w:r w:rsidRPr="009722E0">
        <w:t>11-12часов.</w:t>
      </w:r>
    </w:p>
    <w:p w:rsidR="009722E0" w:rsidRPr="009722E0" w:rsidRDefault="009722E0" w:rsidP="009722E0">
      <w:pPr>
        <w:pStyle w:val="Default"/>
        <w:spacing w:line="276" w:lineRule="auto"/>
        <w:jc w:val="both"/>
      </w:pPr>
      <w:r w:rsidRPr="009722E0">
        <w:t>Развитие</w:t>
      </w:r>
      <w:r w:rsidR="00603CA3">
        <w:t xml:space="preserve"> </w:t>
      </w:r>
      <w:r w:rsidRPr="009722E0">
        <w:t>центральной</w:t>
      </w:r>
      <w:r w:rsidR="00603CA3">
        <w:t xml:space="preserve"> </w:t>
      </w:r>
      <w:r w:rsidRPr="009722E0">
        <w:t>нервной</w:t>
      </w:r>
      <w:r w:rsidR="00603CA3">
        <w:t xml:space="preserve"> </w:t>
      </w:r>
      <w:r w:rsidRPr="009722E0">
        <w:t>системы</w:t>
      </w:r>
      <w:r w:rsidR="00603CA3">
        <w:t xml:space="preserve"> </w:t>
      </w:r>
      <w:r w:rsidRPr="009722E0">
        <w:t>на</w:t>
      </w:r>
      <w:r w:rsidR="00603CA3">
        <w:t xml:space="preserve"> </w:t>
      </w:r>
      <w:r w:rsidRPr="009722E0">
        <w:t>это</w:t>
      </w:r>
      <w:r w:rsidR="00603CA3">
        <w:t xml:space="preserve">м </w:t>
      </w:r>
      <w:r w:rsidRPr="009722E0">
        <w:t>этапе</w:t>
      </w:r>
      <w:r w:rsidR="00603CA3">
        <w:t xml:space="preserve"> </w:t>
      </w:r>
      <w:r w:rsidRPr="009722E0">
        <w:t>характеризуется</w:t>
      </w:r>
      <w:r w:rsidR="00603CA3">
        <w:t xml:space="preserve"> </w:t>
      </w:r>
      <w:r w:rsidRPr="009722E0">
        <w:t>замедлением</w:t>
      </w:r>
      <w:r w:rsidR="00603CA3">
        <w:t xml:space="preserve"> </w:t>
      </w:r>
      <w:r w:rsidRPr="009722E0">
        <w:t>ростовых процессов, снижением скорости увеличения объема головного мозга и формированием</w:t>
      </w:r>
      <w:r w:rsidR="00603CA3">
        <w:t xml:space="preserve"> </w:t>
      </w:r>
      <w:r w:rsidRPr="009722E0">
        <w:t>нервных связей.</w:t>
      </w:r>
    </w:p>
    <w:p w:rsidR="009722E0" w:rsidRPr="009722E0" w:rsidRDefault="009722E0" w:rsidP="009722E0">
      <w:pPr>
        <w:pStyle w:val="Default"/>
        <w:spacing w:line="276" w:lineRule="auto"/>
        <w:jc w:val="both"/>
      </w:pPr>
      <w:r w:rsidRPr="009722E0">
        <w:t>Начиная</w:t>
      </w:r>
      <w:r w:rsidR="00603CA3">
        <w:t xml:space="preserve"> </w:t>
      </w:r>
      <w:r w:rsidRPr="009722E0">
        <w:t>с</w:t>
      </w:r>
      <w:r w:rsidR="00603CA3">
        <w:t xml:space="preserve"> </w:t>
      </w:r>
      <w:r w:rsidRPr="009722E0">
        <w:t>16-18-ти</w:t>
      </w:r>
      <w:r w:rsidR="00603CA3">
        <w:t xml:space="preserve"> </w:t>
      </w:r>
      <w:r w:rsidRPr="009722E0">
        <w:t>месяцев</w:t>
      </w:r>
      <w:r w:rsidR="00603CA3">
        <w:t xml:space="preserve"> </w:t>
      </w:r>
      <w:r w:rsidRPr="009722E0">
        <w:t>уровень</w:t>
      </w:r>
      <w:r w:rsidR="00603CA3">
        <w:t xml:space="preserve"> </w:t>
      </w:r>
      <w:r w:rsidRPr="009722E0">
        <w:t>развития</w:t>
      </w:r>
      <w:r w:rsidR="00603CA3">
        <w:t xml:space="preserve"> </w:t>
      </w:r>
      <w:r w:rsidRPr="009722E0">
        <w:t>мускулатуры</w:t>
      </w:r>
      <w:r w:rsidR="00603CA3">
        <w:t xml:space="preserve"> </w:t>
      </w:r>
      <w:r w:rsidRPr="009722E0">
        <w:t>и</w:t>
      </w:r>
      <w:r w:rsidR="00603CA3">
        <w:t xml:space="preserve"> </w:t>
      </w:r>
      <w:r w:rsidRPr="009722E0">
        <w:t>нервной</w:t>
      </w:r>
      <w:r w:rsidR="00603CA3">
        <w:t xml:space="preserve"> </w:t>
      </w:r>
      <w:r w:rsidRPr="009722E0">
        <w:t>системы</w:t>
      </w:r>
      <w:r w:rsidR="00603CA3">
        <w:t xml:space="preserve"> </w:t>
      </w:r>
      <w:r w:rsidRPr="009722E0">
        <w:t>обеспечивает рефлекторную деятельность по контролю выделительной системы. К двум годам у</w:t>
      </w:r>
      <w:r w:rsidR="00603CA3">
        <w:t xml:space="preserve"> </w:t>
      </w:r>
      <w:r w:rsidRPr="009722E0">
        <w:t>большинства</w:t>
      </w:r>
      <w:r w:rsidR="00603CA3">
        <w:t xml:space="preserve"> </w:t>
      </w:r>
      <w:r w:rsidRPr="009722E0">
        <w:t>детей</w:t>
      </w:r>
      <w:r w:rsidR="00603CA3">
        <w:t xml:space="preserve"> </w:t>
      </w:r>
      <w:r w:rsidRPr="009722E0">
        <w:t>ночное</w:t>
      </w:r>
      <w:r w:rsidR="00603CA3">
        <w:t xml:space="preserve"> </w:t>
      </w:r>
      <w:r w:rsidRPr="009722E0">
        <w:t>мочеиспускание</w:t>
      </w:r>
      <w:r w:rsidR="00603CA3">
        <w:t xml:space="preserve"> </w:t>
      </w:r>
      <w:r w:rsidRPr="009722E0">
        <w:t>прекращается,</w:t>
      </w:r>
      <w:r w:rsidR="00603CA3">
        <w:t xml:space="preserve"> </w:t>
      </w:r>
      <w:r w:rsidRPr="009722E0">
        <w:t>хотя</w:t>
      </w:r>
      <w:r w:rsidR="00603CA3">
        <w:t xml:space="preserve"> </w:t>
      </w:r>
      <w:r w:rsidRPr="009722E0">
        <w:t>время</w:t>
      </w:r>
      <w:r w:rsidR="00603CA3">
        <w:t xml:space="preserve"> </w:t>
      </w:r>
      <w:r w:rsidRPr="009722E0">
        <w:t>от</w:t>
      </w:r>
      <w:r w:rsidR="00603CA3">
        <w:t xml:space="preserve"> </w:t>
      </w:r>
      <w:r w:rsidRPr="009722E0">
        <w:t>времени</w:t>
      </w:r>
      <w:r w:rsidR="00603CA3">
        <w:t xml:space="preserve"> </w:t>
      </w:r>
      <w:r w:rsidRPr="009722E0">
        <w:t>оно</w:t>
      </w:r>
      <w:r w:rsidR="00603CA3">
        <w:t xml:space="preserve"> </w:t>
      </w:r>
      <w:r w:rsidRPr="009722E0">
        <w:t>может</w:t>
      </w:r>
      <w:r w:rsidR="00603CA3">
        <w:t xml:space="preserve"> </w:t>
      </w:r>
      <w:r w:rsidRPr="009722E0">
        <w:lastRenderedPageBreak/>
        <w:t>повторяться</w:t>
      </w:r>
      <w:r w:rsidR="00603CA3">
        <w:t xml:space="preserve"> </w:t>
      </w:r>
      <w:r w:rsidRPr="009722E0">
        <w:t>у</w:t>
      </w:r>
      <w:r w:rsidR="00603CA3">
        <w:t xml:space="preserve"> </w:t>
      </w:r>
      <w:r w:rsidRPr="009722E0">
        <w:t>многих</w:t>
      </w:r>
      <w:r w:rsidR="00603CA3">
        <w:t xml:space="preserve"> </w:t>
      </w:r>
      <w:r w:rsidRPr="009722E0">
        <w:t>из</w:t>
      </w:r>
      <w:r w:rsidR="00603CA3">
        <w:t xml:space="preserve"> </w:t>
      </w:r>
      <w:r w:rsidRPr="009722E0">
        <w:t>них</w:t>
      </w:r>
      <w:r w:rsidR="00603CA3">
        <w:t xml:space="preserve"> </w:t>
      </w:r>
      <w:r w:rsidRPr="009722E0">
        <w:t>и</w:t>
      </w:r>
      <w:r w:rsidR="00603CA3">
        <w:t xml:space="preserve"> </w:t>
      </w:r>
      <w:r w:rsidRPr="009722E0">
        <w:t>гораздо</w:t>
      </w:r>
      <w:r w:rsidR="00603CA3">
        <w:t xml:space="preserve"> </w:t>
      </w:r>
      <w:r w:rsidRPr="009722E0">
        <w:t>позднее</w:t>
      </w:r>
      <w:r w:rsidR="00603CA3">
        <w:t xml:space="preserve"> </w:t>
      </w:r>
      <w:r w:rsidRPr="009722E0">
        <w:t>в</w:t>
      </w:r>
      <w:r w:rsidR="00603CA3">
        <w:t xml:space="preserve"> </w:t>
      </w:r>
      <w:r w:rsidRPr="009722E0">
        <w:t>результате</w:t>
      </w:r>
      <w:r w:rsidR="00603CA3">
        <w:t xml:space="preserve"> </w:t>
      </w:r>
      <w:r w:rsidRPr="009722E0">
        <w:t>нарушения</w:t>
      </w:r>
      <w:r w:rsidR="00603CA3">
        <w:t xml:space="preserve"> </w:t>
      </w:r>
      <w:r w:rsidRPr="009722E0">
        <w:t>привычных</w:t>
      </w:r>
      <w:r w:rsidR="00603CA3">
        <w:t xml:space="preserve"> </w:t>
      </w:r>
      <w:r w:rsidRPr="009722E0">
        <w:t>видов</w:t>
      </w:r>
      <w:r w:rsidR="00603CA3">
        <w:t xml:space="preserve"> </w:t>
      </w:r>
      <w:r w:rsidRPr="009722E0">
        <w:t>повседневной</w:t>
      </w:r>
      <w:r w:rsidR="00603CA3">
        <w:t xml:space="preserve"> </w:t>
      </w:r>
      <w:r w:rsidRPr="009722E0">
        <w:t>активности,</w:t>
      </w:r>
      <w:r w:rsidR="00603CA3">
        <w:t xml:space="preserve"> </w:t>
      </w:r>
      <w:r w:rsidRPr="009722E0">
        <w:t>на</w:t>
      </w:r>
      <w:r w:rsidR="00603CA3">
        <w:t xml:space="preserve"> </w:t>
      </w:r>
      <w:r w:rsidRPr="009722E0">
        <w:t>фоне</w:t>
      </w:r>
      <w:r w:rsidR="00603CA3">
        <w:t xml:space="preserve"> </w:t>
      </w:r>
      <w:r w:rsidRPr="009722E0">
        <w:t>болезни,</w:t>
      </w:r>
      <w:r w:rsidR="00603CA3">
        <w:t xml:space="preserve"> </w:t>
      </w:r>
      <w:r w:rsidRPr="009722E0">
        <w:t>в</w:t>
      </w:r>
      <w:r w:rsidR="00603CA3">
        <w:t xml:space="preserve"> </w:t>
      </w:r>
      <w:r w:rsidRPr="009722E0">
        <w:t>случаях</w:t>
      </w:r>
      <w:r w:rsidR="00603CA3">
        <w:t xml:space="preserve"> </w:t>
      </w:r>
      <w:r w:rsidRPr="009722E0">
        <w:t>перевозбуждения</w:t>
      </w:r>
      <w:r w:rsidR="00603CA3">
        <w:t xml:space="preserve"> </w:t>
      </w:r>
      <w:r w:rsidRPr="009722E0">
        <w:t>ребенка</w:t>
      </w:r>
      <w:r w:rsidR="00603CA3">
        <w:t xml:space="preserve"> </w:t>
      </w:r>
      <w:r w:rsidRPr="009722E0">
        <w:t>или испуга.</w:t>
      </w:r>
    </w:p>
    <w:p w:rsidR="009722E0" w:rsidRPr="009722E0" w:rsidRDefault="009722E0" w:rsidP="009722E0">
      <w:pPr>
        <w:pStyle w:val="Default"/>
        <w:spacing w:line="276" w:lineRule="auto"/>
        <w:jc w:val="both"/>
      </w:pPr>
      <w:r w:rsidRPr="009722E0">
        <w:rPr>
          <w:i/>
          <w:iCs/>
        </w:rPr>
        <w:t>Развитие моторики</w:t>
      </w:r>
    </w:p>
    <w:p w:rsidR="009722E0" w:rsidRPr="009722E0" w:rsidRDefault="009722E0" w:rsidP="009722E0">
      <w:pPr>
        <w:pStyle w:val="Default"/>
        <w:spacing w:line="276" w:lineRule="auto"/>
        <w:jc w:val="both"/>
      </w:pPr>
      <w:r w:rsidRPr="009722E0">
        <w:t>Развитие моторики является определяющим для всего психического</w:t>
      </w:r>
      <w:r w:rsidR="00603CA3">
        <w:t xml:space="preserve"> </w:t>
      </w:r>
      <w:r w:rsidRPr="009722E0">
        <w:t>развития.</w:t>
      </w:r>
      <w:r w:rsidR="00603CA3">
        <w:t xml:space="preserve"> </w:t>
      </w:r>
      <w:r w:rsidRPr="009722E0">
        <w:t>Преимущественно</w:t>
      </w:r>
      <w:r w:rsidR="00603CA3">
        <w:t xml:space="preserve"> </w:t>
      </w:r>
      <w:r w:rsidRPr="009722E0">
        <w:t>формируется</w:t>
      </w:r>
      <w:r w:rsidR="00603CA3">
        <w:t xml:space="preserve"> </w:t>
      </w:r>
      <w:r w:rsidRPr="009722E0">
        <w:t>подкорковый</w:t>
      </w:r>
      <w:r w:rsidR="00603CA3">
        <w:t xml:space="preserve"> </w:t>
      </w:r>
      <w:r w:rsidRPr="009722E0">
        <w:t>уровень</w:t>
      </w:r>
      <w:r w:rsidR="00603CA3">
        <w:t xml:space="preserve"> </w:t>
      </w:r>
      <w:r w:rsidRPr="009722E0">
        <w:t>организации</w:t>
      </w:r>
      <w:r w:rsidR="00603CA3">
        <w:t xml:space="preserve"> </w:t>
      </w:r>
      <w:r w:rsidRPr="009722E0">
        <w:t>движения,</w:t>
      </w:r>
      <w:r w:rsidR="00603CA3">
        <w:t xml:space="preserve"> </w:t>
      </w:r>
      <w:r w:rsidRPr="009722E0">
        <w:t>включающий</w:t>
      </w:r>
      <w:r w:rsidR="00603CA3">
        <w:t xml:space="preserve"> </w:t>
      </w:r>
      <w:r w:rsidRPr="009722E0">
        <w:t>формирование</w:t>
      </w:r>
      <w:r w:rsidR="00603CA3">
        <w:t xml:space="preserve"> </w:t>
      </w:r>
      <w:r w:rsidRPr="009722E0">
        <w:t>ритма,</w:t>
      </w:r>
      <w:r w:rsidR="00603CA3">
        <w:t xml:space="preserve"> </w:t>
      </w:r>
      <w:r w:rsidRPr="009722E0">
        <w:t>темпа,</w:t>
      </w:r>
      <w:r w:rsidR="00603CA3">
        <w:t xml:space="preserve"> </w:t>
      </w:r>
      <w:r w:rsidRPr="009722E0">
        <w:t>тонуса.</w:t>
      </w:r>
      <w:r w:rsidR="00603CA3">
        <w:t xml:space="preserve"> </w:t>
      </w:r>
      <w:r w:rsidRPr="009722E0">
        <w:t>Все</w:t>
      </w:r>
      <w:r w:rsidR="00603CA3">
        <w:t xml:space="preserve"> </w:t>
      </w:r>
      <w:r w:rsidRPr="009722E0">
        <w:t>движения</w:t>
      </w:r>
      <w:r w:rsidR="00603CA3">
        <w:t xml:space="preserve"> </w:t>
      </w:r>
      <w:r w:rsidRPr="009722E0">
        <w:t>формируются</w:t>
      </w:r>
      <w:r w:rsidR="00603CA3">
        <w:t xml:space="preserve"> </w:t>
      </w:r>
      <w:r w:rsidRPr="009722E0">
        <w:t>на</w:t>
      </w:r>
      <w:r w:rsidR="00603CA3">
        <w:t xml:space="preserve"> </w:t>
      </w:r>
      <w:r w:rsidRPr="009722E0">
        <w:t>основании</w:t>
      </w:r>
      <w:r w:rsidR="00603CA3">
        <w:t xml:space="preserve"> </w:t>
      </w:r>
      <w:r w:rsidRPr="009722E0">
        <w:t>ритмической картины, соответственно, чрезвычайно важно формировать ритмичность (движения</w:t>
      </w:r>
      <w:r w:rsidR="00603CA3">
        <w:t xml:space="preserve"> </w:t>
      </w:r>
      <w:r w:rsidRPr="009722E0">
        <w:t>под ритм; режим дня; чередование активности и отдыха). Подавляющие большинство детей (90%)</w:t>
      </w:r>
      <w:r w:rsidR="00603CA3">
        <w:t xml:space="preserve"> </w:t>
      </w:r>
      <w:r w:rsidRPr="009722E0">
        <w:t>может хорошо ходить (в год и два месяца); строить башню из двух кубиков (в полтора года);</w:t>
      </w:r>
      <w:r w:rsidR="00603CA3">
        <w:t xml:space="preserve"> </w:t>
      </w:r>
      <w:r w:rsidRPr="009722E0">
        <w:t>подниматься по ступенькам (в год и десять месяцев); пинать мяч (к двум годам). На развитие</w:t>
      </w:r>
      <w:r w:rsidR="00603CA3">
        <w:t xml:space="preserve"> </w:t>
      </w:r>
      <w:r w:rsidRPr="009722E0">
        <w:t>основных</w:t>
      </w:r>
      <w:r w:rsidR="00603CA3">
        <w:t xml:space="preserve"> </w:t>
      </w:r>
      <w:r w:rsidRPr="009722E0">
        <w:t>движений</w:t>
      </w:r>
      <w:r w:rsidR="00603CA3">
        <w:t xml:space="preserve"> </w:t>
      </w:r>
      <w:r w:rsidRPr="009722E0">
        <w:t>ребенка</w:t>
      </w:r>
      <w:r w:rsidR="00603CA3">
        <w:t xml:space="preserve"> </w:t>
      </w:r>
      <w:r w:rsidRPr="009722E0">
        <w:t>частично</w:t>
      </w:r>
      <w:r w:rsidR="00603CA3">
        <w:t xml:space="preserve"> </w:t>
      </w:r>
      <w:r w:rsidRPr="009722E0">
        <w:t>влияют</w:t>
      </w:r>
      <w:r w:rsidR="00603CA3">
        <w:t xml:space="preserve"> </w:t>
      </w:r>
      <w:r w:rsidRPr="009722E0">
        <w:t>пропорции</w:t>
      </w:r>
      <w:r w:rsidR="00603CA3">
        <w:t xml:space="preserve"> </w:t>
      </w:r>
      <w:r w:rsidRPr="009722E0">
        <w:t>его</w:t>
      </w:r>
      <w:r w:rsidR="00603CA3">
        <w:t xml:space="preserve"> </w:t>
      </w:r>
      <w:r w:rsidRPr="009722E0">
        <w:t>тела:</w:t>
      </w:r>
      <w:r w:rsidR="00603CA3">
        <w:t xml:space="preserve"> </w:t>
      </w:r>
      <w:r w:rsidRPr="009722E0">
        <w:t>короткие</w:t>
      </w:r>
      <w:r w:rsidR="00603CA3">
        <w:t xml:space="preserve"> </w:t>
      </w:r>
      <w:r w:rsidRPr="009722E0">
        <w:t>ноги,длинное</w:t>
      </w:r>
      <w:r w:rsidR="004260F9">
        <w:t xml:space="preserve"> </w:t>
      </w:r>
      <w:r w:rsidRPr="009722E0">
        <w:t>туловище, большая голова. Ребенок до полутора лет часто падает при ходьбе, не всегда может</w:t>
      </w:r>
      <w:r w:rsidR="004260F9">
        <w:t xml:space="preserve"> </w:t>
      </w:r>
      <w:r w:rsidRPr="009722E0">
        <w:t>во</w:t>
      </w:r>
      <w:r w:rsidR="004260F9">
        <w:t xml:space="preserve"> </w:t>
      </w:r>
      <w:r w:rsidRPr="009722E0">
        <w:t>время остановиться, обойти препятствие. Не</w:t>
      </w:r>
      <w:r w:rsidR="004260F9">
        <w:t xml:space="preserve"> </w:t>
      </w:r>
      <w:r w:rsidRPr="009722E0">
        <w:t>совершенна и осанка. Вследствие не</w:t>
      </w:r>
      <w:r w:rsidR="004260F9">
        <w:t xml:space="preserve"> </w:t>
      </w:r>
      <w:r w:rsidRPr="009722E0">
        <w:t>достаточного</w:t>
      </w:r>
      <w:r w:rsidR="004260F9">
        <w:t xml:space="preserve"> </w:t>
      </w:r>
      <w:r w:rsidRPr="009722E0">
        <w:t>развития мышечной системы ребенку трудно долго выполнять однотипные движения, например,</w:t>
      </w:r>
      <w:r w:rsidR="004260F9">
        <w:t xml:space="preserve"> </w:t>
      </w:r>
      <w:r w:rsidRPr="009722E0">
        <w:t>ходить с мамой «только за ручку». Постепенно ходьба совершенствуется. Дети учатся свободно</w:t>
      </w:r>
      <w:r w:rsidR="004260F9">
        <w:t xml:space="preserve"> </w:t>
      </w:r>
      <w:r w:rsidRPr="009722E0">
        <w:t>передвигаться</w:t>
      </w:r>
      <w:r w:rsidR="004260F9">
        <w:t xml:space="preserve"> </w:t>
      </w:r>
      <w:r w:rsidRPr="009722E0">
        <w:t>на</w:t>
      </w:r>
      <w:r w:rsidR="004260F9">
        <w:t xml:space="preserve"> </w:t>
      </w:r>
      <w:r w:rsidRPr="009722E0">
        <w:t>прогулке:</w:t>
      </w:r>
      <w:r w:rsidR="004260F9">
        <w:t xml:space="preserve"> </w:t>
      </w:r>
      <w:r w:rsidRPr="009722E0">
        <w:t>они</w:t>
      </w:r>
      <w:r w:rsidR="004260F9">
        <w:t xml:space="preserve"> </w:t>
      </w:r>
      <w:r w:rsidRPr="009722E0">
        <w:t>взбираются</w:t>
      </w:r>
      <w:r w:rsidR="004260F9">
        <w:t xml:space="preserve"> </w:t>
      </w:r>
      <w:r w:rsidRPr="009722E0">
        <w:t>на</w:t>
      </w:r>
      <w:r w:rsidR="004260F9">
        <w:t xml:space="preserve"> </w:t>
      </w:r>
      <w:r w:rsidRPr="009722E0">
        <w:t>бугорки,</w:t>
      </w:r>
      <w:r w:rsidR="004260F9">
        <w:t xml:space="preserve"> </w:t>
      </w:r>
      <w:r w:rsidRPr="009722E0">
        <w:t>ходят</w:t>
      </w:r>
      <w:r w:rsidR="004260F9">
        <w:t xml:space="preserve"> </w:t>
      </w:r>
      <w:r w:rsidRPr="009722E0">
        <w:t>по</w:t>
      </w:r>
      <w:r w:rsidR="004260F9">
        <w:t xml:space="preserve"> </w:t>
      </w:r>
      <w:r w:rsidRPr="009722E0">
        <w:t>траве,</w:t>
      </w:r>
      <w:r w:rsidR="004260F9">
        <w:t xml:space="preserve"> </w:t>
      </w:r>
      <w:r w:rsidRPr="009722E0">
        <w:t>перешагивают</w:t>
      </w:r>
      <w:r w:rsidR="004260F9">
        <w:t xml:space="preserve"> </w:t>
      </w:r>
      <w:r w:rsidRPr="009722E0">
        <w:t>через</w:t>
      </w:r>
      <w:r w:rsidR="004260F9">
        <w:t xml:space="preserve"> </w:t>
      </w:r>
      <w:r w:rsidRPr="009722E0">
        <w:t>небольшие препятствия, например, палку, лежащую на земле. Исчезает шаркающая</w:t>
      </w:r>
      <w:r w:rsidR="004260F9">
        <w:t xml:space="preserve"> </w:t>
      </w:r>
      <w:r w:rsidRPr="009722E0">
        <w:t>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sidR="004260F9">
        <w:t xml:space="preserve"> </w:t>
      </w:r>
      <w:r w:rsidRPr="009722E0">
        <w:t>(приставным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w:t>
      </w:r>
      <w:r w:rsidR="004260F9">
        <w:t xml:space="preserve"> </w:t>
      </w:r>
      <w:r w:rsidRPr="009722E0">
        <w:t>подражательные</w:t>
      </w:r>
      <w:r w:rsidR="004260F9">
        <w:t xml:space="preserve"> </w:t>
      </w:r>
      <w:r w:rsidRPr="009722E0">
        <w:t>движения</w:t>
      </w:r>
      <w:r w:rsidR="004260F9">
        <w:t xml:space="preserve"> </w:t>
      </w:r>
      <w:r w:rsidRPr="009722E0">
        <w:t>(мишке,</w:t>
      </w:r>
      <w:r w:rsidR="00180F1A">
        <w:t xml:space="preserve"> </w:t>
      </w:r>
      <w:r w:rsidRPr="009722E0">
        <w:t>зайчику).</w:t>
      </w:r>
      <w:r w:rsidR="004260F9">
        <w:t xml:space="preserve"> </w:t>
      </w:r>
      <w:r w:rsidRPr="009722E0">
        <w:t>В</w:t>
      </w:r>
      <w:r w:rsidR="004260F9">
        <w:t xml:space="preserve"> </w:t>
      </w:r>
      <w:r w:rsidRPr="009722E0">
        <w:t>простых</w:t>
      </w:r>
      <w:r w:rsidR="004260F9">
        <w:t xml:space="preserve"> </w:t>
      </w:r>
      <w:r w:rsidRPr="009722E0">
        <w:t>подвижных</w:t>
      </w:r>
      <w:r w:rsidR="004260F9">
        <w:t xml:space="preserve"> </w:t>
      </w:r>
      <w:r w:rsidRPr="009722E0">
        <w:t>играх</w:t>
      </w:r>
      <w:r w:rsidR="004260F9">
        <w:t xml:space="preserve"> </w:t>
      </w:r>
      <w:r w:rsidRPr="009722E0">
        <w:t>и</w:t>
      </w:r>
      <w:r w:rsidR="004260F9">
        <w:t xml:space="preserve"> </w:t>
      </w:r>
      <w:r w:rsidRPr="009722E0">
        <w:t>плясках</w:t>
      </w:r>
      <w:r w:rsidR="004260F9">
        <w:t xml:space="preserve"> </w:t>
      </w:r>
      <w:r w:rsidRPr="009722E0">
        <w:t>дети</w:t>
      </w:r>
      <w:r w:rsidR="004260F9">
        <w:t xml:space="preserve"> </w:t>
      </w:r>
      <w:r w:rsidRPr="009722E0">
        <w:t>привыкают</w:t>
      </w:r>
      <w:r w:rsidR="004260F9">
        <w:t xml:space="preserve"> </w:t>
      </w:r>
      <w:r w:rsidRPr="009722E0">
        <w:t>координировать</w:t>
      </w:r>
      <w:r w:rsidR="004260F9">
        <w:t xml:space="preserve"> </w:t>
      </w:r>
      <w:r w:rsidRPr="009722E0">
        <w:t>свои</w:t>
      </w:r>
      <w:r w:rsidR="004260F9">
        <w:t xml:space="preserve"> </w:t>
      </w:r>
      <w:r w:rsidRPr="009722E0">
        <w:t>движения</w:t>
      </w:r>
      <w:r w:rsidR="004260F9">
        <w:t xml:space="preserve"> </w:t>
      </w:r>
      <w:r w:rsidRPr="009722E0">
        <w:t>и</w:t>
      </w:r>
      <w:r w:rsidR="004260F9">
        <w:t xml:space="preserve"> </w:t>
      </w:r>
      <w:r w:rsidRPr="009722E0">
        <w:t>действия</w:t>
      </w:r>
      <w:r w:rsidR="004260F9">
        <w:t xml:space="preserve"> </w:t>
      </w:r>
      <w:r w:rsidRPr="009722E0">
        <w:t>друг</w:t>
      </w:r>
      <w:r w:rsidR="004260F9">
        <w:t xml:space="preserve"> </w:t>
      </w:r>
      <w:r w:rsidRPr="009722E0">
        <w:t>с</w:t>
      </w:r>
      <w:r w:rsidR="004260F9">
        <w:t xml:space="preserve"> </w:t>
      </w:r>
      <w:r w:rsidRPr="009722E0">
        <w:t>другом.</w:t>
      </w:r>
      <w:r w:rsidR="004260F9">
        <w:t xml:space="preserve"> </w:t>
      </w:r>
      <w:r w:rsidRPr="009722E0">
        <w:t>В</w:t>
      </w:r>
      <w:r w:rsidR="004260F9">
        <w:t xml:space="preserve"> </w:t>
      </w:r>
      <w:r w:rsidRPr="009722E0">
        <w:t>полтора</w:t>
      </w:r>
      <w:r w:rsidR="004260F9">
        <w:t xml:space="preserve"> </w:t>
      </w:r>
      <w:r w:rsidRPr="009722E0">
        <w:t>года</w:t>
      </w:r>
      <w:r w:rsidR="004260F9">
        <w:t xml:space="preserve"> </w:t>
      </w:r>
      <w:r w:rsidRPr="009722E0">
        <w:t>дети</w:t>
      </w:r>
      <w:r w:rsidR="004260F9">
        <w:t xml:space="preserve"> </w:t>
      </w:r>
      <w:r w:rsidRPr="009722E0">
        <w:t>способны рисовать каракули, а к двум годам могут нарисовать прямую линию. Дети все лучше</w:t>
      </w:r>
      <w:r w:rsidR="00D10D9F">
        <w:t xml:space="preserve"> </w:t>
      </w:r>
      <w:r w:rsidRPr="009722E0">
        <w:t>контролируют простые движения, а затем объединяют их во все более сложные и согласованные</w:t>
      </w:r>
      <w:r w:rsidR="00D10D9F">
        <w:t xml:space="preserve"> </w:t>
      </w:r>
      <w:r w:rsidRPr="009722E0">
        <w:t>системы.</w:t>
      </w:r>
    </w:p>
    <w:p w:rsidR="009722E0" w:rsidRPr="005E6506" w:rsidRDefault="009722E0" w:rsidP="005E6506">
      <w:pPr>
        <w:shd w:val="clear" w:color="auto" w:fill="FFFFFF"/>
        <w:rPr>
          <w:sz w:val="24"/>
          <w:szCs w:val="24"/>
        </w:rPr>
      </w:pPr>
      <w:r w:rsidRPr="005E6506">
        <w:rPr>
          <w:i/>
          <w:iCs/>
          <w:sz w:val="24"/>
          <w:szCs w:val="24"/>
        </w:rPr>
        <w:t>Психические</w:t>
      </w:r>
      <w:r w:rsidR="00D10D9F">
        <w:rPr>
          <w:i/>
          <w:iCs/>
          <w:sz w:val="24"/>
          <w:szCs w:val="24"/>
        </w:rPr>
        <w:t xml:space="preserve"> </w:t>
      </w:r>
      <w:r w:rsidRPr="005E6506">
        <w:rPr>
          <w:i/>
          <w:iCs/>
          <w:sz w:val="24"/>
          <w:szCs w:val="24"/>
        </w:rPr>
        <w:t>функции</w:t>
      </w:r>
    </w:p>
    <w:p w:rsidR="009722E0" w:rsidRPr="009722E0" w:rsidRDefault="009722E0" w:rsidP="009722E0">
      <w:pPr>
        <w:pStyle w:val="Default"/>
        <w:spacing w:line="276" w:lineRule="auto"/>
        <w:jc w:val="both"/>
      </w:pPr>
      <w:r w:rsidRPr="009722E0">
        <w:t>Восприятие</w:t>
      </w:r>
      <w:r w:rsidR="00D10D9F">
        <w:t xml:space="preserve"> </w:t>
      </w:r>
      <w:r w:rsidRPr="009722E0">
        <w:t>становится</w:t>
      </w:r>
      <w:r w:rsidR="00D10D9F">
        <w:t xml:space="preserve"> </w:t>
      </w:r>
      <w:r w:rsidRPr="009722E0">
        <w:t>ведущей</w:t>
      </w:r>
      <w:r w:rsidR="00D10D9F">
        <w:t xml:space="preserve"> </w:t>
      </w:r>
      <w:r w:rsidRPr="009722E0">
        <w:t>психической</w:t>
      </w:r>
      <w:r w:rsidR="00D10D9F">
        <w:t xml:space="preserve"> </w:t>
      </w:r>
      <w:r w:rsidRPr="009722E0">
        <w:t>функцией.</w:t>
      </w:r>
      <w:r w:rsidR="00D10D9F">
        <w:t xml:space="preserve"> </w:t>
      </w:r>
      <w:r w:rsidRPr="009722E0">
        <w:t>Совершенствуется зрительное восприятие и становится ведущим. Вместе с тем, дети полутора –</w:t>
      </w:r>
      <w:r w:rsidR="00E97562">
        <w:t xml:space="preserve"> </w:t>
      </w:r>
      <w:r w:rsidRPr="009722E0">
        <w:t>двух лет не могут одновременно воспринимать объект в целом и отдельные его части. В области</w:t>
      </w:r>
      <w:r w:rsidR="00E97562">
        <w:t xml:space="preserve"> </w:t>
      </w:r>
      <w:r w:rsidRPr="009722E0">
        <w:t>восприятия происходит формирование перцептивных действий и предметных эталонов. Функция</w:t>
      </w:r>
      <w:r w:rsidR="00E97562">
        <w:t xml:space="preserve"> </w:t>
      </w:r>
      <w:r w:rsidRPr="009722E0">
        <w:t>перцептивных</w:t>
      </w:r>
      <w:r w:rsidR="00E97562">
        <w:t xml:space="preserve"> </w:t>
      </w:r>
      <w:r w:rsidRPr="009722E0">
        <w:t>действий</w:t>
      </w:r>
      <w:r w:rsidR="00180F1A">
        <w:t xml:space="preserve"> </w:t>
      </w:r>
      <w:r w:rsidRPr="009722E0">
        <w:t>-</w:t>
      </w:r>
      <w:r w:rsidR="00180F1A">
        <w:t xml:space="preserve"> </w:t>
      </w:r>
      <w:r w:rsidRPr="009722E0">
        <w:t>ориентировочная,</w:t>
      </w:r>
      <w:r w:rsidR="00E97562">
        <w:t xml:space="preserve"> </w:t>
      </w:r>
      <w:r w:rsidRPr="009722E0">
        <w:t>обследование</w:t>
      </w:r>
      <w:r w:rsidR="00E97562">
        <w:t xml:space="preserve"> </w:t>
      </w:r>
      <w:r w:rsidRPr="009722E0">
        <w:t>перцептивных</w:t>
      </w:r>
      <w:r w:rsidR="00E97562">
        <w:t xml:space="preserve"> </w:t>
      </w:r>
      <w:r w:rsidRPr="009722E0">
        <w:t>свойств</w:t>
      </w:r>
      <w:r w:rsidR="00E97562">
        <w:t xml:space="preserve"> </w:t>
      </w:r>
      <w:r w:rsidRPr="009722E0">
        <w:t>объекта</w:t>
      </w:r>
      <w:r w:rsidR="00E97562">
        <w:t xml:space="preserve"> </w:t>
      </w:r>
      <w:r w:rsidRPr="009722E0">
        <w:t>на</w:t>
      </w:r>
      <w:r w:rsidR="00E97562">
        <w:t xml:space="preserve"> </w:t>
      </w:r>
      <w:r w:rsidRPr="009722E0">
        <w:t>основе</w:t>
      </w:r>
      <w:r w:rsidR="00E97562">
        <w:t xml:space="preserve"> </w:t>
      </w:r>
      <w:r w:rsidRPr="009722E0">
        <w:t>эталонов.</w:t>
      </w:r>
      <w:r w:rsidR="00E97562">
        <w:t xml:space="preserve"> </w:t>
      </w:r>
      <w:r w:rsidRPr="009722E0">
        <w:t>Формирование</w:t>
      </w:r>
      <w:r w:rsidR="00E97562">
        <w:t xml:space="preserve"> </w:t>
      </w:r>
      <w:r w:rsidRPr="009722E0">
        <w:t>наглядно-действенного</w:t>
      </w:r>
      <w:r w:rsidR="00E97562">
        <w:t xml:space="preserve"> </w:t>
      </w:r>
      <w:r w:rsidRPr="009722E0">
        <w:t>мышления</w:t>
      </w:r>
      <w:r w:rsidR="00E97562">
        <w:t xml:space="preserve"> </w:t>
      </w:r>
      <w:r w:rsidRPr="009722E0">
        <w:t>как</w:t>
      </w:r>
      <w:r w:rsidR="00E97562">
        <w:t xml:space="preserve"> </w:t>
      </w:r>
      <w:r w:rsidRPr="009722E0">
        <w:t>отражения</w:t>
      </w:r>
      <w:r w:rsidR="00E97562">
        <w:t xml:space="preserve"> </w:t>
      </w:r>
      <w:r w:rsidRPr="009722E0">
        <w:t>скрытых</w:t>
      </w:r>
      <w:r w:rsidR="00E97562">
        <w:t xml:space="preserve"> </w:t>
      </w:r>
      <w:r w:rsidRPr="009722E0">
        <w:t>сущностных связей и отношений объектов происходит на основе развития восприятия и в ходе</w:t>
      </w:r>
      <w:r w:rsidR="00E97562">
        <w:t xml:space="preserve"> </w:t>
      </w:r>
      <w:r w:rsidRPr="009722E0">
        <w:t>овладения ребенком предметно-орудийными действиями. Первоначально перцептивные действия</w:t>
      </w:r>
      <w:r w:rsidR="00E97562">
        <w:t xml:space="preserve"> </w:t>
      </w:r>
      <w:r w:rsidRPr="009722E0">
        <w:t>представляют</w:t>
      </w:r>
      <w:r w:rsidR="00E97562">
        <w:t xml:space="preserve"> </w:t>
      </w:r>
      <w:r w:rsidRPr="009722E0">
        <w:t>собой</w:t>
      </w:r>
      <w:r w:rsidR="00E97562">
        <w:t xml:space="preserve"> </w:t>
      </w:r>
      <w:r w:rsidRPr="009722E0">
        <w:t>развернутые</w:t>
      </w:r>
      <w:r w:rsidR="00E97562">
        <w:t xml:space="preserve"> </w:t>
      </w:r>
      <w:r w:rsidRPr="009722E0">
        <w:t>внешние</w:t>
      </w:r>
      <w:r w:rsidR="00E97562">
        <w:t xml:space="preserve"> </w:t>
      </w:r>
      <w:r w:rsidRPr="009722E0">
        <w:t>действия</w:t>
      </w:r>
      <w:r w:rsidR="00E97562">
        <w:t xml:space="preserve"> </w:t>
      </w:r>
      <w:r w:rsidRPr="009722E0">
        <w:t>.По</w:t>
      </w:r>
      <w:r w:rsidR="00E97562">
        <w:t xml:space="preserve"> </w:t>
      </w:r>
      <w:r w:rsidRPr="009722E0">
        <w:t>мере</w:t>
      </w:r>
      <w:r w:rsidR="00E97562">
        <w:t xml:space="preserve"> </w:t>
      </w:r>
      <w:r w:rsidRPr="009722E0">
        <w:t>овладения</w:t>
      </w:r>
      <w:r w:rsidR="00E97562">
        <w:t xml:space="preserve"> </w:t>
      </w:r>
      <w:r w:rsidRPr="009722E0">
        <w:t>речью</w:t>
      </w:r>
      <w:r w:rsidR="00E97562">
        <w:t xml:space="preserve"> </w:t>
      </w:r>
      <w:r w:rsidRPr="009722E0">
        <w:t>восприятие</w:t>
      </w:r>
      <w:r w:rsidR="00E97562">
        <w:t xml:space="preserve"> </w:t>
      </w:r>
      <w:r w:rsidRPr="009722E0">
        <w:t>начинает приобретать черты произвольности. Слово начинает регулировать восприятие ребенка.</w:t>
      </w:r>
      <w:r w:rsidR="00E97562">
        <w:t xml:space="preserve"> </w:t>
      </w:r>
      <w:r w:rsidRPr="009722E0">
        <w:t>По</w:t>
      </w:r>
      <w:r w:rsidR="00E97562">
        <w:t xml:space="preserve"> </w:t>
      </w:r>
      <w:r w:rsidRPr="009722E0">
        <w:t>мере</w:t>
      </w:r>
      <w:r w:rsidR="00E97562">
        <w:t xml:space="preserve"> </w:t>
      </w:r>
      <w:r w:rsidRPr="009722E0">
        <w:t>взросления</w:t>
      </w:r>
      <w:r w:rsidR="00E97562">
        <w:t xml:space="preserve"> </w:t>
      </w:r>
      <w:r w:rsidRPr="009722E0">
        <w:t>и</w:t>
      </w:r>
      <w:r w:rsidR="00E97562">
        <w:t xml:space="preserve"> </w:t>
      </w:r>
      <w:r w:rsidRPr="009722E0">
        <w:t>накопления</w:t>
      </w:r>
      <w:r w:rsidR="00E97562">
        <w:t xml:space="preserve"> </w:t>
      </w:r>
      <w:r w:rsidRPr="009722E0">
        <w:t>опыта</w:t>
      </w:r>
      <w:r w:rsidR="00E97562">
        <w:t xml:space="preserve"> </w:t>
      </w:r>
      <w:r w:rsidRPr="009722E0">
        <w:t>дети</w:t>
      </w:r>
      <w:r w:rsidR="00E97562">
        <w:t xml:space="preserve"> </w:t>
      </w:r>
      <w:r w:rsidRPr="009722E0">
        <w:t>приобретаю</w:t>
      </w:r>
      <w:r w:rsidR="00E97562">
        <w:t xml:space="preserve"> </w:t>
      </w:r>
      <w:r w:rsidRPr="009722E0">
        <w:t>способность</w:t>
      </w:r>
      <w:r w:rsidR="00E97562">
        <w:t xml:space="preserve"> </w:t>
      </w:r>
      <w:r w:rsidRPr="009722E0">
        <w:t>принимать</w:t>
      </w:r>
      <w:r w:rsidR="00E97562">
        <w:t xml:space="preserve"> </w:t>
      </w:r>
      <w:r w:rsidRPr="009722E0">
        <w:t>и</w:t>
      </w:r>
      <w:r w:rsidR="00E97562">
        <w:t xml:space="preserve"> </w:t>
      </w:r>
      <w:r w:rsidRPr="009722E0">
        <w:t>одновременно</w:t>
      </w:r>
      <w:r w:rsidR="00E97562">
        <w:t xml:space="preserve"> </w:t>
      </w:r>
      <w:r w:rsidRPr="009722E0">
        <w:t>перерабатывать</w:t>
      </w:r>
      <w:r w:rsidR="00E97562">
        <w:t xml:space="preserve"> </w:t>
      </w:r>
      <w:r w:rsidRPr="009722E0">
        <w:t>все</w:t>
      </w:r>
      <w:r w:rsidR="00E97562">
        <w:t xml:space="preserve"> </w:t>
      </w:r>
      <w:r w:rsidRPr="009722E0">
        <w:t>больше</w:t>
      </w:r>
      <w:r w:rsidR="00E97562">
        <w:t xml:space="preserve"> </w:t>
      </w:r>
      <w:r w:rsidRPr="009722E0">
        <w:t>информации,</w:t>
      </w:r>
      <w:r w:rsidR="00E97562">
        <w:t xml:space="preserve"> </w:t>
      </w:r>
      <w:r w:rsidRPr="009722E0">
        <w:t>сопоставляя</w:t>
      </w:r>
      <w:r w:rsidR="00E97562">
        <w:t xml:space="preserve"> </w:t>
      </w:r>
      <w:r w:rsidRPr="009722E0">
        <w:t>знание</w:t>
      </w:r>
      <w:r w:rsidR="00E97562">
        <w:t xml:space="preserve"> </w:t>
      </w:r>
      <w:r w:rsidRPr="009722E0">
        <w:t>о</w:t>
      </w:r>
      <w:r w:rsidR="00E97562">
        <w:t xml:space="preserve"> </w:t>
      </w:r>
      <w:r w:rsidRPr="009722E0">
        <w:t>части</w:t>
      </w:r>
      <w:r w:rsidR="00E97562">
        <w:t xml:space="preserve"> </w:t>
      </w:r>
      <w:r w:rsidRPr="009722E0">
        <w:t>и</w:t>
      </w:r>
      <w:r w:rsidR="00E97562">
        <w:t xml:space="preserve"> </w:t>
      </w:r>
      <w:r w:rsidRPr="009722E0">
        <w:t>целом.</w:t>
      </w:r>
      <w:r w:rsidR="00E97562">
        <w:t xml:space="preserve"> </w:t>
      </w:r>
      <w:r w:rsidRPr="009722E0">
        <w:t>Появляются</w:t>
      </w:r>
      <w:r w:rsidR="00E97562">
        <w:t xml:space="preserve"> </w:t>
      </w:r>
      <w:r w:rsidRPr="009722E0">
        <w:t>зачатки</w:t>
      </w:r>
      <w:r w:rsidR="00E97562">
        <w:t xml:space="preserve"> </w:t>
      </w:r>
      <w:r w:rsidRPr="009722E0">
        <w:t>экспериментирования.</w:t>
      </w:r>
      <w:r w:rsidR="00E97562">
        <w:t xml:space="preserve"> </w:t>
      </w:r>
      <w:r w:rsidRPr="009722E0">
        <w:t>Физический</w:t>
      </w:r>
      <w:r w:rsidR="00E97562">
        <w:t xml:space="preserve"> </w:t>
      </w:r>
      <w:r w:rsidRPr="009722E0">
        <w:t>опыт</w:t>
      </w:r>
      <w:r w:rsidR="00E97562">
        <w:t xml:space="preserve"> </w:t>
      </w:r>
      <w:r w:rsidRPr="009722E0">
        <w:t>становится</w:t>
      </w:r>
      <w:r w:rsidR="00E97562">
        <w:t xml:space="preserve"> </w:t>
      </w:r>
      <w:r w:rsidRPr="009722E0">
        <w:t>основой</w:t>
      </w:r>
      <w:r w:rsidR="00E97562">
        <w:t xml:space="preserve"> </w:t>
      </w:r>
      <w:r w:rsidRPr="009722E0">
        <w:t>обобщений.</w:t>
      </w:r>
      <w:r w:rsidR="00E97562">
        <w:t xml:space="preserve"> </w:t>
      </w:r>
      <w:r w:rsidRPr="009722E0">
        <w:t>Последовательность</w:t>
      </w:r>
      <w:r w:rsidR="00E97562">
        <w:t xml:space="preserve"> </w:t>
      </w:r>
      <w:r w:rsidRPr="009722E0">
        <w:t>овладения</w:t>
      </w:r>
      <w:r w:rsidR="00E97562">
        <w:t xml:space="preserve"> </w:t>
      </w:r>
      <w:r w:rsidRPr="009722E0">
        <w:t>обобщениями:</w:t>
      </w:r>
      <w:r w:rsidR="00180F1A">
        <w:t xml:space="preserve"> </w:t>
      </w:r>
      <w:r w:rsidRPr="009722E0">
        <w:t>на</w:t>
      </w:r>
      <w:r w:rsidR="00E97562">
        <w:t xml:space="preserve"> </w:t>
      </w:r>
      <w:r w:rsidRPr="009722E0">
        <w:t>основании</w:t>
      </w:r>
      <w:r w:rsidR="00E97562">
        <w:t xml:space="preserve"> </w:t>
      </w:r>
      <w:r w:rsidRPr="009722E0">
        <w:t>цвета</w:t>
      </w:r>
      <w:r w:rsidR="00E97562">
        <w:t xml:space="preserve"> </w:t>
      </w:r>
      <w:r w:rsidRPr="009722E0">
        <w:t>(от</w:t>
      </w:r>
      <w:r w:rsidR="00E97562">
        <w:t xml:space="preserve"> </w:t>
      </w:r>
      <w:r w:rsidRPr="009722E0">
        <w:t>года</w:t>
      </w:r>
      <w:r w:rsidR="00E97562">
        <w:t xml:space="preserve"> </w:t>
      </w:r>
      <w:r w:rsidRPr="009722E0">
        <w:t>до</w:t>
      </w:r>
      <w:r w:rsidR="00E97562">
        <w:t xml:space="preserve"> </w:t>
      </w:r>
      <w:r w:rsidRPr="009722E0">
        <w:t>года</w:t>
      </w:r>
      <w:r w:rsidR="00E97562">
        <w:t xml:space="preserve"> </w:t>
      </w:r>
      <w:r w:rsidRPr="009722E0">
        <w:t>и</w:t>
      </w:r>
      <w:r w:rsidR="00E97562">
        <w:t xml:space="preserve"> </w:t>
      </w:r>
      <w:r w:rsidRPr="009722E0">
        <w:t>семи</w:t>
      </w:r>
      <w:r w:rsidR="00E97562">
        <w:t xml:space="preserve"> </w:t>
      </w:r>
      <w:r w:rsidRPr="009722E0">
        <w:t>месяцев); на основании формы (от полутора до двух лет); функциональные обобщения (от двух дотрехлет).</w:t>
      </w:r>
    </w:p>
    <w:p w:rsidR="00060CB5" w:rsidRPr="00060CB5" w:rsidRDefault="009722E0" w:rsidP="00060CB5">
      <w:pPr>
        <w:pStyle w:val="Default"/>
        <w:spacing w:line="276" w:lineRule="auto"/>
        <w:jc w:val="both"/>
      </w:pPr>
      <w:r w:rsidRPr="009722E0">
        <w:lastRenderedPageBreak/>
        <w:t>Входе</w:t>
      </w:r>
      <w:r w:rsidR="00E97562">
        <w:t xml:space="preserve"> </w:t>
      </w:r>
      <w:r w:rsidRPr="009722E0">
        <w:t>формирования</w:t>
      </w:r>
      <w:r w:rsidR="00E97562">
        <w:t xml:space="preserve"> </w:t>
      </w:r>
      <w:r w:rsidRPr="009722E0">
        <w:t>умения</w:t>
      </w:r>
      <w:r w:rsidR="00E97562">
        <w:t xml:space="preserve"> </w:t>
      </w:r>
      <w:r w:rsidRPr="009722E0">
        <w:t>использовать</w:t>
      </w:r>
      <w:r w:rsidR="00E97562">
        <w:t xml:space="preserve"> </w:t>
      </w:r>
      <w:r w:rsidRPr="009722E0">
        <w:t>орудия</w:t>
      </w:r>
      <w:r w:rsidR="00E97562">
        <w:t xml:space="preserve"> </w:t>
      </w:r>
      <w:r w:rsidRPr="009722E0">
        <w:t>ребенок</w:t>
      </w:r>
      <w:r w:rsidR="00E97562">
        <w:t xml:space="preserve"> </w:t>
      </w:r>
      <w:r w:rsidRPr="009722E0">
        <w:t>проходит</w:t>
      </w:r>
      <w:r w:rsidR="00E97562">
        <w:t xml:space="preserve"> </w:t>
      </w:r>
      <w:r w:rsidRPr="009722E0">
        <w:t>четыре</w:t>
      </w:r>
      <w:r w:rsidR="00E97562">
        <w:t xml:space="preserve"> </w:t>
      </w:r>
      <w:r w:rsidRPr="009722E0">
        <w:t>стадии:</w:t>
      </w:r>
      <w:r w:rsidR="00180F1A">
        <w:t xml:space="preserve"> </w:t>
      </w:r>
      <w:r w:rsidRPr="009722E0">
        <w:t>целенаправленных проб, «подстерегания», навязчивого вмешательства, объективной регуляции.</w:t>
      </w:r>
      <w:r w:rsidR="00E97562">
        <w:t xml:space="preserve"> </w:t>
      </w:r>
      <w:r w:rsidRPr="009722E0">
        <w:t>Особенности</w:t>
      </w:r>
      <w:r w:rsidR="00E97562">
        <w:t xml:space="preserve"> </w:t>
      </w:r>
      <w:r w:rsidRPr="009722E0">
        <w:t>предметной</w:t>
      </w:r>
      <w:r w:rsidR="00E97562">
        <w:t xml:space="preserve"> </w:t>
      </w:r>
      <w:r w:rsidRPr="009722E0">
        <w:t>деятельности:</w:t>
      </w:r>
      <w:r w:rsidR="00E97562">
        <w:t xml:space="preserve"> </w:t>
      </w:r>
      <w:r w:rsidRPr="009722E0">
        <w:t>педантизм,</w:t>
      </w:r>
      <w:r w:rsidR="00E97562">
        <w:t xml:space="preserve"> </w:t>
      </w:r>
      <w:r w:rsidRPr="009722E0">
        <w:t>рука</w:t>
      </w:r>
      <w:r w:rsidR="00E97562">
        <w:t xml:space="preserve"> </w:t>
      </w:r>
      <w:r w:rsidRPr="009722E0">
        <w:t>подстраивается</w:t>
      </w:r>
      <w:r w:rsidR="00E97562">
        <w:t xml:space="preserve"> </w:t>
      </w:r>
      <w:r w:rsidRPr="009722E0">
        <w:t>под</w:t>
      </w:r>
      <w:r w:rsidR="00E97562">
        <w:t xml:space="preserve"> </w:t>
      </w:r>
      <w:r w:rsidRPr="009722E0">
        <w:t>предмет,</w:t>
      </w:r>
      <w:r w:rsidR="00E97562">
        <w:t xml:space="preserve"> </w:t>
      </w:r>
      <w:r w:rsidRPr="009722E0">
        <w:t>функциональная сторона действия опережает операциональную (знание действия опережает его</w:t>
      </w:r>
      <w:r w:rsidR="00E97562">
        <w:t xml:space="preserve"> </w:t>
      </w:r>
      <w:r w:rsidRPr="009722E0">
        <w:t>реализацию). Логика развития действия: не</w:t>
      </w:r>
      <w:r w:rsidR="00E97562">
        <w:t xml:space="preserve"> </w:t>
      </w:r>
      <w:r w:rsidRPr="009722E0">
        <w:t>специфичные действия -</w:t>
      </w:r>
      <w:r w:rsidR="00180F1A">
        <w:t xml:space="preserve"> </w:t>
      </w:r>
      <w:r w:rsidRPr="009722E0">
        <w:t xml:space="preserve">функциональные действия </w:t>
      </w:r>
      <w:r w:rsidR="00060CB5">
        <w:t xml:space="preserve">– </w:t>
      </w:r>
      <w:r w:rsidRPr="009722E0">
        <w:t>выделение</w:t>
      </w:r>
      <w:r w:rsidR="00FF5C69">
        <w:t xml:space="preserve"> </w:t>
      </w:r>
      <w:r w:rsidRPr="009722E0">
        <w:t>способа</w:t>
      </w:r>
      <w:r w:rsidR="00FF5C69">
        <w:t xml:space="preserve"> </w:t>
      </w:r>
      <w:r w:rsidRPr="009722E0">
        <w:t>действия-перенос</w:t>
      </w:r>
      <w:r w:rsidR="00FF5C69">
        <w:t xml:space="preserve"> </w:t>
      </w:r>
      <w:r w:rsidRPr="009722E0">
        <w:t>действия</w:t>
      </w:r>
      <w:r w:rsidR="00FF5C69">
        <w:t xml:space="preserve"> </w:t>
      </w:r>
      <w:r w:rsidRPr="009722E0">
        <w:t>(с</w:t>
      </w:r>
      <w:r w:rsidR="00FF5C69">
        <w:t xml:space="preserve"> </w:t>
      </w:r>
      <w:r w:rsidRPr="009722E0">
        <w:t>одного</w:t>
      </w:r>
      <w:r w:rsidR="00FF5C69">
        <w:t xml:space="preserve"> </w:t>
      </w:r>
      <w:r w:rsidRPr="009722E0">
        <w:t>предмета</w:t>
      </w:r>
      <w:r w:rsidR="00FF5C69">
        <w:t xml:space="preserve"> </w:t>
      </w:r>
      <w:r w:rsidRPr="009722E0">
        <w:t>на</w:t>
      </w:r>
      <w:r w:rsidR="00FF5C69">
        <w:t xml:space="preserve"> </w:t>
      </w:r>
      <w:r w:rsidRPr="009722E0">
        <w:t>другой,</w:t>
      </w:r>
      <w:r w:rsidR="00FF5C69">
        <w:t xml:space="preserve"> </w:t>
      </w:r>
      <w:r w:rsidRPr="009722E0">
        <w:t>из</w:t>
      </w:r>
      <w:r w:rsidR="00FF5C69">
        <w:t xml:space="preserve"> </w:t>
      </w:r>
      <w:r w:rsidRPr="009722E0">
        <w:t>одной</w:t>
      </w:r>
      <w:r w:rsidR="00FF5C69">
        <w:t xml:space="preserve"> </w:t>
      </w:r>
      <w:r w:rsidRPr="009722E0">
        <w:t>ситуации</w:t>
      </w:r>
      <w:r w:rsidR="00FF5C69">
        <w:t xml:space="preserve"> </w:t>
      </w:r>
      <w:r w:rsidRPr="009722E0">
        <w:t>в другую). Предметно-орудийные действия формируются только в сотрудничестве со взрослым.</w:t>
      </w:r>
      <w:r w:rsidR="00FF5C69">
        <w:t xml:space="preserve"> </w:t>
      </w:r>
      <w:r w:rsidRPr="009722E0">
        <w:t>Функции</w:t>
      </w:r>
      <w:r w:rsidR="00FF5C69">
        <w:t xml:space="preserve"> </w:t>
      </w:r>
      <w:r w:rsidRPr="009722E0">
        <w:t>взрослого</w:t>
      </w:r>
      <w:r w:rsidR="00FF5C69">
        <w:t xml:space="preserve"> </w:t>
      </w:r>
      <w:r w:rsidRPr="009722E0">
        <w:t>в</w:t>
      </w:r>
      <w:r w:rsidR="00FF5C69">
        <w:t xml:space="preserve"> </w:t>
      </w:r>
      <w:r w:rsidRPr="009722E0">
        <w:t>формировании</w:t>
      </w:r>
      <w:r w:rsidR="00FF5C69">
        <w:t xml:space="preserve"> </w:t>
      </w:r>
      <w:r w:rsidRPr="009722E0">
        <w:t>предметных</w:t>
      </w:r>
      <w:r w:rsidR="00FF5C69">
        <w:t xml:space="preserve"> </w:t>
      </w:r>
      <w:r w:rsidRPr="009722E0">
        <w:t>действий:</w:t>
      </w:r>
      <w:r w:rsidR="00FF5C69">
        <w:t xml:space="preserve"> </w:t>
      </w:r>
      <w:r w:rsidRPr="009722E0">
        <w:t>показ,</w:t>
      </w:r>
      <w:r w:rsidR="00FF5C69">
        <w:t xml:space="preserve"> </w:t>
      </w:r>
      <w:r w:rsidRPr="009722E0">
        <w:t>совместные</w:t>
      </w:r>
      <w:r w:rsidR="00FF5C69">
        <w:t xml:space="preserve"> </w:t>
      </w:r>
      <w:r w:rsidRPr="009722E0">
        <w:t>действия,</w:t>
      </w:r>
      <w:r w:rsidR="00FF5C69">
        <w:t xml:space="preserve"> </w:t>
      </w:r>
      <w:r w:rsidRPr="009722E0">
        <w:t>поощрение</w:t>
      </w:r>
      <w:r w:rsidR="00FF5C69">
        <w:t xml:space="preserve"> </w:t>
      </w:r>
      <w:r w:rsidR="00060CB5" w:rsidRPr="00060CB5">
        <w:t>активных</w:t>
      </w:r>
      <w:r w:rsidR="00FF5C69">
        <w:t xml:space="preserve"> </w:t>
      </w:r>
      <w:r w:rsidR="00060CB5" w:rsidRPr="00060CB5">
        <w:t>проб</w:t>
      </w:r>
      <w:r w:rsidR="00FF5C69">
        <w:t xml:space="preserve"> </w:t>
      </w:r>
      <w:r w:rsidR="00060CB5" w:rsidRPr="00060CB5">
        <w:t>ребенка,словесные</w:t>
      </w:r>
      <w:r w:rsidR="00FF5C69">
        <w:t xml:space="preserve"> </w:t>
      </w:r>
      <w:r w:rsidR="00060CB5" w:rsidRPr="00060CB5">
        <w:t>указания.</w:t>
      </w:r>
      <w:r w:rsidR="00FF5C69">
        <w:t xml:space="preserve"> </w:t>
      </w:r>
      <w:r w:rsidR="00060CB5" w:rsidRPr="00060CB5">
        <w:t>Предметная</w:t>
      </w:r>
      <w:r w:rsidR="00FF5C69">
        <w:t xml:space="preserve"> </w:t>
      </w:r>
      <w:r w:rsidR="00060CB5" w:rsidRPr="00060CB5">
        <w:t>деятельность</w:t>
      </w:r>
      <w:r w:rsidR="00FF5C69">
        <w:t xml:space="preserve"> </w:t>
      </w:r>
      <w:r w:rsidR="00060CB5" w:rsidRPr="00060CB5">
        <w:t>становится</w:t>
      </w:r>
      <w:r w:rsidR="00FF5C69">
        <w:t xml:space="preserve"> </w:t>
      </w:r>
      <w:r w:rsidR="00060CB5" w:rsidRPr="00060CB5">
        <w:t>основой</w:t>
      </w:r>
      <w:r w:rsidR="00FF5C69">
        <w:t xml:space="preserve"> </w:t>
      </w:r>
      <w:r w:rsidR="00060CB5" w:rsidRPr="00060CB5">
        <w:t>развития</w:t>
      </w:r>
      <w:r w:rsidR="00FF5C69">
        <w:t xml:space="preserve"> </w:t>
      </w:r>
      <w:r w:rsidR="00060CB5" w:rsidRPr="00060CB5">
        <w:t>наглядно-образного</w:t>
      </w:r>
      <w:r w:rsidR="00FF5C69">
        <w:t xml:space="preserve"> </w:t>
      </w:r>
      <w:r w:rsidR="00060CB5" w:rsidRPr="00060CB5">
        <w:t>мышления</w:t>
      </w:r>
      <w:r w:rsidR="00FF5C69">
        <w:t xml:space="preserve"> </w:t>
      </w:r>
      <w:r w:rsidR="00060CB5" w:rsidRPr="00060CB5">
        <w:t>через</w:t>
      </w:r>
      <w:r w:rsidR="00FF5C69">
        <w:t xml:space="preserve"> </w:t>
      </w:r>
      <w:r w:rsidR="00060CB5" w:rsidRPr="00060CB5">
        <w:t>представления</w:t>
      </w:r>
      <w:r w:rsidR="00FF5C69">
        <w:t xml:space="preserve"> </w:t>
      </w:r>
      <w:r w:rsidR="00060CB5" w:rsidRPr="00060CB5">
        <w:t>о</w:t>
      </w:r>
      <w:r w:rsidR="00FF5C69">
        <w:t xml:space="preserve"> </w:t>
      </w:r>
      <w:r w:rsidR="00060CB5" w:rsidRPr="00060CB5">
        <w:t>цели</w:t>
      </w:r>
      <w:r w:rsidR="00FF5C69">
        <w:t xml:space="preserve"> </w:t>
      </w:r>
      <w:r w:rsidR="00060CB5" w:rsidRPr="00060CB5">
        <w:t>действия</w:t>
      </w:r>
      <w:r w:rsidR="00FF5C69">
        <w:t xml:space="preserve"> </w:t>
      </w:r>
      <w:r w:rsidR="00060CB5" w:rsidRPr="00060CB5">
        <w:t>и</w:t>
      </w:r>
      <w:r w:rsidR="00FF5C69">
        <w:t xml:space="preserve"> </w:t>
      </w:r>
      <w:r w:rsidR="00060CB5" w:rsidRPr="00060CB5">
        <w:t>ожидаемом результате, выделение соотношений и связей между предметами, условий реализации</w:t>
      </w:r>
      <w:r w:rsidR="00FF5C69">
        <w:t xml:space="preserve"> </w:t>
      </w:r>
      <w:r w:rsidR="00060CB5" w:rsidRPr="00060CB5">
        <w:t>действий.</w:t>
      </w:r>
    </w:p>
    <w:p w:rsidR="00060CB5" w:rsidRPr="004D6227" w:rsidRDefault="00060CB5" w:rsidP="004D6227">
      <w:pPr>
        <w:pStyle w:val="Default"/>
        <w:spacing w:line="276" w:lineRule="auto"/>
        <w:jc w:val="both"/>
      </w:pPr>
      <w:r w:rsidRPr="00060CB5">
        <w:t>Второй год жизни -</w:t>
      </w:r>
      <w:r w:rsidR="00FF5C69">
        <w:t xml:space="preserve"> </w:t>
      </w:r>
      <w:r w:rsidRPr="00060CB5">
        <w:t>период интенсивного формирования речи, где можно</w:t>
      </w:r>
      <w:r w:rsidR="00FF5C69">
        <w:t xml:space="preserve"> </w:t>
      </w:r>
      <w:r w:rsidRPr="004D6227">
        <w:t>выделить два</w:t>
      </w:r>
      <w:r w:rsidR="00FF5C69">
        <w:t xml:space="preserve"> </w:t>
      </w:r>
      <w:r w:rsidRPr="004D6227">
        <w:t>основных этапа. Первый (от года до года и шести-</w:t>
      </w:r>
      <w:r w:rsidR="005F1852" w:rsidRPr="004D6227">
        <w:t xml:space="preserve">восьми месяцев) - переходный, со </w:t>
      </w:r>
      <w:r w:rsidRPr="004D6227">
        <w:t>следующими</w:t>
      </w:r>
      <w:r w:rsidR="00FF5C69">
        <w:t xml:space="preserve"> </w:t>
      </w:r>
      <w:r w:rsidRPr="004D6227">
        <w:t>особенностями</w:t>
      </w:r>
      <w:r w:rsidR="00FF5C69">
        <w:t xml:space="preserve"> </w:t>
      </w:r>
      <w:r w:rsidRPr="004D6227">
        <w:t>:интенсивное</w:t>
      </w:r>
      <w:r w:rsidR="00FF5C69">
        <w:t xml:space="preserve"> </w:t>
      </w:r>
      <w:r w:rsidRPr="004D6227">
        <w:t>развитие</w:t>
      </w:r>
      <w:r w:rsidR="00FF5C69">
        <w:t xml:space="preserve"> </w:t>
      </w:r>
      <w:r w:rsidRPr="004D6227">
        <w:t>понимания,</w:t>
      </w:r>
      <w:r w:rsidR="00FF5C69">
        <w:t xml:space="preserve"> </w:t>
      </w:r>
      <w:r w:rsidRPr="004D6227">
        <w:t>активной</w:t>
      </w:r>
      <w:r w:rsidR="00FF5C69">
        <w:t xml:space="preserve"> </w:t>
      </w:r>
      <w:r w:rsidRPr="004D6227">
        <w:t>речи</w:t>
      </w:r>
      <w:r w:rsidR="00FF5C69">
        <w:t xml:space="preserve"> </w:t>
      </w:r>
      <w:r w:rsidRPr="004D6227">
        <w:t>почти</w:t>
      </w:r>
      <w:r w:rsidR="00FF5C69">
        <w:t xml:space="preserve"> </w:t>
      </w:r>
      <w:r w:rsidRPr="004D6227">
        <w:t>нет;</w:t>
      </w:r>
      <w:r w:rsidR="00FF5C69">
        <w:t xml:space="preserve"> </w:t>
      </w:r>
      <w:r w:rsidRPr="004D6227">
        <w:t>активная</w:t>
      </w:r>
      <w:r w:rsidR="00FF5C69">
        <w:t xml:space="preserve"> </w:t>
      </w:r>
      <w:r w:rsidRPr="004D6227">
        <w:t>речь</w:t>
      </w:r>
      <w:r w:rsidR="00FF5C69">
        <w:t xml:space="preserve"> </w:t>
      </w:r>
      <w:r w:rsidRPr="004D6227">
        <w:t>своеобразна по лексике, семантике, фонетике, грамматике, синтаксису. Второй период (от года ивосьми месяцев до трех лет) -</w:t>
      </w:r>
      <w:r w:rsidR="00FF5C69">
        <w:t xml:space="preserve"> </w:t>
      </w:r>
      <w:r w:rsidRPr="004D6227">
        <w:t>практическое овладение речью. Связи между предметом (действием)</w:t>
      </w:r>
      <w:r w:rsidR="00FF5C69">
        <w:t xml:space="preserve"> </w:t>
      </w:r>
      <w:r w:rsidRPr="004D6227">
        <w:t>и словами, их обозначающими, формируются значительно быстрее, чем в конце первого года</w:t>
      </w:r>
      <w:r w:rsidR="00FF5C69">
        <w:t xml:space="preserve"> </w:t>
      </w:r>
      <w:r w:rsidRPr="004D6227">
        <w:t>(«взрыв наименований»). При этом понимание речи окружающих по-прежнему опережает умение</w:t>
      </w:r>
      <w:r w:rsidR="00FF5C69">
        <w:t xml:space="preserve"> </w:t>
      </w:r>
      <w:r w:rsidRPr="004D6227">
        <w:t xml:space="preserve">говорить. Установлена четкая зависимость между качеством языковой стимуляции в </w:t>
      </w:r>
      <w:r w:rsidR="00FF5C69">
        <w:t xml:space="preserve">домашнем </w:t>
      </w:r>
      <w:r w:rsidRPr="004D6227">
        <w:t>окружении</w:t>
      </w:r>
      <w:r w:rsidR="00FF5C69">
        <w:t xml:space="preserve"> </w:t>
      </w:r>
      <w:r w:rsidRPr="004D6227">
        <w:t>ребенка</w:t>
      </w:r>
      <w:r w:rsidR="00FF5C69">
        <w:t xml:space="preserve"> </w:t>
      </w:r>
      <w:r w:rsidRPr="004D6227">
        <w:t>и</w:t>
      </w:r>
      <w:r w:rsidR="00FF5C69">
        <w:t xml:space="preserve"> </w:t>
      </w:r>
      <w:r w:rsidRPr="004D6227">
        <w:t>развитием</w:t>
      </w:r>
      <w:r w:rsidR="00FF5C69">
        <w:t xml:space="preserve"> </w:t>
      </w:r>
      <w:r w:rsidRPr="004D6227">
        <w:t>его</w:t>
      </w:r>
      <w:r w:rsidR="00FF5C69">
        <w:t xml:space="preserve"> </w:t>
      </w:r>
      <w:r w:rsidRPr="004D6227">
        <w:t>речи.</w:t>
      </w:r>
      <w:r w:rsidR="00FF5C69">
        <w:t xml:space="preserve"> </w:t>
      </w:r>
      <w:r w:rsidRPr="004D6227">
        <w:t>Дети</w:t>
      </w:r>
      <w:r w:rsidR="00FF5C69">
        <w:t xml:space="preserve"> </w:t>
      </w:r>
      <w:r w:rsidRPr="004D6227">
        <w:t>усваивают</w:t>
      </w:r>
      <w:r w:rsidR="00FF5C69">
        <w:t xml:space="preserve"> </w:t>
      </w:r>
      <w:r w:rsidRPr="004D6227">
        <w:t>названия</w:t>
      </w:r>
      <w:r w:rsidR="00FF5C69">
        <w:t xml:space="preserve"> </w:t>
      </w:r>
      <w:r w:rsidRPr="004D6227">
        <w:t>предметов,</w:t>
      </w:r>
      <w:r w:rsidR="00FF5C69">
        <w:t xml:space="preserve"> </w:t>
      </w:r>
      <w:r w:rsidRPr="004D6227">
        <w:t>действий,</w:t>
      </w:r>
      <w:r w:rsidR="00FF5C69">
        <w:t xml:space="preserve"> </w:t>
      </w:r>
      <w:r w:rsidRPr="004D6227">
        <w:t>обозначения некоторых качеств и состояний. Благодаря этому можно организовать деятельность и</w:t>
      </w:r>
      <w:r w:rsidR="00FF5C69">
        <w:t xml:space="preserve"> </w:t>
      </w:r>
      <w:r w:rsidRPr="004D6227">
        <w:t>поведение малышей, формировать и совершенствовать восприятие, в том числе составляющие</w:t>
      </w:r>
      <w:r w:rsidR="00FF5C69">
        <w:t xml:space="preserve"> </w:t>
      </w:r>
      <w:r w:rsidRPr="004D6227">
        <w:t>основу сенсорного воспитания. Самые первые слова обозначают те предметы, с которыми ребенок</w:t>
      </w:r>
      <w:r w:rsidR="00FF5C69">
        <w:t xml:space="preserve"> </w:t>
      </w:r>
      <w:r w:rsidRPr="004D6227">
        <w:t>может играть (мяч, машинка и т. п.). Поскольку в окружении каждого ребенка набор предметов, с</w:t>
      </w:r>
      <w:r w:rsidR="00FF5C69">
        <w:t xml:space="preserve"> </w:t>
      </w:r>
      <w:r w:rsidRPr="004D6227">
        <w:t>которыми он может так или иначе взаимодействовать, различен, то и первоначальный словарный</w:t>
      </w:r>
      <w:r w:rsidR="00FF5C69">
        <w:t xml:space="preserve"> </w:t>
      </w:r>
      <w:r w:rsidRPr="004D6227">
        <w:t>запас каждого ребенка уникален. Научившись употреблять слова применительно к определенной</w:t>
      </w:r>
      <w:r w:rsidR="00FF5C69">
        <w:t xml:space="preserve"> </w:t>
      </w:r>
      <w:r w:rsidRPr="004D6227">
        <w:t>ситуации,</w:t>
      </w:r>
      <w:r w:rsidR="00FF5C69">
        <w:t xml:space="preserve"> </w:t>
      </w:r>
      <w:r w:rsidRPr="004D6227">
        <w:t>детив</w:t>
      </w:r>
      <w:r w:rsidR="00FA5EB1" w:rsidRPr="004D6227">
        <w:t xml:space="preserve"> скорее </w:t>
      </w:r>
      <w:r w:rsidRPr="004D6227">
        <w:t>начинают</w:t>
      </w:r>
      <w:r w:rsidR="00FF5C69">
        <w:t xml:space="preserve"> </w:t>
      </w:r>
      <w:r w:rsidRPr="004D6227">
        <w:t>использовать</w:t>
      </w:r>
      <w:r w:rsidR="00FF5C69">
        <w:t xml:space="preserve"> </w:t>
      </w:r>
      <w:r w:rsidRPr="004D6227">
        <w:t>их</w:t>
      </w:r>
      <w:r w:rsidR="00FF5C69">
        <w:t xml:space="preserve"> </w:t>
      </w:r>
      <w:r w:rsidRPr="004D6227">
        <w:t>вописаниях</w:t>
      </w:r>
      <w:r w:rsidR="00FF5C69">
        <w:t xml:space="preserve"> </w:t>
      </w:r>
      <w:r w:rsidRPr="004D6227">
        <w:t>других</w:t>
      </w:r>
      <w:r w:rsidR="00FF5C69">
        <w:t xml:space="preserve"> </w:t>
      </w:r>
      <w:r w:rsidRPr="004D6227">
        <w:t>ситуаций,</w:t>
      </w:r>
      <w:r w:rsidR="00FF5C69">
        <w:t xml:space="preserve"> </w:t>
      </w:r>
      <w:r w:rsidRPr="004D6227">
        <w:t>не</w:t>
      </w:r>
      <w:r w:rsidR="00FF5C69">
        <w:t xml:space="preserve"> </w:t>
      </w:r>
      <w:r w:rsidRPr="004D6227">
        <w:t>замечая</w:t>
      </w:r>
      <w:r w:rsidR="00FF5C69">
        <w:t xml:space="preserve"> </w:t>
      </w:r>
      <w:r w:rsidRPr="004D6227">
        <w:t>производимой нередко подмены их истинного значения. В процессе разнообразной деятельности</w:t>
      </w:r>
      <w:r w:rsidR="00FF5C69">
        <w:t xml:space="preserve"> </w:t>
      </w:r>
      <w:r w:rsidRPr="004D6227">
        <w:t>со</w:t>
      </w:r>
      <w:r w:rsidR="00FF5C69">
        <w:t xml:space="preserve"> </w:t>
      </w:r>
      <w:r w:rsidRPr="004D6227">
        <w:t>взрослыми</w:t>
      </w:r>
      <w:r w:rsidR="00FF5C69">
        <w:t xml:space="preserve"> </w:t>
      </w:r>
      <w:r w:rsidRPr="004D6227">
        <w:t>дети</w:t>
      </w:r>
      <w:r w:rsidR="00FF5C69">
        <w:t xml:space="preserve"> </w:t>
      </w:r>
      <w:r w:rsidRPr="004D6227">
        <w:t>усваивают,</w:t>
      </w:r>
      <w:r w:rsidR="00FF5C69">
        <w:t xml:space="preserve"> </w:t>
      </w:r>
      <w:r w:rsidRPr="004D6227">
        <w:t>что</w:t>
      </w:r>
      <w:r w:rsidR="00FF5C69">
        <w:t xml:space="preserve"> </w:t>
      </w:r>
      <w:r w:rsidRPr="004D6227">
        <w:t>одно</w:t>
      </w:r>
      <w:r w:rsidR="00FF5C69">
        <w:t xml:space="preserve"> </w:t>
      </w:r>
      <w:r w:rsidRPr="004D6227">
        <w:t>и</w:t>
      </w:r>
      <w:r w:rsidR="00FF5C69">
        <w:t xml:space="preserve"> </w:t>
      </w:r>
      <w:r w:rsidRPr="004D6227">
        <w:t>то</w:t>
      </w:r>
      <w:r w:rsidR="00FF5C69">
        <w:t xml:space="preserve"> </w:t>
      </w:r>
      <w:r w:rsidRPr="004D6227">
        <w:t>же</w:t>
      </w:r>
      <w:r w:rsidR="00FF5C69">
        <w:t xml:space="preserve"> </w:t>
      </w:r>
      <w:r w:rsidRPr="004D6227">
        <w:t>действие</w:t>
      </w:r>
      <w:r w:rsidR="00FF5C69">
        <w:t xml:space="preserve"> </w:t>
      </w:r>
      <w:r w:rsidRPr="004D6227">
        <w:t>может</w:t>
      </w:r>
      <w:r w:rsidR="00FF5C69">
        <w:t xml:space="preserve"> </w:t>
      </w:r>
      <w:r w:rsidRPr="004D6227">
        <w:t>относиться</w:t>
      </w:r>
      <w:r w:rsidR="00FF5C69">
        <w:t xml:space="preserve"> </w:t>
      </w:r>
      <w:r w:rsidRPr="004D6227">
        <w:t>к</w:t>
      </w:r>
      <w:r w:rsidR="00FF5C69">
        <w:t xml:space="preserve"> </w:t>
      </w:r>
      <w:r w:rsidRPr="004D6227">
        <w:t>разным</w:t>
      </w:r>
      <w:r w:rsidR="00FF5C69">
        <w:t xml:space="preserve"> </w:t>
      </w:r>
      <w:r w:rsidRPr="004D6227">
        <w:t>предметам: «надень шапку, надень колечки на пирамидку и т.д.». Важным приобретением речи и мышления</w:t>
      </w:r>
      <w:r w:rsidR="00FF5C69">
        <w:t xml:space="preserve"> </w:t>
      </w:r>
      <w:r w:rsidRPr="004D6227">
        <w:t>является</w:t>
      </w:r>
      <w:r w:rsidR="00FA5EB1" w:rsidRPr="004D6227">
        <w:t xml:space="preserve"> формирующая </w:t>
      </w:r>
      <w:r w:rsidRPr="004D6227">
        <w:t>предметом,а</w:t>
      </w:r>
      <w:r w:rsidR="00FF5C69">
        <w:t xml:space="preserve"> </w:t>
      </w:r>
      <w:r w:rsidRPr="004D6227">
        <w:t>обозначать</w:t>
      </w:r>
      <w:r w:rsidR="00FF5C69">
        <w:t xml:space="preserve"> </w:t>
      </w:r>
      <w:r w:rsidRPr="004D6227">
        <w:t>все</w:t>
      </w:r>
      <w:r w:rsidR="00FF5C69">
        <w:t xml:space="preserve"> </w:t>
      </w:r>
      <w:r w:rsidRPr="004D6227">
        <w:t>предметы,</w:t>
      </w:r>
      <w:r w:rsidR="00FF5C69">
        <w:t xml:space="preserve"> </w:t>
      </w:r>
      <w:r w:rsidRPr="004D6227">
        <w:t>относящиеся к этой группе, несмотря на различие по цвету, размеру и даже внешнему виду (кукла</w:t>
      </w:r>
      <w:r w:rsidR="00FF5C69">
        <w:t xml:space="preserve"> </w:t>
      </w:r>
      <w:r w:rsidRPr="004D6227">
        <w:t>большая и маленькая). Активный словарь на протяжении года увеличивается неравномерно. К</w:t>
      </w:r>
      <w:r w:rsidR="00FF5C69">
        <w:t xml:space="preserve"> </w:t>
      </w:r>
      <w:r w:rsidRPr="004D6227">
        <w:t>полутора</w:t>
      </w:r>
      <w:r w:rsidR="00FF5C69">
        <w:t xml:space="preserve"> </w:t>
      </w:r>
      <w:r w:rsidRPr="004D6227">
        <w:t>годам</w:t>
      </w:r>
      <w:r w:rsidR="00FF5C69">
        <w:t xml:space="preserve"> </w:t>
      </w:r>
      <w:r w:rsidRPr="004D6227">
        <w:t>он</w:t>
      </w:r>
      <w:r w:rsidR="00FF5C69">
        <w:t xml:space="preserve"> </w:t>
      </w:r>
      <w:r w:rsidRPr="004D6227">
        <w:t>равен</w:t>
      </w:r>
      <w:r w:rsidR="00FF5C69">
        <w:t xml:space="preserve"> </w:t>
      </w:r>
      <w:r w:rsidRPr="004D6227">
        <w:t>примерно</w:t>
      </w:r>
      <w:r w:rsidR="00FF5C69">
        <w:t xml:space="preserve"> </w:t>
      </w:r>
      <w:r w:rsidRPr="004D6227">
        <w:t>20-30</w:t>
      </w:r>
      <w:r w:rsidR="00FF5C69">
        <w:t xml:space="preserve"> </w:t>
      </w:r>
      <w:r w:rsidRPr="004D6227">
        <w:t>словам.</w:t>
      </w:r>
      <w:r w:rsidR="00FF5C69">
        <w:t xml:space="preserve"> </w:t>
      </w:r>
      <w:r w:rsidRPr="004D6227">
        <w:t>После</w:t>
      </w:r>
      <w:r w:rsidR="00FF5C69">
        <w:t xml:space="preserve"> </w:t>
      </w:r>
      <w:r w:rsidRPr="004D6227">
        <w:t>года</w:t>
      </w:r>
      <w:r w:rsidR="00FF5C69">
        <w:t xml:space="preserve"> </w:t>
      </w:r>
      <w:r w:rsidRPr="004D6227">
        <w:t>и</w:t>
      </w:r>
      <w:r w:rsidR="00FF5C69">
        <w:t xml:space="preserve"> </w:t>
      </w:r>
      <w:r w:rsidRPr="004D6227">
        <w:t>восьми-десяти</w:t>
      </w:r>
      <w:r w:rsidR="00FF5C69">
        <w:t xml:space="preserve"> </w:t>
      </w:r>
      <w:r w:rsidRPr="004D6227">
        <w:t>месяцев</w:t>
      </w:r>
      <w:r w:rsidR="00FF5C69">
        <w:t xml:space="preserve"> </w:t>
      </w:r>
      <w:r w:rsidRPr="004D6227">
        <w:t>происходит скачок, и активно используемый словарь состоит теперь из 200-300 слов. В нем много</w:t>
      </w:r>
      <w:r w:rsidR="00FF5C69">
        <w:t xml:space="preserve"> </w:t>
      </w:r>
      <w:r w:rsidRPr="004D6227">
        <w:t>глаголов и существительных, встречаются простые прилагательные и наречия (тут, там, туда и т.д.),</w:t>
      </w:r>
      <w:r w:rsidR="00180F1A">
        <w:t xml:space="preserve"> </w:t>
      </w:r>
      <w:r w:rsidRPr="004D6227">
        <w:t>а</w:t>
      </w:r>
      <w:r w:rsidR="00FF5C69">
        <w:t xml:space="preserve"> </w:t>
      </w:r>
      <w:r w:rsidRPr="004D6227">
        <w:t>так</w:t>
      </w:r>
      <w:r w:rsidR="00FF5C69">
        <w:t xml:space="preserve"> </w:t>
      </w:r>
      <w:r w:rsidRPr="004D6227">
        <w:t>же</w:t>
      </w:r>
      <w:r w:rsidR="00FF5C69">
        <w:t xml:space="preserve"> </w:t>
      </w:r>
      <w:r w:rsidRPr="004D6227">
        <w:t>предлоги.</w:t>
      </w:r>
      <w:r w:rsidR="00FF5C69">
        <w:t xml:space="preserve"> </w:t>
      </w:r>
      <w:r w:rsidRPr="004D6227">
        <w:t>Упрощенные</w:t>
      </w:r>
      <w:r w:rsidR="00FF5C69">
        <w:t xml:space="preserve"> </w:t>
      </w:r>
      <w:r w:rsidRPr="004D6227">
        <w:t>слова</w:t>
      </w:r>
      <w:r w:rsidR="00FF5C69">
        <w:t xml:space="preserve"> </w:t>
      </w:r>
      <w:r w:rsidRPr="004D6227">
        <w:t>(«ту-ту»,«ав-ав»)</w:t>
      </w:r>
      <w:r w:rsidR="00FF5C69">
        <w:t xml:space="preserve"> </w:t>
      </w:r>
      <w:r w:rsidRPr="004D6227">
        <w:t>заменяются</w:t>
      </w:r>
      <w:r w:rsidR="00FF5C69">
        <w:t xml:space="preserve"> </w:t>
      </w:r>
      <w:r w:rsidRPr="004D6227">
        <w:t>обычными,</w:t>
      </w:r>
      <w:r w:rsidR="00FF5C69">
        <w:t xml:space="preserve"> </w:t>
      </w:r>
      <w:r w:rsidRPr="004D6227">
        <w:t>пусть</w:t>
      </w:r>
      <w:r w:rsidR="00FF5C69">
        <w:t xml:space="preserve"> </w:t>
      </w:r>
      <w:r w:rsidRPr="004D6227">
        <w:t>и</w:t>
      </w:r>
      <w:r w:rsidR="00FF5C69">
        <w:t xml:space="preserve"> </w:t>
      </w:r>
      <w:r w:rsidRPr="004D6227">
        <w:t>несовершенными</w:t>
      </w:r>
      <w:r w:rsidR="00FF5C69">
        <w:t xml:space="preserve"> </w:t>
      </w:r>
      <w:r w:rsidRPr="004D6227">
        <w:t>в</w:t>
      </w:r>
      <w:r w:rsidR="00FF5C69">
        <w:t xml:space="preserve"> </w:t>
      </w:r>
      <w:r w:rsidRPr="004D6227">
        <w:t>фонетическом</w:t>
      </w:r>
      <w:r w:rsidR="00FF5C69">
        <w:t xml:space="preserve"> </w:t>
      </w:r>
      <w:r w:rsidRPr="004D6227">
        <w:t>отношении.</w:t>
      </w:r>
      <w:r w:rsidR="00FF5C69">
        <w:t xml:space="preserve"> </w:t>
      </w:r>
      <w:r w:rsidRPr="004D6227">
        <w:t>После</w:t>
      </w:r>
      <w:r w:rsidR="00FF5C69">
        <w:t xml:space="preserve"> </w:t>
      </w:r>
      <w:r w:rsidRPr="004D6227">
        <w:t>полутора</w:t>
      </w:r>
      <w:r w:rsidR="00FF5C69">
        <w:t xml:space="preserve"> </w:t>
      </w:r>
      <w:r w:rsidRPr="004D6227">
        <w:t>лет</w:t>
      </w:r>
      <w:r w:rsidR="00FF5C69">
        <w:t xml:space="preserve"> </w:t>
      </w:r>
      <w:r w:rsidRPr="004D6227">
        <w:t>ребенок</w:t>
      </w:r>
      <w:r w:rsidR="00FF5C69">
        <w:t xml:space="preserve"> </w:t>
      </w:r>
      <w:r w:rsidRPr="004D6227">
        <w:t>чаще</w:t>
      </w:r>
      <w:r w:rsidR="00FF5C69">
        <w:t xml:space="preserve"> </w:t>
      </w:r>
      <w:r w:rsidRPr="004D6227">
        <w:t>всего</w:t>
      </w:r>
      <w:r w:rsidR="00FF5C69">
        <w:t xml:space="preserve"> </w:t>
      </w:r>
      <w:r w:rsidRPr="004D6227">
        <w:t>воспроизводит</w:t>
      </w:r>
      <w:r w:rsidR="009E32C5">
        <w:t xml:space="preserve"> </w:t>
      </w:r>
      <w:r w:rsidRPr="004D6227">
        <w:t>контур</w:t>
      </w:r>
      <w:r w:rsidR="009E32C5">
        <w:t xml:space="preserve"> </w:t>
      </w:r>
      <w:r w:rsidRPr="004D6227">
        <w:t>слова</w:t>
      </w:r>
      <w:r w:rsidR="009E32C5">
        <w:t xml:space="preserve"> </w:t>
      </w:r>
      <w:r w:rsidRPr="004D6227">
        <w:t>(число</w:t>
      </w:r>
      <w:r w:rsidR="00180F1A">
        <w:t xml:space="preserve"> </w:t>
      </w:r>
      <w:r w:rsidRPr="004D6227">
        <w:t>слогов),</w:t>
      </w:r>
      <w:r w:rsidR="009E32C5">
        <w:t xml:space="preserve"> </w:t>
      </w:r>
      <w:r w:rsidRPr="004D6227">
        <w:t>наполняя</w:t>
      </w:r>
      <w:r w:rsidR="009E32C5">
        <w:t xml:space="preserve"> </w:t>
      </w:r>
      <w:r w:rsidRPr="004D6227">
        <w:t>его</w:t>
      </w:r>
      <w:r w:rsidR="009E32C5">
        <w:t xml:space="preserve"> </w:t>
      </w:r>
      <w:r w:rsidRPr="004D6227">
        <w:t>звуками-заместителями,</w:t>
      </w:r>
      <w:r w:rsidR="009E32C5">
        <w:t xml:space="preserve"> </w:t>
      </w:r>
      <w:r w:rsidRPr="004D6227">
        <w:t>более</w:t>
      </w:r>
      <w:r w:rsidR="009E32C5">
        <w:t xml:space="preserve"> </w:t>
      </w:r>
      <w:r w:rsidRPr="004D6227">
        <w:t>или</w:t>
      </w:r>
      <w:r w:rsidR="009E32C5">
        <w:t xml:space="preserve"> </w:t>
      </w:r>
      <w:r w:rsidRPr="004D6227">
        <w:t>менее</w:t>
      </w:r>
      <w:r w:rsidR="009E32C5">
        <w:t xml:space="preserve"> </w:t>
      </w:r>
      <w:r w:rsidRPr="00180F1A">
        <w:t>близкими</w:t>
      </w:r>
      <w:r w:rsidR="00180F1A">
        <w:t xml:space="preserve"> </w:t>
      </w:r>
      <w:r w:rsidRPr="00180F1A">
        <w:t>по звучанию</w:t>
      </w:r>
      <w:r w:rsidRPr="004D6227">
        <w:t xml:space="preserve"> слышимому</w:t>
      </w:r>
      <w:r w:rsidR="00180F1A">
        <w:t xml:space="preserve"> </w:t>
      </w:r>
      <w:r w:rsidRPr="004D6227">
        <w:t>образцу. У</w:t>
      </w:r>
      <w:r w:rsidR="00D10D9F">
        <w:t xml:space="preserve"> </w:t>
      </w:r>
      <w:r w:rsidRPr="004D6227">
        <w:t>двухлетних</w:t>
      </w:r>
      <w:r w:rsidR="00D10D9F">
        <w:t xml:space="preserve"> </w:t>
      </w:r>
      <w:r w:rsidRPr="004D6227">
        <w:t>детей</w:t>
      </w:r>
      <w:r w:rsidR="00D10D9F">
        <w:t xml:space="preserve"> </w:t>
      </w:r>
      <w:r w:rsidRPr="004D6227">
        <w:t>предметная</w:t>
      </w:r>
      <w:r w:rsidR="00D10D9F">
        <w:t xml:space="preserve"> </w:t>
      </w:r>
      <w:r w:rsidRPr="004D6227">
        <w:t>игра</w:t>
      </w:r>
      <w:r w:rsidR="00D10D9F">
        <w:t xml:space="preserve"> </w:t>
      </w:r>
      <w:r w:rsidRPr="004D6227">
        <w:t>становится</w:t>
      </w:r>
      <w:r w:rsidR="00D10D9F">
        <w:t xml:space="preserve"> </w:t>
      </w:r>
      <w:r w:rsidRPr="004D6227">
        <w:t>более</w:t>
      </w:r>
      <w:r w:rsidR="00D10D9F">
        <w:t xml:space="preserve"> </w:t>
      </w:r>
      <w:r w:rsidRPr="004D6227">
        <w:t>сложной,</w:t>
      </w:r>
      <w:r w:rsidR="00D10D9F">
        <w:t xml:space="preserve"> </w:t>
      </w:r>
      <w:r w:rsidRPr="004D6227">
        <w:t>содержательной.</w:t>
      </w:r>
      <w:r w:rsidR="00D10D9F">
        <w:t xml:space="preserve"> </w:t>
      </w:r>
      <w:r w:rsidRPr="004D6227">
        <w:t>В</w:t>
      </w:r>
      <w:r w:rsidR="00D10D9F">
        <w:t xml:space="preserve"> </w:t>
      </w:r>
      <w:r w:rsidRPr="004D6227">
        <w:t>полтора</w:t>
      </w:r>
      <w:r w:rsidR="00D10D9F">
        <w:t xml:space="preserve"> </w:t>
      </w:r>
      <w:r w:rsidRPr="004D6227">
        <w:t>года</w:t>
      </w:r>
      <w:r w:rsidR="00D10D9F">
        <w:t xml:space="preserve"> </w:t>
      </w:r>
      <w:r w:rsidRPr="004D6227">
        <w:t>дети</w:t>
      </w:r>
      <w:r w:rsidR="00D10D9F">
        <w:t xml:space="preserve"> </w:t>
      </w:r>
      <w:r w:rsidRPr="004D6227">
        <w:t>узнают</w:t>
      </w:r>
      <w:r w:rsidR="00D10D9F">
        <w:t xml:space="preserve"> </w:t>
      </w:r>
      <w:r w:rsidRPr="004D6227">
        <w:t>о</w:t>
      </w:r>
      <w:r w:rsidR="00D10D9F">
        <w:t xml:space="preserve"> </w:t>
      </w:r>
      <w:r w:rsidRPr="004D6227">
        <w:t>предназначении</w:t>
      </w:r>
      <w:r w:rsidR="00D10D9F">
        <w:t xml:space="preserve"> </w:t>
      </w:r>
      <w:r w:rsidRPr="004D6227">
        <w:t>многих</w:t>
      </w:r>
      <w:r w:rsidR="00D10D9F">
        <w:t xml:space="preserve"> </w:t>
      </w:r>
      <w:r w:rsidRPr="004D6227">
        <w:t>вещей,</w:t>
      </w:r>
      <w:r w:rsidR="00D10D9F">
        <w:t xml:space="preserve"> </w:t>
      </w:r>
      <w:r w:rsidRPr="004D6227">
        <w:t>закрепленном</w:t>
      </w:r>
      <w:r w:rsidR="00D10D9F">
        <w:t xml:space="preserve"> </w:t>
      </w:r>
      <w:r w:rsidRPr="004D6227">
        <w:t>в</w:t>
      </w:r>
      <w:r w:rsidR="00D10D9F">
        <w:t xml:space="preserve"> </w:t>
      </w:r>
      <w:r w:rsidRPr="004D6227">
        <w:t>культуре</w:t>
      </w:r>
      <w:r w:rsidR="00D10D9F">
        <w:t xml:space="preserve"> </w:t>
      </w:r>
      <w:r w:rsidRPr="004D6227">
        <w:t>их</w:t>
      </w:r>
      <w:r w:rsidR="00D10D9F">
        <w:t xml:space="preserve"> </w:t>
      </w:r>
      <w:r w:rsidRPr="004D6227">
        <w:t>социального</w:t>
      </w:r>
      <w:r w:rsidR="00D10D9F">
        <w:t xml:space="preserve"> </w:t>
      </w:r>
      <w:r w:rsidRPr="004D6227">
        <w:t>окружения,</w:t>
      </w:r>
      <w:r w:rsidR="00D10D9F">
        <w:t xml:space="preserve"> </w:t>
      </w:r>
      <w:r w:rsidRPr="004D6227">
        <w:t>и</w:t>
      </w:r>
      <w:r w:rsidR="00D10D9F">
        <w:t xml:space="preserve"> </w:t>
      </w:r>
      <w:r w:rsidRPr="004D6227">
        <w:t>с</w:t>
      </w:r>
      <w:r w:rsidR="00D10D9F">
        <w:t xml:space="preserve"> </w:t>
      </w:r>
      <w:r w:rsidRPr="004D6227">
        <w:t>этих</w:t>
      </w:r>
      <w:r w:rsidR="00D10D9F">
        <w:t xml:space="preserve"> </w:t>
      </w:r>
      <w:r w:rsidRPr="004D6227">
        <w:t>пор</w:t>
      </w:r>
      <w:r w:rsidR="00D10D9F">
        <w:t xml:space="preserve"> </w:t>
      </w:r>
      <w:r w:rsidRPr="004D6227">
        <w:t>игра</w:t>
      </w:r>
      <w:r w:rsidR="00D10D9F">
        <w:t xml:space="preserve"> </w:t>
      </w:r>
      <w:r w:rsidRPr="004D6227">
        <w:t>становится</w:t>
      </w:r>
      <w:r w:rsidR="00D10D9F">
        <w:t xml:space="preserve"> </w:t>
      </w:r>
      <w:r w:rsidRPr="004D6227">
        <w:t>все</w:t>
      </w:r>
      <w:r w:rsidR="00D10D9F">
        <w:t xml:space="preserve"> </w:t>
      </w:r>
      <w:r w:rsidRPr="004D6227">
        <w:t>более</w:t>
      </w:r>
      <w:r w:rsidR="00D10D9F">
        <w:t xml:space="preserve"> </w:t>
      </w:r>
      <w:r w:rsidRPr="004D6227">
        <w:t>символической.</w:t>
      </w:r>
      <w:r w:rsidR="00D10D9F">
        <w:t xml:space="preserve"> </w:t>
      </w:r>
      <w:r w:rsidRPr="004D6227">
        <w:t>Образы,</w:t>
      </w:r>
      <w:r w:rsidR="00D10D9F">
        <w:t xml:space="preserve"> </w:t>
      </w:r>
      <w:r w:rsidRPr="004D6227">
        <w:t>которые используют дети в своих играх, похожи на реальные предметы. Этапы развития игры в раннем</w:t>
      </w:r>
      <w:r w:rsidR="00D10D9F">
        <w:t xml:space="preserve"> </w:t>
      </w:r>
      <w:r w:rsidRPr="004D6227">
        <w:t>детстве:</w:t>
      </w:r>
      <w:r w:rsidR="00D10D9F">
        <w:t xml:space="preserve"> </w:t>
      </w:r>
      <w:r w:rsidRPr="004D6227">
        <w:t>на</w:t>
      </w:r>
      <w:r w:rsidR="00D10D9F">
        <w:t xml:space="preserve"> </w:t>
      </w:r>
      <w:r w:rsidRPr="004D6227">
        <w:t>первом</w:t>
      </w:r>
      <w:r w:rsidR="00D10D9F">
        <w:t xml:space="preserve"> </w:t>
      </w:r>
      <w:r w:rsidRPr="004D6227">
        <w:t>этапе</w:t>
      </w:r>
      <w:r w:rsidR="00D10D9F">
        <w:t xml:space="preserve"> </w:t>
      </w:r>
      <w:r w:rsidRPr="004D6227">
        <w:t>(один</w:t>
      </w:r>
      <w:r w:rsidR="00180F1A">
        <w:t xml:space="preserve"> </w:t>
      </w:r>
      <w:r w:rsidRPr="004D6227">
        <w:t>год)</w:t>
      </w:r>
      <w:r w:rsidR="00180F1A">
        <w:t xml:space="preserve"> </w:t>
      </w:r>
      <w:r w:rsidRPr="004D6227">
        <w:t>игра</w:t>
      </w:r>
      <w:r w:rsidR="00180F1A">
        <w:t xml:space="preserve"> </w:t>
      </w:r>
      <w:r w:rsidRPr="004D6227">
        <w:t>носит</w:t>
      </w:r>
      <w:r w:rsidR="0027344A" w:rsidRPr="004D6227">
        <w:t xml:space="preserve"> узко-</w:t>
      </w:r>
      <w:r w:rsidRPr="004D6227">
        <w:t>подражательный</w:t>
      </w:r>
      <w:r w:rsidR="00250523">
        <w:t xml:space="preserve"> </w:t>
      </w:r>
      <w:r w:rsidRPr="004D6227">
        <w:t>характер,</w:t>
      </w:r>
      <w:r w:rsidR="00250523">
        <w:t xml:space="preserve"> </w:t>
      </w:r>
      <w:r w:rsidRPr="004D6227">
        <w:t>представляет</w:t>
      </w:r>
      <w:r w:rsidR="00250523">
        <w:t xml:space="preserve"> </w:t>
      </w:r>
      <w:r w:rsidRPr="004D6227">
        <w:lastRenderedPageBreak/>
        <w:t>собой</w:t>
      </w:r>
      <w:r w:rsidR="00250523">
        <w:t xml:space="preserve"> </w:t>
      </w:r>
      <w:r w:rsidRPr="004D6227">
        <w:t>специфическое</w:t>
      </w:r>
      <w:r w:rsidR="00250523">
        <w:t xml:space="preserve"> </w:t>
      </w:r>
      <w:r w:rsidRPr="004D6227">
        <w:t>манипулирование</w:t>
      </w:r>
      <w:r w:rsidR="00250523">
        <w:t xml:space="preserve"> </w:t>
      </w:r>
      <w:r w:rsidRPr="004D6227">
        <w:t>предметом,</w:t>
      </w:r>
      <w:r w:rsidR="00250523">
        <w:t xml:space="preserve"> </w:t>
      </w:r>
      <w:r w:rsidRPr="004D6227">
        <w:t>сначала</w:t>
      </w:r>
      <w:r w:rsidR="00250523">
        <w:t xml:space="preserve"> </w:t>
      </w:r>
      <w:r w:rsidRPr="004D6227">
        <w:t>строго</w:t>
      </w:r>
      <w:r w:rsidR="00250523">
        <w:t xml:space="preserve"> </w:t>
      </w:r>
      <w:r w:rsidRPr="004D6227">
        <w:t>определенным,</w:t>
      </w:r>
      <w:r w:rsidR="00250523">
        <w:t xml:space="preserve"> </w:t>
      </w:r>
      <w:r w:rsidRPr="004D6227">
        <w:t>который</w:t>
      </w:r>
      <w:r w:rsidR="00250523">
        <w:t xml:space="preserve"> </w:t>
      </w:r>
      <w:r w:rsidRPr="004D6227">
        <w:t>показал</w:t>
      </w:r>
      <w:r w:rsidR="00250523">
        <w:t xml:space="preserve"> </w:t>
      </w:r>
      <w:r w:rsidRPr="004D6227">
        <w:t>взрослый,</w:t>
      </w:r>
      <w:r w:rsidR="00250523">
        <w:t xml:space="preserve"> </w:t>
      </w:r>
      <w:r w:rsidRPr="004D6227">
        <w:t>а</w:t>
      </w:r>
      <w:r w:rsidR="005F0D89">
        <w:t xml:space="preserve"> </w:t>
      </w:r>
      <w:r w:rsidRPr="004D6227">
        <w:t>затем</w:t>
      </w:r>
      <w:r w:rsidR="00250523">
        <w:t xml:space="preserve"> </w:t>
      </w:r>
      <w:r w:rsidRPr="004D6227">
        <w:t>и</w:t>
      </w:r>
      <w:r w:rsidR="00250523">
        <w:t xml:space="preserve"> </w:t>
      </w:r>
      <w:r w:rsidRPr="004D6227">
        <w:t>другими</w:t>
      </w:r>
      <w:r w:rsidR="00250523">
        <w:t xml:space="preserve">. </w:t>
      </w:r>
      <w:r w:rsidRPr="004D6227">
        <w:t>На</w:t>
      </w:r>
      <w:r w:rsidR="00250523">
        <w:t xml:space="preserve"> </w:t>
      </w:r>
      <w:r w:rsidRPr="004D6227">
        <w:t>втором</w:t>
      </w:r>
      <w:r w:rsidR="00250523">
        <w:t xml:space="preserve"> </w:t>
      </w:r>
      <w:r w:rsidRPr="004D6227">
        <w:t>этапе</w:t>
      </w:r>
      <w:r w:rsidR="00250523">
        <w:t xml:space="preserve"> </w:t>
      </w:r>
      <w:r w:rsidRPr="004D6227">
        <w:t>репертуар</w:t>
      </w:r>
      <w:r w:rsidR="00250523">
        <w:t xml:space="preserve"> </w:t>
      </w:r>
      <w:r w:rsidRPr="004D6227">
        <w:t>предметных</w:t>
      </w:r>
      <w:r w:rsidR="00250523">
        <w:t xml:space="preserve"> </w:t>
      </w:r>
      <w:r w:rsidRPr="004D6227">
        <w:t>действий</w:t>
      </w:r>
      <w:r w:rsidR="00250523">
        <w:t xml:space="preserve"> </w:t>
      </w:r>
      <w:r w:rsidRPr="004D6227">
        <w:t>расширяется,</w:t>
      </w:r>
      <w:r w:rsidR="00250523">
        <w:t xml:space="preserve"> </w:t>
      </w:r>
      <w:r w:rsidRPr="004D6227">
        <w:t>и</w:t>
      </w:r>
      <w:r w:rsidR="00250523">
        <w:t xml:space="preserve"> </w:t>
      </w:r>
      <w:r w:rsidRPr="004D6227">
        <w:t>уже</w:t>
      </w:r>
      <w:r w:rsidR="00250523">
        <w:t xml:space="preserve"> </w:t>
      </w:r>
      <w:r w:rsidRPr="004D6227">
        <w:t>не</w:t>
      </w:r>
      <w:r w:rsidR="00250523">
        <w:t xml:space="preserve"> </w:t>
      </w:r>
      <w:r w:rsidRPr="004D6227">
        <w:t>только</w:t>
      </w:r>
      <w:r w:rsidR="00250523">
        <w:t xml:space="preserve"> </w:t>
      </w:r>
      <w:r w:rsidRPr="004D6227">
        <w:t>сам</w:t>
      </w:r>
      <w:r w:rsidR="00250523">
        <w:t xml:space="preserve"> </w:t>
      </w:r>
      <w:r w:rsidRPr="004D6227">
        <w:t>предмет,</w:t>
      </w:r>
      <w:r w:rsidR="00250523">
        <w:t xml:space="preserve"> </w:t>
      </w:r>
      <w:r w:rsidRPr="004D6227">
        <w:t>но</w:t>
      </w:r>
      <w:r w:rsidR="00250523">
        <w:t xml:space="preserve"> </w:t>
      </w:r>
      <w:r w:rsidRPr="004D6227">
        <w:t>и</w:t>
      </w:r>
      <w:r w:rsidR="00250523">
        <w:t xml:space="preserve"> </w:t>
      </w:r>
      <w:r w:rsidRPr="004D6227">
        <w:t>указание</w:t>
      </w:r>
      <w:r w:rsidR="00250523">
        <w:t xml:space="preserve"> </w:t>
      </w:r>
      <w:r w:rsidRPr="004D6227">
        <w:t>взрослого</w:t>
      </w:r>
      <w:r w:rsidR="00250523">
        <w:t xml:space="preserve"> </w:t>
      </w:r>
      <w:r w:rsidRPr="004D6227">
        <w:t>вызывают</w:t>
      </w:r>
      <w:r w:rsidR="00250523">
        <w:t xml:space="preserve"> </w:t>
      </w:r>
      <w:r w:rsidRPr="004D6227">
        <w:t>действия</w:t>
      </w:r>
      <w:r w:rsidR="00250523">
        <w:t xml:space="preserve"> </w:t>
      </w:r>
      <w:r w:rsidRPr="004D6227">
        <w:t>и</w:t>
      </w:r>
      <w:r w:rsidR="00250523">
        <w:t xml:space="preserve"> </w:t>
      </w:r>
      <w:r w:rsidRPr="004D6227">
        <w:t>сложные цепочки действий. На третьем этапе (от полутора до трех лет) возникают элементы</w:t>
      </w:r>
      <w:r w:rsidR="00250523">
        <w:t xml:space="preserve"> </w:t>
      </w:r>
      <w:r w:rsidRPr="004D6227">
        <w:t>воображаемой</w:t>
      </w:r>
      <w:r w:rsidR="00250523">
        <w:t xml:space="preserve"> </w:t>
      </w:r>
      <w:r w:rsidRPr="004D6227">
        <w:t>ситуации,</w:t>
      </w:r>
      <w:r w:rsidR="000541F4" w:rsidRPr="004D6227">
        <w:t xml:space="preserve">  с</w:t>
      </w:r>
      <w:r w:rsidRPr="004D6227">
        <w:t>оставляющей</w:t>
      </w:r>
      <w:r w:rsidR="00250523">
        <w:t xml:space="preserve"> </w:t>
      </w:r>
      <w:r w:rsidRPr="004D6227">
        <w:t>отличительную</w:t>
      </w:r>
      <w:r w:rsidR="00250523">
        <w:t xml:space="preserve"> </w:t>
      </w:r>
      <w:r w:rsidRPr="004D6227">
        <w:t>особенность</w:t>
      </w:r>
      <w:r w:rsidR="00250523">
        <w:t xml:space="preserve"> </w:t>
      </w:r>
      <w:r w:rsidRPr="004D6227">
        <w:t>игры:</w:t>
      </w:r>
      <w:r w:rsidR="00250523">
        <w:t xml:space="preserve"> </w:t>
      </w:r>
      <w:r w:rsidRPr="004D6227">
        <w:t>замещение</w:t>
      </w:r>
      <w:r w:rsidR="00250523">
        <w:t xml:space="preserve"> </w:t>
      </w:r>
      <w:r w:rsidRPr="004D6227">
        <w:t>одного</w:t>
      </w:r>
      <w:r w:rsidR="00250523">
        <w:t xml:space="preserve"> </w:t>
      </w:r>
      <w:r w:rsidRPr="004D6227">
        <w:t>предмета</w:t>
      </w:r>
      <w:r w:rsidR="00250523">
        <w:t xml:space="preserve"> </w:t>
      </w:r>
      <w:r w:rsidRPr="004D6227">
        <w:t>другим.</w:t>
      </w:r>
    </w:p>
    <w:p w:rsidR="00060CB5" w:rsidRPr="004D6227" w:rsidRDefault="00060CB5" w:rsidP="004D6227">
      <w:pPr>
        <w:pStyle w:val="Default"/>
        <w:spacing w:line="276" w:lineRule="auto"/>
        <w:jc w:val="both"/>
      </w:pPr>
      <w:r w:rsidRPr="004D6227">
        <w:rPr>
          <w:i/>
          <w:iCs/>
        </w:rPr>
        <w:t>Навыки.</w:t>
      </w:r>
      <w:r w:rsidR="00080099">
        <w:rPr>
          <w:i/>
          <w:iCs/>
        </w:rPr>
        <w:t xml:space="preserve"> </w:t>
      </w:r>
      <w:r w:rsidRPr="004D6227">
        <w:t>Дети осваивают действия с разнообразными игрушками: разборными (пирамиды,</w:t>
      </w:r>
      <w:r w:rsidR="00080099">
        <w:t xml:space="preserve"> </w:t>
      </w:r>
      <w:r w:rsidRPr="004D6227">
        <w:t>матрешки</w:t>
      </w:r>
      <w:r w:rsidR="00080099">
        <w:t xml:space="preserve"> </w:t>
      </w:r>
      <w:r w:rsidRPr="004D6227">
        <w:t>и</w:t>
      </w:r>
      <w:r w:rsidR="00080099">
        <w:t xml:space="preserve"> </w:t>
      </w:r>
      <w:r w:rsidRPr="004D6227">
        <w:t>др.),</w:t>
      </w:r>
      <w:r w:rsidR="00080099">
        <w:t xml:space="preserve"> </w:t>
      </w:r>
      <w:r w:rsidRPr="004D6227">
        <w:t>строительным</w:t>
      </w:r>
      <w:r w:rsidR="00080099">
        <w:t xml:space="preserve"> </w:t>
      </w:r>
      <w:r w:rsidRPr="004D6227">
        <w:t>материалом</w:t>
      </w:r>
      <w:r w:rsidR="00080099">
        <w:t xml:space="preserve"> </w:t>
      </w:r>
      <w:r w:rsidRPr="004D6227">
        <w:t>и</w:t>
      </w:r>
      <w:r w:rsidR="00080099">
        <w:t xml:space="preserve"> </w:t>
      </w:r>
      <w:r w:rsidRPr="004D6227">
        <w:t>сюжетными</w:t>
      </w:r>
      <w:r w:rsidR="00080099">
        <w:t xml:space="preserve"> </w:t>
      </w:r>
      <w:r w:rsidRPr="004D6227">
        <w:t>игрушками</w:t>
      </w:r>
      <w:r w:rsidR="00080099">
        <w:t xml:space="preserve"> </w:t>
      </w:r>
      <w:r w:rsidRPr="004D6227">
        <w:t>(куклы</w:t>
      </w:r>
      <w:r w:rsidR="00080099">
        <w:t xml:space="preserve"> </w:t>
      </w:r>
      <w:r w:rsidRPr="004D6227">
        <w:t>с</w:t>
      </w:r>
      <w:r w:rsidR="00080099">
        <w:t xml:space="preserve"> </w:t>
      </w:r>
      <w:r w:rsidRPr="004D6227">
        <w:t>атрибутами</w:t>
      </w:r>
      <w:r w:rsidR="00080099">
        <w:t xml:space="preserve"> </w:t>
      </w:r>
      <w:r w:rsidRPr="004D6227">
        <w:t>к</w:t>
      </w:r>
      <w:r w:rsidR="00080099">
        <w:t xml:space="preserve"> </w:t>
      </w:r>
      <w:r w:rsidRPr="004D6227">
        <w:t>ним</w:t>
      </w:r>
      <w:r w:rsidR="00080099">
        <w:t xml:space="preserve"> </w:t>
      </w:r>
      <w:r w:rsidRPr="004D6227">
        <w:t>и пр.). Эти действия ребенок воспроизводит и после</w:t>
      </w:r>
      <w:r w:rsidR="00180F1A">
        <w:t>,</w:t>
      </w:r>
      <w:r w:rsidRPr="004D6227">
        <w:t xml:space="preserve"> пока</w:t>
      </w:r>
      <w:r w:rsidR="00080099">
        <w:t xml:space="preserve"> </w:t>
      </w:r>
      <w:r w:rsidRPr="004D6227">
        <w:t>за</w:t>
      </w:r>
      <w:r w:rsidR="00080099">
        <w:t xml:space="preserve"> </w:t>
      </w:r>
      <w:r w:rsidRPr="004D6227">
        <w:t>взрослого, и путем отсроченного</w:t>
      </w:r>
      <w:r w:rsidR="00080099">
        <w:t xml:space="preserve"> </w:t>
      </w:r>
      <w:r w:rsidRPr="004D6227">
        <w:t>подражания.</w:t>
      </w:r>
      <w:r w:rsidR="00080099">
        <w:t xml:space="preserve"> </w:t>
      </w:r>
      <w:r w:rsidRPr="004D6227">
        <w:t>Постепенно,</w:t>
      </w:r>
      <w:r w:rsidR="00080099">
        <w:t xml:space="preserve"> </w:t>
      </w:r>
      <w:r w:rsidRPr="004D6227">
        <w:t>из</w:t>
      </w:r>
      <w:r w:rsidR="00080099">
        <w:t xml:space="preserve"> </w:t>
      </w:r>
      <w:r w:rsidRPr="004D6227">
        <w:t>отдельных</w:t>
      </w:r>
      <w:r w:rsidR="00080099">
        <w:t xml:space="preserve"> </w:t>
      </w:r>
      <w:r w:rsidRPr="004D6227">
        <w:t>действий</w:t>
      </w:r>
      <w:r w:rsidR="00080099">
        <w:t xml:space="preserve"> </w:t>
      </w:r>
      <w:r w:rsidRPr="004D6227">
        <w:t>складываются</w:t>
      </w:r>
      <w:r w:rsidR="00080099">
        <w:t xml:space="preserve"> </w:t>
      </w:r>
      <w:r w:rsidRPr="004D6227">
        <w:t>«цепочки»,</w:t>
      </w:r>
      <w:r w:rsidR="00080099">
        <w:t xml:space="preserve"> </w:t>
      </w:r>
      <w:r w:rsidRPr="004D6227">
        <w:t>и</w:t>
      </w:r>
      <w:r w:rsidR="00080099">
        <w:t xml:space="preserve"> </w:t>
      </w:r>
      <w:r w:rsidRPr="004D6227">
        <w:t>малыш</w:t>
      </w:r>
      <w:r w:rsidR="00080099">
        <w:t xml:space="preserve"> </w:t>
      </w:r>
      <w:r w:rsidRPr="004D6227">
        <w:t>учится</w:t>
      </w:r>
      <w:r w:rsidR="00080099">
        <w:t xml:space="preserve"> </w:t>
      </w:r>
      <w:r w:rsidRPr="004D6227">
        <w:t>доводить предметные действия до результата: заполняет колечками всю пирамиду, подбирая их по</w:t>
      </w:r>
      <w:r w:rsidR="00080099">
        <w:t xml:space="preserve"> </w:t>
      </w:r>
      <w:r w:rsidRPr="004D6227">
        <w:t>цвету и размеру, из строительного материала возводит по образцу забор, паровозик, башенку и</w:t>
      </w:r>
      <w:r w:rsidR="00080099">
        <w:t xml:space="preserve"> </w:t>
      </w:r>
      <w:r w:rsidRPr="004D6227">
        <w:t>другие</w:t>
      </w:r>
      <w:r w:rsidR="00080099">
        <w:t xml:space="preserve"> </w:t>
      </w:r>
      <w:r w:rsidRPr="004D6227">
        <w:t>не</w:t>
      </w:r>
      <w:r w:rsidR="00080099">
        <w:t xml:space="preserve"> </w:t>
      </w:r>
      <w:r w:rsidRPr="004D6227">
        <w:t>сложные</w:t>
      </w:r>
      <w:r w:rsidR="00080099">
        <w:t xml:space="preserve"> </w:t>
      </w:r>
      <w:r w:rsidRPr="004D6227">
        <w:t>постройки.</w:t>
      </w:r>
      <w:r w:rsidR="00080099">
        <w:t xml:space="preserve"> </w:t>
      </w:r>
      <w:r w:rsidRPr="004D6227">
        <w:t>Дети</w:t>
      </w:r>
      <w:r w:rsidR="00080099">
        <w:t xml:space="preserve"> </w:t>
      </w:r>
      <w:r w:rsidRPr="004D6227">
        <w:t>активно</w:t>
      </w:r>
      <w:r w:rsidR="00080099">
        <w:t xml:space="preserve"> </w:t>
      </w:r>
      <w:r w:rsidRPr="004D6227">
        <w:t>воспроизводят</w:t>
      </w:r>
      <w:r w:rsidR="00080099">
        <w:t xml:space="preserve"> </w:t>
      </w:r>
      <w:r w:rsidRPr="004D6227">
        <w:t>бытовые</w:t>
      </w:r>
      <w:r w:rsidR="00080099">
        <w:t xml:space="preserve"> </w:t>
      </w:r>
      <w:r w:rsidRPr="004D6227">
        <w:t>действия,</w:t>
      </w:r>
      <w:r w:rsidR="00080099">
        <w:t xml:space="preserve"> </w:t>
      </w:r>
      <w:r w:rsidRPr="004D6227">
        <w:t>доминирует</w:t>
      </w:r>
      <w:r w:rsidR="00080099">
        <w:t xml:space="preserve"> </w:t>
      </w:r>
      <w:r w:rsidRPr="004D6227">
        <w:t>подражание взрослому. Дети начинают переносить разученное действие с одной игрушкой (кукла)</w:t>
      </w:r>
      <w:r w:rsidR="00080099">
        <w:t xml:space="preserve"> </w:t>
      </w:r>
      <w:r w:rsidRPr="004D6227">
        <w:t>на другие (мишки, зайцы и другие мягкие игрушки); они активно ищут предмет, необходимый для</w:t>
      </w:r>
      <w:r w:rsidR="00080099">
        <w:t xml:space="preserve"> </w:t>
      </w:r>
      <w:r w:rsidRPr="004D6227">
        <w:t>завершения</w:t>
      </w:r>
      <w:r w:rsidR="00080099">
        <w:t xml:space="preserve"> </w:t>
      </w:r>
      <w:r w:rsidRPr="004D6227">
        <w:t>действия</w:t>
      </w:r>
      <w:r w:rsidR="00080099">
        <w:t xml:space="preserve"> </w:t>
      </w:r>
      <w:r w:rsidRPr="004D6227">
        <w:t>(одеяло,</w:t>
      </w:r>
      <w:r w:rsidR="00080099">
        <w:t xml:space="preserve"> </w:t>
      </w:r>
      <w:r w:rsidRPr="004D6227">
        <w:t>чтобы уложить</w:t>
      </w:r>
      <w:r w:rsidR="00080099">
        <w:t xml:space="preserve"> </w:t>
      </w:r>
      <w:r w:rsidRPr="004D6227">
        <w:t>куклу</w:t>
      </w:r>
      <w:r w:rsidR="00080099">
        <w:t xml:space="preserve"> </w:t>
      </w:r>
      <w:r w:rsidRPr="004D6227">
        <w:t>спать;</w:t>
      </w:r>
      <w:r w:rsidR="00080099">
        <w:t xml:space="preserve"> </w:t>
      </w:r>
      <w:r w:rsidRPr="004D6227">
        <w:t>мисочку,</w:t>
      </w:r>
      <w:r w:rsidR="00080099">
        <w:t xml:space="preserve"> </w:t>
      </w:r>
      <w:r w:rsidRPr="004D6227">
        <w:t>чтобы</w:t>
      </w:r>
      <w:r w:rsidR="00080099">
        <w:t xml:space="preserve"> </w:t>
      </w:r>
      <w:r w:rsidRPr="004D6227">
        <w:t>накормить мишку).</w:t>
      </w:r>
    </w:p>
    <w:p w:rsidR="006F129B" w:rsidRDefault="005E6506" w:rsidP="006F129B">
      <w:pPr>
        <w:shd w:val="clear" w:color="auto" w:fill="FFFFFF"/>
        <w:spacing w:line="276" w:lineRule="auto"/>
        <w:jc w:val="both"/>
        <w:rPr>
          <w:color w:val="1A1A1A"/>
          <w:sz w:val="24"/>
          <w:szCs w:val="24"/>
        </w:rPr>
      </w:pPr>
      <w:r w:rsidRPr="005E6506">
        <w:rPr>
          <w:i/>
          <w:color w:val="1A1A1A"/>
          <w:sz w:val="24"/>
          <w:szCs w:val="24"/>
        </w:rPr>
        <w:t>Коммуникация и социализация</w:t>
      </w:r>
      <w:r w:rsidRPr="005E6506">
        <w:rPr>
          <w:color w:val="1A1A1A"/>
          <w:sz w:val="24"/>
          <w:szCs w:val="24"/>
        </w:rPr>
        <w:t>.</w:t>
      </w:r>
    </w:p>
    <w:p w:rsidR="005E6506" w:rsidRPr="005E6506" w:rsidRDefault="005E6506" w:rsidP="006F129B">
      <w:pPr>
        <w:shd w:val="clear" w:color="auto" w:fill="FFFFFF"/>
        <w:spacing w:line="276" w:lineRule="auto"/>
        <w:jc w:val="both"/>
        <w:rPr>
          <w:color w:val="1A1A1A"/>
          <w:sz w:val="24"/>
          <w:szCs w:val="24"/>
        </w:rPr>
      </w:pPr>
      <w:r w:rsidRPr="005E6506">
        <w:rPr>
          <w:color w:val="1A1A1A"/>
          <w:sz w:val="24"/>
          <w:szCs w:val="24"/>
        </w:rPr>
        <w:t xml:space="preserve"> Формируется ситуативно-деловое общение со</w:t>
      </w:r>
      <w:r w:rsidR="00180F1A">
        <w:rPr>
          <w:color w:val="1A1A1A"/>
          <w:sz w:val="24"/>
          <w:szCs w:val="24"/>
        </w:rPr>
        <w:t xml:space="preserve"> </w:t>
      </w:r>
      <w:r w:rsidRPr="005E6506">
        <w:rPr>
          <w:color w:val="1A1A1A"/>
          <w:sz w:val="24"/>
          <w:szCs w:val="24"/>
        </w:rPr>
        <w:t>взрослым, основными характеристиками которого являются: стремление привлечь вниманиек своей деятельности; поиск оценки своих успехов; обращение за поддержкой в случае</w:t>
      </w:r>
      <w:r w:rsidR="00180F1A">
        <w:rPr>
          <w:color w:val="1A1A1A"/>
          <w:sz w:val="24"/>
          <w:szCs w:val="24"/>
        </w:rPr>
        <w:t xml:space="preserve"> </w:t>
      </w:r>
      <w:r w:rsidRPr="005E6506">
        <w:rPr>
          <w:color w:val="1A1A1A"/>
          <w:sz w:val="24"/>
          <w:szCs w:val="24"/>
        </w:rPr>
        <w:t>не</w:t>
      </w:r>
      <w:r w:rsidR="00180F1A">
        <w:rPr>
          <w:color w:val="1A1A1A"/>
          <w:sz w:val="24"/>
          <w:szCs w:val="24"/>
        </w:rPr>
        <w:t xml:space="preserve"> </w:t>
      </w:r>
      <w:r w:rsidRPr="005E6506">
        <w:rPr>
          <w:color w:val="1A1A1A"/>
          <w:sz w:val="24"/>
          <w:szCs w:val="24"/>
        </w:rPr>
        <w:t>успеха; отказ от «чистой» ласки, но принятие ее как поощрение своих достижений.</w:t>
      </w:r>
      <w:r w:rsidR="00180F1A">
        <w:rPr>
          <w:color w:val="1A1A1A"/>
          <w:sz w:val="24"/>
          <w:szCs w:val="24"/>
        </w:rPr>
        <w:t xml:space="preserve"> </w:t>
      </w:r>
      <w:r w:rsidRPr="005E6506">
        <w:rPr>
          <w:color w:val="1A1A1A"/>
          <w:sz w:val="24"/>
          <w:szCs w:val="24"/>
        </w:rPr>
        <w:t>Принципиально важной является позиция ребенка ориентации на образец взрослого,</w:t>
      </w:r>
      <w:r w:rsidR="00180F1A">
        <w:rPr>
          <w:color w:val="1A1A1A"/>
          <w:sz w:val="24"/>
          <w:szCs w:val="24"/>
        </w:rPr>
        <w:t xml:space="preserve"> </w:t>
      </w:r>
      <w:r w:rsidRPr="005E6506">
        <w:rPr>
          <w:color w:val="1A1A1A"/>
          <w:sz w:val="24"/>
          <w:szCs w:val="24"/>
        </w:rPr>
        <w:t>позиция подражания и сотрудничества, признания позитивного авторитета взрослого.</w:t>
      </w:r>
    </w:p>
    <w:p w:rsidR="005E6506" w:rsidRPr="005E6506" w:rsidRDefault="005E6506" w:rsidP="006F129B">
      <w:pPr>
        <w:shd w:val="clear" w:color="auto" w:fill="FFFFFF"/>
        <w:spacing w:line="276" w:lineRule="auto"/>
        <w:jc w:val="both"/>
        <w:rPr>
          <w:color w:val="1A1A1A"/>
          <w:sz w:val="24"/>
          <w:szCs w:val="24"/>
        </w:rPr>
      </w:pPr>
      <w:r w:rsidRPr="005E6506">
        <w:rPr>
          <w:color w:val="1A1A1A"/>
          <w:sz w:val="24"/>
          <w:szCs w:val="24"/>
        </w:rPr>
        <w:t>Формирования эмоциональной привязанности: индивидуализация привязанности; снижение</w:t>
      </w:r>
      <w:r w:rsidR="00180F1A">
        <w:rPr>
          <w:color w:val="1A1A1A"/>
          <w:sz w:val="24"/>
          <w:szCs w:val="24"/>
        </w:rPr>
        <w:t xml:space="preserve"> </w:t>
      </w:r>
      <w:r w:rsidRPr="005E6506">
        <w:rPr>
          <w:color w:val="1A1A1A"/>
          <w:sz w:val="24"/>
          <w:szCs w:val="24"/>
        </w:rPr>
        <w:t>сепарационной</w:t>
      </w:r>
      <w:r w:rsidR="00180F1A">
        <w:rPr>
          <w:color w:val="1A1A1A"/>
          <w:sz w:val="24"/>
          <w:szCs w:val="24"/>
        </w:rPr>
        <w:t xml:space="preserve"> </w:t>
      </w:r>
      <w:r w:rsidRPr="005E6506">
        <w:rPr>
          <w:color w:val="1A1A1A"/>
          <w:sz w:val="24"/>
          <w:szCs w:val="24"/>
        </w:rPr>
        <w:t>тревоги.</w:t>
      </w:r>
      <w:r w:rsidR="00180F1A">
        <w:rPr>
          <w:color w:val="1A1A1A"/>
          <w:sz w:val="24"/>
          <w:szCs w:val="24"/>
        </w:rPr>
        <w:t xml:space="preserve"> </w:t>
      </w:r>
      <w:r w:rsidRPr="005E6506">
        <w:rPr>
          <w:color w:val="1A1A1A"/>
          <w:sz w:val="24"/>
          <w:szCs w:val="24"/>
        </w:rPr>
        <w:t>Появляются</w:t>
      </w:r>
      <w:r w:rsidR="00180F1A">
        <w:rPr>
          <w:color w:val="1A1A1A"/>
          <w:sz w:val="24"/>
          <w:szCs w:val="24"/>
        </w:rPr>
        <w:t xml:space="preserve"> </w:t>
      </w:r>
      <w:r w:rsidRPr="005E6506">
        <w:rPr>
          <w:color w:val="1A1A1A"/>
          <w:sz w:val="24"/>
          <w:szCs w:val="24"/>
        </w:rPr>
        <w:t>первые</w:t>
      </w:r>
      <w:r w:rsidR="00180F1A">
        <w:rPr>
          <w:color w:val="1A1A1A"/>
          <w:sz w:val="24"/>
          <w:szCs w:val="24"/>
        </w:rPr>
        <w:t xml:space="preserve"> </w:t>
      </w:r>
      <w:r w:rsidRPr="005E6506">
        <w:rPr>
          <w:color w:val="1A1A1A"/>
          <w:sz w:val="24"/>
          <w:szCs w:val="24"/>
        </w:rPr>
        <w:t>социальные</w:t>
      </w:r>
      <w:r w:rsidR="00180F1A">
        <w:rPr>
          <w:color w:val="1A1A1A"/>
          <w:sz w:val="24"/>
          <w:szCs w:val="24"/>
        </w:rPr>
        <w:t xml:space="preserve"> </w:t>
      </w:r>
      <w:r w:rsidRPr="005E6506">
        <w:rPr>
          <w:color w:val="1A1A1A"/>
          <w:sz w:val="24"/>
          <w:szCs w:val="24"/>
        </w:rPr>
        <w:t>эмоции,</w:t>
      </w:r>
      <w:r w:rsidR="00180F1A">
        <w:rPr>
          <w:color w:val="1A1A1A"/>
          <w:sz w:val="24"/>
          <w:szCs w:val="24"/>
        </w:rPr>
        <w:t xml:space="preserve"> </w:t>
      </w:r>
      <w:r w:rsidRPr="005E6506">
        <w:rPr>
          <w:color w:val="1A1A1A"/>
          <w:sz w:val="24"/>
          <w:szCs w:val="24"/>
        </w:rPr>
        <w:t>возникающие</w:t>
      </w:r>
      <w:r w:rsidR="00180F1A">
        <w:rPr>
          <w:color w:val="1A1A1A"/>
          <w:sz w:val="24"/>
          <w:szCs w:val="24"/>
        </w:rPr>
        <w:t xml:space="preserve"> </w:t>
      </w:r>
      <w:r w:rsidRPr="005E6506">
        <w:rPr>
          <w:color w:val="1A1A1A"/>
          <w:sz w:val="24"/>
          <w:szCs w:val="24"/>
        </w:rPr>
        <w:t>преимущественно по типу заражения: сочувствие, сорадование. На втором году жизни у</w:t>
      </w:r>
    </w:p>
    <w:p w:rsidR="005E6506" w:rsidRPr="005E6506" w:rsidRDefault="005E6506" w:rsidP="006F129B">
      <w:pPr>
        <w:shd w:val="clear" w:color="auto" w:fill="FFFFFF"/>
        <w:spacing w:line="276" w:lineRule="auto"/>
        <w:jc w:val="both"/>
        <w:rPr>
          <w:color w:val="1A1A1A"/>
          <w:sz w:val="24"/>
          <w:szCs w:val="24"/>
        </w:rPr>
      </w:pPr>
      <w:r w:rsidRPr="005E6506">
        <w:rPr>
          <w:color w:val="1A1A1A"/>
          <w:sz w:val="24"/>
          <w:szCs w:val="24"/>
        </w:rPr>
        <w:t>детей при направленной работе взрослого формируются навыки взаимодействия сосверстниками: появляется игра рядом; дети могут самостоятельно играть друг с другом враз</w:t>
      </w:r>
      <w:r w:rsidR="00180F1A">
        <w:rPr>
          <w:color w:val="1A1A1A"/>
          <w:sz w:val="24"/>
          <w:szCs w:val="24"/>
        </w:rPr>
        <w:t xml:space="preserve"> </w:t>
      </w:r>
      <w:r w:rsidRPr="005E6506">
        <w:rPr>
          <w:color w:val="1A1A1A"/>
          <w:sz w:val="24"/>
          <w:szCs w:val="24"/>
        </w:rPr>
        <w:t>ученные</w:t>
      </w:r>
      <w:r w:rsidR="00180F1A">
        <w:rPr>
          <w:color w:val="1A1A1A"/>
          <w:sz w:val="24"/>
          <w:szCs w:val="24"/>
        </w:rPr>
        <w:t xml:space="preserve"> </w:t>
      </w:r>
      <w:r w:rsidRPr="005E6506">
        <w:rPr>
          <w:color w:val="1A1A1A"/>
          <w:sz w:val="24"/>
          <w:szCs w:val="24"/>
        </w:rPr>
        <w:t>ранее</w:t>
      </w:r>
      <w:r w:rsidR="00180F1A">
        <w:rPr>
          <w:color w:val="1A1A1A"/>
          <w:sz w:val="24"/>
          <w:szCs w:val="24"/>
        </w:rPr>
        <w:t xml:space="preserve"> </w:t>
      </w:r>
      <w:r w:rsidRPr="005E6506">
        <w:rPr>
          <w:color w:val="1A1A1A"/>
          <w:sz w:val="24"/>
          <w:szCs w:val="24"/>
        </w:rPr>
        <w:t>при</w:t>
      </w:r>
      <w:r w:rsidR="00180F1A">
        <w:rPr>
          <w:color w:val="1A1A1A"/>
          <w:sz w:val="24"/>
          <w:szCs w:val="24"/>
        </w:rPr>
        <w:t xml:space="preserve"> </w:t>
      </w:r>
      <w:r w:rsidRPr="005E6506">
        <w:rPr>
          <w:color w:val="1A1A1A"/>
          <w:sz w:val="24"/>
          <w:szCs w:val="24"/>
        </w:rPr>
        <w:t>помощи</w:t>
      </w:r>
      <w:r w:rsidR="00180F1A">
        <w:rPr>
          <w:color w:val="1A1A1A"/>
          <w:sz w:val="24"/>
          <w:szCs w:val="24"/>
        </w:rPr>
        <w:t xml:space="preserve"> </w:t>
      </w:r>
      <w:r w:rsidRPr="005E6506">
        <w:rPr>
          <w:color w:val="1A1A1A"/>
          <w:sz w:val="24"/>
          <w:szCs w:val="24"/>
        </w:rPr>
        <w:t>взрослого</w:t>
      </w:r>
      <w:r w:rsidR="00180F1A">
        <w:rPr>
          <w:color w:val="1A1A1A"/>
          <w:sz w:val="24"/>
          <w:szCs w:val="24"/>
        </w:rPr>
        <w:t xml:space="preserve"> </w:t>
      </w:r>
      <w:r w:rsidRPr="005E6506">
        <w:rPr>
          <w:color w:val="1A1A1A"/>
          <w:sz w:val="24"/>
          <w:szCs w:val="24"/>
        </w:rPr>
        <w:t>игры</w:t>
      </w:r>
      <w:r w:rsidR="00180F1A">
        <w:rPr>
          <w:color w:val="1A1A1A"/>
          <w:sz w:val="24"/>
          <w:szCs w:val="24"/>
        </w:rPr>
        <w:t xml:space="preserve"> </w:t>
      </w:r>
      <w:r w:rsidRPr="005E6506">
        <w:rPr>
          <w:color w:val="1A1A1A"/>
          <w:sz w:val="24"/>
          <w:szCs w:val="24"/>
        </w:rPr>
        <w:t>(«Прятки»,«Догонялки»).</w:t>
      </w:r>
      <w:r w:rsidR="00180F1A">
        <w:rPr>
          <w:color w:val="1A1A1A"/>
          <w:sz w:val="24"/>
          <w:szCs w:val="24"/>
        </w:rPr>
        <w:t xml:space="preserve"> </w:t>
      </w:r>
      <w:r w:rsidRPr="005E6506">
        <w:rPr>
          <w:color w:val="1A1A1A"/>
          <w:sz w:val="24"/>
          <w:szCs w:val="24"/>
        </w:rPr>
        <w:t>Однако</w:t>
      </w:r>
    </w:p>
    <w:p w:rsidR="005E6506" w:rsidRPr="006F129B" w:rsidRDefault="005E6506" w:rsidP="006F129B">
      <w:pPr>
        <w:shd w:val="clear" w:color="auto" w:fill="FFFFFF"/>
        <w:spacing w:line="276" w:lineRule="auto"/>
        <w:jc w:val="both"/>
        <w:rPr>
          <w:color w:val="1A1A1A"/>
          <w:sz w:val="24"/>
          <w:szCs w:val="24"/>
        </w:rPr>
      </w:pPr>
      <w:r w:rsidRPr="005E6506">
        <w:rPr>
          <w:color w:val="1A1A1A"/>
          <w:sz w:val="24"/>
          <w:szCs w:val="24"/>
        </w:rPr>
        <w:t>несовершенство коммуникативных навыков ведет к непониманию и трудностям общения.</w:t>
      </w:r>
      <w:r w:rsidR="00180F1A">
        <w:rPr>
          <w:color w:val="1A1A1A"/>
          <w:sz w:val="24"/>
          <w:szCs w:val="24"/>
        </w:rPr>
        <w:t xml:space="preserve"> </w:t>
      </w:r>
      <w:r w:rsidRPr="005E6506">
        <w:rPr>
          <w:color w:val="1A1A1A"/>
          <w:sz w:val="24"/>
          <w:szCs w:val="24"/>
        </w:rPr>
        <w:t>Ребенок может расплакаться и даже ударить жалеющего его. Он активно протестует против</w:t>
      </w:r>
      <w:r w:rsidR="00180F1A">
        <w:rPr>
          <w:color w:val="1A1A1A"/>
          <w:sz w:val="24"/>
          <w:szCs w:val="24"/>
        </w:rPr>
        <w:t xml:space="preserve"> </w:t>
      </w:r>
      <w:r w:rsidRPr="005E6506">
        <w:rPr>
          <w:color w:val="1A1A1A"/>
          <w:sz w:val="24"/>
          <w:szCs w:val="24"/>
        </w:rPr>
        <w:t>вмешательства в свою игру. Игрушка в руках другого гораздо интереснее для малыша, чем</w:t>
      </w:r>
      <w:r w:rsidR="00180F1A">
        <w:rPr>
          <w:color w:val="1A1A1A"/>
          <w:sz w:val="24"/>
          <w:szCs w:val="24"/>
        </w:rPr>
        <w:t xml:space="preserve"> </w:t>
      </w:r>
      <w:r w:rsidRPr="005E6506">
        <w:rPr>
          <w:color w:val="1A1A1A"/>
          <w:sz w:val="24"/>
          <w:szCs w:val="24"/>
        </w:rPr>
        <w:t>та, что стоит рядом. Отобрав ее у соседа, но не зная, что делать дальше, малыш ее просто</w:t>
      </w:r>
      <w:r w:rsidR="00180F1A">
        <w:rPr>
          <w:color w:val="1A1A1A"/>
          <w:sz w:val="24"/>
          <w:szCs w:val="24"/>
        </w:rPr>
        <w:t xml:space="preserve"> </w:t>
      </w:r>
      <w:r w:rsidRPr="005E6506">
        <w:rPr>
          <w:color w:val="1A1A1A"/>
          <w:sz w:val="24"/>
          <w:szCs w:val="24"/>
        </w:rPr>
        <w:t>бросает. Общение детей в течение дня возникает, как правило, в процессе предметно-игровой деятельности и</w:t>
      </w:r>
      <w:r w:rsidRPr="006F129B">
        <w:rPr>
          <w:color w:val="1A1A1A"/>
          <w:sz w:val="24"/>
          <w:szCs w:val="24"/>
        </w:rPr>
        <w:t xml:space="preserve"> режимных моментах, а поскольку </w:t>
      </w:r>
      <w:r w:rsidRPr="005E6506">
        <w:rPr>
          <w:color w:val="1A1A1A"/>
          <w:sz w:val="24"/>
          <w:szCs w:val="24"/>
        </w:rPr>
        <w:t>предметно</w:t>
      </w:r>
      <w:r w:rsidRPr="006F129B">
        <w:rPr>
          <w:color w:val="1A1A1A"/>
          <w:sz w:val="24"/>
          <w:szCs w:val="24"/>
        </w:rPr>
        <w:t>-</w:t>
      </w:r>
      <w:r w:rsidRPr="005E6506">
        <w:rPr>
          <w:color w:val="1A1A1A"/>
          <w:sz w:val="24"/>
          <w:szCs w:val="24"/>
        </w:rPr>
        <w:t>игровые действия и</w:t>
      </w:r>
      <w:r w:rsidR="00180F1A">
        <w:rPr>
          <w:color w:val="1A1A1A"/>
          <w:sz w:val="24"/>
          <w:szCs w:val="24"/>
        </w:rPr>
        <w:t xml:space="preserve"> </w:t>
      </w:r>
      <w:r w:rsidRPr="005E6506">
        <w:rPr>
          <w:color w:val="1A1A1A"/>
          <w:sz w:val="24"/>
          <w:szCs w:val="24"/>
        </w:rPr>
        <w:t>самообслуживание только формируются, самостоятельность, заинтересованность в их</w:t>
      </w:r>
      <w:r w:rsidR="00180F1A">
        <w:rPr>
          <w:color w:val="1A1A1A"/>
          <w:sz w:val="24"/>
          <w:szCs w:val="24"/>
        </w:rPr>
        <w:t xml:space="preserve"> </w:t>
      </w:r>
      <w:r w:rsidRPr="005E6506">
        <w:rPr>
          <w:color w:val="1A1A1A"/>
          <w:sz w:val="24"/>
          <w:szCs w:val="24"/>
        </w:rPr>
        <w:t>выполнении</w:t>
      </w:r>
      <w:r w:rsidR="00180F1A">
        <w:rPr>
          <w:color w:val="1A1A1A"/>
          <w:sz w:val="24"/>
          <w:szCs w:val="24"/>
        </w:rPr>
        <w:t xml:space="preserve"> </w:t>
      </w:r>
      <w:r w:rsidRPr="005E6506">
        <w:rPr>
          <w:color w:val="1A1A1A"/>
          <w:sz w:val="24"/>
          <w:szCs w:val="24"/>
        </w:rPr>
        <w:t>следует</w:t>
      </w:r>
      <w:r w:rsidR="00180F1A">
        <w:rPr>
          <w:color w:val="1A1A1A"/>
          <w:sz w:val="24"/>
          <w:szCs w:val="24"/>
        </w:rPr>
        <w:t xml:space="preserve"> </w:t>
      </w:r>
      <w:r w:rsidRPr="005E6506">
        <w:rPr>
          <w:color w:val="1A1A1A"/>
          <w:sz w:val="24"/>
          <w:szCs w:val="24"/>
        </w:rPr>
        <w:t>всячески</w:t>
      </w:r>
      <w:r w:rsidR="00180F1A">
        <w:rPr>
          <w:color w:val="1A1A1A"/>
          <w:sz w:val="24"/>
          <w:szCs w:val="24"/>
        </w:rPr>
        <w:t xml:space="preserve"> </w:t>
      </w:r>
      <w:r w:rsidRPr="005E6506">
        <w:rPr>
          <w:color w:val="1A1A1A"/>
          <w:sz w:val="24"/>
          <w:szCs w:val="24"/>
        </w:rPr>
        <w:t>оберегать.</w:t>
      </w:r>
      <w:r w:rsidR="00180F1A">
        <w:rPr>
          <w:color w:val="1A1A1A"/>
          <w:sz w:val="24"/>
          <w:szCs w:val="24"/>
        </w:rPr>
        <w:t xml:space="preserve"> </w:t>
      </w:r>
      <w:r w:rsidRPr="005E6506">
        <w:rPr>
          <w:color w:val="1A1A1A"/>
          <w:sz w:val="24"/>
          <w:szCs w:val="24"/>
        </w:rPr>
        <w:t>Детей</w:t>
      </w:r>
      <w:r w:rsidR="00180F1A">
        <w:rPr>
          <w:color w:val="1A1A1A"/>
          <w:sz w:val="24"/>
          <w:szCs w:val="24"/>
        </w:rPr>
        <w:t xml:space="preserve"> </w:t>
      </w:r>
      <w:r w:rsidRPr="005E6506">
        <w:rPr>
          <w:color w:val="1A1A1A"/>
          <w:sz w:val="24"/>
          <w:szCs w:val="24"/>
        </w:rPr>
        <w:t>приучают</w:t>
      </w:r>
      <w:r w:rsidR="00180F1A">
        <w:rPr>
          <w:color w:val="1A1A1A"/>
          <w:sz w:val="24"/>
          <w:szCs w:val="24"/>
        </w:rPr>
        <w:t xml:space="preserve"> </w:t>
      </w:r>
      <w:r w:rsidRPr="005E6506">
        <w:rPr>
          <w:color w:val="1A1A1A"/>
          <w:sz w:val="24"/>
          <w:szCs w:val="24"/>
        </w:rPr>
        <w:t>соблюдать</w:t>
      </w:r>
      <w:r w:rsidR="00180F1A">
        <w:rPr>
          <w:color w:val="1A1A1A"/>
          <w:sz w:val="24"/>
          <w:szCs w:val="24"/>
        </w:rPr>
        <w:t xml:space="preserve"> </w:t>
      </w:r>
      <w:r w:rsidRPr="005E6506">
        <w:rPr>
          <w:color w:val="1A1A1A"/>
          <w:sz w:val="24"/>
          <w:szCs w:val="24"/>
        </w:rPr>
        <w:t>«дисциплину</w:t>
      </w:r>
      <w:r w:rsidR="00180F1A">
        <w:rPr>
          <w:color w:val="1A1A1A"/>
          <w:sz w:val="24"/>
          <w:szCs w:val="24"/>
        </w:rPr>
        <w:t xml:space="preserve"> </w:t>
      </w:r>
      <w:r w:rsidRPr="005E6506">
        <w:rPr>
          <w:color w:val="1A1A1A"/>
          <w:sz w:val="24"/>
          <w:szCs w:val="24"/>
        </w:rPr>
        <w:t>расстояния», и они осваивают умение играть и действовать рядом, не мешая друг другу,</w:t>
      </w:r>
      <w:r w:rsidR="00180F1A">
        <w:rPr>
          <w:color w:val="1A1A1A"/>
          <w:sz w:val="24"/>
          <w:szCs w:val="24"/>
        </w:rPr>
        <w:t xml:space="preserve"> </w:t>
      </w:r>
      <w:r w:rsidRPr="00162EA4">
        <w:rPr>
          <w:color w:val="1A1A1A"/>
          <w:sz w:val="24"/>
          <w:szCs w:val="24"/>
        </w:rPr>
        <w:t>вести себя в группе соответствующим образом: не лезть в тарелку соседа, подвинуться надиванчике, чтобы мог сесть еще один ребенок, не шуметь в</w:t>
      </w:r>
      <w:r w:rsidRPr="005E6506">
        <w:rPr>
          <w:color w:val="1A1A1A"/>
          <w:sz w:val="24"/>
          <w:szCs w:val="24"/>
        </w:rPr>
        <w:t xml:space="preserve"> спальне и т.д. При этом они</w:t>
      </w:r>
      <w:r w:rsidR="00080099">
        <w:rPr>
          <w:color w:val="1A1A1A"/>
          <w:sz w:val="24"/>
          <w:szCs w:val="24"/>
        </w:rPr>
        <w:t xml:space="preserve"> </w:t>
      </w:r>
      <w:r w:rsidRPr="005E6506">
        <w:rPr>
          <w:color w:val="1A1A1A"/>
          <w:sz w:val="24"/>
          <w:szCs w:val="24"/>
        </w:rPr>
        <w:t>пользуются простыми словами: «на» («возьми»), «дай», «пусти», «не хочу» и др.</w:t>
      </w:r>
    </w:p>
    <w:p w:rsidR="00060CB5" w:rsidRPr="006F129B" w:rsidRDefault="00060CB5" w:rsidP="006F129B">
      <w:pPr>
        <w:pStyle w:val="Default"/>
        <w:spacing w:line="276" w:lineRule="auto"/>
        <w:jc w:val="both"/>
      </w:pPr>
      <w:r w:rsidRPr="006F129B">
        <w:rPr>
          <w:i/>
          <w:iCs/>
        </w:rPr>
        <w:t>Саморегуляция.</w:t>
      </w:r>
      <w:r w:rsidR="00080099">
        <w:rPr>
          <w:i/>
          <w:iCs/>
        </w:rPr>
        <w:t xml:space="preserve"> </w:t>
      </w:r>
      <w:r w:rsidRPr="006F129B">
        <w:t>Овладение</w:t>
      </w:r>
      <w:r w:rsidR="00080099">
        <w:t xml:space="preserve"> </w:t>
      </w:r>
      <w:r w:rsidRPr="006F129B">
        <w:t>туалетным</w:t>
      </w:r>
      <w:r w:rsidR="00080099">
        <w:t xml:space="preserve"> </w:t>
      </w:r>
      <w:r w:rsidRPr="006F129B">
        <w:t>поведением.</w:t>
      </w:r>
      <w:r w:rsidR="00080099">
        <w:t xml:space="preserve"> </w:t>
      </w:r>
      <w:r w:rsidRPr="006F129B">
        <w:t>Формирование</w:t>
      </w:r>
      <w:r w:rsidR="00080099">
        <w:t xml:space="preserve"> </w:t>
      </w:r>
      <w:r w:rsidRPr="006F129B">
        <w:t>основ</w:t>
      </w:r>
      <w:r w:rsidR="00080099">
        <w:t xml:space="preserve"> </w:t>
      </w:r>
      <w:r w:rsidRPr="006F129B">
        <w:t>регуляции</w:t>
      </w:r>
      <w:r w:rsidR="00080099">
        <w:t xml:space="preserve"> </w:t>
      </w:r>
      <w:r w:rsidRPr="006F129B">
        <w:t>поведения.</w:t>
      </w:r>
      <w:r w:rsidR="00080099">
        <w:t xml:space="preserve"> </w:t>
      </w:r>
      <w:r w:rsidRPr="006F129B">
        <w:t>В</w:t>
      </w:r>
      <w:r w:rsidR="00080099">
        <w:t xml:space="preserve"> </w:t>
      </w:r>
      <w:r w:rsidRPr="006F129B">
        <w:t>речи</w:t>
      </w:r>
      <w:r w:rsidR="00080099">
        <w:t xml:space="preserve"> </w:t>
      </w:r>
      <w:r w:rsidRPr="006F129B">
        <w:t>появляются</w:t>
      </w:r>
      <w:r w:rsidR="00080099">
        <w:t xml:space="preserve"> </w:t>
      </w:r>
      <w:r w:rsidRPr="006F129B">
        <w:t>оценочные</w:t>
      </w:r>
      <w:r w:rsidR="00080099">
        <w:t xml:space="preserve"> </w:t>
      </w:r>
      <w:r w:rsidRPr="006F129B">
        <w:t>суждения:</w:t>
      </w:r>
      <w:r w:rsidR="00080099">
        <w:t xml:space="preserve"> </w:t>
      </w:r>
      <w:r w:rsidRPr="006F129B">
        <w:t>«плохой,</w:t>
      </w:r>
      <w:r w:rsidR="00080099">
        <w:t xml:space="preserve"> </w:t>
      </w:r>
      <w:r w:rsidRPr="006F129B">
        <w:t>хороший,</w:t>
      </w:r>
      <w:r w:rsidR="00080099">
        <w:t xml:space="preserve"> </w:t>
      </w:r>
      <w:r w:rsidRPr="006F129B">
        <w:t>красивый».</w:t>
      </w:r>
      <w:r w:rsidR="00080099">
        <w:t xml:space="preserve"> </w:t>
      </w:r>
      <w:r w:rsidRPr="006F129B">
        <w:t>Ребенок</w:t>
      </w:r>
      <w:r w:rsidR="00080099">
        <w:t xml:space="preserve"> </w:t>
      </w:r>
      <w:r w:rsidRPr="006F129B">
        <w:t>овладевает умением самостоятельно есть любые виды пищи, умыться и мыть руки, приобретает</w:t>
      </w:r>
      <w:r w:rsidR="00080099">
        <w:t xml:space="preserve"> </w:t>
      </w:r>
      <w:r w:rsidRPr="006F129B">
        <w:t>навыки</w:t>
      </w:r>
      <w:r w:rsidR="00080099">
        <w:t xml:space="preserve"> </w:t>
      </w:r>
      <w:r w:rsidRPr="006F129B">
        <w:t>опрятности.</w:t>
      </w:r>
      <w:r w:rsidR="006F129B" w:rsidRPr="006F129B">
        <w:t xml:space="preserve"> Совершенствуется с</w:t>
      </w:r>
      <w:r w:rsidRPr="006F129B">
        <w:t>амостоятельность</w:t>
      </w:r>
      <w:r w:rsidR="00080099">
        <w:t xml:space="preserve"> </w:t>
      </w:r>
      <w:r w:rsidRPr="006F129B">
        <w:t>детей</w:t>
      </w:r>
      <w:r w:rsidR="00080099">
        <w:t xml:space="preserve"> </w:t>
      </w:r>
      <w:r w:rsidRPr="006F129B">
        <w:t>в</w:t>
      </w:r>
      <w:r w:rsidR="00080099">
        <w:t xml:space="preserve"> </w:t>
      </w:r>
      <w:r w:rsidRPr="006F129B">
        <w:t xml:space="preserve">предметно-игровой деятельности и самообслуживании. С одной стороны, </w:t>
      </w:r>
      <w:r w:rsidRPr="006F129B">
        <w:lastRenderedPageBreak/>
        <w:t>возрастает самостоятельность ребенка во</w:t>
      </w:r>
      <w:r w:rsidR="00162EA4">
        <w:t xml:space="preserve"> </w:t>
      </w:r>
      <w:r w:rsidRPr="006F129B">
        <w:t>всех сферах жизни, с другой —</w:t>
      </w:r>
      <w:r w:rsidR="00080099">
        <w:t xml:space="preserve"> </w:t>
      </w:r>
      <w:r w:rsidRPr="006F129B">
        <w:t>он осваивает правила поведения в группе (играть рядом, не мешая</w:t>
      </w:r>
      <w:r w:rsidR="00080099">
        <w:t xml:space="preserve"> </w:t>
      </w:r>
      <w:r w:rsidRPr="006F129B">
        <w:t>другим,</w:t>
      </w:r>
      <w:r w:rsidR="00080099">
        <w:t xml:space="preserve"> </w:t>
      </w:r>
      <w:r w:rsidRPr="006F129B">
        <w:t>помогать,</w:t>
      </w:r>
      <w:r w:rsidR="00080099">
        <w:t xml:space="preserve"> </w:t>
      </w:r>
      <w:r w:rsidRPr="006F129B">
        <w:t>если</w:t>
      </w:r>
      <w:r w:rsidR="00080099">
        <w:t xml:space="preserve"> </w:t>
      </w:r>
      <w:r w:rsidRPr="006F129B">
        <w:t>это</w:t>
      </w:r>
      <w:r w:rsidR="00080099">
        <w:t xml:space="preserve"> </w:t>
      </w:r>
      <w:r w:rsidRPr="006F129B">
        <w:t>понятно</w:t>
      </w:r>
      <w:r w:rsidR="00080099">
        <w:t xml:space="preserve"> </w:t>
      </w:r>
      <w:r w:rsidRPr="006F129B">
        <w:t>и</w:t>
      </w:r>
      <w:r w:rsidR="00080099">
        <w:t xml:space="preserve"> </w:t>
      </w:r>
      <w:r w:rsidRPr="006F129B">
        <w:t>не</w:t>
      </w:r>
      <w:r w:rsidR="00080099">
        <w:t xml:space="preserve"> </w:t>
      </w:r>
      <w:r w:rsidRPr="006F129B">
        <w:t>сложно).</w:t>
      </w:r>
      <w:r w:rsidR="00080099">
        <w:t xml:space="preserve"> </w:t>
      </w:r>
      <w:r w:rsidRPr="006F129B">
        <w:t>Все</w:t>
      </w:r>
      <w:r w:rsidR="00080099">
        <w:t xml:space="preserve"> </w:t>
      </w:r>
      <w:r w:rsidRPr="006F129B">
        <w:t>это</w:t>
      </w:r>
      <w:r w:rsidR="00080099">
        <w:t xml:space="preserve"> </w:t>
      </w:r>
      <w:r w:rsidRPr="006F129B">
        <w:t>является</w:t>
      </w:r>
      <w:r w:rsidR="00080099">
        <w:t xml:space="preserve"> </w:t>
      </w:r>
      <w:r w:rsidRPr="006F129B">
        <w:t>основой</w:t>
      </w:r>
      <w:r w:rsidR="00080099">
        <w:t xml:space="preserve"> </w:t>
      </w:r>
      <w:r w:rsidRPr="006F129B">
        <w:t>для</w:t>
      </w:r>
      <w:r w:rsidR="00080099">
        <w:t xml:space="preserve"> </w:t>
      </w:r>
      <w:r w:rsidRPr="006F129B">
        <w:t>развития</w:t>
      </w:r>
      <w:r w:rsidR="00080099">
        <w:t xml:space="preserve"> </w:t>
      </w:r>
      <w:r w:rsidRPr="006F129B">
        <w:t>в</w:t>
      </w:r>
      <w:r w:rsidR="00080099">
        <w:t xml:space="preserve"> </w:t>
      </w:r>
      <w:r w:rsidRPr="006F129B">
        <w:t>будущем совместной игровой деятельности.</w:t>
      </w:r>
    </w:p>
    <w:p w:rsidR="006F129B" w:rsidRPr="006F129B" w:rsidRDefault="00060CB5" w:rsidP="006F129B">
      <w:pPr>
        <w:pStyle w:val="Default"/>
        <w:spacing w:line="276" w:lineRule="auto"/>
        <w:jc w:val="both"/>
      </w:pPr>
      <w:r w:rsidRPr="006F129B">
        <w:rPr>
          <w:i/>
          <w:iCs/>
        </w:rPr>
        <w:t>Личность.</w:t>
      </w:r>
      <w:r w:rsidR="00080099">
        <w:rPr>
          <w:i/>
          <w:iCs/>
        </w:rPr>
        <w:t xml:space="preserve"> </w:t>
      </w:r>
      <w:r w:rsidRPr="006F129B">
        <w:t>Появляются</w:t>
      </w:r>
      <w:r w:rsidR="00080099">
        <w:t xml:space="preserve"> </w:t>
      </w:r>
      <w:r w:rsidRPr="006F129B">
        <w:t>представления</w:t>
      </w:r>
      <w:r w:rsidR="00080099">
        <w:t xml:space="preserve"> </w:t>
      </w:r>
      <w:r w:rsidRPr="006F129B">
        <w:t>о</w:t>
      </w:r>
      <w:r w:rsidR="00080099">
        <w:t xml:space="preserve"> </w:t>
      </w:r>
      <w:r w:rsidRPr="006F129B">
        <w:t>себе,</w:t>
      </w:r>
      <w:r w:rsidR="00080099">
        <w:t xml:space="preserve"> </w:t>
      </w:r>
      <w:r w:rsidRPr="006F129B">
        <w:t>в</w:t>
      </w:r>
      <w:r w:rsidR="00080099">
        <w:t xml:space="preserve"> </w:t>
      </w:r>
      <w:r w:rsidRPr="006F129B">
        <w:t>том</w:t>
      </w:r>
      <w:r w:rsidR="00080099">
        <w:t xml:space="preserve"> </w:t>
      </w:r>
      <w:r w:rsidRPr="006F129B">
        <w:t>числе</w:t>
      </w:r>
      <w:r w:rsidR="00080099">
        <w:t xml:space="preserve"> </w:t>
      </w:r>
      <w:r w:rsidRPr="006F129B">
        <w:t>как</w:t>
      </w:r>
      <w:r w:rsidR="00080099">
        <w:t xml:space="preserve"> </w:t>
      </w:r>
      <w:r w:rsidRPr="006F129B">
        <w:t>представителе</w:t>
      </w:r>
      <w:r w:rsidR="00D65A6D">
        <w:t xml:space="preserve"> </w:t>
      </w:r>
      <w:r w:rsidRPr="006F129B">
        <w:t>пола.</w:t>
      </w:r>
      <w:r w:rsidR="00D65A6D">
        <w:t xml:space="preserve"> </w:t>
      </w:r>
      <w:r w:rsidRPr="006F129B">
        <w:t>Разворачиваются</w:t>
      </w:r>
      <w:r w:rsidR="00D65A6D">
        <w:t xml:space="preserve"> </w:t>
      </w:r>
      <w:r w:rsidRPr="006F129B">
        <w:t>ярко</w:t>
      </w:r>
      <w:r w:rsidR="00D65A6D">
        <w:t xml:space="preserve"> </w:t>
      </w:r>
      <w:r w:rsidRPr="006F129B">
        <w:t>выраженные</w:t>
      </w:r>
      <w:r w:rsidR="00D65A6D">
        <w:t xml:space="preserve"> </w:t>
      </w:r>
      <w:r w:rsidRPr="006F129B">
        <w:t>процессы</w:t>
      </w:r>
      <w:r w:rsidR="00D65A6D">
        <w:t xml:space="preserve"> </w:t>
      </w:r>
      <w:r w:rsidRPr="006F129B">
        <w:t>и</w:t>
      </w:r>
      <w:r w:rsidR="00D65A6D">
        <w:t xml:space="preserve"> </w:t>
      </w:r>
      <w:r w:rsidRPr="006F129B">
        <w:t>дентификации</w:t>
      </w:r>
      <w:r w:rsidR="00D65A6D">
        <w:t xml:space="preserve"> </w:t>
      </w:r>
      <w:r w:rsidRPr="006F129B">
        <w:t>с</w:t>
      </w:r>
      <w:r w:rsidR="00D65A6D">
        <w:t xml:space="preserve"> </w:t>
      </w:r>
      <w:r w:rsidRPr="006F129B">
        <w:t>родителями.</w:t>
      </w:r>
      <w:r w:rsidR="00D65A6D">
        <w:t xml:space="preserve"> </w:t>
      </w:r>
      <w:r w:rsidRPr="006F129B">
        <w:t>Формируются</w:t>
      </w:r>
      <w:r w:rsidR="00D65A6D">
        <w:t xml:space="preserve"> </w:t>
      </w:r>
      <w:r w:rsidRPr="006F129B">
        <w:t>предпосылки</w:t>
      </w:r>
      <w:r w:rsidR="00D65A6D">
        <w:t xml:space="preserve"> </w:t>
      </w:r>
      <w:r w:rsidRPr="006F129B">
        <w:t>самосознания</w:t>
      </w:r>
      <w:r w:rsidR="00D65A6D">
        <w:t xml:space="preserve"> </w:t>
      </w:r>
      <w:r w:rsidRPr="006F129B">
        <w:t>через</w:t>
      </w:r>
      <w:r w:rsidR="00D65A6D">
        <w:t xml:space="preserve"> </w:t>
      </w:r>
      <w:r w:rsidRPr="006F129B">
        <w:t>осуществление</w:t>
      </w:r>
      <w:r w:rsidR="00D65A6D">
        <w:t xml:space="preserve"> </w:t>
      </w:r>
      <w:r w:rsidRPr="006F129B">
        <w:t>эффективных</w:t>
      </w:r>
      <w:r w:rsidR="00D65A6D">
        <w:t xml:space="preserve"> </w:t>
      </w:r>
      <w:r w:rsidRPr="006F129B">
        <w:t>предметных действий.</w:t>
      </w:r>
    </w:p>
    <w:p w:rsidR="00060CB5" w:rsidRPr="00FF4989" w:rsidRDefault="00060CB5" w:rsidP="00060CB5">
      <w:pPr>
        <w:pStyle w:val="Default"/>
        <w:rPr>
          <w:b/>
          <w:bCs/>
          <w:i/>
          <w:iCs/>
        </w:rPr>
      </w:pPr>
      <w:r w:rsidRPr="00FF4989">
        <w:rPr>
          <w:b/>
          <w:bCs/>
          <w:i/>
          <w:iCs/>
        </w:rPr>
        <w:t>Характеристики особенностей развития детей от 2 до 3 лет</w:t>
      </w:r>
    </w:p>
    <w:p w:rsidR="006F129B" w:rsidRPr="00F345D7" w:rsidRDefault="006F129B" w:rsidP="00FF4989">
      <w:pPr>
        <w:shd w:val="clear" w:color="auto" w:fill="FFFFFF"/>
        <w:spacing w:line="276" w:lineRule="auto"/>
        <w:jc w:val="both"/>
        <w:rPr>
          <w:i/>
          <w:sz w:val="24"/>
          <w:szCs w:val="24"/>
        </w:rPr>
      </w:pPr>
      <w:r w:rsidRPr="00F345D7">
        <w:rPr>
          <w:i/>
          <w:sz w:val="24"/>
          <w:szCs w:val="24"/>
        </w:rPr>
        <w:t>Росто-весовые характеристики</w:t>
      </w:r>
    </w:p>
    <w:p w:rsidR="006F129B" w:rsidRPr="00F345D7" w:rsidRDefault="006F129B" w:rsidP="00F63A5D">
      <w:pPr>
        <w:shd w:val="clear" w:color="auto" w:fill="FFFFFF"/>
        <w:spacing w:line="276" w:lineRule="auto"/>
        <w:ind w:firstLine="567"/>
        <w:jc w:val="both"/>
        <w:rPr>
          <w:sz w:val="24"/>
          <w:szCs w:val="24"/>
        </w:rPr>
      </w:pPr>
      <w:r w:rsidRPr="00F345D7">
        <w:rPr>
          <w:sz w:val="24"/>
          <w:szCs w:val="24"/>
        </w:rPr>
        <w:t>Средний вес мальчиков составляет 14,9 кг, девочек – 14,8 кг. Средняя длина тела у мальчиков до 95,7 см, у девочек – 97,3 см.</w:t>
      </w:r>
    </w:p>
    <w:p w:rsidR="006F129B" w:rsidRPr="00F345D7" w:rsidRDefault="006F129B" w:rsidP="00FF4989">
      <w:pPr>
        <w:shd w:val="clear" w:color="auto" w:fill="FFFFFF"/>
        <w:spacing w:line="276" w:lineRule="auto"/>
        <w:jc w:val="both"/>
        <w:rPr>
          <w:sz w:val="24"/>
          <w:szCs w:val="24"/>
        </w:rPr>
      </w:pPr>
      <w:r w:rsidRPr="00F345D7">
        <w:rPr>
          <w:sz w:val="24"/>
          <w:szCs w:val="24"/>
        </w:rPr>
        <w:t>Функциональное созревание</w:t>
      </w:r>
      <w:r w:rsidR="00FF4989" w:rsidRPr="00F345D7">
        <w:rPr>
          <w:sz w:val="24"/>
          <w:szCs w:val="24"/>
        </w:rPr>
        <w:t>.</w:t>
      </w:r>
      <w:r w:rsidRPr="00F345D7">
        <w:rPr>
          <w:sz w:val="24"/>
          <w:szCs w:val="24"/>
        </w:rPr>
        <w:t xml:space="preserve"> 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F63A5D" w:rsidRPr="00F345D7" w:rsidRDefault="006F129B" w:rsidP="00FF4989">
      <w:pPr>
        <w:shd w:val="clear" w:color="auto" w:fill="FFFFFF"/>
        <w:spacing w:line="276" w:lineRule="auto"/>
        <w:jc w:val="both"/>
        <w:rPr>
          <w:sz w:val="24"/>
          <w:szCs w:val="24"/>
        </w:rPr>
      </w:pPr>
      <w:r w:rsidRPr="00F345D7">
        <w:rPr>
          <w:i/>
          <w:sz w:val="24"/>
          <w:szCs w:val="24"/>
        </w:rPr>
        <w:t>Развитие моторики.</w:t>
      </w:r>
    </w:p>
    <w:p w:rsidR="006F129B" w:rsidRPr="00F345D7" w:rsidRDefault="006F129B" w:rsidP="00F63A5D">
      <w:pPr>
        <w:shd w:val="clear" w:color="auto" w:fill="FFFFFF"/>
        <w:spacing w:line="276" w:lineRule="auto"/>
        <w:ind w:firstLine="426"/>
        <w:jc w:val="both"/>
        <w:rPr>
          <w:sz w:val="24"/>
          <w:szCs w:val="24"/>
        </w:rPr>
      </w:pPr>
      <w:r w:rsidRPr="00F345D7">
        <w:rPr>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Психические функции. Продолжает развиваться предметная деятельность,</w:t>
      </w:r>
      <w:r w:rsidR="00162EA4">
        <w:rPr>
          <w:sz w:val="24"/>
          <w:szCs w:val="24"/>
        </w:rPr>
        <w:t xml:space="preserve"> </w:t>
      </w:r>
      <w:r w:rsidR="00FF4989" w:rsidRPr="00F345D7">
        <w:rPr>
          <w:sz w:val="24"/>
          <w:szCs w:val="24"/>
        </w:rPr>
        <w:t>ситуативно-</w:t>
      </w:r>
      <w:r w:rsidRPr="00F345D7">
        <w:rPr>
          <w:sz w:val="24"/>
          <w:szCs w:val="24"/>
        </w:rPr>
        <w:t>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w:t>
      </w:r>
      <w:r w:rsidR="00392468" w:rsidRPr="00F345D7">
        <w:rPr>
          <w:sz w:val="24"/>
          <w:szCs w:val="24"/>
        </w:rPr>
        <w:t xml:space="preserve"> </w:t>
      </w:r>
      <w:r w:rsidRPr="00F345D7">
        <w:rPr>
          <w:sz w:val="24"/>
          <w:szCs w:val="24"/>
        </w:rPr>
        <w:t>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6F129B" w:rsidRPr="00FF4989" w:rsidRDefault="006F129B" w:rsidP="00F63A5D">
      <w:pPr>
        <w:shd w:val="clear" w:color="auto" w:fill="FFFFFF"/>
        <w:spacing w:line="276" w:lineRule="auto"/>
        <w:ind w:firstLine="426"/>
        <w:jc w:val="both"/>
        <w:rPr>
          <w:color w:val="1A1A1A"/>
          <w:sz w:val="24"/>
          <w:szCs w:val="24"/>
        </w:rPr>
      </w:pPr>
      <w:r w:rsidRPr="00FF4989">
        <w:rPr>
          <w:color w:val="1A1A1A"/>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w:t>
      </w:r>
      <w:r w:rsidR="00FF4989" w:rsidRPr="00FF4989">
        <w:rPr>
          <w:color w:val="1A1A1A"/>
          <w:sz w:val="24"/>
          <w:szCs w:val="24"/>
        </w:rPr>
        <w:t>-</w:t>
      </w:r>
      <w:r w:rsidRPr="00FF4989">
        <w:rPr>
          <w:color w:val="1A1A1A"/>
          <w:sz w:val="24"/>
          <w:szCs w:val="24"/>
        </w:rPr>
        <w:t>трех предметов по форме, величине и цвету; различать мелодии; петь. Совершенствуется</w:t>
      </w:r>
      <w:r w:rsidR="00FF4989">
        <w:rPr>
          <w:color w:val="1A1A1A"/>
          <w:sz w:val="24"/>
          <w:szCs w:val="24"/>
        </w:rPr>
        <w:t xml:space="preserve"> и </w:t>
      </w:r>
      <w:r w:rsidRPr="00FF4989">
        <w:rPr>
          <w:color w:val="1A1A1A"/>
          <w:sz w:val="24"/>
          <w:szCs w:val="24"/>
        </w:rPr>
        <w:t>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w:t>
      </w:r>
      <w:r w:rsidR="00392468">
        <w:rPr>
          <w:color w:val="1A1A1A"/>
          <w:sz w:val="24"/>
          <w:szCs w:val="24"/>
        </w:rPr>
        <w:t xml:space="preserve"> </w:t>
      </w:r>
      <w:r w:rsidRPr="00FF4989">
        <w:rPr>
          <w:color w:val="1A1A1A"/>
          <w:sz w:val="24"/>
          <w:szCs w:val="24"/>
        </w:rPr>
        <w:t>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w:t>
      </w:r>
      <w:r w:rsidR="00392468">
        <w:rPr>
          <w:color w:val="1A1A1A"/>
          <w:sz w:val="24"/>
          <w:szCs w:val="24"/>
        </w:rPr>
        <w:t xml:space="preserve"> </w:t>
      </w:r>
      <w:r w:rsidRPr="00FF4989">
        <w:rPr>
          <w:color w:val="1A1A1A"/>
          <w:sz w:val="24"/>
          <w:szCs w:val="24"/>
        </w:rPr>
        <w:t xml:space="preserve">появлением символического мышления - способности по </w:t>
      </w:r>
      <w:r w:rsidRPr="00FF4989">
        <w:rPr>
          <w:color w:val="1A1A1A"/>
          <w:sz w:val="24"/>
          <w:szCs w:val="24"/>
        </w:rPr>
        <w:lastRenderedPageBreak/>
        <w:t>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F63A5D" w:rsidRDefault="006F129B" w:rsidP="00FF4989">
      <w:pPr>
        <w:shd w:val="clear" w:color="auto" w:fill="FFFFFF"/>
        <w:spacing w:line="276" w:lineRule="auto"/>
        <w:jc w:val="both"/>
        <w:rPr>
          <w:color w:val="1A1A1A"/>
          <w:sz w:val="24"/>
          <w:szCs w:val="24"/>
        </w:rPr>
      </w:pPr>
      <w:r w:rsidRPr="00FF4989">
        <w:rPr>
          <w:i/>
          <w:color w:val="1A1A1A"/>
          <w:sz w:val="24"/>
          <w:szCs w:val="24"/>
        </w:rPr>
        <w:t>Детские виды деятельности</w:t>
      </w:r>
      <w:r w:rsidRPr="00FF4989">
        <w:rPr>
          <w:color w:val="1A1A1A"/>
          <w:sz w:val="24"/>
          <w:szCs w:val="24"/>
        </w:rPr>
        <w:t xml:space="preserve">. </w:t>
      </w:r>
    </w:p>
    <w:p w:rsidR="006F129B" w:rsidRPr="00FF4989" w:rsidRDefault="006F129B" w:rsidP="00F63A5D">
      <w:pPr>
        <w:shd w:val="clear" w:color="auto" w:fill="FFFFFF"/>
        <w:spacing w:line="276" w:lineRule="auto"/>
        <w:ind w:firstLine="567"/>
        <w:jc w:val="both"/>
        <w:rPr>
          <w:color w:val="1A1A1A"/>
          <w:sz w:val="24"/>
          <w:szCs w:val="24"/>
        </w:rPr>
      </w:pPr>
      <w:r w:rsidRPr="00FF4989">
        <w:rPr>
          <w:color w:val="1A1A1A"/>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6F129B" w:rsidRPr="00FF4989" w:rsidRDefault="006F129B" w:rsidP="00FF4989">
      <w:pPr>
        <w:shd w:val="clear" w:color="auto" w:fill="FFFFFF"/>
        <w:spacing w:line="276" w:lineRule="auto"/>
        <w:jc w:val="both"/>
        <w:rPr>
          <w:color w:val="1A1A1A"/>
          <w:sz w:val="24"/>
          <w:szCs w:val="24"/>
        </w:rPr>
      </w:pPr>
      <w:r w:rsidRPr="00FF4989">
        <w:rPr>
          <w:color w:val="1A1A1A"/>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w:t>
      </w:r>
      <w:r w:rsidR="00392468">
        <w:rPr>
          <w:color w:val="1A1A1A"/>
          <w:sz w:val="24"/>
          <w:szCs w:val="24"/>
        </w:rPr>
        <w:t xml:space="preserve"> </w:t>
      </w:r>
      <w:r w:rsidRPr="00FF4989">
        <w:rPr>
          <w:color w:val="1A1A1A"/>
          <w:sz w:val="24"/>
          <w:szCs w:val="24"/>
        </w:rPr>
        <w:t>линий.</w:t>
      </w:r>
    </w:p>
    <w:p w:rsidR="00F63A5D" w:rsidRDefault="006F129B" w:rsidP="00FF4989">
      <w:pPr>
        <w:shd w:val="clear" w:color="auto" w:fill="FFFFFF"/>
        <w:spacing w:line="276" w:lineRule="auto"/>
        <w:jc w:val="both"/>
        <w:rPr>
          <w:color w:val="1A1A1A"/>
          <w:sz w:val="24"/>
          <w:szCs w:val="24"/>
        </w:rPr>
      </w:pPr>
      <w:r w:rsidRPr="00FF4989">
        <w:rPr>
          <w:i/>
          <w:color w:val="1A1A1A"/>
          <w:sz w:val="24"/>
          <w:szCs w:val="24"/>
        </w:rPr>
        <w:t>Коммуникация и социализация</w:t>
      </w:r>
      <w:r w:rsidRPr="00FF4989">
        <w:rPr>
          <w:color w:val="1A1A1A"/>
          <w:sz w:val="24"/>
          <w:szCs w:val="24"/>
        </w:rPr>
        <w:t xml:space="preserve">. </w:t>
      </w:r>
    </w:p>
    <w:p w:rsidR="006F129B" w:rsidRPr="00FF4989" w:rsidRDefault="006F129B" w:rsidP="00FF4989">
      <w:pPr>
        <w:shd w:val="clear" w:color="auto" w:fill="FFFFFF"/>
        <w:spacing w:line="276" w:lineRule="auto"/>
        <w:jc w:val="both"/>
        <w:rPr>
          <w:color w:val="1A1A1A"/>
          <w:sz w:val="24"/>
          <w:szCs w:val="24"/>
        </w:rPr>
      </w:pPr>
      <w:r w:rsidRPr="00FF4989">
        <w:rPr>
          <w:color w:val="1A1A1A"/>
          <w:sz w:val="24"/>
          <w:szCs w:val="24"/>
        </w:rPr>
        <w:t xml:space="preserve">На третьем году </w:t>
      </w:r>
      <w:r w:rsidR="00FF4989" w:rsidRPr="00FF4989">
        <w:rPr>
          <w:color w:val="1A1A1A"/>
          <w:sz w:val="24"/>
          <w:szCs w:val="24"/>
        </w:rPr>
        <w:t xml:space="preserve">жизни отмечается рост автономии </w:t>
      </w:r>
      <w:r w:rsidRPr="00FF4989">
        <w:rPr>
          <w:color w:val="1A1A1A"/>
          <w:sz w:val="24"/>
          <w:szCs w:val="24"/>
        </w:rPr>
        <w:t>и изменение отношений со взрослым, дети становятся самостоятельнее. Начинает</w:t>
      </w:r>
      <w:r w:rsidR="00392468">
        <w:rPr>
          <w:color w:val="1A1A1A"/>
          <w:sz w:val="24"/>
          <w:szCs w:val="24"/>
        </w:rPr>
        <w:t xml:space="preserve"> </w:t>
      </w:r>
      <w:r w:rsidRPr="00FF4989">
        <w:rPr>
          <w:color w:val="1A1A1A"/>
          <w:sz w:val="24"/>
          <w:szCs w:val="24"/>
        </w:rPr>
        <w:t>формироваться критичность к собственным действиям.</w:t>
      </w:r>
    </w:p>
    <w:p w:rsidR="00F63A5D" w:rsidRDefault="006F129B" w:rsidP="00FF4989">
      <w:pPr>
        <w:shd w:val="clear" w:color="auto" w:fill="FFFFFF"/>
        <w:spacing w:line="276" w:lineRule="auto"/>
        <w:jc w:val="both"/>
        <w:rPr>
          <w:color w:val="1A1A1A"/>
          <w:sz w:val="24"/>
          <w:szCs w:val="24"/>
        </w:rPr>
      </w:pPr>
      <w:r w:rsidRPr="00FF4989">
        <w:rPr>
          <w:i/>
          <w:color w:val="1A1A1A"/>
          <w:sz w:val="24"/>
          <w:szCs w:val="24"/>
        </w:rPr>
        <w:t>Саморегуляция.</w:t>
      </w:r>
    </w:p>
    <w:p w:rsidR="006F129B" w:rsidRPr="00FF4989" w:rsidRDefault="006F129B" w:rsidP="00F63A5D">
      <w:pPr>
        <w:shd w:val="clear" w:color="auto" w:fill="FFFFFF"/>
        <w:spacing w:line="276" w:lineRule="auto"/>
        <w:ind w:firstLine="567"/>
        <w:jc w:val="both"/>
        <w:rPr>
          <w:color w:val="1A1A1A"/>
          <w:sz w:val="24"/>
          <w:szCs w:val="24"/>
        </w:rPr>
      </w:pPr>
      <w:r w:rsidRPr="00FF4989">
        <w:rPr>
          <w:color w:val="1A1A1A"/>
          <w:sz w:val="24"/>
          <w:szCs w:val="24"/>
        </w:rPr>
        <w:t>Для детей этого возраста хар</w:t>
      </w:r>
      <w:r w:rsidR="00FF4989" w:rsidRPr="00FF4989">
        <w:rPr>
          <w:color w:val="1A1A1A"/>
          <w:sz w:val="24"/>
          <w:szCs w:val="24"/>
        </w:rPr>
        <w:t xml:space="preserve">актерна неосознанность мотивов, </w:t>
      </w:r>
      <w:r w:rsidRPr="00FF4989">
        <w:rPr>
          <w:color w:val="1A1A1A"/>
          <w:sz w:val="24"/>
          <w:szCs w:val="24"/>
        </w:rPr>
        <w:t>импульсивность и зависимость чувств и желаний от ситуации. Дети легко заражаются</w:t>
      </w:r>
      <w:r w:rsidR="00392468">
        <w:rPr>
          <w:color w:val="1A1A1A"/>
          <w:sz w:val="24"/>
          <w:szCs w:val="24"/>
        </w:rPr>
        <w:t xml:space="preserve"> </w:t>
      </w:r>
      <w:r w:rsidRPr="00FF4989">
        <w:rPr>
          <w:color w:val="1A1A1A"/>
          <w:sz w:val="24"/>
          <w:szCs w:val="24"/>
        </w:rPr>
        <w:t>эмоциональным состоянием сверстников. Однако в этот период начинает складываться и</w:t>
      </w:r>
      <w:r w:rsidR="00392468">
        <w:rPr>
          <w:color w:val="1A1A1A"/>
          <w:sz w:val="24"/>
          <w:szCs w:val="24"/>
        </w:rPr>
        <w:t xml:space="preserve"> </w:t>
      </w:r>
      <w:r w:rsidRPr="00FF4989">
        <w:rPr>
          <w:color w:val="1A1A1A"/>
          <w:sz w:val="24"/>
          <w:szCs w:val="24"/>
        </w:rPr>
        <w:t>произвольность поведения. Она обусловлена развитием орудийных действий и речи.</w:t>
      </w:r>
    </w:p>
    <w:p w:rsidR="00F63A5D" w:rsidRDefault="006F129B" w:rsidP="00FF4989">
      <w:pPr>
        <w:shd w:val="clear" w:color="auto" w:fill="FFFFFF"/>
        <w:spacing w:line="276" w:lineRule="auto"/>
        <w:jc w:val="both"/>
        <w:rPr>
          <w:color w:val="1A1A1A"/>
          <w:sz w:val="24"/>
          <w:szCs w:val="24"/>
        </w:rPr>
      </w:pPr>
      <w:r w:rsidRPr="00FF4989">
        <w:rPr>
          <w:i/>
          <w:color w:val="1A1A1A"/>
          <w:sz w:val="24"/>
          <w:szCs w:val="24"/>
        </w:rPr>
        <w:t>Личность</w:t>
      </w:r>
      <w:r w:rsidRPr="00FF4989">
        <w:rPr>
          <w:color w:val="1A1A1A"/>
          <w:sz w:val="24"/>
          <w:szCs w:val="24"/>
        </w:rPr>
        <w:t xml:space="preserve">. </w:t>
      </w:r>
    </w:p>
    <w:p w:rsidR="006F129B" w:rsidRPr="00FF4989" w:rsidRDefault="006F129B" w:rsidP="00F63A5D">
      <w:pPr>
        <w:shd w:val="clear" w:color="auto" w:fill="FFFFFF"/>
        <w:spacing w:line="276" w:lineRule="auto"/>
        <w:ind w:firstLine="426"/>
        <w:jc w:val="both"/>
        <w:rPr>
          <w:color w:val="1A1A1A"/>
          <w:sz w:val="24"/>
          <w:szCs w:val="24"/>
        </w:rPr>
      </w:pPr>
      <w:r w:rsidRPr="00FF4989">
        <w:rPr>
          <w:color w:val="1A1A1A"/>
          <w:sz w:val="24"/>
          <w:szCs w:val="24"/>
        </w:rPr>
        <w:t xml:space="preserve">У детей появляются чувства гордости </w:t>
      </w:r>
      <w:r w:rsidR="00FF4989" w:rsidRPr="00FF4989">
        <w:rPr>
          <w:color w:val="1A1A1A"/>
          <w:sz w:val="24"/>
          <w:szCs w:val="24"/>
        </w:rPr>
        <w:t xml:space="preserve">и стыда, начинают формироваться </w:t>
      </w:r>
      <w:r w:rsidRPr="00FF4989">
        <w:rPr>
          <w:color w:val="1A1A1A"/>
          <w:sz w:val="24"/>
          <w:szCs w:val="24"/>
        </w:rPr>
        <w:t>элементы самосознания, связанные с идентификацией с именем и полом. Ребенок осознает</w:t>
      </w:r>
      <w:r w:rsidR="00162EA4">
        <w:rPr>
          <w:color w:val="1A1A1A"/>
          <w:sz w:val="24"/>
          <w:szCs w:val="24"/>
        </w:rPr>
        <w:t xml:space="preserve"> </w:t>
      </w:r>
      <w:r w:rsidRPr="00FF4989">
        <w:rPr>
          <w:color w:val="1A1A1A"/>
          <w:sz w:val="24"/>
          <w:szCs w:val="24"/>
        </w:rPr>
        <w:t>себя как отдельного человека, отличного от взрослого. У него формируется образ Я.</w:t>
      </w:r>
      <w:r w:rsidR="00162EA4">
        <w:rPr>
          <w:color w:val="1A1A1A"/>
          <w:sz w:val="24"/>
          <w:szCs w:val="24"/>
        </w:rPr>
        <w:t xml:space="preserve"> </w:t>
      </w:r>
      <w:r w:rsidRPr="00FF4989">
        <w:rPr>
          <w:color w:val="1A1A1A"/>
          <w:sz w:val="24"/>
          <w:szCs w:val="24"/>
        </w:rPr>
        <w:t>Завершается ранний возраст кризисом трех лет, который часто сопровождается рядом</w:t>
      </w:r>
      <w:r w:rsidR="00162EA4">
        <w:rPr>
          <w:color w:val="1A1A1A"/>
          <w:sz w:val="24"/>
          <w:szCs w:val="24"/>
        </w:rPr>
        <w:t xml:space="preserve"> </w:t>
      </w:r>
      <w:r w:rsidRPr="00FF4989">
        <w:rPr>
          <w:color w:val="1A1A1A"/>
          <w:sz w:val="24"/>
          <w:szCs w:val="24"/>
        </w:rPr>
        <w:t>отрицательных проявлений: негативизмом, упрямством,</w:t>
      </w:r>
      <w:r w:rsidR="00FF4989" w:rsidRPr="00FF4989">
        <w:rPr>
          <w:color w:val="1A1A1A"/>
          <w:sz w:val="24"/>
          <w:szCs w:val="24"/>
        </w:rPr>
        <w:t xml:space="preserve"> нарушением общения со взрослым </w:t>
      </w:r>
      <w:r w:rsidRPr="00FF4989">
        <w:rPr>
          <w:color w:val="1A1A1A"/>
          <w:sz w:val="24"/>
          <w:szCs w:val="24"/>
        </w:rPr>
        <w:t>и др. Кризис может продолжаться от нескольких месяцев до двух лет.</w:t>
      </w:r>
    </w:p>
    <w:p w:rsidR="00060CB5" w:rsidRDefault="00060CB5" w:rsidP="00060CB5">
      <w:pPr>
        <w:pStyle w:val="Default"/>
        <w:rPr>
          <w:b/>
          <w:bCs/>
          <w:i/>
          <w:iCs/>
        </w:rPr>
      </w:pPr>
      <w:r w:rsidRPr="001848EB">
        <w:rPr>
          <w:b/>
          <w:bCs/>
          <w:i/>
          <w:iCs/>
        </w:rPr>
        <w:t>Характеристики особенностей развития детей от 3до 4лет</w:t>
      </w:r>
    </w:p>
    <w:p w:rsidR="001848EB" w:rsidRPr="001848EB" w:rsidRDefault="001848EB" w:rsidP="001848EB">
      <w:pPr>
        <w:shd w:val="clear" w:color="auto" w:fill="FFFFFF"/>
        <w:spacing w:line="276" w:lineRule="auto"/>
        <w:jc w:val="both"/>
        <w:rPr>
          <w:i/>
          <w:color w:val="1A1A1A"/>
          <w:sz w:val="24"/>
          <w:szCs w:val="24"/>
        </w:rPr>
      </w:pPr>
      <w:r w:rsidRPr="001848EB">
        <w:rPr>
          <w:i/>
          <w:color w:val="1A1A1A"/>
          <w:sz w:val="24"/>
          <w:szCs w:val="24"/>
        </w:rPr>
        <w:t>Росто-весовые характеристики</w:t>
      </w:r>
    </w:p>
    <w:p w:rsidR="001848EB" w:rsidRPr="001848EB" w:rsidRDefault="001848EB" w:rsidP="001848EB">
      <w:pPr>
        <w:shd w:val="clear" w:color="auto" w:fill="FFFFFF"/>
        <w:spacing w:line="276" w:lineRule="auto"/>
        <w:ind w:firstLine="567"/>
        <w:jc w:val="both"/>
        <w:rPr>
          <w:color w:val="1A1A1A"/>
          <w:sz w:val="24"/>
          <w:szCs w:val="24"/>
        </w:rPr>
      </w:pPr>
      <w:r w:rsidRPr="001848EB">
        <w:rPr>
          <w:color w:val="1A1A1A"/>
          <w:sz w:val="24"/>
          <w:szCs w:val="24"/>
        </w:rPr>
        <w:t>Средний вес у мальчиков к четырем годам достигает 17 кг, у девочек –16 кг. Средний рост у мальчиков к четырем годам достигает 102 см, а у девочек - 100,6 см.</w:t>
      </w:r>
    </w:p>
    <w:p w:rsidR="001848EB" w:rsidRPr="001848EB" w:rsidRDefault="001848EB" w:rsidP="001848EB">
      <w:pPr>
        <w:shd w:val="clear" w:color="auto" w:fill="FFFFFF"/>
        <w:spacing w:line="276" w:lineRule="auto"/>
        <w:jc w:val="both"/>
        <w:rPr>
          <w:i/>
          <w:color w:val="1A1A1A"/>
          <w:sz w:val="24"/>
          <w:szCs w:val="24"/>
        </w:rPr>
      </w:pPr>
      <w:r w:rsidRPr="001848EB">
        <w:rPr>
          <w:i/>
          <w:color w:val="1A1A1A"/>
          <w:sz w:val="24"/>
          <w:szCs w:val="24"/>
        </w:rPr>
        <w:t>Функциональное созревание</w:t>
      </w:r>
    </w:p>
    <w:p w:rsidR="001848EB" w:rsidRPr="001848EB" w:rsidRDefault="001848EB" w:rsidP="001848EB">
      <w:pPr>
        <w:shd w:val="clear" w:color="auto" w:fill="FFFFFF"/>
        <w:spacing w:line="276" w:lineRule="auto"/>
        <w:ind w:firstLine="567"/>
        <w:jc w:val="both"/>
        <w:rPr>
          <w:color w:val="1A1A1A"/>
          <w:sz w:val="24"/>
          <w:szCs w:val="24"/>
        </w:rPr>
      </w:pPr>
      <w:r w:rsidRPr="001848EB">
        <w:rPr>
          <w:color w:val="1A1A1A"/>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w:t>
      </w:r>
    </w:p>
    <w:p w:rsidR="001848EB" w:rsidRPr="001848EB" w:rsidRDefault="001848EB" w:rsidP="001848EB">
      <w:pPr>
        <w:shd w:val="clear" w:color="auto" w:fill="FFFFFF"/>
        <w:spacing w:line="276" w:lineRule="auto"/>
        <w:jc w:val="both"/>
        <w:rPr>
          <w:color w:val="1A1A1A"/>
          <w:sz w:val="24"/>
          <w:szCs w:val="24"/>
        </w:rPr>
      </w:pPr>
      <w:r w:rsidRPr="001848EB">
        <w:rPr>
          <w:color w:val="1A1A1A"/>
          <w:sz w:val="24"/>
          <w:szCs w:val="24"/>
        </w:rPr>
        <w:t>Нейронного аппарата проекционной и ассоциативной коры больших полушарий.</w:t>
      </w:r>
    </w:p>
    <w:p w:rsidR="001848EB" w:rsidRDefault="001848EB" w:rsidP="001848EB">
      <w:pPr>
        <w:shd w:val="clear" w:color="auto" w:fill="FFFFFF"/>
        <w:spacing w:line="276" w:lineRule="auto"/>
        <w:jc w:val="both"/>
        <w:rPr>
          <w:color w:val="1A1A1A"/>
          <w:sz w:val="24"/>
          <w:szCs w:val="24"/>
        </w:rPr>
      </w:pPr>
      <w:r w:rsidRPr="001848EB">
        <w:rPr>
          <w:i/>
          <w:color w:val="1A1A1A"/>
          <w:sz w:val="24"/>
          <w:szCs w:val="24"/>
        </w:rPr>
        <w:lastRenderedPageBreak/>
        <w:t>Психические функции</w:t>
      </w:r>
      <w:r w:rsidRPr="001848EB">
        <w:rPr>
          <w:color w:val="1A1A1A"/>
          <w:sz w:val="24"/>
          <w:szCs w:val="24"/>
        </w:rPr>
        <w:t xml:space="preserve">. </w:t>
      </w:r>
    </w:p>
    <w:p w:rsidR="001848EB" w:rsidRPr="001848EB" w:rsidRDefault="001848EB" w:rsidP="001848EB">
      <w:pPr>
        <w:shd w:val="clear" w:color="auto" w:fill="FFFFFF"/>
        <w:spacing w:line="276" w:lineRule="auto"/>
        <w:ind w:firstLine="567"/>
        <w:jc w:val="both"/>
        <w:rPr>
          <w:color w:val="1A1A1A"/>
          <w:sz w:val="24"/>
          <w:szCs w:val="24"/>
        </w:rPr>
      </w:pPr>
      <w:r w:rsidRPr="001848EB">
        <w:rPr>
          <w:color w:val="1A1A1A"/>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w:t>
      </w:r>
    </w:p>
    <w:p w:rsidR="001848EB" w:rsidRPr="001848EB" w:rsidRDefault="001848EB" w:rsidP="003458E1">
      <w:pPr>
        <w:shd w:val="clear" w:color="auto" w:fill="FFFFFF"/>
        <w:spacing w:line="276" w:lineRule="auto"/>
        <w:ind w:firstLine="567"/>
        <w:jc w:val="both"/>
        <w:rPr>
          <w:color w:val="1A1A1A"/>
          <w:sz w:val="24"/>
          <w:szCs w:val="24"/>
        </w:rPr>
      </w:pPr>
      <w:r w:rsidRPr="001848EB">
        <w:rPr>
          <w:color w:val="1A1A1A"/>
          <w:sz w:val="24"/>
          <w:szCs w:val="24"/>
        </w:rPr>
        <w:t xml:space="preserve">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w:t>
      </w:r>
      <w:r w:rsidR="003458E1">
        <w:rPr>
          <w:color w:val="1A1A1A"/>
          <w:sz w:val="24"/>
          <w:szCs w:val="24"/>
        </w:rPr>
        <w:t xml:space="preserve">словаря, развитие связной речи. </w:t>
      </w:r>
      <w:r w:rsidRPr="001848EB">
        <w:rPr>
          <w:color w:val="1A1A1A"/>
          <w:sz w:val="24"/>
          <w:szCs w:val="24"/>
        </w:rPr>
        <w:t>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w:t>
      </w:r>
    </w:p>
    <w:p w:rsidR="001848EB" w:rsidRPr="001848EB" w:rsidRDefault="001848EB" w:rsidP="001848EB">
      <w:pPr>
        <w:shd w:val="clear" w:color="auto" w:fill="FFFFFF"/>
        <w:spacing w:line="276" w:lineRule="auto"/>
        <w:jc w:val="both"/>
        <w:rPr>
          <w:color w:val="1A1A1A"/>
          <w:sz w:val="24"/>
          <w:szCs w:val="24"/>
        </w:rPr>
      </w:pPr>
      <w:r w:rsidRPr="001848EB">
        <w:rPr>
          <w:color w:val="1A1A1A"/>
          <w:sz w:val="24"/>
          <w:szCs w:val="24"/>
        </w:rPr>
        <w:t>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3458E1" w:rsidRDefault="001848EB" w:rsidP="001848EB">
      <w:pPr>
        <w:shd w:val="clear" w:color="auto" w:fill="FFFFFF"/>
        <w:spacing w:line="276" w:lineRule="auto"/>
        <w:jc w:val="both"/>
        <w:rPr>
          <w:color w:val="1A1A1A"/>
          <w:sz w:val="24"/>
          <w:szCs w:val="24"/>
        </w:rPr>
      </w:pPr>
      <w:r w:rsidRPr="003458E1">
        <w:rPr>
          <w:i/>
          <w:color w:val="1A1A1A"/>
          <w:sz w:val="24"/>
          <w:szCs w:val="24"/>
        </w:rPr>
        <w:t>Детские виды деятельности</w:t>
      </w:r>
      <w:r w:rsidRPr="001848EB">
        <w:rPr>
          <w:color w:val="1A1A1A"/>
          <w:sz w:val="24"/>
          <w:szCs w:val="24"/>
        </w:rPr>
        <w:t xml:space="preserve">. </w:t>
      </w:r>
    </w:p>
    <w:p w:rsidR="001848EB" w:rsidRPr="001848EB" w:rsidRDefault="001848EB" w:rsidP="003458E1">
      <w:pPr>
        <w:shd w:val="clear" w:color="auto" w:fill="FFFFFF"/>
        <w:spacing w:line="276" w:lineRule="auto"/>
        <w:ind w:firstLine="567"/>
        <w:jc w:val="both"/>
        <w:rPr>
          <w:color w:val="1A1A1A"/>
          <w:sz w:val="24"/>
          <w:szCs w:val="24"/>
        </w:rPr>
      </w:pPr>
      <w:r w:rsidRPr="001848EB">
        <w:rPr>
          <w:color w:val="1A1A1A"/>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 дочка, врач-пациент), ребенок хочет подражать взрослому, быть «как</w:t>
      </w:r>
      <w:r w:rsidR="003D25A6">
        <w:rPr>
          <w:color w:val="1A1A1A"/>
          <w:sz w:val="24"/>
          <w:szCs w:val="24"/>
        </w:rPr>
        <w:t xml:space="preserve"> </w:t>
      </w:r>
      <w:r w:rsidRPr="001848EB">
        <w:rPr>
          <w:color w:val="1A1A1A"/>
          <w:sz w:val="24"/>
          <w:szCs w:val="24"/>
        </w:rPr>
        <w:t>взрослый». Противоречие между стремлением быть «как взрослый»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w:t>
      </w:r>
      <w:r w:rsidR="003D25A6">
        <w:rPr>
          <w:color w:val="1A1A1A"/>
          <w:sz w:val="24"/>
          <w:szCs w:val="24"/>
        </w:rPr>
        <w:t xml:space="preserve"> </w:t>
      </w:r>
      <w:r w:rsidRPr="001848EB">
        <w:rPr>
          <w:color w:val="1A1A1A"/>
          <w:sz w:val="24"/>
          <w:szCs w:val="24"/>
        </w:rPr>
        <w:t>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В данный период начинают формироваться продуктивные виды деятельности, формируются</w:t>
      </w:r>
    </w:p>
    <w:p w:rsidR="001848EB" w:rsidRPr="001848EB" w:rsidRDefault="001848EB" w:rsidP="001848EB">
      <w:pPr>
        <w:shd w:val="clear" w:color="auto" w:fill="FFFFFF"/>
        <w:spacing w:line="276" w:lineRule="auto"/>
        <w:jc w:val="both"/>
        <w:rPr>
          <w:color w:val="1A1A1A"/>
          <w:sz w:val="24"/>
          <w:szCs w:val="24"/>
        </w:rPr>
      </w:pPr>
      <w:r w:rsidRPr="001848EB">
        <w:rPr>
          <w:color w:val="1A1A1A"/>
          <w:sz w:val="24"/>
          <w:szCs w:val="24"/>
        </w:rPr>
        <w:t>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w:t>
      </w:r>
    </w:p>
    <w:p w:rsidR="001848EB" w:rsidRPr="001848EB" w:rsidRDefault="001848EB" w:rsidP="001848EB">
      <w:pPr>
        <w:shd w:val="clear" w:color="auto" w:fill="FFFFFF"/>
        <w:spacing w:line="276" w:lineRule="auto"/>
        <w:jc w:val="both"/>
        <w:rPr>
          <w:color w:val="1A1A1A"/>
          <w:sz w:val="24"/>
          <w:szCs w:val="24"/>
        </w:rPr>
      </w:pPr>
      <w:r w:rsidRPr="003458E1">
        <w:rPr>
          <w:color w:val="1A1A1A"/>
          <w:sz w:val="24"/>
          <w:szCs w:val="24"/>
        </w:rPr>
        <w:t>Конструктивная деятельность</w:t>
      </w:r>
      <w:r w:rsidRPr="001848EB">
        <w:rPr>
          <w:color w:val="1A1A1A"/>
          <w:sz w:val="24"/>
          <w:szCs w:val="24"/>
        </w:rPr>
        <w:t xml:space="preserve"> в младшем дошкольном возрасте ограничена возведением несложных построек по образцу и по замыслу.</w:t>
      </w:r>
    </w:p>
    <w:p w:rsidR="003458E1" w:rsidRDefault="001848EB" w:rsidP="001848EB">
      <w:pPr>
        <w:shd w:val="clear" w:color="auto" w:fill="FFFFFF"/>
        <w:spacing w:line="276" w:lineRule="auto"/>
        <w:jc w:val="both"/>
        <w:rPr>
          <w:color w:val="1A1A1A"/>
          <w:sz w:val="24"/>
          <w:szCs w:val="24"/>
        </w:rPr>
      </w:pPr>
      <w:r w:rsidRPr="003458E1">
        <w:rPr>
          <w:i/>
          <w:color w:val="1A1A1A"/>
          <w:sz w:val="24"/>
          <w:szCs w:val="24"/>
        </w:rPr>
        <w:t>Коммуникация и социализация.</w:t>
      </w:r>
    </w:p>
    <w:p w:rsidR="001848EB" w:rsidRPr="001848EB" w:rsidRDefault="001848EB" w:rsidP="003458E1">
      <w:pPr>
        <w:shd w:val="clear" w:color="auto" w:fill="FFFFFF"/>
        <w:spacing w:line="276" w:lineRule="auto"/>
        <w:ind w:firstLine="567"/>
        <w:jc w:val="both"/>
        <w:rPr>
          <w:color w:val="1A1A1A"/>
          <w:sz w:val="24"/>
          <w:szCs w:val="24"/>
        </w:rPr>
      </w:pPr>
      <w:r w:rsidRPr="001848EB">
        <w:rPr>
          <w:color w:val="1A1A1A"/>
          <w:sz w:val="24"/>
          <w:szCs w:val="24"/>
        </w:rP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w:t>
      </w:r>
      <w:r w:rsidRPr="001848EB">
        <w:rPr>
          <w:color w:val="1A1A1A"/>
          <w:sz w:val="24"/>
          <w:szCs w:val="24"/>
        </w:rPr>
        <w:lastRenderedPageBreak/>
        <w:t>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3458E1" w:rsidRDefault="001848EB" w:rsidP="001848EB">
      <w:pPr>
        <w:shd w:val="clear" w:color="auto" w:fill="FFFFFF"/>
        <w:spacing w:line="276" w:lineRule="auto"/>
        <w:jc w:val="both"/>
        <w:rPr>
          <w:color w:val="1A1A1A"/>
          <w:sz w:val="24"/>
          <w:szCs w:val="24"/>
        </w:rPr>
      </w:pPr>
      <w:r w:rsidRPr="003458E1">
        <w:rPr>
          <w:i/>
          <w:color w:val="1A1A1A"/>
          <w:sz w:val="24"/>
          <w:szCs w:val="24"/>
        </w:rPr>
        <w:t>Саморегуляция.</w:t>
      </w:r>
    </w:p>
    <w:p w:rsidR="001848EB" w:rsidRPr="001848EB" w:rsidRDefault="001848EB" w:rsidP="001848EB">
      <w:pPr>
        <w:shd w:val="clear" w:color="auto" w:fill="FFFFFF"/>
        <w:spacing w:line="276" w:lineRule="auto"/>
        <w:jc w:val="both"/>
        <w:rPr>
          <w:color w:val="1A1A1A"/>
          <w:sz w:val="24"/>
          <w:szCs w:val="24"/>
        </w:rPr>
      </w:pPr>
      <w:r w:rsidRPr="001848EB">
        <w:rPr>
          <w:color w:val="1A1A1A"/>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1848EB" w:rsidRPr="003458E1" w:rsidRDefault="001848EB" w:rsidP="001848EB">
      <w:pPr>
        <w:shd w:val="clear" w:color="auto" w:fill="FFFFFF"/>
        <w:spacing w:line="276" w:lineRule="auto"/>
        <w:jc w:val="both"/>
        <w:rPr>
          <w:i/>
          <w:color w:val="1A1A1A"/>
          <w:sz w:val="24"/>
          <w:szCs w:val="24"/>
        </w:rPr>
      </w:pPr>
      <w:r w:rsidRPr="003458E1">
        <w:rPr>
          <w:i/>
          <w:color w:val="1A1A1A"/>
          <w:sz w:val="24"/>
          <w:szCs w:val="24"/>
        </w:rPr>
        <w:t>Личность и самооценка.</w:t>
      </w:r>
    </w:p>
    <w:p w:rsidR="001848EB" w:rsidRPr="001848EB" w:rsidRDefault="001848EB" w:rsidP="001848EB">
      <w:pPr>
        <w:shd w:val="clear" w:color="auto" w:fill="FFFFFF"/>
        <w:spacing w:line="276" w:lineRule="auto"/>
        <w:jc w:val="both"/>
        <w:rPr>
          <w:color w:val="1A1A1A"/>
          <w:sz w:val="24"/>
          <w:szCs w:val="24"/>
        </w:rPr>
      </w:pPr>
      <w:r w:rsidRPr="001848EB">
        <w:rPr>
          <w:color w:val="1A1A1A"/>
          <w:sz w:val="24"/>
          <w:szCs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w:t>
      </w:r>
    </w:p>
    <w:p w:rsidR="001848EB" w:rsidRPr="001848EB" w:rsidRDefault="001848EB" w:rsidP="001848EB">
      <w:pPr>
        <w:shd w:val="clear" w:color="auto" w:fill="FFFFFF"/>
        <w:spacing w:line="276" w:lineRule="auto"/>
        <w:jc w:val="both"/>
        <w:rPr>
          <w:color w:val="1A1A1A"/>
          <w:sz w:val="24"/>
          <w:szCs w:val="24"/>
        </w:rPr>
      </w:pPr>
      <w:r w:rsidRPr="001848EB">
        <w:rPr>
          <w:color w:val="1A1A1A"/>
          <w:sz w:val="24"/>
          <w:szCs w:val="24"/>
        </w:rPr>
        <w:t>с достижениями сверстников, что может повышать конфликтность между детьми. Данный возраст связан с дебютом личности.</w:t>
      </w:r>
    </w:p>
    <w:p w:rsidR="001848EB" w:rsidRPr="001848EB" w:rsidRDefault="001848EB" w:rsidP="00060CB5">
      <w:pPr>
        <w:pStyle w:val="Default"/>
      </w:pPr>
    </w:p>
    <w:p w:rsidR="00060CB5" w:rsidRPr="007D1ACA" w:rsidRDefault="00060CB5" w:rsidP="00060CB5">
      <w:pPr>
        <w:pStyle w:val="Default"/>
      </w:pPr>
      <w:r w:rsidRPr="007D1ACA">
        <w:rPr>
          <w:b/>
          <w:bCs/>
          <w:i/>
          <w:iCs/>
        </w:rPr>
        <w:t>Характеристики особенностей развития детей от 4до 5лет</w:t>
      </w:r>
    </w:p>
    <w:p w:rsidR="003458E1" w:rsidRPr="003458E1" w:rsidRDefault="003458E1" w:rsidP="003458E1">
      <w:pPr>
        <w:shd w:val="clear" w:color="auto" w:fill="FFFFFF"/>
        <w:spacing w:line="276" w:lineRule="auto"/>
        <w:rPr>
          <w:color w:val="1A1A1A"/>
          <w:sz w:val="24"/>
          <w:szCs w:val="24"/>
        </w:rPr>
      </w:pPr>
      <w:r w:rsidRPr="003458E1">
        <w:rPr>
          <w:color w:val="1A1A1A"/>
          <w:sz w:val="24"/>
          <w:szCs w:val="24"/>
        </w:rPr>
        <w:t>Росто-весовые характеристики</w:t>
      </w:r>
    </w:p>
    <w:p w:rsidR="003458E1" w:rsidRPr="003458E1" w:rsidRDefault="003458E1" w:rsidP="003458E1">
      <w:pPr>
        <w:shd w:val="clear" w:color="auto" w:fill="FFFFFF"/>
        <w:spacing w:line="276" w:lineRule="auto"/>
        <w:jc w:val="both"/>
        <w:rPr>
          <w:color w:val="1A1A1A"/>
          <w:sz w:val="24"/>
          <w:szCs w:val="24"/>
        </w:rPr>
      </w:pPr>
      <w:r w:rsidRPr="003458E1">
        <w:rPr>
          <w:color w:val="1A1A1A"/>
          <w:sz w:val="24"/>
          <w:szCs w:val="24"/>
        </w:rPr>
        <w:t>Средний вес девочек изменяется от 16 кг в четыре года до 18,4 кг в пятьлет, у мальчиков – от 17 кг в четыре года до 19,7 кг в пять лет. Средняя длинатела у девочек изменяется от 100 см в четыре года до 109 см в пять лет, умальчиков – от 102 см в четыре года до 110 см в пять лет.</w:t>
      </w:r>
    </w:p>
    <w:p w:rsidR="003458E1" w:rsidRPr="003458E1" w:rsidRDefault="003458E1" w:rsidP="00946961">
      <w:pPr>
        <w:shd w:val="clear" w:color="auto" w:fill="FFFFFF"/>
        <w:spacing w:line="276" w:lineRule="auto"/>
        <w:jc w:val="both"/>
        <w:rPr>
          <w:i/>
          <w:color w:val="1A1A1A"/>
          <w:sz w:val="24"/>
          <w:szCs w:val="24"/>
        </w:rPr>
      </w:pPr>
      <w:r w:rsidRPr="003458E1">
        <w:rPr>
          <w:i/>
          <w:color w:val="1A1A1A"/>
          <w:sz w:val="24"/>
          <w:szCs w:val="24"/>
        </w:rPr>
        <w:t>Функциональное созревание</w:t>
      </w:r>
    </w:p>
    <w:p w:rsidR="003458E1" w:rsidRPr="003458E1" w:rsidRDefault="003458E1" w:rsidP="00946961">
      <w:pPr>
        <w:shd w:val="clear" w:color="auto" w:fill="FFFFFF"/>
        <w:spacing w:line="276" w:lineRule="auto"/>
        <w:ind w:firstLine="284"/>
        <w:jc w:val="both"/>
        <w:rPr>
          <w:color w:val="1A1A1A"/>
          <w:sz w:val="24"/>
          <w:szCs w:val="24"/>
        </w:rPr>
      </w:pPr>
      <w:r w:rsidRPr="003458E1">
        <w:rPr>
          <w:color w:val="1A1A1A"/>
          <w:sz w:val="24"/>
          <w:szCs w:val="24"/>
        </w:rPr>
        <w:t>Данный возраст характеризуется интенсивным созреванием нейронного</w:t>
      </w:r>
      <w:r w:rsidR="003D25A6">
        <w:rPr>
          <w:color w:val="1A1A1A"/>
          <w:sz w:val="24"/>
          <w:szCs w:val="24"/>
        </w:rPr>
        <w:t xml:space="preserve"> </w:t>
      </w:r>
      <w:r w:rsidRPr="003458E1">
        <w:rPr>
          <w:color w:val="1A1A1A"/>
          <w:sz w:val="24"/>
          <w:szCs w:val="24"/>
        </w:rPr>
        <w:t>аппарата</w:t>
      </w:r>
      <w:r w:rsidR="003D25A6">
        <w:rPr>
          <w:color w:val="1A1A1A"/>
          <w:sz w:val="24"/>
          <w:szCs w:val="24"/>
        </w:rPr>
        <w:t xml:space="preserve"> </w:t>
      </w:r>
      <w:r w:rsidRPr="003458E1">
        <w:rPr>
          <w:color w:val="1A1A1A"/>
          <w:sz w:val="24"/>
          <w:szCs w:val="24"/>
        </w:rPr>
        <w:t>ассоциативной</w:t>
      </w:r>
      <w:r w:rsidR="003D25A6">
        <w:rPr>
          <w:color w:val="1A1A1A"/>
          <w:sz w:val="24"/>
          <w:szCs w:val="24"/>
        </w:rPr>
        <w:t xml:space="preserve"> </w:t>
      </w:r>
      <w:r w:rsidRPr="003458E1">
        <w:rPr>
          <w:color w:val="1A1A1A"/>
          <w:sz w:val="24"/>
          <w:szCs w:val="24"/>
        </w:rPr>
        <w:t>коры</w:t>
      </w:r>
      <w:r w:rsidR="003D25A6">
        <w:rPr>
          <w:color w:val="1A1A1A"/>
          <w:sz w:val="24"/>
          <w:szCs w:val="24"/>
        </w:rPr>
        <w:t xml:space="preserve"> </w:t>
      </w:r>
      <w:r w:rsidRPr="003458E1">
        <w:rPr>
          <w:color w:val="1A1A1A"/>
          <w:sz w:val="24"/>
          <w:szCs w:val="24"/>
        </w:rPr>
        <w:t>больших</w:t>
      </w:r>
      <w:r w:rsidR="003D25A6">
        <w:rPr>
          <w:color w:val="1A1A1A"/>
          <w:sz w:val="24"/>
          <w:szCs w:val="24"/>
        </w:rPr>
        <w:t xml:space="preserve"> </w:t>
      </w:r>
      <w:r w:rsidRPr="003458E1">
        <w:rPr>
          <w:color w:val="1A1A1A"/>
          <w:sz w:val="24"/>
          <w:szCs w:val="24"/>
        </w:rPr>
        <w:t>полушарий.</w:t>
      </w:r>
    </w:p>
    <w:p w:rsidR="003458E1" w:rsidRPr="003458E1" w:rsidRDefault="003458E1" w:rsidP="00946961">
      <w:pPr>
        <w:shd w:val="clear" w:color="auto" w:fill="FFFFFF"/>
        <w:spacing w:line="276" w:lineRule="auto"/>
        <w:jc w:val="both"/>
        <w:rPr>
          <w:color w:val="1A1A1A"/>
          <w:sz w:val="24"/>
          <w:szCs w:val="24"/>
        </w:rPr>
      </w:pPr>
      <w:r w:rsidRPr="003458E1">
        <w:rPr>
          <w:color w:val="1A1A1A"/>
          <w:sz w:val="24"/>
          <w:szCs w:val="24"/>
        </w:rPr>
        <w:t>Возрастание</w:t>
      </w:r>
      <w:r w:rsidR="003D25A6">
        <w:rPr>
          <w:color w:val="1A1A1A"/>
          <w:sz w:val="24"/>
          <w:szCs w:val="24"/>
        </w:rPr>
        <w:t xml:space="preserve"> </w:t>
      </w:r>
      <w:r w:rsidRPr="003458E1">
        <w:rPr>
          <w:color w:val="1A1A1A"/>
          <w:sz w:val="24"/>
          <w:szCs w:val="24"/>
        </w:rPr>
        <w:t>специализации корковых зон и межполушарных связей. Правое полушарие</w:t>
      </w:r>
      <w:r w:rsidR="003D25A6">
        <w:rPr>
          <w:color w:val="1A1A1A"/>
          <w:sz w:val="24"/>
          <w:szCs w:val="24"/>
        </w:rPr>
        <w:t xml:space="preserve"> </w:t>
      </w:r>
      <w:r w:rsidRPr="003458E1">
        <w:rPr>
          <w:color w:val="1A1A1A"/>
          <w:sz w:val="24"/>
          <w:szCs w:val="24"/>
        </w:rPr>
        <w:t>является ведущим.</w:t>
      </w:r>
      <w:r w:rsidR="00A77699">
        <w:rPr>
          <w:color w:val="1A1A1A"/>
          <w:sz w:val="24"/>
          <w:szCs w:val="24"/>
        </w:rPr>
        <w:t xml:space="preserve"> </w:t>
      </w:r>
      <w:r w:rsidRPr="003458E1">
        <w:rPr>
          <w:color w:val="1A1A1A"/>
          <w:sz w:val="24"/>
          <w:szCs w:val="24"/>
        </w:rPr>
        <w:t>Продолжается развитие скелета, мышц, изменяются пропорции тела.Слабо, но проявляются различия в строении тела мальчиков и девочек.</w:t>
      </w:r>
    </w:p>
    <w:p w:rsidR="00946961" w:rsidRDefault="003458E1" w:rsidP="00946961">
      <w:pPr>
        <w:shd w:val="clear" w:color="auto" w:fill="FFFFFF"/>
        <w:spacing w:line="276" w:lineRule="auto"/>
        <w:jc w:val="both"/>
        <w:rPr>
          <w:color w:val="1A1A1A"/>
          <w:sz w:val="24"/>
          <w:szCs w:val="24"/>
        </w:rPr>
      </w:pPr>
      <w:r w:rsidRPr="003458E1">
        <w:rPr>
          <w:i/>
          <w:color w:val="1A1A1A"/>
          <w:sz w:val="24"/>
          <w:szCs w:val="24"/>
        </w:rPr>
        <w:t>Психические функции.</w:t>
      </w:r>
    </w:p>
    <w:p w:rsidR="003458E1" w:rsidRPr="003458E1" w:rsidRDefault="003458E1" w:rsidP="007D1ACA">
      <w:pPr>
        <w:shd w:val="clear" w:color="auto" w:fill="FFFFFF"/>
        <w:spacing w:line="276" w:lineRule="auto"/>
        <w:ind w:firstLine="567"/>
        <w:jc w:val="both"/>
        <w:rPr>
          <w:color w:val="1A1A1A"/>
          <w:sz w:val="24"/>
          <w:szCs w:val="24"/>
        </w:rPr>
      </w:pPr>
      <w:r w:rsidRPr="003458E1">
        <w:rPr>
          <w:color w:val="1A1A1A"/>
          <w:sz w:val="24"/>
          <w:szCs w:val="24"/>
        </w:rPr>
        <w:t>Ведущим психическим процессом в данном</w:t>
      </w:r>
      <w:r w:rsidR="003D25A6">
        <w:rPr>
          <w:color w:val="1A1A1A"/>
          <w:sz w:val="24"/>
          <w:szCs w:val="24"/>
        </w:rPr>
        <w:t xml:space="preserve"> </w:t>
      </w:r>
      <w:r w:rsidRPr="003458E1">
        <w:rPr>
          <w:color w:val="1A1A1A"/>
          <w:sz w:val="24"/>
          <w:szCs w:val="24"/>
        </w:rPr>
        <w:t>возрасте является память. В четыре-пять лет интенсивно формируется</w:t>
      </w:r>
      <w:r w:rsidR="003D25A6">
        <w:rPr>
          <w:color w:val="1A1A1A"/>
          <w:sz w:val="24"/>
          <w:szCs w:val="24"/>
        </w:rPr>
        <w:t xml:space="preserve"> </w:t>
      </w:r>
      <w:r w:rsidRPr="003458E1">
        <w:rPr>
          <w:color w:val="1A1A1A"/>
          <w:sz w:val="24"/>
          <w:szCs w:val="24"/>
        </w:rPr>
        <w:t>произвольная память, но эффективность непроизвольного запоминания выше,</w:t>
      </w:r>
      <w:r w:rsidR="003D25A6">
        <w:rPr>
          <w:color w:val="1A1A1A"/>
          <w:sz w:val="24"/>
          <w:szCs w:val="24"/>
        </w:rPr>
        <w:t xml:space="preserve"> </w:t>
      </w:r>
      <w:r w:rsidRPr="003458E1">
        <w:rPr>
          <w:color w:val="1A1A1A"/>
          <w:sz w:val="24"/>
          <w:szCs w:val="24"/>
        </w:rPr>
        <w:t>чем произвольного. Начинает формироваться опосредованная память, нонепосредственное запоминание преобладает. Возрастает объем памяти, дети</w:t>
      </w:r>
      <w:r w:rsidR="003D25A6">
        <w:rPr>
          <w:color w:val="1A1A1A"/>
          <w:sz w:val="24"/>
          <w:szCs w:val="24"/>
        </w:rPr>
        <w:t xml:space="preserve"> </w:t>
      </w:r>
      <w:r w:rsidRPr="003458E1">
        <w:rPr>
          <w:color w:val="1A1A1A"/>
          <w:sz w:val="24"/>
          <w:szCs w:val="24"/>
        </w:rPr>
        <w:t>запоминают до 7-8 названий предметов.</w:t>
      </w:r>
      <w:r w:rsidR="003D25A6">
        <w:rPr>
          <w:color w:val="1A1A1A"/>
          <w:sz w:val="24"/>
          <w:szCs w:val="24"/>
        </w:rPr>
        <w:t xml:space="preserve"> </w:t>
      </w:r>
      <w:r w:rsidRPr="003458E1">
        <w:rPr>
          <w:color w:val="1A1A1A"/>
          <w:sz w:val="24"/>
          <w:szCs w:val="24"/>
        </w:rPr>
        <w:t>К концу пятого года жизни восприятие становится более развитым.</w:t>
      </w:r>
      <w:r w:rsidR="007E4182">
        <w:rPr>
          <w:color w:val="1A1A1A"/>
          <w:sz w:val="24"/>
          <w:szCs w:val="24"/>
        </w:rPr>
        <w:t xml:space="preserve"> </w:t>
      </w:r>
      <w:r w:rsidRPr="003458E1">
        <w:rPr>
          <w:color w:val="1A1A1A"/>
          <w:sz w:val="24"/>
          <w:szCs w:val="24"/>
        </w:rPr>
        <w:t xml:space="preserve">Интеллектуализация процессов восприятия – разложение предметов и </w:t>
      </w:r>
      <w:r w:rsidR="00A77699" w:rsidRPr="00A77699">
        <w:rPr>
          <w:color w:val="1A1A1A"/>
          <w:sz w:val="24"/>
          <w:szCs w:val="24"/>
        </w:rPr>
        <w:t>образн</w:t>
      </w:r>
      <w:r w:rsidR="00A77699">
        <w:rPr>
          <w:color w:val="1A1A1A"/>
          <w:sz w:val="24"/>
          <w:szCs w:val="24"/>
        </w:rPr>
        <w:t>о</w:t>
      </w:r>
      <w:r w:rsidRPr="003458E1">
        <w:rPr>
          <w:color w:val="1A1A1A"/>
          <w:sz w:val="24"/>
          <w:szCs w:val="24"/>
        </w:rPr>
        <w:t xml:space="preserve"> сенсорные эталоны. Восприятие опосредуется системой сенсорных</w:t>
      </w:r>
      <w:r w:rsidR="007E4182">
        <w:rPr>
          <w:color w:val="1A1A1A"/>
          <w:sz w:val="24"/>
          <w:szCs w:val="24"/>
        </w:rPr>
        <w:t xml:space="preserve"> </w:t>
      </w:r>
      <w:r w:rsidR="007D1ACA">
        <w:rPr>
          <w:color w:val="1A1A1A"/>
          <w:sz w:val="24"/>
          <w:szCs w:val="24"/>
        </w:rPr>
        <w:t>и</w:t>
      </w:r>
      <w:r w:rsidR="007E4182">
        <w:rPr>
          <w:color w:val="1A1A1A"/>
          <w:sz w:val="24"/>
          <w:szCs w:val="24"/>
        </w:rPr>
        <w:t xml:space="preserve"> </w:t>
      </w:r>
      <w:r w:rsidRPr="003458E1">
        <w:rPr>
          <w:color w:val="1A1A1A"/>
          <w:sz w:val="24"/>
          <w:szCs w:val="24"/>
        </w:rPr>
        <w:t>эталонов и способами обследования. Наряду с действиями идентификации и</w:t>
      </w:r>
      <w:r w:rsidR="007E4182">
        <w:rPr>
          <w:color w:val="1A1A1A"/>
          <w:sz w:val="24"/>
          <w:szCs w:val="24"/>
        </w:rPr>
        <w:t xml:space="preserve"> </w:t>
      </w:r>
      <w:r w:rsidRPr="003458E1">
        <w:rPr>
          <w:color w:val="1A1A1A"/>
          <w:sz w:val="24"/>
          <w:szCs w:val="24"/>
        </w:rPr>
        <w:t>приравнивания к образцу, интенсивно формируются перцептивные действия</w:t>
      </w:r>
      <w:r w:rsidR="007E4182">
        <w:rPr>
          <w:color w:val="1A1A1A"/>
          <w:sz w:val="24"/>
          <w:szCs w:val="24"/>
        </w:rPr>
        <w:t xml:space="preserve"> </w:t>
      </w:r>
      <w:r w:rsidRPr="003458E1">
        <w:rPr>
          <w:color w:val="1A1A1A"/>
          <w:sz w:val="24"/>
          <w:szCs w:val="24"/>
        </w:rPr>
        <w:t>наглядного</w:t>
      </w:r>
      <w:r w:rsidR="007E4182">
        <w:rPr>
          <w:color w:val="1A1A1A"/>
          <w:sz w:val="24"/>
          <w:szCs w:val="24"/>
        </w:rPr>
        <w:t xml:space="preserve"> </w:t>
      </w:r>
      <w:r w:rsidRPr="003458E1">
        <w:rPr>
          <w:color w:val="1A1A1A"/>
          <w:sz w:val="24"/>
          <w:szCs w:val="24"/>
        </w:rPr>
        <w:t>моделирования</w:t>
      </w:r>
      <w:r w:rsidR="007E4182">
        <w:rPr>
          <w:color w:val="1A1A1A"/>
          <w:sz w:val="24"/>
          <w:szCs w:val="24"/>
        </w:rPr>
        <w:t xml:space="preserve"> </w:t>
      </w:r>
      <w:r w:rsidRPr="003458E1">
        <w:rPr>
          <w:color w:val="1A1A1A"/>
          <w:sz w:val="24"/>
          <w:szCs w:val="24"/>
        </w:rPr>
        <w:t>(в</w:t>
      </w:r>
      <w:r w:rsidR="007E4182">
        <w:rPr>
          <w:color w:val="1A1A1A"/>
          <w:sz w:val="24"/>
          <w:szCs w:val="24"/>
        </w:rPr>
        <w:t xml:space="preserve"> </w:t>
      </w:r>
      <w:r w:rsidRPr="003458E1">
        <w:rPr>
          <w:color w:val="1A1A1A"/>
          <w:sz w:val="24"/>
          <w:szCs w:val="24"/>
        </w:rPr>
        <w:t>основном,</w:t>
      </w:r>
      <w:r w:rsidR="007E4182">
        <w:rPr>
          <w:color w:val="1A1A1A"/>
          <w:sz w:val="24"/>
          <w:szCs w:val="24"/>
        </w:rPr>
        <w:t xml:space="preserve"> </w:t>
      </w:r>
      <w:r w:rsidRPr="003458E1">
        <w:rPr>
          <w:color w:val="1A1A1A"/>
          <w:sz w:val="24"/>
          <w:szCs w:val="24"/>
        </w:rPr>
        <w:t>через</w:t>
      </w:r>
      <w:r w:rsidR="007E4182">
        <w:rPr>
          <w:color w:val="1A1A1A"/>
          <w:sz w:val="24"/>
          <w:szCs w:val="24"/>
        </w:rPr>
        <w:t xml:space="preserve"> </w:t>
      </w:r>
      <w:r w:rsidRPr="003458E1">
        <w:rPr>
          <w:color w:val="1A1A1A"/>
          <w:sz w:val="24"/>
          <w:szCs w:val="24"/>
        </w:rPr>
        <w:t>продуктивные</w:t>
      </w:r>
      <w:r w:rsidR="007E4182">
        <w:rPr>
          <w:color w:val="1A1A1A"/>
          <w:sz w:val="24"/>
          <w:szCs w:val="24"/>
        </w:rPr>
        <w:t xml:space="preserve"> </w:t>
      </w:r>
      <w:r w:rsidRPr="003458E1">
        <w:rPr>
          <w:color w:val="1A1A1A"/>
          <w:sz w:val="24"/>
          <w:szCs w:val="24"/>
        </w:rPr>
        <w:t>виды</w:t>
      </w:r>
      <w:r w:rsidRPr="00946961">
        <w:rPr>
          <w:color w:val="1A1A1A"/>
          <w:sz w:val="24"/>
          <w:szCs w:val="24"/>
        </w:rPr>
        <w:t xml:space="preserve"> деятельности). Дети способны </w:t>
      </w:r>
      <w:r w:rsidRPr="003458E1">
        <w:rPr>
          <w:color w:val="1A1A1A"/>
          <w:sz w:val="24"/>
          <w:szCs w:val="24"/>
        </w:rPr>
        <w:t>упорядочить группы предметов по сенсорному</w:t>
      </w:r>
      <w:r w:rsidR="007E4182">
        <w:rPr>
          <w:color w:val="1A1A1A"/>
          <w:sz w:val="24"/>
          <w:szCs w:val="24"/>
        </w:rPr>
        <w:t xml:space="preserve"> </w:t>
      </w:r>
      <w:r w:rsidRPr="003458E1">
        <w:rPr>
          <w:color w:val="1A1A1A"/>
          <w:sz w:val="24"/>
          <w:szCs w:val="24"/>
        </w:rPr>
        <w:t>признаку — величине, цвету; выделить такие параметры, как высота, длина и</w:t>
      </w:r>
      <w:r w:rsidR="007E4182">
        <w:rPr>
          <w:color w:val="1A1A1A"/>
          <w:sz w:val="24"/>
          <w:szCs w:val="24"/>
        </w:rPr>
        <w:t xml:space="preserve"> </w:t>
      </w:r>
      <w:r w:rsidRPr="003458E1">
        <w:rPr>
          <w:color w:val="1A1A1A"/>
          <w:sz w:val="24"/>
          <w:szCs w:val="24"/>
        </w:rPr>
        <w:t>ширина.</w:t>
      </w:r>
      <w:r w:rsidR="007E4182">
        <w:rPr>
          <w:color w:val="1A1A1A"/>
          <w:sz w:val="24"/>
          <w:szCs w:val="24"/>
        </w:rPr>
        <w:t xml:space="preserve"> </w:t>
      </w:r>
      <w:r w:rsidRPr="003458E1">
        <w:rPr>
          <w:color w:val="1A1A1A"/>
          <w:sz w:val="24"/>
          <w:szCs w:val="24"/>
        </w:rPr>
        <w:t>Совершенствуется</w:t>
      </w:r>
      <w:r w:rsidR="007E4182">
        <w:rPr>
          <w:color w:val="1A1A1A"/>
          <w:sz w:val="24"/>
          <w:szCs w:val="24"/>
        </w:rPr>
        <w:t xml:space="preserve"> </w:t>
      </w:r>
      <w:r w:rsidRPr="003458E1">
        <w:rPr>
          <w:color w:val="1A1A1A"/>
          <w:sz w:val="24"/>
          <w:szCs w:val="24"/>
        </w:rPr>
        <w:t>ориентация</w:t>
      </w:r>
      <w:r w:rsidR="007E4182">
        <w:rPr>
          <w:color w:val="1A1A1A"/>
          <w:sz w:val="24"/>
          <w:szCs w:val="24"/>
        </w:rPr>
        <w:t xml:space="preserve"> </w:t>
      </w:r>
      <w:r w:rsidRPr="003458E1">
        <w:rPr>
          <w:color w:val="1A1A1A"/>
          <w:sz w:val="24"/>
          <w:szCs w:val="24"/>
        </w:rPr>
        <w:t>в</w:t>
      </w:r>
      <w:r w:rsidR="007E4182">
        <w:rPr>
          <w:color w:val="1A1A1A"/>
          <w:sz w:val="24"/>
          <w:szCs w:val="24"/>
        </w:rPr>
        <w:t xml:space="preserve"> </w:t>
      </w:r>
      <w:r w:rsidRPr="003458E1">
        <w:rPr>
          <w:color w:val="1A1A1A"/>
          <w:sz w:val="24"/>
          <w:szCs w:val="24"/>
        </w:rPr>
        <w:t>пространстве.</w:t>
      </w:r>
      <w:r w:rsidR="007E4182">
        <w:rPr>
          <w:color w:val="1A1A1A"/>
          <w:sz w:val="24"/>
          <w:szCs w:val="24"/>
        </w:rPr>
        <w:t xml:space="preserve"> </w:t>
      </w:r>
      <w:r w:rsidRPr="003458E1">
        <w:rPr>
          <w:color w:val="1A1A1A"/>
          <w:sz w:val="24"/>
          <w:szCs w:val="24"/>
        </w:rPr>
        <w:t>Основной</w:t>
      </w:r>
      <w:r w:rsidR="007E4182">
        <w:rPr>
          <w:color w:val="1A1A1A"/>
          <w:sz w:val="24"/>
          <w:szCs w:val="24"/>
        </w:rPr>
        <w:t xml:space="preserve"> </w:t>
      </w:r>
      <w:r w:rsidRPr="003458E1">
        <w:rPr>
          <w:color w:val="1A1A1A"/>
          <w:sz w:val="24"/>
          <w:szCs w:val="24"/>
        </w:rPr>
        <w:t>характеристикой мышления детей четырех-пяти лет является эгоцентризм.</w:t>
      </w:r>
      <w:r w:rsidR="007E4182">
        <w:rPr>
          <w:color w:val="1A1A1A"/>
          <w:sz w:val="24"/>
          <w:szCs w:val="24"/>
        </w:rPr>
        <w:t xml:space="preserve"> </w:t>
      </w:r>
      <w:r w:rsidRPr="003458E1">
        <w:rPr>
          <w:color w:val="1A1A1A"/>
          <w:sz w:val="24"/>
          <w:szCs w:val="24"/>
        </w:rPr>
        <w:t>Наряду с интенсивным развитием образного мышления и расширением</w:t>
      </w:r>
      <w:r w:rsidR="007E4182">
        <w:rPr>
          <w:color w:val="1A1A1A"/>
          <w:sz w:val="24"/>
          <w:szCs w:val="24"/>
        </w:rPr>
        <w:t xml:space="preserve"> </w:t>
      </w:r>
      <w:r w:rsidRPr="003458E1">
        <w:rPr>
          <w:color w:val="1A1A1A"/>
          <w:sz w:val="24"/>
          <w:szCs w:val="24"/>
        </w:rPr>
        <w:t>кругозора, начинает формироваться наглядно- схематическое мышление.</w:t>
      </w:r>
      <w:r w:rsidR="007E4182">
        <w:rPr>
          <w:color w:val="1A1A1A"/>
          <w:sz w:val="24"/>
          <w:szCs w:val="24"/>
        </w:rPr>
        <w:t xml:space="preserve"> </w:t>
      </w:r>
      <w:r w:rsidRPr="003458E1">
        <w:rPr>
          <w:color w:val="1A1A1A"/>
          <w:sz w:val="24"/>
          <w:szCs w:val="24"/>
        </w:rPr>
        <w:t>Интенсивно формируется воображение. Формируются такие его особенности,</w:t>
      </w:r>
      <w:r w:rsidR="007E4182">
        <w:rPr>
          <w:color w:val="1A1A1A"/>
          <w:sz w:val="24"/>
          <w:szCs w:val="24"/>
        </w:rPr>
        <w:t xml:space="preserve"> </w:t>
      </w:r>
      <w:r w:rsidRPr="003458E1">
        <w:rPr>
          <w:color w:val="1A1A1A"/>
          <w:sz w:val="24"/>
          <w:szCs w:val="24"/>
        </w:rPr>
        <w:t xml:space="preserve">как беглость, гибкость. С четырех </w:t>
      </w:r>
      <w:r w:rsidRPr="003458E1">
        <w:rPr>
          <w:color w:val="1A1A1A"/>
          <w:sz w:val="24"/>
          <w:szCs w:val="24"/>
        </w:rPr>
        <w:lastRenderedPageBreak/>
        <w:t>лет внимание становится произвольным,</w:t>
      </w:r>
      <w:r w:rsidR="007E4182">
        <w:rPr>
          <w:color w:val="1A1A1A"/>
          <w:sz w:val="24"/>
          <w:szCs w:val="24"/>
        </w:rPr>
        <w:t xml:space="preserve"> </w:t>
      </w:r>
      <w:r w:rsidRPr="003458E1">
        <w:rPr>
          <w:color w:val="1A1A1A"/>
          <w:sz w:val="24"/>
          <w:szCs w:val="24"/>
        </w:rPr>
        <w:t>увеличивается устойчивость произвольного внимания. На пятом году жизни</w:t>
      </w:r>
      <w:r w:rsidR="007E4182">
        <w:rPr>
          <w:color w:val="1A1A1A"/>
          <w:sz w:val="24"/>
          <w:szCs w:val="24"/>
        </w:rPr>
        <w:t xml:space="preserve"> </w:t>
      </w:r>
      <w:r w:rsidRPr="003458E1">
        <w:rPr>
          <w:color w:val="1A1A1A"/>
          <w:sz w:val="24"/>
          <w:szCs w:val="24"/>
        </w:rPr>
        <w:t>улучшается произношение звуков и дикция, расширяется словарь, связная идиалогическая речь. Речь становится предметом активности детей. Для детей</w:t>
      </w:r>
      <w:r w:rsidR="007E4182">
        <w:rPr>
          <w:color w:val="1A1A1A"/>
          <w:sz w:val="24"/>
          <w:szCs w:val="24"/>
        </w:rPr>
        <w:t xml:space="preserve"> </w:t>
      </w:r>
      <w:r w:rsidRPr="003458E1">
        <w:rPr>
          <w:color w:val="1A1A1A"/>
          <w:sz w:val="24"/>
          <w:szCs w:val="24"/>
        </w:rPr>
        <w:t>данного</w:t>
      </w:r>
      <w:r w:rsidR="007E4182">
        <w:rPr>
          <w:color w:val="1A1A1A"/>
          <w:sz w:val="24"/>
          <w:szCs w:val="24"/>
        </w:rPr>
        <w:t xml:space="preserve"> </w:t>
      </w:r>
      <w:r w:rsidRPr="003458E1">
        <w:rPr>
          <w:color w:val="1A1A1A"/>
          <w:sz w:val="24"/>
          <w:szCs w:val="24"/>
        </w:rPr>
        <w:t>возраста</w:t>
      </w:r>
      <w:r w:rsidR="007E4182">
        <w:rPr>
          <w:color w:val="1A1A1A"/>
          <w:sz w:val="24"/>
          <w:szCs w:val="24"/>
        </w:rPr>
        <w:t xml:space="preserve"> </w:t>
      </w:r>
      <w:r w:rsidRPr="003458E1">
        <w:rPr>
          <w:color w:val="1A1A1A"/>
          <w:sz w:val="24"/>
          <w:szCs w:val="24"/>
        </w:rPr>
        <w:t>характерно</w:t>
      </w:r>
      <w:r w:rsidR="007E4182">
        <w:rPr>
          <w:color w:val="1A1A1A"/>
          <w:sz w:val="24"/>
          <w:szCs w:val="24"/>
        </w:rPr>
        <w:t xml:space="preserve"> </w:t>
      </w:r>
      <w:r w:rsidRPr="003458E1">
        <w:rPr>
          <w:color w:val="1A1A1A"/>
          <w:sz w:val="24"/>
          <w:szCs w:val="24"/>
        </w:rPr>
        <w:t>словотворчество.</w:t>
      </w:r>
      <w:r w:rsidR="007E4182">
        <w:rPr>
          <w:color w:val="1A1A1A"/>
          <w:sz w:val="24"/>
          <w:szCs w:val="24"/>
        </w:rPr>
        <w:t xml:space="preserve"> </w:t>
      </w:r>
      <w:r w:rsidRPr="003458E1">
        <w:rPr>
          <w:color w:val="1A1A1A"/>
          <w:sz w:val="24"/>
          <w:szCs w:val="24"/>
        </w:rPr>
        <w:t>Интерес</w:t>
      </w:r>
      <w:r w:rsidR="007E4182">
        <w:rPr>
          <w:color w:val="1A1A1A"/>
          <w:sz w:val="24"/>
          <w:szCs w:val="24"/>
        </w:rPr>
        <w:t xml:space="preserve"> </w:t>
      </w:r>
      <w:r w:rsidRPr="003458E1">
        <w:rPr>
          <w:color w:val="1A1A1A"/>
          <w:sz w:val="24"/>
          <w:szCs w:val="24"/>
        </w:rPr>
        <w:t>вызывают</w:t>
      </w:r>
      <w:r w:rsidR="007E4182">
        <w:rPr>
          <w:color w:val="1A1A1A"/>
          <w:sz w:val="24"/>
          <w:szCs w:val="24"/>
        </w:rPr>
        <w:t xml:space="preserve"> </w:t>
      </w:r>
      <w:r w:rsidRPr="003458E1">
        <w:rPr>
          <w:color w:val="1A1A1A"/>
          <w:sz w:val="24"/>
          <w:szCs w:val="24"/>
        </w:rPr>
        <w:t>ритмическая структура речи, рифмы. Развивается грамматическая сторона</w:t>
      </w:r>
      <w:r w:rsidR="007E4182">
        <w:rPr>
          <w:color w:val="1A1A1A"/>
          <w:sz w:val="24"/>
          <w:szCs w:val="24"/>
        </w:rPr>
        <w:t xml:space="preserve"> </w:t>
      </w:r>
      <w:r w:rsidRPr="003458E1">
        <w:rPr>
          <w:color w:val="1A1A1A"/>
          <w:sz w:val="24"/>
          <w:szCs w:val="24"/>
        </w:rPr>
        <w:t>речи. В период четырех-пяти лет формируются основы познавательной</w:t>
      </w:r>
      <w:r w:rsidR="007E4182">
        <w:rPr>
          <w:color w:val="1A1A1A"/>
          <w:sz w:val="24"/>
          <w:szCs w:val="24"/>
        </w:rPr>
        <w:t xml:space="preserve"> </w:t>
      </w:r>
      <w:r w:rsidRPr="003458E1">
        <w:rPr>
          <w:color w:val="1A1A1A"/>
          <w:sz w:val="24"/>
          <w:szCs w:val="24"/>
        </w:rPr>
        <w:t>активности и любознательности.</w:t>
      </w:r>
    </w:p>
    <w:p w:rsidR="007D1ACA" w:rsidRDefault="003458E1" w:rsidP="00946961">
      <w:pPr>
        <w:shd w:val="clear" w:color="auto" w:fill="FFFFFF"/>
        <w:spacing w:line="276" w:lineRule="auto"/>
        <w:jc w:val="both"/>
        <w:rPr>
          <w:color w:val="1A1A1A"/>
          <w:sz w:val="24"/>
          <w:szCs w:val="24"/>
        </w:rPr>
      </w:pPr>
      <w:r w:rsidRPr="003458E1">
        <w:rPr>
          <w:i/>
          <w:color w:val="1A1A1A"/>
          <w:sz w:val="24"/>
          <w:szCs w:val="24"/>
        </w:rPr>
        <w:t>Детские виды деятельности</w:t>
      </w:r>
      <w:r w:rsidRPr="003458E1">
        <w:rPr>
          <w:color w:val="1A1A1A"/>
          <w:sz w:val="24"/>
          <w:szCs w:val="24"/>
        </w:rPr>
        <w:t xml:space="preserve">. </w:t>
      </w:r>
    </w:p>
    <w:p w:rsidR="00946961" w:rsidRPr="00946961" w:rsidRDefault="003458E1" w:rsidP="00946961">
      <w:pPr>
        <w:shd w:val="clear" w:color="auto" w:fill="FFFFFF"/>
        <w:spacing w:line="276" w:lineRule="auto"/>
        <w:jc w:val="both"/>
        <w:rPr>
          <w:color w:val="1A1A1A"/>
          <w:sz w:val="24"/>
          <w:szCs w:val="24"/>
        </w:rPr>
      </w:pPr>
      <w:r w:rsidRPr="003458E1">
        <w:rPr>
          <w:color w:val="1A1A1A"/>
          <w:sz w:val="24"/>
          <w:szCs w:val="24"/>
        </w:rPr>
        <w:t>На пятом году жизни ребенок осваивает</w:t>
      </w:r>
      <w:r w:rsidR="007E4182">
        <w:rPr>
          <w:color w:val="1A1A1A"/>
          <w:sz w:val="24"/>
          <w:szCs w:val="24"/>
        </w:rPr>
        <w:t xml:space="preserve"> </w:t>
      </w:r>
      <w:r w:rsidRPr="003458E1">
        <w:rPr>
          <w:color w:val="1A1A1A"/>
          <w:sz w:val="24"/>
          <w:szCs w:val="24"/>
        </w:rPr>
        <w:t>сложную систему норм и правил, принятых в социуме. Формируется</w:t>
      </w:r>
      <w:r w:rsidR="007E4182">
        <w:rPr>
          <w:color w:val="1A1A1A"/>
          <w:sz w:val="24"/>
          <w:szCs w:val="24"/>
        </w:rPr>
        <w:t xml:space="preserve"> </w:t>
      </w:r>
      <w:r w:rsidRPr="003458E1">
        <w:rPr>
          <w:color w:val="1A1A1A"/>
          <w:sz w:val="24"/>
          <w:szCs w:val="24"/>
        </w:rPr>
        <w:t>развернутая сюжетно-ролевая игра, где центральным содержанием выступает</w:t>
      </w:r>
      <w:r w:rsidR="007E4182">
        <w:rPr>
          <w:color w:val="1A1A1A"/>
          <w:sz w:val="24"/>
          <w:szCs w:val="24"/>
        </w:rPr>
        <w:t xml:space="preserve"> </w:t>
      </w:r>
      <w:r w:rsidRPr="003458E1">
        <w:rPr>
          <w:color w:val="1A1A1A"/>
          <w:sz w:val="24"/>
          <w:szCs w:val="24"/>
        </w:rPr>
        <w:t>моделирование системы человеческих отношений в ходе выполнения игровой</w:t>
      </w:r>
      <w:r w:rsidR="007E4182">
        <w:rPr>
          <w:color w:val="1A1A1A"/>
          <w:sz w:val="24"/>
          <w:szCs w:val="24"/>
        </w:rPr>
        <w:t xml:space="preserve"> </w:t>
      </w:r>
      <w:r w:rsidRPr="003458E1">
        <w:rPr>
          <w:color w:val="1A1A1A"/>
          <w:sz w:val="24"/>
          <w:szCs w:val="24"/>
        </w:rPr>
        <w:t>роли. В данном возрасте в игре дети различают игровые и реальные</w:t>
      </w:r>
      <w:r w:rsidR="007E4182">
        <w:rPr>
          <w:color w:val="1A1A1A"/>
          <w:sz w:val="24"/>
          <w:szCs w:val="24"/>
        </w:rPr>
        <w:t xml:space="preserve"> </w:t>
      </w:r>
      <w:r w:rsidRPr="003458E1">
        <w:rPr>
          <w:color w:val="1A1A1A"/>
          <w:sz w:val="24"/>
          <w:szCs w:val="24"/>
        </w:rPr>
        <w:t>отношения, характерна ролевая речь. Конфликты чаще возникают в ходе</w:t>
      </w:r>
      <w:r w:rsidR="007E4182">
        <w:rPr>
          <w:color w:val="1A1A1A"/>
          <w:sz w:val="24"/>
          <w:szCs w:val="24"/>
        </w:rPr>
        <w:t xml:space="preserve"> </w:t>
      </w:r>
      <w:r w:rsidRPr="003458E1">
        <w:rPr>
          <w:color w:val="1A1A1A"/>
          <w:sz w:val="24"/>
          <w:szCs w:val="24"/>
        </w:rPr>
        <w:t>распределения ролей, роли могут меняться в ходе игры. Игра носит</w:t>
      </w:r>
      <w:r w:rsidR="007E4182">
        <w:rPr>
          <w:color w:val="1A1A1A"/>
          <w:sz w:val="24"/>
          <w:szCs w:val="24"/>
        </w:rPr>
        <w:t xml:space="preserve"> </w:t>
      </w:r>
      <w:r w:rsidRPr="003458E1">
        <w:rPr>
          <w:color w:val="1A1A1A"/>
          <w:sz w:val="24"/>
          <w:szCs w:val="24"/>
        </w:rPr>
        <w:t>процессуальный, творческий характер. Детям доступны игры с правилами,дидактические</w:t>
      </w:r>
      <w:r w:rsidR="007E4182">
        <w:rPr>
          <w:color w:val="1A1A1A"/>
          <w:sz w:val="24"/>
          <w:szCs w:val="24"/>
        </w:rPr>
        <w:t xml:space="preserve"> </w:t>
      </w:r>
      <w:r w:rsidRPr="003458E1">
        <w:rPr>
          <w:color w:val="1A1A1A"/>
          <w:sz w:val="24"/>
          <w:szCs w:val="24"/>
        </w:rPr>
        <w:t>игры.</w:t>
      </w:r>
      <w:r w:rsidR="007E4182">
        <w:rPr>
          <w:color w:val="1A1A1A"/>
          <w:sz w:val="24"/>
          <w:szCs w:val="24"/>
        </w:rPr>
        <w:t xml:space="preserve"> </w:t>
      </w:r>
      <w:r w:rsidRPr="003458E1">
        <w:rPr>
          <w:color w:val="1A1A1A"/>
          <w:sz w:val="24"/>
          <w:szCs w:val="24"/>
        </w:rPr>
        <w:t>Развивается</w:t>
      </w:r>
      <w:r w:rsidR="007E4182">
        <w:rPr>
          <w:color w:val="1A1A1A"/>
          <w:sz w:val="24"/>
          <w:szCs w:val="24"/>
        </w:rPr>
        <w:t xml:space="preserve"> </w:t>
      </w:r>
      <w:r w:rsidRPr="003458E1">
        <w:rPr>
          <w:color w:val="1A1A1A"/>
          <w:sz w:val="24"/>
          <w:szCs w:val="24"/>
        </w:rPr>
        <w:t>изобразительная</w:t>
      </w:r>
      <w:r w:rsidR="007E4182">
        <w:rPr>
          <w:color w:val="1A1A1A"/>
          <w:sz w:val="24"/>
          <w:szCs w:val="24"/>
        </w:rPr>
        <w:t xml:space="preserve"> </w:t>
      </w:r>
      <w:r w:rsidRPr="003458E1">
        <w:rPr>
          <w:color w:val="1A1A1A"/>
          <w:sz w:val="24"/>
          <w:szCs w:val="24"/>
        </w:rPr>
        <w:t>деятельность.</w:t>
      </w:r>
      <w:r w:rsidR="007E4182">
        <w:rPr>
          <w:color w:val="1A1A1A"/>
          <w:sz w:val="24"/>
          <w:szCs w:val="24"/>
        </w:rPr>
        <w:t xml:space="preserve"> </w:t>
      </w:r>
      <w:r w:rsidRPr="003458E1">
        <w:rPr>
          <w:color w:val="1A1A1A"/>
          <w:sz w:val="24"/>
          <w:szCs w:val="24"/>
        </w:rPr>
        <w:t>Совершенствуется</w:t>
      </w:r>
      <w:r w:rsidR="007E4182">
        <w:rPr>
          <w:color w:val="1A1A1A"/>
          <w:sz w:val="24"/>
          <w:szCs w:val="24"/>
        </w:rPr>
        <w:t xml:space="preserve"> </w:t>
      </w:r>
      <w:r w:rsidRPr="003458E1">
        <w:rPr>
          <w:color w:val="1A1A1A"/>
          <w:sz w:val="24"/>
          <w:szCs w:val="24"/>
        </w:rPr>
        <w:t>техническая</w:t>
      </w:r>
      <w:r w:rsidR="007E4182">
        <w:rPr>
          <w:color w:val="1A1A1A"/>
          <w:sz w:val="24"/>
          <w:szCs w:val="24"/>
        </w:rPr>
        <w:t xml:space="preserve"> </w:t>
      </w:r>
      <w:r w:rsidRPr="003458E1">
        <w:rPr>
          <w:color w:val="1A1A1A"/>
          <w:sz w:val="24"/>
          <w:szCs w:val="24"/>
        </w:rPr>
        <w:t>сторона</w:t>
      </w:r>
      <w:r w:rsidR="007E4182">
        <w:rPr>
          <w:color w:val="1A1A1A"/>
          <w:sz w:val="24"/>
          <w:szCs w:val="24"/>
        </w:rPr>
        <w:t xml:space="preserve"> </w:t>
      </w:r>
      <w:r w:rsidRPr="003458E1">
        <w:rPr>
          <w:color w:val="1A1A1A"/>
          <w:sz w:val="24"/>
          <w:szCs w:val="24"/>
        </w:rPr>
        <w:t>изобразительной</w:t>
      </w:r>
      <w:r w:rsidR="007E4182">
        <w:rPr>
          <w:color w:val="1A1A1A"/>
          <w:sz w:val="24"/>
          <w:szCs w:val="24"/>
        </w:rPr>
        <w:t xml:space="preserve"> </w:t>
      </w:r>
      <w:r w:rsidRPr="003458E1">
        <w:rPr>
          <w:color w:val="1A1A1A"/>
          <w:sz w:val="24"/>
          <w:szCs w:val="24"/>
        </w:rPr>
        <w:t>деятельности,</w:t>
      </w:r>
      <w:r w:rsidR="007E4182">
        <w:rPr>
          <w:color w:val="1A1A1A"/>
          <w:sz w:val="24"/>
          <w:szCs w:val="24"/>
        </w:rPr>
        <w:t xml:space="preserve"> </w:t>
      </w:r>
      <w:r w:rsidRPr="003458E1">
        <w:rPr>
          <w:color w:val="1A1A1A"/>
          <w:sz w:val="24"/>
          <w:szCs w:val="24"/>
        </w:rPr>
        <w:t>замысел смещается</w:t>
      </w:r>
      <w:r w:rsidR="007E4182">
        <w:rPr>
          <w:color w:val="1A1A1A"/>
          <w:sz w:val="24"/>
          <w:szCs w:val="24"/>
        </w:rPr>
        <w:t xml:space="preserve"> </w:t>
      </w:r>
      <w:r w:rsidRPr="003458E1">
        <w:rPr>
          <w:color w:val="1A1A1A"/>
          <w:sz w:val="24"/>
          <w:szCs w:val="24"/>
        </w:rPr>
        <w:t>с конца на начало рисования. Дети могут рисовать</w:t>
      </w:r>
      <w:r w:rsidR="00946961" w:rsidRPr="00946961">
        <w:rPr>
          <w:color w:val="1A1A1A"/>
          <w:sz w:val="24"/>
          <w:szCs w:val="24"/>
        </w:rPr>
        <w:t xml:space="preserve"> основные геометрические фигуры, вырезать ножницами, наклеивать изображения на бумагу и т. д.</w:t>
      </w:r>
    </w:p>
    <w:p w:rsidR="00946961" w:rsidRPr="00946961" w:rsidRDefault="00946961" w:rsidP="007D1ACA">
      <w:pPr>
        <w:shd w:val="clear" w:color="auto" w:fill="FFFFFF"/>
        <w:spacing w:line="276" w:lineRule="auto"/>
        <w:ind w:firstLine="426"/>
        <w:jc w:val="both"/>
        <w:rPr>
          <w:color w:val="1A1A1A"/>
          <w:sz w:val="24"/>
          <w:szCs w:val="24"/>
        </w:rPr>
      </w:pPr>
      <w:r w:rsidRPr="00946961">
        <w:rPr>
          <w:color w:val="1A1A1A"/>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w:t>
      </w:r>
    </w:p>
    <w:p w:rsidR="007D1ACA" w:rsidRDefault="00946961" w:rsidP="00946961">
      <w:pPr>
        <w:shd w:val="clear" w:color="auto" w:fill="FFFFFF"/>
        <w:spacing w:line="276" w:lineRule="auto"/>
        <w:jc w:val="both"/>
        <w:rPr>
          <w:color w:val="1A1A1A"/>
          <w:sz w:val="24"/>
          <w:szCs w:val="24"/>
        </w:rPr>
      </w:pPr>
      <w:r w:rsidRPr="00946961">
        <w:rPr>
          <w:i/>
          <w:color w:val="1A1A1A"/>
          <w:sz w:val="24"/>
          <w:szCs w:val="24"/>
        </w:rPr>
        <w:t>Коммуникация и социализация.</w:t>
      </w:r>
    </w:p>
    <w:p w:rsidR="00946961" w:rsidRPr="00946961" w:rsidRDefault="00946961" w:rsidP="007D1ACA">
      <w:pPr>
        <w:shd w:val="clear" w:color="auto" w:fill="FFFFFF"/>
        <w:spacing w:line="276" w:lineRule="auto"/>
        <w:ind w:firstLine="284"/>
        <w:jc w:val="both"/>
        <w:rPr>
          <w:color w:val="1A1A1A"/>
          <w:sz w:val="24"/>
          <w:szCs w:val="24"/>
        </w:rPr>
      </w:pPr>
      <w:r w:rsidRPr="00946961">
        <w:rPr>
          <w:color w:val="1A1A1A"/>
          <w:sz w:val="24"/>
          <w:szCs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w:t>
      </w:r>
      <w:r w:rsidR="007D1ACA">
        <w:rPr>
          <w:color w:val="1A1A1A"/>
          <w:sz w:val="24"/>
          <w:szCs w:val="24"/>
        </w:rPr>
        <w:t xml:space="preserve"> ф</w:t>
      </w:r>
      <w:r w:rsidRPr="00946961">
        <w:rPr>
          <w:color w:val="1A1A1A"/>
          <w:sz w:val="24"/>
          <w:szCs w:val="24"/>
        </w:rPr>
        <w:t>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стабильнаяструктура взаимоотношений между детьми, определяющая социометрический статус каждого ребенка.</w:t>
      </w:r>
    </w:p>
    <w:p w:rsidR="007D1ACA" w:rsidRDefault="00946961" w:rsidP="00946961">
      <w:pPr>
        <w:shd w:val="clear" w:color="auto" w:fill="FFFFFF"/>
        <w:spacing w:line="276" w:lineRule="auto"/>
        <w:jc w:val="both"/>
        <w:rPr>
          <w:color w:val="1A1A1A"/>
          <w:sz w:val="24"/>
          <w:szCs w:val="24"/>
        </w:rPr>
      </w:pPr>
      <w:r w:rsidRPr="00946961">
        <w:rPr>
          <w:i/>
          <w:color w:val="1A1A1A"/>
          <w:sz w:val="24"/>
          <w:szCs w:val="24"/>
        </w:rPr>
        <w:t>Саморегуляция.</w:t>
      </w:r>
    </w:p>
    <w:p w:rsidR="00946961" w:rsidRPr="00946961" w:rsidRDefault="00946961" w:rsidP="007D1ACA">
      <w:pPr>
        <w:shd w:val="clear" w:color="auto" w:fill="FFFFFF"/>
        <w:spacing w:line="276" w:lineRule="auto"/>
        <w:ind w:firstLine="567"/>
        <w:jc w:val="both"/>
        <w:rPr>
          <w:color w:val="1A1A1A"/>
          <w:sz w:val="24"/>
          <w:szCs w:val="24"/>
        </w:rPr>
      </w:pPr>
      <w:r w:rsidRPr="00946961">
        <w:rPr>
          <w:color w:val="1A1A1A"/>
          <w:sz w:val="24"/>
          <w:szCs w:val="24"/>
        </w:rPr>
        <w:t>В период от четырех до пяти лет существенно возрастает роль регулятивных механизмов поведения. Потребность всамовыражении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946961" w:rsidRPr="00946961" w:rsidRDefault="00946961" w:rsidP="00946961">
      <w:pPr>
        <w:shd w:val="clear" w:color="auto" w:fill="FFFFFF"/>
        <w:spacing w:line="276" w:lineRule="auto"/>
        <w:jc w:val="both"/>
        <w:rPr>
          <w:i/>
          <w:color w:val="1A1A1A"/>
          <w:sz w:val="24"/>
          <w:szCs w:val="24"/>
        </w:rPr>
      </w:pPr>
      <w:r w:rsidRPr="00946961">
        <w:rPr>
          <w:i/>
          <w:color w:val="1A1A1A"/>
          <w:sz w:val="24"/>
          <w:szCs w:val="24"/>
        </w:rPr>
        <w:lastRenderedPageBreak/>
        <w:t>Личностьисамооценка.</w:t>
      </w:r>
    </w:p>
    <w:p w:rsidR="003458E1" w:rsidRPr="007D1ACA" w:rsidRDefault="00946961" w:rsidP="007D1ACA">
      <w:pPr>
        <w:shd w:val="clear" w:color="auto" w:fill="FFFFFF"/>
        <w:spacing w:line="276" w:lineRule="auto"/>
        <w:jc w:val="both"/>
        <w:rPr>
          <w:color w:val="1A1A1A"/>
          <w:sz w:val="24"/>
          <w:szCs w:val="24"/>
        </w:rPr>
      </w:pPr>
      <w:r w:rsidRPr="00946961">
        <w:rPr>
          <w:color w:val="1A1A1A"/>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060CB5" w:rsidRDefault="00060CB5" w:rsidP="00060CB5">
      <w:pPr>
        <w:pStyle w:val="Default"/>
        <w:rPr>
          <w:b/>
          <w:bCs/>
          <w:i/>
          <w:iCs/>
        </w:rPr>
      </w:pPr>
      <w:r w:rsidRPr="007D1ACA">
        <w:rPr>
          <w:b/>
          <w:bCs/>
          <w:i/>
          <w:iCs/>
        </w:rPr>
        <w:t>Характеристики</w:t>
      </w:r>
      <w:r w:rsidR="00F20572">
        <w:rPr>
          <w:b/>
          <w:bCs/>
          <w:i/>
          <w:iCs/>
        </w:rPr>
        <w:t xml:space="preserve"> </w:t>
      </w:r>
      <w:r w:rsidRPr="007D1ACA">
        <w:rPr>
          <w:b/>
          <w:bCs/>
          <w:i/>
          <w:iCs/>
        </w:rPr>
        <w:t xml:space="preserve"> особенностей </w:t>
      </w:r>
      <w:r w:rsidR="00F20572">
        <w:rPr>
          <w:b/>
          <w:bCs/>
          <w:i/>
          <w:iCs/>
        </w:rPr>
        <w:t xml:space="preserve"> </w:t>
      </w:r>
      <w:r w:rsidRPr="007D1ACA">
        <w:rPr>
          <w:b/>
          <w:bCs/>
          <w:i/>
          <w:iCs/>
        </w:rPr>
        <w:t>развития детей от 5до 6 лет</w:t>
      </w:r>
    </w:p>
    <w:p w:rsidR="007D1ACA" w:rsidRPr="007D1ACA" w:rsidRDefault="007D1ACA" w:rsidP="00716651">
      <w:pPr>
        <w:shd w:val="clear" w:color="auto" w:fill="FFFFFF"/>
        <w:spacing w:line="276" w:lineRule="auto"/>
        <w:jc w:val="both"/>
        <w:rPr>
          <w:i/>
          <w:color w:val="1A1A1A"/>
          <w:sz w:val="24"/>
          <w:szCs w:val="24"/>
        </w:rPr>
      </w:pPr>
      <w:r w:rsidRPr="007D1ACA">
        <w:rPr>
          <w:i/>
          <w:color w:val="1A1A1A"/>
          <w:sz w:val="24"/>
          <w:szCs w:val="24"/>
        </w:rPr>
        <w:t>Росто-весовые характеристики</w:t>
      </w:r>
    </w:p>
    <w:p w:rsidR="007D1ACA" w:rsidRPr="007D1ACA" w:rsidRDefault="007D1ACA" w:rsidP="00716651">
      <w:pPr>
        <w:shd w:val="clear" w:color="auto" w:fill="FFFFFF"/>
        <w:spacing w:line="276" w:lineRule="auto"/>
        <w:ind w:firstLine="284"/>
        <w:jc w:val="both"/>
        <w:rPr>
          <w:color w:val="1A1A1A"/>
          <w:sz w:val="24"/>
          <w:szCs w:val="24"/>
        </w:rPr>
      </w:pPr>
      <w:r w:rsidRPr="007D1ACA">
        <w:rPr>
          <w:color w:val="1A1A1A"/>
          <w:sz w:val="24"/>
          <w:szCs w:val="24"/>
        </w:rPr>
        <w:t>Средний вес у мальчиков изменяется от 19,7 кг в пять лет до 21,9 кг вшесть лет, у девочек – от 18,5 кг в пять лет до 21,3 кг в шесть лет. Средняя</w:t>
      </w:r>
      <w:r w:rsidR="00F20572">
        <w:rPr>
          <w:color w:val="1A1A1A"/>
          <w:sz w:val="24"/>
          <w:szCs w:val="24"/>
        </w:rPr>
        <w:t xml:space="preserve"> </w:t>
      </w:r>
      <w:r w:rsidRPr="007D1ACA">
        <w:rPr>
          <w:color w:val="1A1A1A"/>
          <w:sz w:val="24"/>
          <w:szCs w:val="24"/>
        </w:rPr>
        <w:t>длина тела у мальчиков от 110,4 см в пять лет до 115,9 см в шесть лет, удевочек – от 109,0 см в пять лет до 115,7 см в шесть лет.</w:t>
      </w:r>
      <w:r w:rsidR="00F20572">
        <w:rPr>
          <w:color w:val="1A1A1A"/>
          <w:sz w:val="24"/>
          <w:szCs w:val="24"/>
        </w:rPr>
        <w:t xml:space="preserve"> </w:t>
      </w:r>
      <w:r w:rsidRPr="007D1ACA">
        <w:rPr>
          <w:color w:val="1A1A1A"/>
          <w:sz w:val="24"/>
          <w:szCs w:val="24"/>
        </w:rPr>
        <w:t>Функциональное созревание.</w:t>
      </w:r>
      <w:r w:rsidR="00064B29">
        <w:rPr>
          <w:color w:val="1A1A1A"/>
          <w:sz w:val="24"/>
          <w:szCs w:val="24"/>
        </w:rPr>
        <w:t xml:space="preserve"> </w:t>
      </w:r>
      <w:r w:rsidRPr="007D1ACA">
        <w:rPr>
          <w:color w:val="1A1A1A"/>
          <w:sz w:val="24"/>
          <w:szCs w:val="24"/>
        </w:rPr>
        <w:t xml:space="preserve"> развитие центральной нервной и опорно-двигательной систем, зрительно-моторной координации позволяет ребенку</w:t>
      </w:r>
      <w:r w:rsidR="00F20572">
        <w:rPr>
          <w:color w:val="1A1A1A"/>
          <w:sz w:val="24"/>
          <w:szCs w:val="24"/>
        </w:rPr>
        <w:t xml:space="preserve"> </w:t>
      </w:r>
      <w:r w:rsidRPr="007D1ACA">
        <w:rPr>
          <w:color w:val="1A1A1A"/>
          <w:sz w:val="24"/>
          <w:szCs w:val="24"/>
        </w:rPr>
        <w:t>значительно расширить доступный набор двигательных стереотипов.</w:t>
      </w:r>
    </w:p>
    <w:p w:rsidR="00716651" w:rsidRDefault="007D1ACA" w:rsidP="00716651">
      <w:pPr>
        <w:shd w:val="clear" w:color="auto" w:fill="FFFFFF"/>
        <w:spacing w:line="276" w:lineRule="auto"/>
        <w:jc w:val="both"/>
        <w:rPr>
          <w:color w:val="1A1A1A"/>
          <w:sz w:val="24"/>
          <w:szCs w:val="24"/>
        </w:rPr>
      </w:pPr>
      <w:r w:rsidRPr="007D1ACA">
        <w:rPr>
          <w:i/>
          <w:color w:val="1A1A1A"/>
          <w:sz w:val="24"/>
          <w:szCs w:val="24"/>
        </w:rPr>
        <w:t>Психические функции</w:t>
      </w:r>
      <w:r w:rsidRPr="007D1ACA">
        <w:rPr>
          <w:color w:val="1A1A1A"/>
          <w:sz w:val="24"/>
          <w:szCs w:val="24"/>
        </w:rPr>
        <w:t xml:space="preserve">. </w:t>
      </w:r>
    </w:p>
    <w:p w:rsidR="007D1ACA" w:rsidRPr="007D1ACA" w:rsidRDefault="007D1ACA" w:rsidP="00716651">
      <w:pPr>
        <w:shd w:val="clear" w:color="auto" w:fill="FFFFFF"/>
        <w:spacing w:line="276" w:lineRule="auto"/>
        <w:ind w:firstLine="426"/>
        <w:jc w:val="both"/>
        <w:rPr>
          <w:color w:val="1A1A1A"/>
          <w:sz w:val="24"/>
          <w:szCs w:val="24"/>
        </w:rPr>
      </w:pPr>
      <w:r w:rsidRPr="007D1ACA">
        <w:rPr>
          <w:color w:val="1A1A1A"/>
          <w:sz w:val="24"/>
          <w:szCs w:val="24"/>
        </w:rPr>
        <w:t>В период от пяти до шести лет детям доступноопосредованное запоминание. Эффективность запоминания с помощьювнешних средств (картинок, пиктограмм) может возрастать в 2 раза. Встаршем дошкольном возрасте продолжает развиваться образное мышление.Дети способны не только решить задачу в наглядном плане, но и совершитьпреобразования объекта, указать, в какой последовательности объектывступятвовзаимодействиеит.д.Эгоцентризмдетскогомышлениясохраняется. Основой развития мыслительных способностей в данномвозрасте является наглядно-схематическое мышление, начинают развиватьсяосновы логического мышления. Формируются обобщения, что является</w:t>
      </w:r>
      <w:r w:rsidR="008E5DD8">
        <w:rPr>
          <w:color w:val="1A1A1A"/>
          <w:sz w:val="24"/>
          <w:szCs w:val="24"/>
        </w:rPr>
        <w:t xml:space="preserve"> </w:t>
      </w:r>
      <w:r w:rsidRPr="007D1ACA">
        <w:rPr>
          <w:color w:val="1A1A1A"/>
          <w:sz w:val="24"/>
          <w:szCs w:val="24"/>
        </w:rPr>
        <w:t>основой</w:t>
      </w:r>
      <w:r w:rsidR="008E5DD8">
        <w:rPr>
          <w:color w:val="1A1A1A"/>
          <w:sz w:val="24"/>
          <w:szCs w:val="24"/>
        </w:rPr>
        <w:t xml:space="preserve"> </w:t>
      </w:r>
      <w:r w:rsidRPr="007D1ACA">
        <w:rPr>
          <w:color w:val="1A1A1A"/>
          <w:sz w:val="24"/>
          <w:szCs w:val="24"/>
        </w:rPr>
        <w:t>словесно-логического</w:t>
      </w:r>
      <w:r w:rsidR="008E5DD8">
        <w:rPr>
          <w:color w:val="1A1A1A"/>
          <w:sz w:val="24"/>
          <w:szCs w:val="24"/>
        </w:rPr>
        <w:t xml:space="preserve"> </w:t>
      </w:r>
      <w:r w:rsidRPr="007D1ACA">
        <w:rPr>
          <w:color w:val="1A1A1A"/>
          <w:sz w:val="24"/>
          <w:szCs w:val="24"/>
        </w:rPr>
        <w:t>мышления.</w:t>
      </w:r>
      <w:r w:rsidR="008E5DD8">
        <w:rPr>
          <w:color w:val="1A1A1A"/>
          <w:sz w:val="24"/>
          <w:szCs w:val="24"/>
        </w:rPr>
        <w:t xml:space="preserve"> </w:t>
      </w:r>
      <w:r w:rsidRPr="007D1ACA">
        <w:rPr>
          <w:color w:val="1A1A1A"/>
          <w:sz w:val="24"/>
          <w:szCs w:val="24"/>
        </w:rPr>
        <w:t>Интенсивно</w:t>
      </w:r>
      <w:r w:rsidR="008E5DD8">
        <w:rPr>
          <w:color w:val="1A1A1A"/>
          <w:sz w:val="24"/>
          <w:szCs w:val="24"/>
        </w:rPr>
        <w:t xml:space="preserve"> </w:t>
      </w:r>
      <w:r w:rsidRPr="007D1ACA">
        <w:rPr>
          <w:color w:val="1A1A1A"/>
          <w:sz w:val="24"/>
          <w:szCs w:val="24"/>
        </w:rPr>
        <w:t>формируется</w:t>
      </w:r>
      <w:r w:rsidR="008E5DD8">
        <w:rPr>
          <w:color w:val="1A1A1A"/>
          <w:sz w:val="24"/>
          <w:szCs w:val="24"/>
        </w:rPr>
        <w:t xml:space="preserve"> </w:t>
      </w:r>
      <w:r w:rsidRPr="007D1ACA">
        <w:rPr>
          <w:color w:val="1A1A1A"/>
          <w:sz w:val="24"/>
          <w:szCs w:val="24"/>
        </w:rPr>
        <w:t>творческое воображение. Наряду с образной креативностью, интенсивно</w:t>
      </w:r>
      <w:r w:rsidR="008E5DD8">
        <w:rPr>
          <w:color w:val="1A1A1A"/>
          <w:sz w:val="24"/>
          <w:szCs w:val="24"/>
        </w:rPr>
        <w:t xml:space="preserve"> </w:t>
      </w:r>
      <w:r w:rsidRPr="007D1ACA">
        <w:rPr>
          <w:color w:val="1A1A1A"/>
          <w:sz w:val="24"/>
          <w:szCs w:val="24"/>
        </w:rPr>
        <w:t>развивается и вербальная креативность по параметрам беглости, гибкости,</w:t>
      </w:r>
      <w:r w:rsidR="00057463">
        <w:rPr>
          <w:color w:val="1A1A1A"/>
          <w:sz w:val="24"/>
          <w:szCs w:val="24"/>
        </w:rPr>
        <w:t xml:space="preserve"> </w:t>
      </w:r>
      <w:r w:rsidRPr="007D1ACA">
        <w:rPr>
          <w:color w:val="1A1A1A"/>
          <w:sz w:val="24"/>
          <w:szCs w:val="24"/>
        </w:rPr>
        <w:t>оригинальности</w:t>
      </w:r>
      <w:r w:rsidR="008E5DD8">
        <w:rPr>
          <w:color w:val="1A1A1A"/>
          <w:sz w:val="24"/>
          <w:szCs w:val="24"/>
        </w:rPr>
        <w:t xml:space="preserve"> </w:t>
      </w:r>
      <w:r w:rsidRPr="007D1ACA">
        <w:rPr>
          <w:color w:val="1A1A1A"/>
          <w:sz w:val="24"/>
          <w:szCs w:val="24"/>
        </w:rPr>
        <w:t>и</w:t>
      </w:r>
      <w:r w:rsidR="008E5DD8">
        <w:rPr>
          <w:color w:val="1A1A1A"/>
          <w:sz w:val="24"/>
          <w:szCs w:val="24"/>
        </w:rPr>
        <w:t xml:space="preserve"> </w:t>
      </w:r>
      <w:r w:rsidRPr="007D1ACA">
        <w:rPr>
          <w:color w:val="1A1A1A"/>
          <w:sz w:val="24"/>
          <w:szCs w:val="24"/>
        </w:rPr>
        <w:t>разработанности.</w:t>
      </w:r>
      <w:r w:rsidR="008E5DD8">
        <w:rPr>
          <w:color w:val="1A1A1A"/>
          <w:sz w:val="24"/>
          <w:szCs w:val="24"/>
        </w:rPr>
        <w:t xml:space="preserve"> </w:t>
      </w:r>
      <w:r w:rsidRPr="007D1ACA">
        <w:rPr>
          <w:color w:val="1A1A1A"/>
          <w:sz w:val="24"/>
          <w:szCs w:val="24"/>
        </w:rPr>
        <w:t>Увеличивается</w:t>
      </w:r>
      <w:r w:rsidR="008E5DD8">
        <w:rPr>
          <w:color w:val="1A1A1A"/>
          <w:sz w:val="24"/>
          <w:szCs w:val="24"/>
        </w:rPr>
        <w:t xml:space="preserve"> </w:t>
      </w:r>
      <w:r w:rsidRPr="007D1ACA">
        <w:rPr>
          <w:color w:val="1A1A1A"/>
          <w:sz w:val="24"/>
          <w:szCs w:val="24"/>
        </w:rPr>
        <w:t>устойчивость,</w:t>
      </w:r>
      <w:r w:rsidR="008E5DD8">
        <w:rPr>
          <w:color w:val="1A1A1A"/>
          <w:sz w:val="24"/>
          <w:szCs w:val="24"/>
        </w:rPr>
        <w:t xml:space="preserve"> </w:t>
      </w:r>
      <w:r w:rsidRPr="007D1ACA">
        <w:rPr>
          <w:color w:val="1A1A1A"/>
          <w:sz w:val="24"/>
          <w:szCs w:val="24"/>
        </w:rPr>
        <w:t>распределение,</w:t>
      </w:r>
      <w:r w:rsidR="008E5DD8">
        <w:rPr>
          <w:color w:val="1A1A1A"/>
          <w:sz w:val="24"/>
          <w:szCs w:val="24"/>
        </w:rPr>
        <w:t xml:space="preserve"> </w:t>
      </w:r>
      <w:r w:rsidRPr="007D1ACA">
        <w:rPr>
          <w:color w:val="1A1A1A"/>
          <w:sz w:val="24"/>
          <w:szCs w:val="24"/>
        </w:rPr>
        <w:t>переключаемость</w:t>
      </w:r>
      <w:r w:rsidR="008E5DD8">
        <w:rPr>
          <w:color w:val="1A1A1A"/>
          <w:sz w:val="24"/>
          <w:szCs w:val="24"/>
        </w:rPr>
        <w:t xml:space="preserve"> </w:t>
      </w:r>
      <w:r w:rsidRPr="007D1ACA">
        <w:rPr>
          <w:color w:val="1A1A1A"/>
          <w:sz w:val="24"/>
          <w:szCs w:val="24"/>
        </w:rPr>
        <w:t>внимания.</w:t>
      </w:r>
      <w:r w:rsidRPr="00716651">
        <w:rPr>
          <w:color w:val="1A1A1A"/>
          <w:sz w:val="24"/>
          <w:szCs w:val="24"/>
        </w:rPr>
        <w:t xml:space="preserve"> Р</w:t>
      </w:r>
      <w:r w:rsidRPr="007D1ACA">
        <w:rPr>
          <w:color w:val="1A1A1A"/>
          <w:sz w:val="24"/>
          <w:szCs w:val="24"/>
        </w:rPr>
        <w:t>азвитие</w:t>
      </w:r>
      <w:r w:rsidR="008E5DD8">
        <w:rPr>
          <w:color w:val="1A1A1A"/>
          <w:sz w:val="24"/>
          <w:szCs w:val="24"/>
        </w:rPr>
        <w:t xml:space="preserve"> </w:t>
      </w:r>
      <w:r w:rsidRPr="007D1ACA">
        <w:rPr>
          <w:color w:val="1A1A1A"/>
          <w:sz w:val="24"/>
          <w:szCs w:val="24"/>
        </w:rPr>
        <w:t>речи</w:t>
      </w:r>
      <w:r w:rsidR="008E5DD8">
        <w:rPr>
          <w:color w:val="1A1A1A"/>
          <w:sz w:val="24"/>
          <w:szCs w:val="24"/>
        </w:rPr>
        <w:t xml:space="preserve"> </w:t>
      </w:r>
      <w:r w:rsidR="008E5DD8" w:rsidRPr="00057463">
        <w:rPr>
          <w:color w:val="1A1A1A"/>
          <w:sz w:val="24"/>
          <w:szCs w:val="24"/>
        </w:rPr>
        <w:t xml:space="preserve"> </w:t>
      </w:r>
      <w:r w:rsidRPr="00057463">
        <w:rPr>
          <w:color w:val="1A1A1A"/>
          <w:sz w:val="24"/>
          <w:szCs w:val="24"/>
        </w:rPr>
        <w:t>в</w:t>
      </w:r>
      <w:r w:rsidR="008E5DD8">
        <w:rPr>
          <w:color w:val="1A1A1A"/>
          <w:sz w:val="24"/>
          <w:szCs w:val="24"/>
        </w:rPr>
        <w:t xml:space="preserve"> </w:t>
      </w:r>
      <w:r w:rsidRPr="007D1ACA">
        <w:rPr>
          <w:color w:val="1A1A1A"/>
          <w:sz w:val="24"/>
          <w:szCs w:val="24"/>
        </w:rPr>
        <w:t>направлении развития словар</w:t>
      </w:r>
      <w:r w:rsidRPr="00716651">
        <w:rPr>
          <w:color w:val="1A1A1A"/>
          <w:sz w:val="24"/>
          <w:szCs w:val="24"/>
        </w:rPr>
        <w:t xml:space="preserve">я, грамматической стороны речи, </w:t>
      </w:r>
      <w:r w:rsidRPr="007D1ACA">
        <w:rPr>
          <w:color w:val="1A1A1A"/>
          <w:sz w:val="24"/>
          <w:szCs w:val="24"/>
        </w:rPr>
        <w:t>связной речи,</w:t>
      </w:r>
      <w:r w:rsidR="008E5DD8">
        <w:rPr>
          <w:color w:val="1A1A1A"/>
          <w:sz w:val="24"/>
          <w:szCs w:val="24"/>
        </w:rPr>
        <w:t xml:space="preserve"> </w:t>
      </w:r>
      <w:r w:rsidRPr="007D1ACA">
        <w:rPr>
          <w:color w:val="1A1A1A"/>
          <w:sz w:val="24"/>
          <w:szCs w:val="24"/>
        </w:rPr>
        <w:t>ребенку доступен фонематический анализ слова, что является основой для</w:t>
      </w:r>
      <w:r w:rsidR="008E5DD8">
        <w:rPr>
          <w:color w:val="1A1A1A"/>
          <w:sz w:val="24"/>
          <w:szCs w:val="24"/>
        </w:rPr>
        <w:t xml:space="preserve"> </w:t>
      </w:r>
      <w:r w:rsidRPr="007D1ACA">
        <w:rPr>
          <w:color w:val="1A1A1A"/>
          <w:sz w:val="24"/>
          <w:szCs w:val="24"/>
        </w:rPr>
        <w:t>освоения</w:t>
      </w:r>
      <w:r w:rsidR="008E5DD8">
        <w:rPr>
          <w:color w:val="1A1A1A"/>
          <w:sz w:val="24"/>
          <w:szCs w:val="24"/>
        </w:rPr>
        <w:t xml:space="preserve"> </w:t>
      </w:r>
      <w:r w:rsidRPr="007D1ACA">
        <w:rPr>
          <w:color w:val="1A1A1A"/>
          <w:sz w:val="24"/>
          <w:szCs w:val="24"/>
        </w:rPr>
        <w:t>навыков</w:t>
      </w:r>
      <w:r w:rsidR="008E5DD8">
        <w:rPr>
          <w:color w:val="1A1A1A"/>
          <w:sz w:val="24"/>
          <w:szCs w:val="24"/>
        </w:rPr>
        <w:t xml:space="preserve"> </w:t>
      </w:r>
      <w:r w:rsidRPr="007D1ACA">
        <w:rPr>
          <w:color w:val="1A1A1A"/>
          <w:sz w:val="24"/>
          <w:szCs w:val="24"/>
        </w:rPr>
        <w:t>чтения.</w:t>
      </w:r>
      <w:r w:rsidR="008E5DD8">
        <w:rPr>
          <w:color w:val="1A1A1A"/>
          <w:sz w:val="24"/>
          <w:szCs w:val="24"/>
        </w:rPr>
        <w:t xml:space="preserve"> </w:t>
      </w:r>
      <w:r w:rsidRPr="007D1ACA">
        <w:rPr>
          <w:color w:val="1A1A1A"/>
          <w:sz w:val="24"/>
          <w:szCs w:val="24"/>
        </w:rPr>
        <w:t>Проявляется</w:t>
      </w:r>
      <w:r w:rsidR="008E5DD8">
        <w:rPr>
          <w:color w:val="1A1A1A"/>
          <w:sz w:val="24"/>
          <w:szCs w:val="24"/>
        </w:rPr>
        <w:t xml:space="preserve"> </w:t>
      </w:r>
      <w:r w:rsidRPr="007D1ACA">
        <w:rPr>
          <w:color w:val="1A1A1A"/>
          <w:sz w:val="24"/>
          <w:szCs w:val="24"/>
        </w:rPr>
        <w:t>любознательность</w:t>
      </w:r>
      <w:r w:rsidR="008E5DD8">
        <w:rPr>
          <w:color w:val="1A1A1A"/>
          <w:sz w:val="24"/>
          <w:szCs w:val="24"/>
        </w:rPr>
        <w:t xml:space="preserve"> </w:t>
      </w:r>
      <w:r w:rsidRPr="007D1ACA">
        <w:rPr>
          <w:color w:val="1A1A1A"/>
          <w:sz w:val="24"/>
          <w:szCs w:val="24"/>
        </w:rPr>
        <w:t>ребенка,</w:t>
      </w:r>
      <w:r w:rsidR="008E5DD8">
        <w:rPr>
          <w:color w:val="1A1A1A"/>
          <w:sz w:val="24"/>
          <w:szCs w:val="24"/>
        </w:rPr>
        <w:t xml:space="preserve"> </w:t>
      </w:r>
      <w:r w:rsidRPr="007D1ACA">
        <w:rPr>
          <w:color w:val="1A1A1A"/>
          <w:sz w:val="24"/>
          <w:szCs w:val="24"/>
        </w:rPr>
        <w:t>расширяется круг познавательных интересов. Складывается первичная</w:t>
      </w:r>
      <w:r w:rsidR="008E5DD8">
        <w:rPr>
          <w:color w:val="1A1A1A"/>
          <w:sz w:val="24"/>
          <w:szCs w:val="24"/>
        </w:rPr>
        <w:t xml:space="preserve"> </w:t>
      </w:r>
      <w:r w:rsidRPr="007D1ACA">
        <w:rPr>
          <w:color w:val="1A1A1A"/>
          <w:sz w:val="24"/>
          <w:szCs w:val="24"/>
        </w:rPr>
        <w:t>картина мира.</w:t>
      </w:r>
    </w:p>
    <w:p w:rsidR="00716651" w:rsidRDefault="007D1ACA" w:rsidP="00716651">
      <w:pPr>
        <w:shd w:val="clear" w:color="auto" w:fill="FFFFFF"/>
        <w:spacing w:line="276" w:lineRule="auto"/>
        <w:jc w:val="both"/>
        <w:rPr>
          <w:color w:val="1A1A1A"/>
          <w:sz w:val="24"/>
          <w:szCs w:val="24"/>
        </w:rPr>
      </w:pPr>
      <w:r w:rsidRPr="007D1ACA">
        <w:rPr>
          <w:i/>
          <w:color w:val="1A1A1A"/>
          <w:sz w:val="24"/>
          <w:szCs w:val="24"/>
        </w:rPr>
        <w:t>Детские виды деятельности</w:t>
      </w:r>
      <w:r w:rsidRPr="007D1ACA">
        <w:rPr>
          <w:color w:val="1A1A1A"/>
          <w:sz w:val="24"/>
          <w:szCs w:val="24"/>
        </w:rPr>
        <w:t xml:space="preserve">. </w:t>
      </w:r>
    </w:p>
    <w:p w:rsidR="007D1ACA" w:rsidRPr="007D1ACA" w:rsidRDefault="007D1ACA" w:rsidP="00716651">
      <w:pPr>
        <w:shd w:val="clear" w:color="auto" w:fill="FFFFFF"/>
        <w:spacing w:line="276" w:lineRule="auto"/>
        <w:ind w:firstLine="567"/>
        <w:jc w:val="both"/>
        <w:rPr>
          <w:color w:val="1A1A1A"/>
          <w:sz w:val="24"/>
          <w:szCs w:val="24"/>
        </w:rPr>
      </w:pPr>
      <w:r w:rsidRPr="007D1ACA">
        <w:rPr>
          <w:color w:val="1A1A1A"/>
          <w:sz w:val="24"/>
          <w:szCs w:val="24"/>
        </w:rPr>
        <w:t>У детей шестого года жизни отмечается</w:t>
      </w:r>
      <w:r w:rsidR="0057540C">
        <w:rPr>
          <w:color w:val="1A1A1A"/>
          <w:sz w:val="24"/>
          <w:szCs w:val="24"/>
        </w:rPr>
        <w:t xml:space="preserve"> </w:t>
      </w:r>
      <w:r w:rsidRPr="007D1ACA">
        <w:rPr>
          <w:color w:val="1A1A1A"/>
          <w:sz w:val="24"/>
          <w:szCs w:val="24"/>
        </w:rPr>
        <w:t>существенное расширение регулятивных способностей поведения, за счету</w:t>
      </w:r>
      <w:r w:rsidR="0057540C">
        <w:rPr>
          <w:color w:val="1A1A1A"/>
          <w:sz w:val="24"/>
          <w:szCs w:val="24"/>
        </w:rPr>
        <w:t xml:space="preserve"> </w:t>
      </w:r>
      <w:r w:rsidRPr="007D1ACA">
        <w:rPr>
          <w:color w:val="1A1A1A"/>
          <w:sz w:val="24"/>
          <w:szCs w:val="24"/>
        </w:rPr>
        <w:t>сложнения системы взаимоотношений со взрослыми и со сверстниками.</w:t>
      </w:r>
      <w:r w:rsidR="0057540C">
        <w:rPr>
          <w:color w:val="1A1A1A"/>
          <w:sz w:val="24"/>
          <w:szCs w:val="24"/>
        </w:rPr>
        <w:t xml:space="preserve"> </w:t>
      </w:r>
      <w:r w:rsidRPr="007D1ACA">
        <w:rPr>
          <w:color w:val="1A1A1A"/>
          <w:sz w:val="24"/>
          <w:szCs w:val="24"/>
        </w:rPr>
        <w:t>Творческая сюжетно-ролевая игра имеет сложную структуру. В игре могут</w:t>
      </w:r>
      <w:r w:rsidR="0057540C">
        <w:rPr>
          <w:color w:val="1A1A1A"/>
          <w:sz w:val="24"/>
          <w:szCs w:val="24"/>
        </w:rPr>
        <w:t xml:space="preserve"> </w:t>
      </w:r>
      <w:r w:rsidRPr="007D1ACA">
        <w:rPr>
          <w:color w:val="1A1A1A"/>
          <w:sz w:val="24"/>
          <w:szCs w:val="24"/>
        </w:rPr>
        <w:t>принимать участие несколько детей (до 5-6 человек). Дети шестого года жизни</w:t>
      </w:r>
      <w:r w:rsidRPr="00716651">
        <w:rPr>
          <w:color w:val="1A1A1A"/>
          <w:sz w:val="24"/>
          <w:szCs w:val="24"/>
        </w:rPr>
        <w:t xml:space="preserve"> могут планировать и </w:t>
      </w:r>
      <w:r w:rsidRPr="007D1ACA">
        <w:rPr>
          <w:color w:val="1A1A1A"/>
          <w:sz w:val="24"/>
          <w:szCs w:val="24"/>
        </w:rPr>
        <w:t>распределять роли до начала игры и строят свое</w:t>
      </w:r>
      <w:r w:rsidR="0057540C">
        <w:rPr>
          <w:color w:val="1A1A1A"/>
          <w:sz w:val="24"/>
          <w:szCs w:val="24"/>
        </w:rPr>
        <w:t xml:space="preserve"> </w:t>
      </w:r>
      <w:r w:rsidRPr="007D1ACA">
        <w:rPr>
          <w:color w:val="1A1A1A"/>
          <w:sz w:val="24"/>
          <w:szCs w:val="24"/>
        </w:rPr>
        <w:t>поведение, придерживаясь роли. Игровое взаимодействие сопровождается</w:t>
      </w:r>
      <w:r w:rsidR="0057540C">
        <w:rPr>
          <w:color w:val="1A1A1A"/>
          <w:sz w:val="24"/>
          <w:szCs w:val="24"/>
        </w:rPr>
        <w:t xml:space="preserve"> </w:t>
      </w:r>
      <w:r w:rsidRPr="007D1ACA">
        <w:rPr>
          <w:color w:val="1A1A1A"/>
          <w:sz w:val="24"/>
          <w:szCs w:val="24"/>
        </w:rPr>
        <w:t>речью, соответствующей взятой роли по содержанию и интонационно.</w:t>
      </w:r>
      <w:r w:rsidR="0057540C">
        <w:rPr>
          <w:color w:val="1A1A1A"/>
          <w:sz w:val="24"/>
          <w:szCs w:val="24"/>
        </w:rPr>
        <w:t xml:space="preserve"> </w:t>
      </w:r>
      <w:r w:rsidRPr="007D1ACA">
        <w:rPr>
          <w:color w:val="1A1A1A"/>
          <w:sz w:val="24"/>
          <w:szCs w:val="24"/>
        </w:rPr>
        <w:t>Нарушение</w:t>
      </w:r>
      <w:r w:rsidR="0057540C">
        <w:rPr>
          <w:color w:val="1A1A1A"/>
          <w:sz w:val="24"/>
          <w:szCs w:val="24"/>
        </w:rPr>
        <w:t xml:space="preserve"> </w:t>
      </w:r>
      <w:r w:rsidRPr="007D1ACA">
        <w:rPr>
          <w:color w:val="1A1A1A"/>
          <w:sz w:val="24"/>
          <w:szCs w:val="24"/>
        </w:rPr>
        <w:t>логики</w:t>
      </w:r>
      <w:r w:rsidR="0057540C">
        <w:rPr>
          <w:color w:val="1A1A1A"/>
          <w:sz w:val="24"/>
          <w:szCs w:val="24"/>
        </w:rPr>
        <w:t xml:space="preserve"> </w:t>
      </w:r>
      <w:r w:rsidRPr="007D1ACA">
        <w:rPr>
          <w:color w:val="1A1A1A"/>
          <w:sz w:val="24"/>
          <w:szCs w:val="24"/>
        </w:rPr>
        <w:t>игры</w:t>
      </w:r>
      <w:r w:rsidR="0057540C">
        <w:rPr>
          <w:color w:val="1A1A1A"/>
          <w:sz w:val="24"/>
          <w:szCs w:val="24"/>
        </w:rPr>
        <w:t xml:space="preserve"> </w:t>
      </w:r>
      <w:r w:rsidRPr="007D1ACA">
        <w:rPr>
          <w:color w:val="1A1A1A"/>
          <w:sz w:val="24"/>
          <w:szCs w:val="24"/>
        </w:rPr>
        <w:t>непринимается</w:t>
      </w:r>
      <w:r w:rsidR="0057540C">
        <w:rPr>
          <w:color w:val="1A1A1A"/>
          <w:sz w:val="24"/>
          <w:szCs w:val="24"/>
        </w:rPr>
        <w:t xml:space="preserve"> </w:t>
      </w:r>
      <w:r w:rsidRPr="007D1ACA">
        <w:rPr>
          <w:color w:val="1A1A1A"/>
          <w:sz w:val="24"/>
          <w:szCs w:val="24"/>
        </w:rPr>
        <w:t>и</w:t>
      </w:r>
      <w:r w:rsidR="0057540C">
        <w:rPr>
          <w:color w:val="1A1A1A"/>
          <w:sz w:val="24"/>
          <w:szCs w:val="24"/>
        </w:rPr>
        <w:t xml:space="preserve"> </w:t>
      </w:r>
      <w:r w:rsidRPr="007D1ACA">
        <w:rPr>
          <w:color w:val="1A1A1A"/>
          <w:sz w:val="24"/>
          <w:szCs w:val="24"/>
        </w:rPr>
        <w:t>обосновывается.</w:t>
      </w:r>
    </w:p>
    <w:p w:rsidR="007D1ACA" w:rsidRPr="007D1ACA" w:rsidRDefault="007D1ACA" w:rsidP="00716651">
      <w:pPr>
        <w:shd w:val="clear" w:color="auto" w:fill="FFFFFF"/>
        <w:spacing w:line="276" w:lineRule="auto"/>
        <w:ind w:firstLine="567"/>
        <w:jc w:val="both"/>
        <w:rPr>
          <w:color w:val="1A1A1A"/>
          <w:sz w:val="24"/>
          <w:szCs w:val="24"/>
        </w:rPr>
      </w:pPr>
      <w:r w:rsidRPr="007D1ACA">
        <w:rPr>
          <w:color w:val="1A1A1A"/>
          <w:sz w:val="24"/>
          <w:szCs w:val="24"/>
        </w:rPr>
        <w:t>При</w:t>
      </w:r>
      <w:r w:rsidR="0057540C">
        <w:rPr>
          <w:color w:val="1A1A1A"/>
          <w:sz w:val="24"/>
          <w:szCs w:val="24"/>
        </w:rPr>
        <w:t xml:space="preserve"> </w:t>
      </w:r>
      <w:r w:rsidRPr="007D1ACA">
        <w:rPr>
          <w:color w:val="1A1A1A"/>
          <w:sz w:val="24"/>
          <w:szCs w:val="24"/>
        </w:rPr>
        <w:t>распределении ролей могут возникать конфликты, связанные с субординацией</w:t>
      </w:r>
      <w:r w:rsidR="0057540C">
        <w:rPr>
          <w:color w:val="1A1A1A"/>
          <w:sz w:val="24"/>
          <w:szCs w:val="24"/>
        </w:rPr>
        <w:t xml:space="preserve"> </w:t>
      </w:r>
      <w:r w:rsidRPr="007D1ACA">
        <w:rPr>
          <w:color w:val="1A1A1A"/>
          <w:sz w:val="24"/>
          <w:szCs w:val="24"/>
        </w:rPr>
        <w:t>ролевого поведения, а также нарушением правил. Сюжеты игр становятся</w:t>
      </w:r>
      <w:r w:rsidR="0057540C">
        <w:rPr>
          <w:color w:val="1A1A1A"/>
          <w:sz w:val="24"/>
          <w:szCs w:val="24"/>
        </w:rPr>
        <w:t xml:space="preserve"> </w:t>
      </w:r>
      <w:r w:rsidRPr="007D1ACA">
        <w:rPr>
          <w:color w:val="1A1A1A"/>
          <w:sz w:val="24"/>
          <w:szCs w:val="24"/>
        </w:rPr>
        <w:t>более разнообразными, содержание игр определяется логикой игры и</w:t>
      </w:r>
      <w:r w:rsidR="0057540C">
        <w:rPr>
          <w:color w:val="1A1A1A"/>
          <w:sz w:val="24"/>
          <w:szCs w:val="24"/>
        </w:rPr>
        <w:t xml:space="preserve"> </w:t>
      </w:r>
      <w:r w:rsidRPr="007D1ACA">
        <w:rPr>
          <w:color w:val="1A1A1A"/>
          <w:sz w:val="24"/>
          <w:szCs w:val="24"/>
        </w:rPr>
        <w:t>системой правил.</w:t>
      </w:r>
    </w:p>
    <w:p w:rsidR="007D1ACA" w:rsidRPr="007D1ACA" w:rsidRDefault="007D1ACA" w:rsidP="00716651">
      <w:pPr>
        <w:shd w:val="clear" w:color="auto" w:fill="FFFFFF"/>
        <w:spacing w:line="276" w:lineRule="auto"/>
        <w:jc w:val="both"/>
        <w:rPr>
          <w:color w:val="1A1A1A"/>
          <w:sz w:val="24"/>
          <w:szCs w:val="24"/>
        </w:rPr>
      </w:pPr>
      <w:r w:rsidRPr="007D1ACA">
        <w:rPr>
          <w:color w:val="1A1A1A"/>
          <w:sz w:val="24"/>
          <w:szCs w:val="24"/>
        </w:rPr>
        <w:lastRenderedPageBreak/>
        <w:t>Интенсивно развиваются продуктивные виды деятельности, которые</w:t>
      </w:r>
      <w:r w:rsidR="0057540C">
        <w:rPr>
          <w:color w:val="1A1A1A"/>
          <w:sz w:val="24"/>
          <w:szCs w:val="24"/>
        </w:rPr>
        <w:t xml:space="preserve"> </w:t>
      </w:r>
      <w:r w:rsidRPr="007D1ACA">
        <w:rPr>
          <w:color w:val="1A1A1A"/>
          <w:sz w:val="24"/>
          <w:szCs w:val="24"/>
        </w:rPr>
        <w:t>способствуют развитию творческого воображения и самовыражения ребенка.</w:t>
      </w:r>
      <w:r w:rsidR="0057540C">
        <w:rPr>
          <w:color w:val="1A1A1A"/>
          <w:sz w:val="24"/>
          <w:szCs w:val="24"/>
        </w:rPr>
        <w:t xml:space="preserve"> </w:t>
      </w:r>
      <w:r w:rsidRPr="007D1ACA">
        <w:rPr>
          <w:color w:val="1A1A1A"/>
          <w:sz w:val="24"/>
          <w:szCs w:val="24"/>
        </w:rPr>
        <w:t>Детям доступны рисование, конструирование, лепка, аппликация по</w:t>
      </w:r>
      <w:r w:rsidR="0057540C">
        <w:rPr>
          <w:color w:val="1A1A1A"/>
          <w:sz w:val="24"/>
          <w:szCs w:val="24"/>
        </w:rPr>
        <w:t xml:space="preserve"> </w:t>
      </w:r>
      <w:r w:rsidRPr="007D1ACA">
        <w:rPr>
          <w:color w:val="1A1A1A"/>
          <w:sz w:val="24"/>
          <w:szCs w:val="24"/>
        </w:rPr>
        <w:t>образцу, условию и по замыслу самого ребенка. Необходимо отметить, что</w:t>
      </w:r>
      <w:r w:rsidR="0057540C">
        <w:rPr>
          <w:color w:val="1A1A1A"/>
          <w:sz w:val="24"/>
          <w:szCs w:val="24"/>
        </w:rPr>
        <w:t xml:space="preserve"> </w:t>
      </w:r>
      <w:r w:rsidRPr="007D1ACA">
        <w:rPr>
          <w:color w:val="1A1A1A"/>
          <w:sz w:val="24"/>
          <w:szCs w:val="24"/>
        </w:rPr>
        <w:t>сюжетно-ролевая игра и продуктивные виды деятельности в пять-шесть лет</w:t>
      </w:r>
      <w:r w:rsidR="0057540C">
        <w:rPr>
          <w:color w:val="1A1A1A"/>
          <w:sz w:val="24"/>
          <w:szCs w:val="24"/>
        </w:rPr>
        <w:t xml:space="preserve"> </w:t>
      </w:r>
      <w:r w:rsidRPr="007D1ACA">
        <w:rPr>
          <w:color w:val="1A1A1A"/>
          <w:sz w:val="24"/>
          <w:szCs w:val="24"/>
        </w:rPr>
        <w:t>приобретают целостные формы поведения, где требуется целеполагание,</w:t>
      </w:r>
      <w:r w:rsidR="0057540C">
        <w:rPr>
          <w:color w:val="1A1A1A"/>
          <w:sz w:val="24"/>
          <w:szCs w:val="24"/>
        </w:rPr>
        <w:t xml:space="preserve"> </w:t>
      </w:r>
      <w:r w:rsidRPr="007D1ACA">
        <w:rPr>
          <w:color w:val="1A1A1A"/>
          <w:sz w:val="24"/>
          <w:szCs w:val="24"/>
        </w:rPr>
        <w:t>планирование деятельности, осуществление действий, контроль и оценка.</w:t>
      </w:r>
      <w:r w:rsidR="0057540C">
        <w:rPr>
          <w:color w:val="1A1A1A"/>
          <w:sz w:val="24"/>
          <w:szCs w:val="24"/>
        </w:rPr>
        <w:t xml:space="preserve"> </w:t>
      </w:r>
      <w:r w:rsidRPr="007D1ACA">
        <w:rPr>
          <w:color w:val="1A1A1A"/>
          <w:sz w:val="24"/>
          <w:szCs w:val="24"/>
        </w:rPr>
        <w:t>Продуктивные виды деятельности могут осуществляться в ходе совместной</w:t>
      </w:r>
      <w:r w:rsidR="0057540C">
        <w:rPr>
          <w:color w:val="1A1A1A"/>
          <w:sz w:val="24"/>
          <w:szCs w:val="24"/>
        </w:rPr>
        <w:t xml:space="preserve"> </w:t>
      </w:r>
      <w:r w:rsidRPr="007D1ACA">
        <w:rPr>
          <w:color w:val="1A1A1A"/>
          <w:sz w:val="24"/>
          <w:szCs w:val="24"/>
        </w:rPr>
        <w:t>деятельности.</w:t>
      </w:r>
    </w:p>
    <w:p w:rsidR="00716651" w:rsidRDefault="007D1ACA" w:rsidP="00716651">
      <w:pPr>
        <w:shd w:val="clear" w:color="auto" w:fill="FFFFFF"/>
        <w:spacing w:line="276" w:lineRule="auto"/>
        <w:jc w:val="both"/>
        <w:rPr>
          <w:color w:val="1A1A1A"/>
          <w:sz w:val="24"/>
          <w:szCs w:val="24"/>
        </w:rPr>
      </w:pPr>
      <w:r w:rsidRPr="007D1ACA">
        <w:rPr>
          <w:i/>
          <w:color w:val="1A1A1A"/>
          <w:sz w:val="24"/>
          <w:szCs w:val="24"/>
        </w:rPr>
        <w:t>Коммуникация и социализация</w:t>
      </w:r>
      <w:r w:rsidRPr="007D1ACA">
        <w:rPr>
          <w:color w:val="1A1A1A"/>
          <w:sz w:val="24"/>
          <w:szCs w:val="24"/>
        </w:rPr>
        <w:t xml:space="preserve">. </w:t>
      </w:r>
    </w:p>
    <w:p w:rsidR="007D1ACA" w:rsidRPr="007D1ACA" w:rsidRDefault="007D1ACA" w:rsidP="00716651">
      <w:pPr>
        <w:shd w:val="clear" w:color="auto" w:fill="FFFFFF"/>
        <w:spacing w:line="276" w:lineRule="auto"/>
        <w:ind w:firstLine="567"/>
        <w:jc w:val="both"/>
        <w:rPr>
          <w:color w:val="1A1A1A"/>
          <w:sz w:val="24"/>
          <w:szCs w:val="24"/>
        </w:rPr>
      </w:pPr>
      <w:r w:rsidRPr="007D1ACA">
        <w:rPr>
          <w:color w:val="1A1A1A"/>
          <w:sz w:val="24"/>
          <w:szCs w:val="24"/>
        </w:rPr>
        <w:t>В общении со взрослыми интенсивно</w:t>
      </w:r>
      <w:r w:rsidR="0057540C">
        <w:rPr>
          <w:color w:val="1A1A1A"/>
          <w:sz w:val="24"/>
          <w:szCs w:val="24"/>
        </w:rPr>
        <w:t xml:space="preserve"> </w:t>
      </w:r>
      <w:r w:rsidRPr="007D1ACA">
        <w:rPr>
          <w:color w:val="1A1A1A"/>
          <w:sz w:val="24"/>
          <w:szCs w:val="24"/>
        </w:rPr>
        <w:t>формируются в</w:t>
      </w:r>
      <w:r w:rsidR="0057540C">
        <w:rPr>
          <w:color w:val="1A1A1A"/>
          <w:sz w:val="24"/>
          <w:szCs w:val="24"/>
        </w:rPr>
        <w:t xml:space="preserve"> </w:t>
      </w:r>
      <w:r w:rsidRPr="007D1ACA">
        <w:rPr>
          <w:color w:val="1A1A1A"/>
          <w:sz w:val="24"/>
          <w:szCs w:val="24"/>
        </w:rPr>
        <w:t>не</w:t>
      </w:r>
      <w:r w:rsidR="0057540C">
        <w:rPr>
          <w:color w:val="1A1A1A"/>
          <w:sz w:val="24"/>
          <w:szCs w:val="24"/>
        </w:rPr>
        <w:t xml:space="preserve"> </w:t>
      </w:r>
      <w:r w:rsidRPr="007D1ACA">
        <w:rPr>
          <w:color w:val="1A1A1A"/>
          <w:sz w:val="24"/>
          <w:szCs w:val="24"/>
        </w:rPr>
        <w:t>ситуативно-познавательная и в</w:t>
      </w:r>
      <w:r w:rsidR="0057540C">
        <w:rPr>
          <w:color w:val="1A1A1A"/>
          <w:sz w:val="24"/>
          <w:szCs w:val="24"/>
        </w:rPr>
        <w:t xml:space="preserve"> </w:t>
      </w:r>
      <w:r w:rsidRPr="007D1ACA">
        <w:rPr>
          <w:color w:val="1A1A1A"/>
          <w:sz w:val="24"/>
          <w:szCs w:val="24"/>
        </w:rPr>
        <w:t>не</w:t>
      </w:r>
      <w:r w:rsidR="0057540C">
        <w:rPr>
          <w:color w:val="1A1A1A"/>
          <w:sz w:val="24"/>
          <w:szCs w:val="24"/>
        </w:rPr>
        <w:t xml:space="preserve"> </w:t>
      </w:r>
      <w:r w:rsidRPr="007D1ACA">
        <w:rPr>
          <w:color w:val="1A1A1A"/>
          <w:sz w:val="24"/>
          <w:szCs w:val="24"/>
        </w:rPr>
        <w:t>ситуативно-личностная</w:t>
      </w:r>
      <w:r w:rsidR="0057540C">
        <w:rPr>
          <w:color w:val="1A1A1A"/>
          <w:sz w:val="24"/>
          <w:szCs w:val="24"/>
        </w:rPr>
        <w:t xml:space="preserve"> </w:t>
      </w:r>
      <w:r w:rsidRPr="007D1ACA">
        <w:rPr>
          <w:color w:val="1A1A1A"/>
          <w:sz w:val="24"/>
          <w:szCs w:val="24"/>
        </w:rPr>
        <w:t>форма общения. У детей формируется потребность в самоутверждении через</w:t>
      </w:r>
      <w:r w:rsidR="0057540C">
        <w:rPr>
          <w:color w:val="1A1A1A"/>
          <w:sz w:val="24"/>
          <w:szCs w:val="24"/>
        </w:rPr>
        <w:t xml:space="preserve"> </w:t>
      </w:r>
      <w:r w:rsidRPr="007D1ACA">
        <w:rPr>
          <w:color w:val="1A1A1A"/>
          <w:sz w:val="24"/>
          <w:szCs w:val="24"/>
        </w:rPr>
        <w:t>возможность соответствовать нормам, правилам, ожиданиям, транслируемым</w:t>
      </w:r>
      <w:r w:rsidR="0057540C">
        <w:rPr>
          <w:color w:val="1A1A1A"/>
          <w:sz w:val="24"/>
          <w:szCs w:val="24"/>
        </w:rPr>
        <w:t xml:space="preserve"> </w:t>
      </w:r>
      <w:r w:rsidRPr="007D1ACA">
        <w:rPr>
          <w:color w:val="1A1A1A"/>
          <w:sz w:val="24"/>
          <w:szCs w:val="24"/>
        </w:rPr>
        <w:t>состороны</w:t>
      </w:r>
      <w:r w:rsidR="0057540C">
        <w:rPr>
          <w:color w:val="1A1A1A"/>
          <w:sz w:val="24"/>
          <w:szCs w:val="24"/>
        </w:rPr>
        <w:t xml:space="preserve"> </w:t>
      </w:r>
      <w:r w:rsidRPr="007D1ACA">
        <w:rPr>
          <w:color w:val="1A1A1A"/>
          <w:sz w:val="24"/>
          <w:szCs w:val="24"/>
        </w:rPr>
        <w:t>взрослых.</w:t>
      </w:r>
      <w:r w:rsidR="0057540C">
        <w:rPr>
          <w:color w:val="1A1A1A"/>
          <w:sz w:val="24"/>
          <w:szCs w:val="24"/>
        </w:rPr>
        <w:t xml:space="preserve"> </w:t>
      </w:r>
      <w:r w:rsidRPr="007D1ACA">
        <w:rPr>
          <w:color w:val="1A1A1A"/>
          <w:sz w:val="24"/>
          <w:szCs w:val="24"/>
        </w:rPr>
        <w:t>Со</w:t>
      </w:r>
      <w:r w:rsidR="0057540C">
        <w:rPr>
          <w:color w:val="1A1A1A"/>
          <w:sz w:val="24"/>
          <w:szCs w:val="24"/>
        </w:rPr>
        <w:t xml:space="preserve"> </w:t>
      </w:r>
      <w:r w:rsidRPr="007D1ACA">
        <w:rPr>
          <w:color w:val="1A1A1A"/>
          <w:sz w:val="24"/>
          <w:szCs w:val="24"/>
        </w:rPr>
        <w:t>сверстниками</w:t>
      </w:r>
      <w:r w:rsidR="0057540C">
        <w:rPr>
          <w:color w:val="1A1A1A"/>
          <w:sz w:val="24"/>
          <w:szCs w:val="24"/>
        </w:rPr>
        <w:t xml:space="preserve"> </w:t>
      </w:r>
      <w:r w:rsidRPr="007D1ACA">
        <w:rPr>
          <w:color w:val="1A1A1A"/>
          <w:sz w:val="24"/>
          <w:szCs w:val="24"/>
        </w:rPr>
        <w:t>начинает</w:t>
      </w:r>
      <w:r w:rsidR="0057540C">
        <w:rPr>
          <w:color w:val="1A1A1A"/>
          <w:sz w:val="24"/>
          <w:szCs w:val="24"/>
        </w:rPr>
        <w:t xml:space="preserve"> </w:t>
      </w:r>
      <w:r w:rsidRPr="007D1ACA">
        <w:rPr>
          <w:color w:val="1A1A1A"/>
          <w:sz w:val="24"/>
          <w:szCs w:val="24"/>
        </w:rPr>
        <w:t>формироваться</w:t>
      </w:r>
      <w:r w:rsidR="0057540C">
        <w:rPr>
          <w:color w:val="1A1A1A"/>
          <w:sz w:val="24"/>
          <w:szCs w:val="24"/>
        </w:rPr>
        <w:t xml:space="preserve"> </w:t>
      </w:r>
      <w:r w:rsidRPr="007D1ACA">
        <w:rPr>
          <w:color w:val="1A1A1A"/>
          <w:sz w:val="24"/>
          <w:szCs w:val="24"/>
        </w:rPr>
        <w:t>в</w:t>
      </w:r>
      <w:r w:rsidR="0057540C">
        <w:rPr>
          <w:color w:val="1A1A1A"/>
          <w:sz w:val="24"/>
          <w:szCs w:val="24"/>
        </w:rPr>
        <w:t xml:space="preserve"> </w:t>
      </w:r>
      <w:r w:rsidRPr="007D1ACA">
        <w:rPr>
          <w:color w:val="1A1A1A"/>
          <w:sz w:val="24"/>
          <w:szCs w:val="24"/>
        </w:rPr>
        <w:t>не</w:t>
      </w:r>
      <w:r w:rsidR="0057540C">
        <w:rPr>
          <w:color w:val="1A1A1A"/>
          <w:sz w:val="24"/>
          <w:szCs w:val="24"/>
        </w:rPr>
        <w:t xml:space="preserve"> </w:t>
      </w:r>
      <w:r w:rsidRPr="007D1ACA">
        <w:rPr>
          <w:color w:val="1A1A1A"/>
          <w:sz w:val="24"/>
          <w:szCs w:val="24"/>
        </w:rPr>
        <w:t>ситуативно-деловая форма общения, что определяется возрастающим</w:t>
      </w:r>
      <w:r w:rsidR="0057540C">
        <w:rPr>
          <w:color w:val="1A1A1A"/>
          <w:sz w:val="24"/>
          <w:szCs w:val="24"/>
        </w:rPr>
        <w:t xml:space="preserve"> </w:t>
      </w:r>
      <w:r w:rsidRPr="007D1ACA">
        <w:rPr>
          <w:color w:val="1A1A1A"/>
          <w:sz w:val="24"/>
          <w:szCs w:val="24"/>
        </w:rPr>
        <w:t>интересом к личности сверстника, появляются избирательные отношения,</w:t>
      </w:r>
      <w:r w:rsidR="0057540C">
        <w:rPr>
          <w:color w:val="1A1A1A"/>
          <w:sz w:val="24"/>
          <w:szCs w:val="24"/>
        </w:rPr>
        <w:t xml:space="preserve"> </w:t>
      </w:r>
      <w:r w:rsidR="00716651" w:rsidRPr="00716651">
        <w:rPr>
          <w:color w:val="1A1A1A"/>
          <w:sz w:val="24"/>
          <w:szCs w:val="24"/>
        </w:rPr>
        <w:t>ч</w:t>
      </w:r>
      <w:r w:rsidRPr="007D1ACA">
        <w:rPr>
          <w:color w:val="1A1A1A"/>
          <w:sz w:val="24"/>
          <w:szCs w:val="24"/>
        </w:rPr>
        <w:t>увство</w:t>
      </w:r>
      <w:r w:rsidR="0057540C">
        <w:rPr>
          <w:color w:val="1A1A1A"/>
          <w:sz w:val="24"/>
          <w:szCs w:val="24"/>
        </w:rPr>
        <w:t xml:space="preserve"> </w:t>
      </w:r>
      <w:r w:rsidRPr="007D1ACA">
        <w:rPr>
          <w:color w:val="1A1A1A"/>
          <w:sz w:val="24"/>
          <w:szCs w:val="24"/>
        </w:rPr>
        <w:t>привязанности</w:t>
      </w:r>
      <w:r w:rsidR="0057540C">
        <w:rPr>
          <w:color w:val="1A1A1A"/>
          <w:sz w:val="24"/>
          <w:szCs w:val="24"/>
        </w:rPr>
        <w:t xml:space="preserve"> </w:t>
      </w:r>
      <w:r w:rsidRPr="007D1ACA">
        <w:rPr>
          <w:color w:val="1A1A1A"/>
          <w:sz w:val="24"/>
          <w:szCs w:val="24"/>
        </w:rPr>
        <w:t>к</w:t>
      </w:r>
      <w:r w:rsidR="0057540C">
        <w:rPr>
          <w:color w:val="1A1A1A"/>
          <w:sz w:val="24"/>
          <w:szCs w:val="24"/>
        </w:rPr>
        <w:t xml:space="preserve"> </w:t>
      </w:r>
      <w:r w:rsidRPr="007D1ACA">
        <w:rPr>
          <w:color w:val="1A1A1A"/>
          <w:sz w:val="24"/>
          <w:szCs w:val="24"/>
        </w:rPr>
        <w:t>определенным</w:t>
      </w:r>
      <w:r w:rsidR="0057540C">
        <w:rPr>
          <w:color w:val="1A1A1A"/>
          <w:sz w:val="24"/>
          <w:szCs w:val="24"/>
        </w:rPr>
        <w:t xml:space="preserve"> </w:t>
      </w:r>
      <w:r w:rsidRPr="007D1ACA">
        <w:rPr>
          <w:color w:val="1A1A1A"/>
          <w:sz w:val="24"/>
          <w:szCs w:val="24"/>
        </w:rPr>
        <w:t>детям,</w:t>
      </w:r>
      <w:r w:rsidR="0057540C">
        <w:rPr>
          <w:color w:val="1A1A1A"/>
          <w:sz w:val="24"/>
          <w:szCs w:val="24"/>
        </w:rPr>
        <w:t xml:space="preserve"> </w:t>
      </w:r>
      <w:r w:rsidRPr="007D1ACA">
        <w:rPr>
          <w:color w:val="1A1A1A"/>
          <w:sz w:val="24"/>
          <w:szCs w:val="24"/>
        </w:rPr>
        <w:t>дружба.</w:t>
      </w:r>
      <w:r w:rsidR="0057540C">
        <w:rPr>
          <w:color w:val="1A1A1A"/>
          <w:sz w:val="24"/>
          <w:szCs w:val="24"/>
        </w:rPr>
        <w:t xml:space="preserve"> </w:t>
      </w:r>
      <w:r w:rsidRPr="007D1ACA">
        <w:rPr>
          <w:color w:val="1A1A1A"/>
          <w:sz w:val="24"/>
          <w:szCs w:val="24"/>
        </w:rPr>
        <w:t>Характер</w:t>
      </w:r>
      <w:r w:rsidR="0057540C">
        <w:rPr>
          <w:color w:val="1A1A1A"/>
          <w:sz w:val="24"/>
          <w:szCs w:val="24"/>
        </w:rPr>
        <w:t xml:space="preserve"> </w:t>
      </w:r>
      <w:r w:rsidRPr="007D1ACA">
        <w:rPr>
          <w:color w:val="1A1A1A"/>
          <w:sz w:val="24"/>
          <w:szCs w:val="24"/>
        </w:rPr>
        <w:t>межличностных отношений отличает выраженный интерес по отношению к</w:t>
      </w:r>
      <w:r w:rsidR="0057540C">
        <w:rPr>
          <w:color w:val="1A1A1A"/>
          <w:sz w:val="24"/>
          <w:szCs w:val="24"/>
        </w:rPr>
        <w:t xml:space="preserve"> </w:t>
      </w:r>
      <w:r w:rsidRPr="007D1ACA">
        <w:rPr>
          <w:color w:val="1A1A1A"/>
          <w:sz w:val="24"/>
          <w:szCs w:val="24"/>
        </w:rPr>
        <w:t>сверстнику, высокую значимость сверстника, возрастанием про</w:t>
      </w:r>
      <w:r w:rsidR="0057540C">
        <w:rPr>
          <w:color w:val="1A1A1A"/>
          <w:sz w:val="24"/>
          <w:szCs w:val="24"/>
        </w:rPr>
        <w:t xml:space="preserve"> </w:t>
      </w:r>
      <w:r w:rsidRPr="007D1ACA">
        <w:rPr>
          <w:color w:val="1A1A1A"/>
          <w:sz w:val="24"/>
          <w:szCs w:val="24"/>
        </w:rPr>
        <w:t>социальных</w:t>
      </w:r>
      <w:r w:rsidR="0057540C">
        <w:rPr>
          <w:color w:val="1A1A1A"/>
          <w:sz w:val="24"/>
          <w:szCs w:val="24"/>
        </w:rPr>
        <w:t xml:space="preserve"> </w:t>
      </w:r>
      <w:r w:rsidRPr="007D1ACA">
        <w:rPr>
          <w:color w:val="1A1A1A"/>
          <w:sz w:val="24"/>
          <w:szCs w:val="24"/>
        </w:rPr>
        <w:t>форм поведения. Детские группы характеризуются стабильной структурой</w:t>
      </w:r>
      <w:r w:rsidR="0057540C">
        <w:rPr>
          <w:color w:val="1A1A1A"/>
          <w:sz w:val="24"/>
          <w:szCs w:val="24"/>
        </w:rPr>
        <w:t xml:space="preserve"> </w:t>
      </w:r>
      <w:r w:rsidRPr="007D1ACA">
        <w:rPr>
          <w:color w:val="1A1A1A"/>
          <w:sz w:val="24"/>
          <w:szCs w:val="24"/>
        </w:rPr>
        <w:t>взаимоотношений между детьми.</w:t>
      </w:r>
    </w:p>
    <w:p w:rsidR="00716651" w:rsidRPr="00716651" w:rsidRDefault="007D1ACA" w:rsidP="00716651">
      <w:pPr>
        <w:shd w:val="clear" w:color="auto" w:fill="FFFFFF"/>
        <w:spacing w:line="276" w:lineRule="auto"/>
        <w:jc w:val="both"/>
        <w:rPr>
          <w:i/>
          <w:color w:val="1A1A1A"/>
          <w:sz w:val="24"/>
          <w:szCs w:val="24"/>
        </w:rPr>
      </w:pPr>
      <w:r w:rsidRPr="007D1ACA">
        <w:rPr>
          <w:i/>
          <w:color w:val="1A1A1A"/>
          <w:sz w:val="24"/>
          <w:szCs w:val="24"/>
        </w:rPr>
        <w:t>Саморегуляция.</w:t>
      </w:r>
    </w:p>
    <w:p w:rsidR="007D1ACA" w:rsidRPr="007D1ACA" w:rsidRDefault="007D1ACA" w:rsidP="00716651">
      <w:pPr>
        <w:shd w:val="clear" w:color="auto" w:fill="FFFFFF"/>
        <w:spacing w:line="276" w:lineRule="auto"/>
        <w:jc w:val="both"/>
        <w:rPr>
          <w:color w:val="1A1A1A"/>
          <w:sz w:val="24"/>
          <w:szCs w:val="24"/>
        </w:rPr>
      </w:pPr>
      <w:r w:rsidRPr="007D1ACA">
        <w:rPr>
          <w:color w:val="1A1A1A"/>
          <w:sz w:val="24"/>
          <w:szCs w:val="24"/>
        </w:rPr>
        <w:t>В</w:t>
      </w:r>
      <w:r w:rsidR="008E5DD8">
        <w:rPr>
          <w:color w:val="1A1A1A"/>
          <w:sz w:val="24"/>
          <w:szCs w:val="24"/>
        </w:rPr>
        <w:t xml:space="preserve"> </w:t>
      </w:r>
      <w:r w:rsidRPr="007D1ACA">
        <w:rPr>
          <w:color w:val="1A1A1A"/>
          <w:sz w:val="24"/>
          <w:szCs w:val="24"/>
        </w:rPr>
        <w:t>период</w:t>
      </w:r>
      <w:r w:rsidR="008E5DD8">
        <w:rPr>
          <w:color w:val="1A1A1A"/>
          <w:sz w:val="24"/>
          <w:szCs w:val="24"/>
        </w:rPr>
        <w:t xml:space="preserve"> </w:t>
      </w:r>
      <w:r w:rsidRPr="007D1ACA">
        <w:rPr>
          <w:color w:val="1A1A1A"/>
          <w:sz w:val="24"/>
          <w:szCs w:val="24"/>
        </w:rPr>
        <w:t>от</w:t>
      </w:r>
      <w:r w:rsidR="008E5DD8">
        <w:rPr>
          <w:color w:val="1A1A1A"/>
          <w:sz w:val="24"/>
          <w:szCs w:val="24"/>
        </w:rPr>
        <w:t xml:space="preserve"> </w:t>
      </w:r>
      <w:r w:rsidRPr="007D1ACA">
        <w:rPr>
          <w:color w:val="1A1A1A"/>
          <w:sz w:val="24"/>
          <w:szCs w:val="24"/>
        </w:rPr>
        <w:t>пяти</w:t>
      </w:r>
      <w:r w:rsidR="008E5DD8">
        <w:rPr>
          <w:color w:val="1A1A1A"/>
          <w:sz w:val="24"/>
          <w:szCs w:val="24"/>
        </w:rPr>
        <w:t xml:space="preserve"> </w:t>
      </w:r>
      <w:r w:rsidRPr="007D1ACA">
        <w:rPr>
          <w:color w:val="1A1A1A"/>
          <w:sz w:val="24"/>
          <w:szCs w:val="24"/>
        </w:rPr>
        <w:t>до</w:t>
      </w:r>
      <w:r w:rsidR="008E5DD8">
        <w:rPr>
          <w:color w:val="1A1A1A"/>
          <w:sz w:val="24"/>
          <w:szCs w:val="24"/>
        </w:rPr>
        <w:t xml:space="preserve"> </w:t>
      </w:r>
      <w:r w:rsidRPr="007D1ACA">
        <w:rPr>
          <w:color w:val="1A1A1A"/>
          <w:sz w:val="24"/>
          <w:szCs w:val="24"/>
        </w:rPr>
        <w:t>шести</w:t>
      </w:r>
      <w:r w:rsidR="008E5DD8">
        <w:rPr>
          <w:color w:val="1A1A1A"/>
          <w:sz w:val="24"/>
          <w:szCs w:val="24"/>
        </w:rPr>
        <w:t xml:space="preserve"> </w:t>
      </w:r>
      <w:r w:rsidRPr="007D1ACA">
        <w:rPr>
          <w:color w:val="1A1A1A"/>
          <w:sz w:val="24"/>
          <w:szCs w:val="24"/>
        </w:rPr>
        <w:t>лет</w:t>
      </w:r>
      <w:r w:rsidR="008E5DD8">
        <w:rPr>
          <w:color w:val="1A1A1A"/>
          <w:sz w:val="24"/>
          <w:szCs w:val="24"/>
        </w:rPr>
        <w:t xml:space="preserve"> </w:t>
      </w:r>
      <w:r w:rsidRPr="007D1ACA">
        <w:rPr>
          <w:color w:val="1A1A1A"/>
          <w:sz w:val="24"/>
          <w:szCs w:val="24"/>
        </w:rPr>
        <w:t>начинают</w:t>
      </w:r>
      <w:r w:rsidR="008E5DD8">
        <w:rPr>
          <w:color w:val="1A1A1A"/>
          <w:sz w:val="24"/>
          <w:szCs w:val="24"/>
        </w:rPr>
        <w:t xml:space="preserve"> </w:t>
      </w:r>
      <w:r w:rsidRPr="007D1ACA">
        <w:rPr>
          <w:color w:val="1A1A1A"/>
          <w:sz w:val="24"/>
          <w:szCs w:val="24"/>
        </w:rPr>
        <w:t>формироваться устойчивые представления о том, «что такое хорошо» и «что</w:t>
      </w:r>
      <w:r w:rsidR="00064B29">
        <w:rPr>
          <w:color w:val="1A1A1A"/>
          <w:sz w:val="24"/>
          <w:szCs w:val="24"/>
        </w:rPr>
        <w:t xml:space="preserve"> </w:t>
      </w:r>
      <w:r w:rsidRPr="007D1ACA">
        <w:rPr>
          <w:color w:val="1A1A1A"/>
          <w:sz w:val="24"/>
          <w:szCs w:val="24"/>
        </w:rPr>
        <w:t>такое плохо», которые становятся внутренними регуляторами поведения</w:t>
      </w:r>
      <w:r w:rsidR="00064B29">
        <w:rPr>
          <w:color w:val="1A1A1A"/>
          <w:sz w:val="24"/>
          <w:szCs w:val="24"/>
        </w:rPr>
        <w:t xml:space="preserve"> </w:t>
      </w:r>
      <w:r w:rsidRPr="007D1ACA">
        <w:rPr>
          <w:color w:val="1A1A1A"/>
          <w:sz w:val="24"/>
          <w:szCs w:val="24"/>
        </w:rPr>
        <w:t>ребенка. Формируется произвольность поведения, социально значимые</w:t>
      </w:r>
    </w:p>
    <w:p w:rsidR="007D1ACA" w:rsidRPr="007D1ACA" w:rsidRDefault="007D1ACA" w:rsidP="00CC6663">
      <w:pPr>
        <w:shd w:val="clear" w:color="auto" w:fill="FFFFFF"/>
        <w:spacing w:line="276" w:lineRule="auto"/>
        <w:jc w:val="both"/>
        <w:rPr>
          <w:color w:val="1A1A1A"/>
          <w:sz w:val="24"/>
          <w:szCs w:val="24"/>
        </w:rPr>
      </w:pPr>
      <w:r w:rsidRPr="007D1ACA">
        <w:rPr>
          <w:color w:val="1A1A1A"/>
          <w:sz w:val="24"/>
          <w:szCs w:val="24"/>
        </w:rPr>
        <w:t>мотивы начинают управлять личными мотивами.</w:t>
      </w:r>
    </w:p>
    <w:p w:rsidR="00716651" w:rsidRPr="00716651" w:rsidRDefault="007D1ACA" w:rsidP="00716651">
      <w:pPr>
        <w:shd w:val="clear" w:color="auto" w:fill="FFFFFF"/>
        <w:spacing w:line="276" w:lineRule="auto"/>
        <w:jc w:val="both"/>
        <w:rPr>
          <w:i/>
          <w:color w:val="1A1A1A"/>
          <w:sz w:val="24"/>
          <w:szCs w:val="24"/>
        </w:rPr>
      </w:pPr>
      <w:r w:rsidRPr="007D1ACA">
        <w:rPr>
          <w:i/>
          <w:color w:val="1A1A1A"/>
          <w:sz w:val="24"/>
          <w:szCs w:val="24"/>
        </w:rPr>
        <w:t xml:space="preserve">Личность и самооценка. </w:t>
      </w:r>
    </w:p>
    <w:p w:rsidR="007D1ACA" w:rsidRPr="007D1ACA" w:rsidRDefault="007D1ACA" w:rsidP="00716651">
      <w:pPr>
        <w:shd w:val="clear" w:color="auto" w:fill="FFFFFF"/>
        <w:spacing w:line="276" w:lineRule="auto"/>
        <w:jc w:val="both"/>
        <w:rPr>
          <w:color w:val="1A1A1A"/>
          <w:sz w:val="24"/>
          <w:szCs w:val="24"/>
        </w:rPr>
      </w:pPr>
      <w:r w:rsidRPr="007D1ACA">
        <w:rPr>
          <w:color w:val="1A1A1A"/>
          <w:sz w:val="24"/>
          <w:szCs w:val="24"/>
        </w:rPr>
        <w:t>Складывается первая иерархия мотивов.</w:t>
      </w:r>
      <w:r w:rsidR="00064B29">
        <w:rPr>
          <w:color w:val="1A1A1A"/>
          <w:sz w:val="24"/>
          <w:szCs w:val="24"/>
        </w:rPr>
        <w:t xml:space="preserve"> </w:t>
      </w:r>
      <w:r w:rsidRPr="007D1ACA">
        <w:rPr>
          <w:color w:val="1A1A1A"/>
          <w:sz w:val="24"/>
          <w:szCs w:val="24"/>
        </w:rPr>
        <w:t>Формируется дифференцированность самооценки. Преобладает высокая,</w:t>
      </w:r>
      <w:r w:rsidR="00064B29">
        <w:rPr>
          <w:color w:val="1A1A1A"/>
          <w:sz w:val="24"/>
          <w:szCs w:val="24"/>
        </w:rPr>
        <w:t xml:space="preserve"> </w:t>
      </w:r>
      <w:r w:rsidRPr="007D1ACA">
        <w:rPr>
          <w:color w:val="1A1A1A"/>
          <w:sz w:val="24"/>
          <w:szCs w:val="24"/>
        </w:rPr>
        <w:t>неадекватная самооценка. Ребенок стремится к сохранению позитивной</w:t>
      </w:r>
      <w:r w:rsidR="00064B29">
        <w:rPr>
          <w:color w:val="1A1A1A"/>
          <w:sz w:val="24"/>
          <w:szCs w:val="24"/>
        </w:rPr>
        <w:t xml:space="preserve"> </w:t>
      </w:r>
      <w:r w:rsidRPr="007D1ACA">
        <w:rPr>
          <w:color w:val="1A1A1A"/>
          <w:sz w:val="24"/>
          <w:szCs w:val="24"/>
        </w:rPr>
        <w:t>самооценки.</w:t>
      </w:r>
    </w:p>
    <w:p w:rsidR="007D1ACA" w:rsidRPr="007D1ACA" w:rsidRDefault="007D1ACA" w:rsidP="00060CB5">
      <w:pPr>
        <w:pStyle w:val="Default"/>
      </w:pPr>
    </w:p>
    <w:p w:rsidR="00E8483C" w:rsidRDefault="00E8483C" w:rsidP="00E8483C">
      <w:pPr>
        <w:pStyle w:val="Default"/>
        <w:rPr>
          <w:b/>
          <w:bCs/>
          <w:i/>
          <w:iCs/>
        </w:rPr>
      </w:pPr>
      <w:r w:rsidRPr="00716651">
        <w:rPr>
          <w:b/>
          <w:bCs/>
          <w:i/>
          <w:iCs/>
        </w:rPr>
        <w:t>Характеристики особенностей развития детей от 6до 7лет</w:t>
      </w:r>
    </w:p>
    <w:p w:rsidR="00716651" w:rsidRPr="00716651" w:rsidRDefault="00716651" w:rsidP="00F63A5D">
      <w:pPr>
        <w:shd w:val="clear" w:color="auto" w:fill="FFFFFF"/>
        <w:spacing w:line="276" w:lineRule="auto"/>
        <w:jc w:val="both"/>
        <w:rPr>
          <w:i/>
          <w:color w:val="1A1A1A"/>
          <w:sz w:val="24"/>
          <w:szCs w:val="24"/>
        </w:rPr>
      </w:pPr>
      <w:r w:rsidRPr="00716651">
        <w:rPr>
          <w:i/>
          <w:color w:val="1A1A1A"/>
          <w:sz w:val="24"/>
          <w:szCs w:val="24"/>
        </w:rPr>
        <w:t>Росто-весовые характеристики</w:t>
      </w:r>
    </w:p>
    <w:p w:rsidR="00716651" w:rsidRPr="00716651" w:rsidRDefault="00716651" w:rsidP="00F63A5D">
      <w:pPr>
        <w:shd w:val="clear" w:color="auto" w:fill="FFFFFF"/>
        <w:spacing w:line="276" w:lineRule="auto"/>
        <w:ind w:firstLine="426"/>
        <w:jc w:val="both"/>
        <w:rPr>
          <w:color w:val="1A1A1A"/>
          <w:sz w:val="24"/>
          <w:szCs w:val="24"/>
        </w:rPr>
      </w:pPr>
      <w:r w:rsidRPr="00716651">
        <w:rPr>
          <w:color w:val="1A1A1A"/>
          <w:sz w:val="24"/>
          <w:szCs w:val="24"/>
        </w:rPr>
        <w:t>Средний вес мальчиков к семи годам достигает 24,9 кг, девочек – 24,7кг. Средняя длина тела у мальчиков к семи годам достигает 123,9, у девочек –123,6 см.</w:t>
      </w:r>
      <w:r w:rsidR="0057540C">
        <w:rPr>
          <w:color w:val="1A1A1A"/>
          <w:sz w:val="24"/>
          <w:szCs w:val="24"/>
        </w:rPr>
        <w:t xml:space="preserve"> </w:t>
      </w:r>
      <w:r w:rsidRPr="00716651">
        <w:rPr>
          <w:color w:val="1A1A1A"/>
          <w:sz w:val="24"/>
          <w:szCs w:val="24"/>
        </w:rPr>
        <w:t>В период от пяти до семи лет наблюдается выраженное увеличение</w:t>
      </w:r>
      <w:r w:rsidR="00064B29">
        <w:rPr>
          <w:color w:val="1A1A1A"/>
          <w:sz w:val="24"/>
          <w:szCs w:val="24"/>
        </w:rPr>
        <w:t xml:space="preserve"> </w:t>
      </w:r>
      <w:r w:rsidRPr="00716651">
        <w:rPr>
          <w:color w:val="1A1A1A"/>
          <w:sz w:val="24"/>
          <w:szCs w:val="24"/>
        </w:rPr>
        <w:t>скорости роста тела ребенка в длину («полуростовой скачок роста»), причем</w:t>
      </w:r>
      <w:r w:rsidR="00F20572">
        <w:rPr>
          <w:color w:val="1A1A1A"/>
          <w:sz w:val="24"/>
          <w:szCs w:val="24"/>
        </w:rPr>
        <w:t xml:space="preserve"> </w:t>
      </w:r>
      <w:r w:rsidRPr="00716651">
        <w:rPr>
          <w:color w:val="1A1A1A"/>
          <w:sz w:val="24"/>
          <w:szCs w:val="24"/>
        </w:rPr>
        <w:t>конечности в это время растут быстрее, чем туловище. Изменяются кости,</w:t>
      </w:r>
      <w:r w:rsidR="0057540C">
        <w:rPr>
          <w:color w:val="1A1A1A"/>
          <w:sz w:val="24"/>
          <w:szCs w:val="24"/>
        </w:rPr>
        <w:t xml:space="preserve"> </w:t>
      </w:r>
      <w:r w:rsidRPr="00716651">
        <w:rPr>
          <w:color w:val="1A1A1A"/>
          <w:sz w:val="24"/>
          <w:szCs w:val="24"/>
        </w:rPr>
        <w:t>формирующие облик лица.</w:t>
      </w:r>
    </w:p>
    <w:p w:rsidR="00716651" w:rsidRPr="00716651" w:rsidRDefault="00716651" w:rsidP="00F63A5D">
      <w:pPr>
        <w:shd w:val="clear" w:color="auto" w:fill="FFFFFF"/>
        <w:spacing w:line="276" w:lineRule="auto"/>
        <w:jc w:val="both"/>
        <w:rPr>
          <w:i/>
          <w:color w:val="1A1A1A"/>
          <w:sz w:val="24"/>
          <w:szCs w:val="24"/>
        </w:rPr>
      </w:pPr>
      <w:r w:rsidRPr="00716651">
        <w:rPr>
          <w:i/>
          <w:color w:val="1A1A1A"/>
          <w:sz w:val="24"/>
          <w:szCs w:val="24"/>
        </w:rPr>
        <w:t>Функциональное созревание</w:t>
      </w:r>
    </w:p>
    <w:p w:rsidR="00716651" w:rsidRPr="00716651" w:rsidRDefault="00716651" w:rsidP="00F63A5D">
      <w:pPr>
        <w:shd w:val="clear" w:color="auto" w:fill="FFFFFF"/>
        <w:spacing w:line="276" w:lineRule="auto"/>
        <w:ind w:firstLine="426"/>
        <w:jc w:val="both"/>
        <w:rPr>
          <w:color w:val="1A1A1A"/>
          <w:sz w:val="24"/>
          <w:szCs w:val="24"/>
        </w:rPr>
      </w:pPr>
      <w:r w:rsidRPr="00716651">
        <w:rPr>
          <w:color w:val="1A1A1A"/>
          <w:sz w:val="24"/>
          <w:szCs w:val="24"/>
        </w:rPr>
        <w:t>Уровень развития костной и мышечной систем, наработка двигательных</w:t>
      </w:r>
      <w:r w:rsidR="00064B29">
        <w:rPr>
          <w:color w:val="1A1A1A"/>
          <w:sz w:val="24"/>
          <w:szCs w:val="24"/>
        </w:rPr>
        <w:t xml:space="preserve"> </w:t>
      </w:r>
      <w:r w:rsidRPr="00716651">
        <w:rPr>
          <w:color w:val="1A1A1A"/>
          <w:sz w:val="24"/>
          <w:szCs w:val="24"/>
        </w:rPr>
        <w:t>стереотипов отвечают требованиям длительных подвижных игр. Скелетные</w:t>
      </w:r>
      <w:r w:rsidRPr="00F63A5D">
        <w:rPr>
          <w:color w:val="1A1A1A"/>
          <w:sz w:val="24"/>
          <w:szCs w:val="24"/>
        </w:rPr>
        <w:t xml:space="preserve"> мышцы детей этого возраста хорошо приспособлены к длительным, но не </w:t>
      </w:r>
      <w:r w:rsidRPr="00716651">
        <w:rPr>
          <w:color w:val="1A1A1A"/>
          <w:sz w:val="24"/>
          <w:szCs w:val="24"/>
        </w:rPr>
        <w:t>слишком высоким по точности и мощности нагрузкам.</w:t>
      </w:r>
      <w:r w:rsidR="0057540C">
        <w:rPr>
          <w:color w:val="1A1A1A"/>
          <w:sz w:val="24"/>
          <w:szCs w:val="24"/>
        </w:rPr>
        <w:t xml:space="preserve"> </w:t>
      </w:r>
      <w:r w:rsidRPr="00716651">
        <w:rPr>
          <w:color w:val="1A1A1A"/>
          <w:sz w:val="24"/>
          <w:szCs w:val="24"/>
        </w:rPr>
        <w:t>Качественные</w:t>
      </w:r>
      <w:r w:rsidR="0057540C">
        <w:rPr>
          <w:color w:val="1A1A1A"/>
          <w:sz w:val="24"/>
          <w:szCs w:val="24"/>
        </w:rPr>
        <w:t xml:space="preserve"> </w:t>
      </w:r>
      <w:r w:rsidRPr="00716651">
        <w:rPr>
          <w:color w:val="1A1A1A"/>
          <w:sz w:val="24"/>
          <w:szCs w:val="24"/>
        </w:rPr>
        <w:t>изменения</w:t>
      </w:r>
      <w:r w:rsidR="0057540C">
        <w:rPr>
          <w:color w:val="1A1A1A"/>
          <w:sz w:val="24"/>
          <w:szCs w:val="24"/>
        </w:rPr>
        <w:t xml:space="preserve"> </w:t>
      </w:r>
      <w:r w:rsidRPr="00716651">
        <w:rPr>
          <w:color w:val="1A1A1A"/>
          <w:sz w:val="24"/>
          <w:szCs w:val="24"/>
        </w:rPr>
        <w:t>в</w:t>
      </w:r>
      <w:r w:rsidR="0057540C">
        <w:rPr>
          <w:color w:val="1A1A1A"/>
          <w:sz w:val="24"/>
          <w:szCs w:val="24"/>
        </w:rPr>
        <w:t xml:space="preserve"> </w:t>
      </w:r>
      <w:r w:rsidRPr="00716651">
        <w:rPr>
          <w:color w:val="1A1A1A"/>
          <w:sz w:val="24"/>
          <w:szCs w:val="24"/>
        </w:rPr>
        <w:t>развитии</w:t>
      </w:r>
      <w:r w:rsidR="0057540C">
        <w:rPr>
          <w:color w:val="1A1A1A"/>
          <w:sz w:val="24"/>
          <w:szCs w:val="24"/>
        </w:rPr>
        <w:t xml:space="preserve"> </w:t>
      </w:r>
      <w:r w:rsidRPr="00716651">
        <w:rPr>
          <w:color w:val="1A1A1A"/>
          <w:sz w:val="24"/>
          <w:szCs w:val="24"/>
        </w:rPr>
        <w:t>телесной</w:t>
      </w:r>
      <w:r w:rsidR="0057540C">
        <w:rPr>
          <w:color w:val="1A1A1A"/>
          <w:sz w:val="24"/>
          <w:szCs w:val="24"/>
        </w:rPr>
        <w:t xml:space="preserve"> </w:t>
      </w:r>
      <w:r w:rsidRPr="00716651">
        <w:rPr>
          <w:color w:val="1A1A1A"/>
          <w:sz w:val="24"/>
          <w:szCs w:val="24"/>
        </w:rPr>
        <w:t>сферы</w:t>
      </w:r>
      <w:r w:rsidR="0057540C">
        <w:rPr>
          <w:color w:val="1A1A1A"/>
          <w:sz w:val="24"/>
          <w:szCs w:val="24"/>
        </w:rPr>
        <w:t xml:space="preserve"> </w:t>
      </w:r>
      <w:r w:rsidRPr="00716651">
        <w:rPr>
          <w:color w:val="1A1A1A"/>
          <w:sz w:val="24"/>
          <w:szCs w:val="24"/>
        </w:rPr>
        <w:t>ребенка</w:t>
      </w:r>
      <w:r w:rsidR="0057540C">
        <w:rPr>
          <w:color w:val="1A1A1A"/>
          <w:sz w:val="24"/>
          <w:szCs w:val="24"/>
        </w:rPr>
        <w:t xml:space="preserve"> </w:t>
      </w:r>
      <w:r w:rsidRPr="00716651">
        <w:rPr>
          <w:color w:val="1A1A1A"/>
          <w:sz w:val="24"/>
          <w:szCs w:val="24"/>
        </w:rPr>
        <w:t>(полуростовой скачок) отражает существенные изменения в центральной</w:t>
      </w:r>
      <w:r w:rsidR="00180F1A">
        <w:rPr>
          <w:color w:val="1A1A1A"/>
          <w:sz w:val="24"/>
          <w:szCs w:val="24"/>
        </w:rPr>
        <w:t xml:space="preserve"> </w:t>
      </w:r>
      <w:r w:rsidRPr="00716651">
        <w:rPr>
          <w:color w:val="1A1A1A"/>
          <w:sz w:val="24"/>
          <w:szCs w:val="24"/>
        </w:rPr>
        <w:t>нервной системе. К шести-семи годам продолжительность необходимого снасоставляет 9-11 часов, при этом длительность цикла сна возрастает до 60-70</w:t>
      </w:r>
      <w:r w:rsidR="00064B29">
        <w:rPr>
          <w:color w:val="1A1A1A"/>
          <w:sz w:val="24"/>
          <w:szCs w:val="24"/>
        </w:rPr>
        <w:t xml:space="preserve"> </w:t>
      </w:r>
      <w:r w:rsidRPr="00716651">
        <w:rPr>
          <w:color w:val="1A1A1A"/>
          <w:sz w:val="24"/>
          <w:szCs w:val="24"/>
        </w:rPr>
        <w:t>минут, по сравнению с 45-50 минутам у детей годовалого возраста,</w:t>
      </w:r>
      <w:r w:rsidR="0057540C">
        <w:rPr>
          <w:color w:val="1A1A1A"/>
          <w:sz w:val="24"/>
          <w:szCs w:val="24"/>
        </w:rPr>
        <w:t xml:space="preserve"> </w:t>
      </w:r>
      <w:r w:rsidRPr="00716651">
        <w:rPr>
          <w:color w:val="1A1A1A"/>
          <w:sz w:val="24"/>
          <w:szCs w:val="24"/>
        </w:rPr>
        <w:t xml:space="preserve">приближаясь к 90 минутам, характерным </w:t>
      </w:r>
      <w:r w:rsidRPr="00716651">
        <w:rPr>
          <w:color w:val="1A1A1A"/>
          <w:sz w:val="24"/>
          <w:szCs w:val="24"/>
        </w:rPr>
        <w:lastRenderedPageBreak/>
        <w:t>для сна детей старшего возраста ивзрослых.</w:t>
      </w:r>
      <w:r w:rsidR="0057540C">
        <w:rPr>
          <w:color w:val="1A1A1A"/>
          <w:sz w:val="24"/>
          <w:szCs w:val="24"/>
        </w:rPr>
        <w:t xml:space="preserve"> </w:t>
      </w:r>
      <w:r w:rsidRPr="00716651">
        <w:rPr>
          <w:color w:val="1A1A1A"/>
          <w:sz w:val="24"/>
          <w:szCs w:val="24"/>
        </w:rPr>
        <w:t>Важнейшим признаком морфофункциональной зрелости становится</w:t>
      </w:r>
      <w:r w:rsidR="00F20572">
        <w:rPr>
          <w:color w:val="1A1A1A"/>
          <w:sz w:val="24"/>
          <w:szCs w:val="24"/>
        </w:rPr>
        <w:t xml:space="preserve"> </w:t>
      </w:r>
      <w:r w:rsidRPr="00716651">
        <w:rPr>
          <w:color w:val="1A1A1A"/>
          <w:sz w:val="24"/>
          <w:szCs w:val="24"/>
        </w:rPr>
        <w:t>формирование тонкой биомеханики работы кисти ребенка. К этому возрасту</w:t>
      </w:r>
      <w:r w:rsidR="00F20572">
        <w:rPr>
          <w:color w:val="1A1A1A"/>
          <w:sz w:val="24"/>
          <w:szCs w:val="24"/>
        </w:rPr>
        <w:t xml:space="preserve"> </w:t>
      </w:r>
      <w:r w:rsidRPr="00716651">
        <w:rPr>
          <w:color w:val="1A1A1A"/>
          <w:sz w:val="24"/>
          <w:szCs w:val="24"/>
        </w:rPr>
        <w:t>начинает</w:t>
      </w:r>
      <w:r w:rsidR="00F20572">
        <w:rPr>
          <w:color w:val="1A1A1A"/>
          <w:sz w:val="24"/>
          <w:szCs w:val="24"/>
        </w:rPr>
        <w:t xml:space="preserve"> </w:t>
      </w:r>
      <w:r w:rsidRPr="00716651">
        <w:rPr>
          <w:color w:val="1A1A1A"/>
          <w:sz w:val="24"/>
          <w:szCs w:val="24"/>
        </w:rPr>
        <w:t>формироваться</w:t>
      </w:r>
      <w:r w:rsidR="00F20572">
        <w:rPr>
          <w:color w:val="1A1A1A"/>
          <w:sz w:val="24"/>
          <w:szCs w:val="24"/>
        </w:rPr>
        <w:t xml:space="preserve"> </w:t>
      </w:r>
      <w:r w:rsidRPr="00716651">
        <w:rPr>
          <w:color w:val="1A1A1A"/>
          <w:sz w:val="24"/>
          <w:szCs w:val="24"/>
        </w:rPr>
        <w:t>способность</w:t>
      </w:r>
      <w:r w:rsidR="00F20572">
        <w:rPr>
          <w:color w:val="1A1A1A"/>
          <w:sz w:val="24"/>
          <w:szCs w:val="24"/>
        </w:rPr>
        <w:t xml:space="preserve"> </w:t>
      </w:r>
      <w:r w:rsidRPr="00F63A5D">
        <w:rPr>
          <w:color w:val="1A1A1A"/>
          <w:sz w:val="24"/>
          <w:szCs w:val="24"/>
        </w:rPr>
        <w:t xml:space="preserve">к </w:t>
      </w:r>
      <w:r w:rsidRPr="00716651">
        <w:rPr>
          <w:color w:val="1A1A1A"/>
          <w:sz w:val="24"/>
          <w:szCs w:val="24"/>
        </w:rPr>
        <w:t>сложным</w:t>
      </w:r>
      <w:r w:rsidR="0057540C">
        <w:rPr>
          <w:color w:val="1A1A1A"/>
          <w:sz w:val="24"/>
          <w:szCs w:val="24"/>
        </w:rPr>
        <w:t xml:space="preserve"> </w:t>
      </w:r>
      <w:r w:rsidRPr="00716651">
        <w:rPr>
          <w:color w:val="1A1A1A"/>
          <w:sz w:val="24"/>
          <w:szCs w:val="24"/>
        </w:rPr>
        <w:t>пространственным</w:t>
      </w:r>
      <w:r w:rsidR="0057540C">
        <w:rPr>
          <w:color w:val="1A1A1A"/>
          <w:sz w:val="24"/>
          <w:szCs w:val="24"/>
        </w:rPr>
        <w:t xml:space="preserve"> </w:t>
      </w:r>
      <w:r w:rsidRPr="00716651">
        <w:rPr>
          <w:color w:val="1A1A1A"/>
          <w:sz w:val="24"/>
          <w:szCs w:val="24"/>
        </w:rPr>
        <w:t>программам движения, в том числе к такой важнейшей функции как письму –</w:t>
      </w:r>
      <w:r w:rsidR="00F20572">
        <w:rPr>
          <w:color w:val="1A1A1A"/>
          <w:sz w:val="24"/>
          <w:szCs w:val="24"/>
        </w:rPr>
        <w:t xml:space="preserve"> </w:t>
      </w:r>
      <w:r w:rsidRPr="00716651">
        <w:rPr>
          <w:color w:val="1A1A1A"/>
          <w:sz w:val="24"/>
          <w:szCs w:val="24"/>
        </w:rPr>
        <w:t>отдельные элементы письма объединяются в буквы и слова.</w:t>
      </w:r>
      <w:r w:rsidR="0057540C">
        <w:rPr>
          <w:color w:val="1A1A1A"/>
          <w:sz w:val="24"/>
          <w:szCs w:val="24"/>
        </w:rPr>
        <w:t xml:space="preserve"> </w:t>
      </w:r>
      <w:r w:rsidRPr="00716651">
        <w:rPr>
          <w:color w:val="1A1A1A"/>
          <w:sz w:val="24"/>
          <w:szCs w:val="24"/>
        </w:rPr>
        <w:t>К пяти-шести годам в значительной степени развивается глазомер. Дети</w:t>
      </w:r>
      <w:r w:rsidR="00064B29">
        <w:rPr>
          <w:color w:val="1A1A1A"/>
          <w:sz w:val="24"/>
          <w:szCs w:val="24"/>
        </w:rPr>
        <w:t xml:space="preserve"> </w:t>
      </w:r>
      <w:r w:rsidRPr="00716651">
        <w:rPr>
          <w:color w:val="1A1A1A"/>
          <w:sz w:val="24"/>
          <w:szCs w:val="24"/>
        </w:rPr>
        <w:t>называют более мелкие детали, присутствующие в изображении предметов,</w:t>
      </w:r>
      <w:r w:rsidR="00F20572">
        <w:rPr>
          <w:color w:val="1A1A1A"/>
          <w:sz w:val="24"/>
          <w:szCs w:val="24"/>
        </w:rPr>
        <w:t xml:space="preserve"> </w:t>
      </w:r>
      <w:r w:rsidRPr="00716651">
        <w:rPr>
          <w:color w:val="1A1A1A"/>
          <w:sz w:val="24"/>
          <w:szCs w:val="24"/>
        </w:rPr>
        <w:t>могут дать оценку предметов в отношении их красоты, комбинации тех илииных черт.</w:t>
      </w:r>
      <w:r w:rsidR="0057540C">
        <w:rPr>
          <w:color w:val="1A1A1A"/>
          <w:sz w:val="24"/>
          <w:szCs w:val="24"/>
        </w:rPr>
        <w:t xml:space="preserve"> </w:t>
      </w:r>
      <w:r w:rsidRPr="00716651">
        <w:rPr>
          <w:color w:val="1A1A1A"/>
          <w:sz w:val="24"/>
          <w:szCs w:val="24"/>
        </w:rPr>
        <w:t>Процессы</w:t>
      </w:r>
      <w:r w:rsidR="00F20572">
        <w:rPr>
          <w:color w:val="1A1A1A"/>
          <w:sz w:val="24"/>
          <w:szCs w:val="24"/>
        </w:rPr>
        <w:t xml:space="preserve"> </w:t>
      </w:r>
      <w:r w:rsidRPr="00716651">
        <w:rPr>
          <w:color w:val="1A1A1A"/>
          <w:sz w:val="24"/>
          <w:szCs w:val="24"/>
        </w:rPr>
        <w:t>возбуждения</w:t>
      </w:r>
      <w:r w:rsidR="00F20572">
        <w:rPr>
          <w:color w:val="1A1A1A"/>
          <w:sz w:val="24"/>
          <w:szCs w:val="24"/>
        </w:rPr>
        <w:t xml:space="preserve"> </w:t>
      </w:r>
      <w:r w:rsidRPr="00716651">
        <w:rPr>
          <w:color w:val="1A1A1A"/>
          <w:sz w:val="24"/>
          <w:szCs w:val="24"/>
        </w:rPr>
        <w:t>и</w:t>
      </w:r>
      <w:r w:rsidR="00F20572">
        <w:rPr>
          <w:color w:val="1A1A1A"/>
          <w:sz w:val="24"/>
          <w:szCs w:val="24"/>
        </w:rPr>
        <w:t xml:space="preserve"> </w:t>
      </w:r>
      <w:r w:rsidRPr="00716651">
        <w:rPr>
          <w:color w:val="1A1A1A"/>
          <w:sz w:val="24"/>
          <w:szCs w:val="24"/>
        </w:rPr>
        <w:t>торможения</w:t>
      </w:r>
      <w:r w:rsidR="00F20572">
        <w:rPr>
          <w:color w:val="1A1A1A"/>
          <w:sz w:val="24"/>
          <w:szCs w:val="24"/>
        </w:rPr>
        <w:t xml:space="preserve"> </w:t>
      </w:r>
      <w:r w:rsidRPr="00716651">
        <w:rPr>
          <w:color w:val="1A1A1A"/>
          <w:sz w:val="24"/>
          <w:szCs w:val="24"/>
        </w:rPr>
        <w:t>становятся</w:t>
      </w:r>
      <w:r w:rsidR="00F20572">
        <w:rPr>
          <w:color w:val="1A1A1A"/>
          <w:sz w:val="24"/>
          <w:szCs w:val="24"/>
        </w:rPr>
        <w:t xml:space="preserve"> </w:t>
      </w:r>
      <w:r w:rsidRPr="00716651">
        <w:rPr>
          <w:color w:val="1A1A1A"/>
          <w:sz w:val="24"/>
          <w:szCs w:val="24"/>
        </w:rPr>
        <w:t>лучше</w:t>
      </w:r>
      <w:r w:rsidR="00F20572">
        <w:rPr>
          <w:color w:val="1A1A1A"/>
          <w:sz w:val="24"/>
          <w:szCs w:val="24"/>
        </w:rPr>
        <w:t xml:space="preserve"> </w:t>
      </w:r>
      <w:r w:rsidRPr="00716651">
        <w:rPr>
          <w:color w:val="1A1A1A"/>
          <w:sz w:val="24"/>
          <w:szCs w:val="24"/>
        </w:rPr>
        <w:t>с</w:t>
      </w:r>
      <w:r w:rsidR="00F20572">
        <w:rPr>
          <w:color w:val="1A1A1A"/>
          <w:sz w:val="24"/>
          <w:szCs w:val="24"/>
        </w:rPr>
        <w:t xml:space="preserve"> </w:t>
      </w:r>
      <w:r w:rsidRPr="00716651">
        <w:rPr>
          <w:color w:val="1A1A1A"/>
          <w:sz w:val="24"/>
          <w:szCs w:val="24"/>
        </w:rPr>
        <w:t>балансированными.</w:t>
      </w:r>
      <w:r w:rsidR="00F20572">
        <w:rPr>
          <w:color w:val="1A1A1A"/>
          <w:sz w:val="24"/>
          <w:szCs w:val="24"/>
        </w:rPr>
        <w:t xml:space="preserve"> </w:t>
      </w:r>
      <w:r w:rsidRPr="00716651">
        <w:rPr>
          <w:color w:val="1A1A1A"/>
          <w:sz w:val="24"/>
          <w:szCs w:val="24"/>
        </w:rPr>
        <w:t xml:space="preserve"> К этому возрасту значительно развиваются такие</w:t>
      </w:r>
      <w:r w:rsidR="00F20572">
        <w:rPr>
          <w:color w:val="1A1A1A"/>
          <w:sz w:val="24"/>
          <w:szCs w:val="24"/>
        </w:rPr>
        <w:t xml:space="preserve"> </w:t>
      </w:r>
      <w:r w:rsidRPr="00716651">
        <w:rPr>
          <w:color w:val="1A1A1A"/>
          <w:sz w:val="24"/>
          <w:szCs w:val="24"/>
        </w:rPr>
        <w:t>свойства нервной системы, как сила, подвижность, уравновешенность. В то же</w:t>
      </w:r>
      <w:r w:rsidR="00F20572">
        <w:rPr>
          <w:color w:val="1A1A1A"/>
          <w:sz w:val="24"/>
          <w:szCs w:val="24"/>
        </w:rPr>
        <w:t xml:space="preserve"> </w:t>
      </w:r>
      <w:r w:rsidRPr="00716651">
        <w:rPr>
          <w:color w:val="1A1A1A"/>
          <w:sz w:val="24"/>
          <w:szCs w:val="24"/>
        </w:rPr>
        <w:t>время все эти свойства нервных процессов характеризуются неустойчивостью,</w:t>
      </w:r>
      <w:r w:rsidR="00F20572">
        <w:rPr>
          <w:color w:val="1A1A1A"/>
          <w:sz w:val="24"/>
          <w:szCs w:val="24"/>
        </w:rPr>
        <w:t xml:space="preserve"> </w:t>
      </w:r>
      <w:r w:rsidRPr="00716651">
        <w:rPr>
          <w:color w:val="1A1A1A"/>
          <w:sz w:val="24"/>
          <w:szCs w:val="24"/>
        </w:rPr>
        <w:t>высокой истощаемостью нервных центров.</w:t>
      </w:r>
    </w:p>
    <w:p w:rsidR="00F63A5D" w:rsidRDefault="00716651" w:rsidP="00F63A5D">
      <w:pPr>
        <w:shd w:val="clear" w:color="auto" w:fill="FFFFFF"/>
        <w:spacing w:line="276" w:lineRule="auto"/>
        <w:jc w:val="both"/>
        <w:rPr>
          <w:color w:val="1A1A1A"/>
          <w:sz w:val="24"/>
          <w:szCs w:val="24"/>
        </w:rPr>
      </w:pPr>
      <w:r w:rsidRPr="00716651">
        <w:rPr>
          <w:i/>
          <w:color w:val="1A1A1A"/>
          <w:sz w:val="24"/>
          <w:szCs w:val="24"/>
        </w:rPr>
        <w:t>Психические функции.</w:t>
      </w:r>
    </w:p>
    <w:p w:rsidR="00716651" w:rsidRPr="00716651" w:rsidRDefault="00716651" w:rsidP="00F63A5D">
      <w:pPr>
        <w:shd w:val="clear" w:color="auto" w:fill="FFFFFF"/>
        <w:spacing w:line="276" w:lineRule="auto"/>
        <w:ind w:firstLine="426"/>
        <w:jc w:val="both"/>
        <w:rPr>
          <w:color w:val="1A1A1A"/>
          <w:sz w:val="24"/>
          <w:szCs w:val="24"/>
        </w:rPr>
      </w:pPr>
      <w:r w:rsidRPr="00716651">
        <w:rPr>
          <w:color w:val="1A1A1A"/>
          <w:sz w:val="24"/>
          <w:szCs w:val="24"/>
        </w:rPr>
        <w:t>К шести-семи годам особую значимость</w:t>
      </w:r>
      <w:r w:rsidR="00064B29">
        <w:rPr>
          <w:color w:val="1A1A1A"/>
          <w:sz w:val="24"/>
          <w:szCs w:val="24"/>
        </w:rPr>
        <w:t xml:space="preserve"> </w:t>
      </w:r>
      <w:r w:rsidRPr="00716651">
        <w:rPr>
          <w:color w:val="1A1A1A"/>
          <w:sz w:val="24"/>
          <w:szCs w:val="24"/>
        </w:rPr>
        <w:t>приобретает процесс формирования «взрослых» механизмов восприятия.</w:t>
      </w:r>
      <w:r w:rsidR="00F20572">
        <w:rPr>
          <w:color w:val="1A1A1A"/>
          <w:sz w:val="24"/>
          <w:szCs w:val="24"/>
        </w:rPr>
        <w:t xml:space="preserve"> </w:t>
      </w:r>
      <w:r w:rsidRPr="00716651">
        <w:rPr>
          <w:color w:val="1A1A1A"/>
          <w:sz w:val="24"/>
          <w:szCs w:val="24"/>
        </w:rPr>
        <w:t>Формируется способность дифференцировать слабо различающиеся пофизическим характеристикам и редко появляющиеся сенсорные стимулы.</w:t>
      </w:r>
      <w:r w:rsidR="00F20572">
        <w:rPr>
          <w:color w:val="1A1A1A"/>
          <w:sz w:val="24"/>
          <w:szCs w:val="24"/>
        </w:rPr>
        <w:t xml:space="preserve"> </w:t>
      </w:r>
      <w:r w:rsidRPr="00716651">
        <w:rPr>
          <w:color w:val="1A1A1A"/>
          <w:sz w:val="24"/>
          <w:szCs w:val="24"/>
        </w:rPr>
        <w:t>Качественные перестройки нейрофизиологических механизмов организации</w:t>
      </w:r>
      <w:r w:rsidR="00F20572">
        <w:rPr>
          <w:color w:val="1A1A1A"/>
          <w:sz w:val="24"/>
          <w:szCs w:val="24"/>
        </w:rPr>
        <w:t xml:space="preserve"> </w:t>
      </w:r>
      <w:r w:rsidRPr="00716651">
        <w:rPr>
          <w:color w:val="1A1A1A"/>
          <w:sz w:val="24"/>
          <w:szCs w:val="24"/>
        </w:rPr>
        <w:t>системы восприятия позволяют рассматривать этот период как сенситивный</w:t>
      </w:r>
      <w:r w:rsidR="00F20572">
        <w:rPr>
          <w:color w:val="1A1A1A"/>
          <w:sz w:val="24"/>
          <w:szCs w:val="24"/>
        </w:rPr>
        <w:t xml:space="preserve"> </w:t>
      </w:r>
      <w:r w:rsidRPr="00716651">
        <w:rPr>
          <w:color w:val="1A1A1A"/>
          <w:sz w:val="24"/>
          <w:szCs w:val="24"/>
        </w:rPr>
        <w:t>для становления когнитивных функций, в первую очередь произвольного</w:t>
      </w:r>
      <w:r w:rsidR="00F20572">
        <w:rPr>
          <w:color w:val="1A1A1A"/>
          <w:sz w:val="24"/>
          <w:szCs w:val="24"/>
        </w:rPr>
        <w:t xml:space="preserve"> </w:t>
      </w:r>
      <w:r w:rsidRPr="00716651">
        <w:rPr>
          <w:color w:val="1A1A1A"/>
          <w:sz w:val="24"/>
          <w:szCs w:val="24"/>
        </w:rPr>
        <w:t>внимания и памяти. Время</w:t>
      </w:r>
      <w:r w:rsidR="00F20572">
        <w:rPr>
          <w:color w:val="1A1A1A"/>
          <w:sz w:val="24"/>
          <w:szCs w:val="24"/>
        </w:rPr>
        <w:t xml:space="preserve"> </w:t>
      </w:r>
      <w:r w:rsidRPr="00716651">
        <w:rPr>
          <w:color w:val="1A1A1A"/>
          <w:sz w:val="24"/>
          <w:szCs w:val="24"/>
        </w:rPr>
        <w:t>сосредоточенного внимания, работы безотвлечений по инструкции достигает 10-15 минут.</w:t>
      </w:r>
    </w:p>
    <w:p w:rsidR="00716651" w:rsidRPr="00716651" w:rsidRDefault="00716651" w:rsidP="00F63A5D">
      <w:pPr>
        <w:shd w:val="clear" w:color="auto" w:fill="FFFFFF"/>
        <w:spacing w:line="276" w:lineRule="auto"/>
        <w:ind w:firstLine="426"/>
        <w:jc w:val="both"/>
        <w:rPr>
          <w:color w:val="1A1A1A"/>
          <w:sz w:val="24"/>
          <w:szCs w:val="24"/>
        </w:rPr>
      </w:pPr>
      <w:r w:rsidRPr="00716651">
        <w:rPr>
          <w:color w:val="1A1A1A"/>
          <w:sz w:val="24"/>
          <w:szCs w:val="24"/>
        </w:rPr>
        <w:t xml:space="preserve">Детям становятся доступны формы опосредованной </w:t>
      </w:r>
      <w:r w:rsidR="00F20572">
        <w:rPr>
          <w:color w:val="1A1A1A"/>
          <w:sz w:val="24"/>
          <w:szCs w:val="24"/>
        </w:rPr>
        <w:t xml:space="preserve"> </w:t>
      </w:r>
      <w:r w:rsidRPr="00716651">
        <w:rPr>
          <w:color w:val="1A1A1A"/>
          <w:sz w:val="24"/>
          <w:szCs w:val="24"/>
        </w:rPr>
        <w:t>памяти,</w:t>
      </w:r>
      <w:r w:rsidR="00064B29">
        <w:rPr>
          <w:color w:val="1A1A1A"/>
          <w:sz w:val="24"/>
          <w:szCs w:val="24"/>
        </w:rPr>
        <w:t xml:space="preserve"> </w:t>
      </w:r>
      <w:r w:rsidRPr="00716651">
        <w:rPr>
          <w:color w:val="1A1A1A"/>
          <w:sz w:val="24"/>
          <w:szCs w:val="24"/>
        </w:rPr>
        <w:t>где</w:t>
      </w:r>
      <w:r w:rsidR="00F20572">
        <w:rPr>
          <w:color w:val="1A1A1A"/>
          <w:sz w:val="24"/>
          <w:szCs w:val="24"/>
        </w:rPr>
        <w:t xml:space="preserve"> </w:t>
      </w:r>
      <w:r w:rsidRPr="00716651">
        <w:rPr>
          <w:color w:val="1A1A1A"/>
          <w:sz w:val="24"/>
          <w:szCs w:val="24"/>
        </w:rPr>
        <w:t>средствами могут выступать не только внешние объекты (картинки,</w:t>
      </w:r>
    </w:p>
    <w:p w:rsidR="00716651" w:rsidRPr="00716651" w:rsidRDefault="00716651" w:rsidP="00F63A5D">
      <w:pPr>
        <w:shd w:val="clear" w:color="auto" w:fill="FFFFFF"/>
        <w:spacing w:line="276" w:lineRule="auto"/>
        <w:jc w:val="both"/>
        <w:rPr>
          <w:color w:val="1A1A1A"/>
          <w:sz w:val="24"/>
          <w:szCs w:val="24"/>
        </w:rPr>
      </w:pPr>
      <w:r w:rsidRPr="00716651">
        <w:rPr>
          <w:color w:val="1A1A1A"/>
          <w:sz w:val="24"/>
          <w:szCs w:val="24"/>
        </w:rPr>
        <w:t>пиктограммы), но и некоторые мыслительные операции (классификация).</w:t>
      </w:r>
      <w:r w:rsidR="00F20572">
        <w:rPr>
          <w:color w:val="1A1A1A"/>
          <w:sz w:val="24"/>
          <w:szCs w:val="24"/>
        </w:rPr>
        <w:t xml:space="preserve"> </w:t>
      </w:r>
      <w:r w:rsidRPr="00716651">
        <w:rPr>
          <w:color w:val="1A1A1A"/>
          <w:sz w:val="24"/>
          <w:szCs w:val="24"/>
        </w:rPr>
        <w:t>Существенно повышается роль словесного мышления, как основы умственнойдеятельности ребенка, все более обособляющегося от мышления предметного,наглядно-образного. Формируются основы словесно-логического мышления,</w:t>
      </w:r>
      <w:r w:rsidR="00184001">
        <w:rPr>
          <w:color w:val="1A1A1A"/>
          <w:sz w:val="24"/>
          <w:szCs w:val="24"/>
        </w:rPr>
        <w:t xml:space="preserve"> </w:t>
      </w:r>
      <w:r w:rsidRPr="00716651">
        <w:rPr>
          <w:color w:val="1A1A1A"/>
          <w:sz w:val="24"/>
          <w:szCs w:val="24"/>
        </w:rPr>
        <w:t>логические операции классификации, сериации, сравнения. Продолжают</w:t>
      </w:r>
      <w:r w:rsidR="00F20572">
        <w:rPr>
          <w:color w:val="1A1A1A"/>
          <w:sz w:val="24"/>
          <w:szCs w:val="24"/>
        </w:rPr>
        <w:t xml:space="preserve"> </w:t>
      </w:r>
      <w:r w:rsidRPr="00716651">
        <w:rPr>
          <w:color w:val="1A1A1A"/>
          <w:sz w:val="24"/>
          <w:szCs w:val="24"/>
        </w:rPr>
        <w:t>развиваться навыки обобщения и рассуждения, но они еще ограничиваются</w:t>
      </w:r>
      <w:r w:rsidR="00F20572">
        <w:rPr>
          <w:color w:val="1A1A1A"/>
          <w:sz w:val="24"/>
          <w:szCs w:val="24"/>
        </w:rPr>
        <w:t xml:space="preserve"> </w:t>
      </w:r>
      <w:r w:rsidRPr="00716651">
        <w:rPr>
          <w:color w:val="1A1A1A"/>
          <w:sz w:val="24"/>
          <w:szCs w:val="24"/>
        </w:rPr>
        <w:t>наглядными</w:t>
      </w:r>
      <w:r w:rsidR="00F20572">
        <w:rPr>
          <w:color w:val="1A1A1A"/>
          <w:sz w:val="24"/>
          <w:szCs w:val="24"/>
        </w:rPr>
        <w:t xml:space="preserve"> </w:t>
      </w:r>
      <w:r w:rsidRPr="00716651">
        <w:rPr>
          <w:color w:val="1A1A1A"/>
          <w:sz w:val="24"/>
          <w:szCs w:val="24"/>
        </w:rPr>
        <w:t>признаками</w:t>
      </w:r>
      <w:r w:rsidR="00F20572">
        <w:rPr>
          <w:color w:val="1A1A1A"/>
          <w:sz w:val="24"/>
          <w:szCs w:val="24"/>
        </w:rPr>
        <w:t xml:space="preserve"> </w:t>
      </w:r>
      <w:r w:rsidRPr="00716651">
        <w:rPr>
          <w:color w:val="1A1A1A"/>
          <w:sz w:val="24"/>
          <w:szCs w:val="24"/>
        </w:rPr>
        <w:t>ситуации.</w:t>
      </w:r>
      <w:r w:rsidR="00F20572">
        <w:rPr>
          <w:color w:val="1A1A1A"/>
          <w:sz w:val="24"/>
          <w:szCs w:val="24"/>
        </w:rPr>
        <w:t xml:space="preserve"> </w:t>
      </w:r>
      <w:r w:rsidRPr="00716651">
        <w:rPr>
          <w:color w:val="1A1A1A"/>
          <w:sz w:val="24"/>
          <w:szCs w:val="24"/>
        </w:rPr>
        <w:t>Увеличивается</w:t>
      </w:r>
      <w:r w:rsidR="00F20572">
        <w:rPr>
          <w:color w:val="1A1A1A"/>
          <w:sz w:val="24"/>
          <w:szCs w:val="24"/>
        </w:rPr>
        <w:t xml:space="preserve"> </w:t>
      </w:r>
      <w:r w:rsidRPr="00716651">
        <w:rPr>
          <w:color w:val="1A1A1A"/>
          <w:sz w:val="24"/>
          <w:szCs w:val="24"/>
        </w:rPr>
        <w:t>длительность</w:t>
      </w:r>
      <w:r w:rsidR="00F20572">
        <w:rPr>
          <w:color w:val="1A1A1A"/>
          <w:sz w:val="24"/>
          <w:szCs w:val="24"/>
        </w:rPr>
        <w:t xml:space="preserve"> </w:t>
      </w:r>
      <w:r w:rsidRPr="00716651">
        <w:rPr>
          <w:color w:val="1A1A1A"/>
          <w:sz w:val="24"/>
          <w:szCs w:val="24"/>
        </w:rPr>
        <w:t>произвольного внимания (до 30 минут). Развитие речи характеризуется</w:t>
      </w:r>
      <w:r w:rsidR="00F20572">
        <w:rPr>
          <w:color w:val="1A1A1A"/>
          <w:sz w:val="24"/>
          <w:szCs w:val="24"/>
        </w:rPr>
        <w:t xml:space="preserve"> </w:t>
      </w:r>
      <w:r w:rsidRPr="00716651">
        <w:rPr>
          <w:color w:val="1A1A1A"/>
          <w:sz w:val="24"/>
          <w:szCs w:val="24"/>
        </w:rPr>
        <w:t>правильным произношением всех звуков родного языка, правильным</w:t>
      </w:r>
      <w:r w:rsidR="00F20572">
        <w:rPr>
          <w:color w:val="1A1A1A"/>
          <w:sz w:val="24"/>
          <w:szCs w:val="24"/>
        </w:rPr>
        <w:t xml:space="preserve"> </w:t>
      </w:r>
      <w:r w:rsidRPr="00716651">
        <w:rPr>
          <w:color w:val="1A1A1A"/>
          <w:sz w:val="24"/>
          <w:szCs w:val="24"/>
        </w:rPr>
        <w:t>построением предложений, способностью составлять рассказ по сюжетным и</w:t>
      </w:r>
      <w:r w:rsidR="00F20572">
        <w:rPr>
          <w:color w:val="1A1A1A"/>
          <w:sz w:val="24"/>
          <w:szCs w:val="24"/>
        </w:rPr>
        <w:t xml:space="preserve"> </w:t>
      </w:r>
      <w:r w:rsidRPr="00716651">
        <w:rPr>
          <w:color w:val="1A1A1A"/>
          <w:sz w:val="24"/>
          <w:szCs w:val="24"/>
        </w:rPr>
        <w:t>последовательным картинкам. В результате правильно организованной</w:t>
      </w:r>
      <w:r w:rsidRPr="00F63A5D">
        <w:rPr>
          <w:color w:val="1A1A1A"/>
          <w:sz w:val="24"/>
          <w:szCs w:val="24"/>
        </w:rPr>
        <w:t xml:space="preserve"> образовательной работы у детей развивается диалогическая и некоторые виды</w:t>
      </w:r>
      <w:r w:rsidR="00F20572">
        <w:rPr>
          <w:color w:val="1A1A1A"/>
          <w:sz w:val="24"/>
          <w:szCs w:val="24"/>
        </w:rPr>
        <w:t xml:space="preserve"> </w:t>
      </w:r>
      <w:r w:rsidRPr="00716651">
        <w:rPr>
          <w:color w:val="1A1A1A"/>
          <w:sz w:val="24"/>
          <w:szCs w:val="24"/>
        </w:rPr>
        <w:t>монологической речи, формируются предпосылки к обучению чтения.</w:t>
      </w:r>
      <w:r w:rsidR="00F20572">
        <w:rPr>
          <w:color w:val="1A1A1A"/>
          <w:sz w:val="24"/>
          <w:szCs w:val="24"/>
        </w:rPr>
        <w:t xml:space="preserve"> </w:t>
      </w:r>
      <w:r w:rsidRPr="00716651">
        <w:rPr>
          <w:color w:val="1A1A1A"/>
          <w:sz w:val="24"/>
          <w:szCs w:val="24"/>
        </w:rPr>
        <w:t>Активный словарный запас достигает 3,5 - 7 тысяч слов.</w:t>
      </w:r>
    </w:p>
    <w:p w:rsidR="00F63A5D" w:rsidRDefault="00716651" w:rsidP="00F63A5D">
      <w:pPr>
        <w:shd w:val="clear" w:color="auto" w:fill="FFFFFF"/>
        <w:spacing w:line="276" w:lineRule="auto"/>
        <w:jc w:val="both"/>
        <w:rPr>
          <w:color w:val="1A1A1A"/>
          <w:sz w:val="24"/>
          <w:szCs w:val="24"/>
        </w:rPr>
      </w:pPr>
      <w:r w:rsidRPr="00716651">
        <w:rPr>
          <w:i/>
          <w:color w:val="1A1A1A"/>
          <w:sz w:val="24"/>
          <w:szCs w:val="24"/>
        </w:rPr>
        <w:t>Детские виды деятельности.</w:t>
      </w:r>
    </w:p>
    <w:p w:rsidR="00716651" w:rsidRPr="00716651" w:rsidRDefault="00716651" w:rsidP="00F63A5D">
      <w:pPr>
        <w:shd w:val="clear" w:color="auto" w:fill="FFFFFF"/>
        <w:spacing w:line="276" w:lineRule="auto"/>
        <w:ind w:firstLine="426"/>
        <w:jc w:val="both"/>
        <w:rPr>
          <w:color w:val="1A1A1A"/>
          <w:sz w:val="24"/>
          <w:szCs w:val="24"/>
        </w:rPr>
      </w:pPr>
      <w:r w:rsidRPr="00716651">
        <w:rPr>
          <w:color w:val="1A1A1A"/>
          <w:sz w:val="24"/>
          <w:szCs w:val="24"/>
        </w:rPr>
        <w:t>Процессуальная сюжетно-ролевая игра</w:t>
      </w:r>
      <w:r w:rsidR="00F20572">
        <w:rPr>
          <w:color w:val="1A1A1A"/>
          <w:sz w:val="24"/>
          <w:szCs w:val="24"/>
        </w:rPr>
        <w:t xml:space="preserve"> </w:t>
      </w:r>
      <w:r w:rsidRPr="00716651">
        <w:rPr>
          <w:color w:val="1A1A1A"/>
          <w:sz w:val="24"/>
          <w:szCs w:val="24"/>
        </w:rPr>
        <w:t>сменяется результативной игрой (игры с правилами, настольные игры).</w:t>
      </w:r>
      <w:r w:rsidR="00F20572">
        <w:rPr>
          <w:color w:val="1A1A1A"/>
          <w:sz w:val="24"/>
          <w:szCs w:val="24"/>
        </w:rPr>
        <w:t xml:space="preserve"> </w:t>
      </w:r>
      <w:r w:rsidRPr="00716651">
        <w:rPr>
          <w:color w:val="1A1A1A"/>
          <w:sz w:val="24"/>
          <w:szCs w:val="24"/>
        </w:rPr>
        <w:t>Игровое пространство усложняется. Система взаимоотношений в игре</w:t>
      </w:r>
      <w:r w:rsidR="00F20572">
        <w:rPr>
          <w:color w:val="1A1A1A"/>
          <w:sz w:val="24"/>
          <w:szCs w:val="24"/>
        </w:rPr>
        <w:t xml:space="preserve"> </w:t>
      </w:r>
      <w:r w:rsidRPr="00716651">
        <w:rPr>
          <w:color w:val="1A1A1A"/>
          <w:sz w:val="24"/>
          <w:szCs w:val="24"/>
        </w:rPr>
        <w:t>усложняется, дети способны отслеживать поведение партнеров по всему</w:t>
      </w:r>
      <w:r w:rsidR="00F20572">
        <w:rPr>
          <w:color w:val="1A1A1A"/>
          <w:sz w:val="24"/>
          <w:szCs w:val="24"/>
        </w:rPr>
        <w:t xml:space="preserve"> </w:t>
      </w:r>
      <w:r w:rsidRPr="00716651">
        <w:rPr>
          <w:color w:val="1A1A1A"/>
          <w:sz w:val="24"/>
          <w:szCs w:val="24"/>
        </w:rPr>
        <w:t>игровому пространству и менять свое поведение в зависимости от места в нем.</w:t>
      </w:r>
      <w:r w:rsidR="00F20572">
        <w:rPr>
          <w:color w:val="1A1A1A"/>
          <w:sz w:val="24"/>
          <w:szCs w:val="24"/>
        </w:rPr>
        <w:t xml:space="preserve"> </w:t>
      </w:r>
      <w:r w:rsidRPr="00716651">
        <w:rPr>
          <w:color w:val="1A1A1A"/>
          <w:sz w:val="24"/>
          <w:szCs w:val="24"/>
        </w:rPr>
        <w:t>Продуктивные виды деятельности выступают как самостоятельные</w:t>
      </w:r>
      <w:r w:rsidR="00F20572">
        <w:rPr>
          <w:color w:val="1A1A1A"/>
          <w:sz w:val="24"/>
          <w:szCs w:val="24"/>
        </w:rPr>
        <w:t xml:space="preserve"> </w:t>
      </w:r>
      <w:r w:rsidRPr="00716651">
        <w:rPr>
          <w:color w:val="1A1A1A"/>
          <w:sz w:val="24"/>
          <w:szCs w:val="24"/>
        </w:rPr>
        <w:t>формы</w:t>
      </w:r>
      <w:r w:rsidR="00F20572">
        <w:rPr>
          <w:color w:val="1A1A1A"/>
          <w:sz w:val="24"/>
          <w:szCs w:val="24"/>
        </w:rPr>
        <w:t xml:space="preserve"> </w:t>
      </w:r>
      <w:r w:rsidRPr="00716651">
        <w:rPr>
          <w:color w:val="1A1A1A"/>
          <w:sz w:val="24"/>
          <w:szCs w:val="24"/>
        </w:rPr>
        <w:t>целенаправленного</w:t>
      </w:r>
      <w:r w:rsidR="00F20572">
        <w:rPr>
          <w:color w:val="1A1A1A"/>
          <w:sz w:val="24"/>
          <w:szCs w:val="24"/>
        </w:rPr>
        <w:t xml:space="preserve"> </w:t>
      </w:r>
      <w:r w:rsidRPr="00716651">
        <w:rPr>
          <w:color w:val="1A1A1A"/>
          <w:sz w:val="24"/>
          <w:szCs w:val="24"/>
        </w:rPr>
        <w:t>поведения.</w:t>
      </w:r>
      <w:r w:rsidR="00F20572">
        <w:rPr>
          <w:color w:val="1A1A1A"/>
          <w:sz w:val="24"/>
          <w:szCs w:val="24"/>
        </w:rPr>
        <w:t xml:space="preserve"> </w:t>
      </w:r>
      <w:r w:rsidRPr="00716651">
        <w:rPr>
          <w:color w:val="1A1A1A"/>
          <w:sz w:val="24"/>
          <w:szCs w:val="24"/>
        </w:rPr>
        <w:t>Рисунки</w:t>
      </w:r>
      <w:r w:rsidR="00F20572">
        <w:rPr>
          <w:color w:val="1A1A1A"/>
          <w:sz w:val="24"/>
          <w:szCs w:val="24"/>
        </w:rPr>
        <w:t xml:space="preserve"> </w:t>
      </w:r>
      <w:r w:rsidRPr="00716651">
        <w:rPr>
          <w:color w:val="1A1A1A"/>
          <w:sz w:val="24"/>
          <w:szCs w:val="24"/>
        </w:rPr>
        <w:t>приобретают</w:t>
      </w:r>
      <w:r w:rsidR="00F20572">
        <w:rPr>
          <w:color w:val="1A1A1A"/>
          <w:sz w:val="24"/>
          <w:szCs w:val="24"/>
        </w:rPr>
        <w:t xml:space="preserve"> </w:t>
      </w:r>
      <w:r w:rsidRPr="00716651">
        <w:rPr>
          <w:color w:val="1A1A1A"/>
          <w:sz w:val="24"/>
          <w:szCs w:val="24"/>
        </w:rPr>
        <w:t>более</w:t>
      </w:r>
      <w:r w:rsidR="00F20572">
        <w:rPr>
          <w:color w:val="1A1A1A"/>
          <w:sz w:val="24"/>
          <w:szCs w:val="24"/>
        </w:rPr>
        <w:t xml:space="preserve"> </w:t>
      </w:r>
      <w:r w:rsidRPr="00716651">
        <w:rPr>
          <w:color w:val="1A1A1A"/>
          <w:sz w:val="24"/>
          <w:szCs w:val="24"/>
        </w:rPr>
        <w:t>детализированный</w:t>
      </w:r>
      <w:r w:rsidR="00F20572">
        <w:rPr>
          <w:color w:val="1A1A1A"/>
          <w:sz w:val="24"/>
          <w:szCs w:val="24"/>
        </w:rPr>
        <w:t xml:space="preserve"> </w:t>
      </w:r>
      <w:r w:rsidRPr="00716651">
        <w:rPr>
          <w:color w:val="1A1A1A"/>
          <w:sz w:val="24"/>
          <w:szCs w:val="24"/>
        </w:rPr>
        <w:t>характер,</w:t>
      </w:r>
      <w:r w:rsidR="00F20572">
        <w:rPr>
          <w:color w:val="1A1A1A"/>
          <w:sz w:val="24"/>
          <w:szCs w:val="24"/>
        </w:rPr>
        <w:t xml:space="preserve"> </w:t>
      </w:r>
      <w:r w:rsidRPr="00716651">
        <w:rPr>
          <w:color w:val="1A1A1A"/>
          <w:sz w:val="24"/>
          <w:szCs w:val="24"/>
        </w:rPr>
        <w:t>обогащается</w:t>
      </w:r>
      <w:r w:rsidR="00F20572">
        <w:rPr>
          <w:color w:val="1A1A1A"/>
          <w:sz w:val="24"/>
          <w:szCs w:val="24"/>
        </w:rPr>
        <w:t xml:space="preserve"> </w:t>
      </w:r>
      <w:r w:rsidRPr="00716651">
        <w:rPr>
          <w:color w:val="1A1A1A"/>
          <w:sz w:val="24"/>
          <w:szCs w:val="24"/>
        </w:rPr>
        <w:t>их</w:t>
      </w:r>
      <w:r w:rsidR="00F20572">
        <w:rPr>
          <w:color w:val="1A1A1A"/>
          <w:sz w:val="24"/>
          <w:szCs w:val="24"/>
        </w:rPr>
        <w:t xml:space="preserve"> </w:t>
      </w:r>
      <w:r w:rsidRPr="00716651">
        <w:rPr>
          <w:color w:val="1A1A1A"/>
          <w:sz w:val="24"/>
          <w:szCs w:val="24"/>
        </w:rPr>
        <w:t>цветовая</w:t>
      </w:r>
      <w:r w:rsidR="00F20572">
        <w:rPr>
          <w:color w:val="1A1A1A"/>
          <w:sz w:val="24"/>
          <w:szCs w:val="24"/>
        </w:rPr>
        <w:t xml:space="preserve"> </w:t>
      </w:r>
      <w:r w:rsidRPr="00716651">
        <w:rPr>
          <w:color w:val="1A1A1A"/>
          <w:sz w:val="24"/>
          <w:szCs w:val="24"/>
        </w:rPr>
        <w:t>гамма.</w:t>
      </w:r>
      <w:r w:rsidR="00F20572">
        <w:rPr>
          <w:color w:val="1A1A1A"/>
          <w:sz w:val="24"/>
          <w:szCs w:val="24"/>
        </w:rPr>
        <w:t xml:space="preserve"> </w:t>
      </w:r>
      <w:r w:rsidRPr="00716651">
        <w:rPr>
          <w:color w:val="1A1A1A"/>
          <w:sz w:val="24"/>
          <w:szCs w:val="24"/>
        </w:rPr>
        <w:t>Дети</w:t>
      </w:r>
      <w:r w:rsidR="00F20572">
        <w:rPr>
          <w:color w:val="1A1A1A"/>
          <w:sz w:val="24"/>
          <w:szCs w:val="24"/>
        </w:rPr>
        <w:t xml:space="preserve"> </w:t>
      </w:r>
      <w:r w:rsidRPr="00716651">
        <w:rPr>
          <w:color w:val="1A1A1A"/>
          <w:sz w:val="24"/>
          <w:szCs w:val="24"/>
        </w:rPr>
        <w:t>подготовительной к школе группы в значительной степени осваивают</w:t>
      </w:r>
      <w:r w:rsidR="00F20572">
        <w:rPr>
          <w:color w:val="1A1A1A"/>
          <w:sz w:val="24"/>
          <w:szCs w:val="24"/>
        </w:rPr>
        <w:t xml:space="preserve"> </w:t>
      </w:r>
      <w:r w:rsidRPr="00716651">
        <w:rPr>
          <w:color w:val="1A1A1A"/>
          <w:sz w:val="24"/>
          <w:szCs w:val="24"/>
        </w:rPr>
        <w:t>конструирование из различного строительного материала. Они свободно</w:t>
      </w:r>
      <w:r w:rsidR="00184001">
        <w:rPr>
          <w:color w:val="1A1A1A"/>
          <w:sz w:val="24"/>
          <w:szCs w:val="24"/>
        </w:rPr>
        <w:t xml:space="preserve"> </w:t>
      </w:r>
      <w:r w:rsidRPr="00716651">
        <w:rPr>
          <w:color w:val="1A1A1A"/>
          <w:sz w:val="24"/>
          <w:szCs w:val="24"/>
        </w:rPr>
        <w:t>владеют обобщенными способами анализа, как изображений, так и построек;</w:t>
      </w:r>
      <w:r w:rsidR="00F20572">
        <w:rPr>
          <w:color w:val="1A1A1A"/>
          <w:sz w:val="24"/>
          <w:szCs w:val="24"/>
        </w:rPr>
        <w:t xml:space="preserve"> </w:t>
      </w:r>
      <w:r w:rsidRPr="00716651">
        <w:rPr>
          <w:color w:val="1A1A1A"/>
          <w:sz w:val="24"/>
          <w:szCs w:val="24"/>
        </w:rPr>
        <w:t>не только анализируют основные конструктивные особенности различных</w:t>
      </w:r>
      <w:r w:rsidR="00F20572">
        <w:rPr>
          <w:color w:val="1A1A1A"/>
          <w:sz w:val="24"/>
          <w:szCs w:val="24"/>
        </w:rPr>
        <w:t xml:space="preserve"> </w:t>
      </w:r>
      <w:r w:rsidRPr="00716651">
        <w:rPr>
          <w:color w:val="1A1A1A"/>
          <w:sz w:val="24"/>
          <w:szCs w:val="24"/>
        </w:rPr>
        <w:t>деталей, но и определяют их форму на основе сходства со знакомыми им</w:t>
      </w:r>
      <w:r w:rsidR="00F20572">
        <w:rPr>
          <w:color w:val="1A1A1A"/>
          <w:sz w:val="24"/>
          <w:szCs w:val="24"/>
        </w:rPr>
        <w:t xml:space="preserve"> </w:t>
      </w:r>
      <w:r w:rsidRPr="00716651">
        <w:rPr>
          <w:color w:val="1A1A1A"/>
          <w:sz w:val="24"/>
          <w:szCs w:val="24"/>
        </w:rPr>
        <w:t>объемными предметами. Способны выполнять различные по степени</w:t>
      </w:r>
      <w:r w:rsidR="00F20572">
        <w:rPr>
          <w:color w:val="1A1A1A"/>
          <w:sz w:val="24"/>
          <w:szCs w:val="24"/>
        </w:rPr>
        <w:t xml:space="preserve"> </w:t>
      </w:r>
      <w:r w:rsidRPr="00716651">
        <w:rPr>
          <w:color w:val="1A1A1A"/>
          <w:sz w:val="24"/>
          <w:szCs w:val="24"/>
        </w:rPr>
        <w:t>сложности постройки, как по собственному замыслу, так и по условиям.</w:t>
      </w:r>
    </w:p>
    <w:p w:rsidR="00F63A5D" w:rsidRDefault="00716651" w:rsidP="00F63A5D">
      <w:pPr>
        <w:shd w:val="clear" w:color="auto" w:fill="FFFFFF"/>
        <w:spacing w:line="276" w:lineRule="auto"/>
        <w:jc w:val="both"/>
        <w:rPr>
          <w:color w:val="1A1A1A"/>
          <w:sz w:val="24"/>
          <w:szCs w:val="24"/>
        </w:rPr>
      </w:pPr>
      <w:r w:rsidRPr="00716651">
        <w:rPr>
          <w:i/>
          <w:color w:val="1A1A1A"/>
          <w:sz w:val="24"/>
          <w:szCs w:val="24"/>
        </w:rPr>
        <w:lastRenderedPageBreak/>
        <w:t>Коммуникация и социализация</w:t>
      </w:r>
      <w:r w:rsidRPr="00716651">
        <w:rPr>
          <w:color w:val="1A1A1A"/>
          <w:sz w:val="24"/>
          <w:szCs w:val="24"/>
        </w:rPr>
        <w:t xml:space="preserve">. </w:t>
      </w:r>
    </w:p>
    <w:p w:rsidR="00716651" w:rsidRPr="00716651" w:rsidRDefault="00716651" w:rsidP="00F63A5D">
      <w:pPr>
        <w:shd w:val="clear" w:color="auto" w:fill="FFFFFF"/>
        <w:spacing w:line="276" w:lineRule="auto"/>
        <w:ind w:firstLine="426"/>
        <w:jc w:val="both"/>
        <w:rPr>
          <w:color w:val="1A1A1A"/>
          <w:sz w:val="24"/>
          <w:szCs w:val="24"/>
        </w:rPr>
      </w:pPr>
      <w:r w:rsidRPr="00716651">
        <w:rPr>
          <w:color w:val="1A1A1A"/>
          <w:sz w:val="24"/>
          <w:szCs w:val="24"/>
        </w:rPr>
        <w:t>В общении со взрослыми интенсивно</w:t>
      </w:r>
      <w:r w:rsidR="00F20572">
        <w:rPr>
          <w:color w:val="1A1A1A"/>
          <w:sz w:val="24"/>
          <w:szCs w:val="24"/>
        </w:rPr>
        <w:t xml:space="preserve"> </w:t>
      </w:r>
      <w:r w:rsidRPr="00716651">
        <w:rPr>
          <w:color w:val="1A1A1A"/>
          <w:sz w:val="24"/>
          <w:szCs w:val="24"/>
        </w:rPr>
        <w:t>проявляется в</w:t>
      </w:r>
      <w:r w:rsidR="00F20572">
        <w:rPr>
          <w:color w:val="1A1A1A"/>
          <w:sz w:val="24"/>
          <w:szCs w:val="24"/>
        </w:rPr>
        <w:t xml:space="preserve"> </w:t>
      </w:r>
      <w:r w:rsidRPr="00716651">
        <w:rPr>
          <w:color w:val="1A1A1A"/>
          <w:sz w:val="24"/>
          <w:szCs w:val="24"/>
        </w:rPr>
        <w:t>неситуативно-личностная форма общения. В общении со</w:t>
      </w:r>
      <w:r w:rsidR="00184001">
        <w:rPr>
          <w:color w:val="1A1A1A"/>
          <w:sz w:val="24"/>
          <w:szCs w:val="24"/>
        </w:rPr>
        <w:t xml:space="preserve"> </w:t>
      </w:r>
      <w:r w:rsidRPr="00716651">
        <w:rPr>
          <w:color w:val="1A1A1A"/>
          <w:sz w:val="24"/>
          <w:szCs w:val="24"/>
        </w:rPr>
        <w:t>сверстниками преобладает в</w:t>
      </w:r>
      <w:r w:rsidR="00F20572">
        <w:rPr>
          <w:color w:val="1A1A1A"/>
          <w:sz w:val="24"/>
          <w:szCs w:val="24"/>
        </w:rPr>
        <w:t xml:space="preserve"> </w:t>
      </w:r>
      <w:r w:rsidRPr="00716651">
        <w:rPr>
          <w:color w:val="1A1A1A"/>
          <w:sz w:val="24"/>
          <w:szCs w:val="24"/>
        </w:rPr>
        <w:t>неситуативно-деловая форма общения. Характер</w:t>
      </w:r>
      <w:r w:rsidR="00F20572">
        <w:rPr>
          <w:color w:val="1A1A1A"/>
          <w:sz w:val="24"/>
          <w:szCs w:val="24"/>
        </w:rPr>
        <w:t xml:space="preserve"> </w:t>
      </w:r>
      <w:r w:rsidRPr="00716651">
        <w:rPr>
          <w:color w:val="1A1A1A"/>
          <w:sz w:val="24"/>
          <w:szCs w:val="24"/>
        </w:rPr>
        <w:t>межличностных отношений отличает выраженный интерес по отношению к</w:t>
      </w:r>
      <w:r w:rsidR="00F20572">
        <w:rPr>
          <w:color w:val="1A1A1A"/>
          <w:sz w:val="24"/>
          <w:szCs w:val="24"/>
        </w:rPr>
        <w:t xml:space="preserve"> </w:t>
      </w:r>
      <w:r w:rsidRPr="00716651">
        <w:rPr>
          <w:color w:val="1A1A1A"/>
          <w:sz w:val="24"/>
          <w:szCs w:val="24"/>
        </w:rPr>
        <w:t>сверстнику, высокую значимость сверстника, возрастание просоциальных</w:t>
      </w:r>
      <w:r w:rsidR="00184001">
        <w:rPr>
          <w:color w:val="1A1A1A"/>
          <w:sz w:val="24"/>
          <w:szCs w:val="24"/>
        </w:rPr>
        <w:t xml:space="preserve"> </w:t>
      </w:r>
      <w:r w:rsidRPr="00716651">
        <w:rPr>
          <w:color w:val="1A1A1A"/>
          <w:sz w:val="24"/>
          <w:szCs w:val="24"/>
        </w:rPr>
        <w:t>форм поведения, феномен детской дружбы, активно проявляется эмпатия,</w:t>
      </w:r>
      <w:r w:rsidR="003246E8">
        <w:rPr>
          <w:color w:val="1A1A1A"/>
          <w:sz w:val="24"/>
          <w:szCs w:val="24"/>
        </w:rPr>
        <w:t xml:space="preserve"> </w:t>
      </w:r>
      <w:r w:rsidRPr="00716651">
        <w:rPr>
          <w:color w:val="1A1A1A"/>
          <w:sz w:val="24"/>
          <w:szCs w:val="24"/>
        </w:rPr>
        <w:t>сочувствие, содействие, сопереживание. Детские группы характеризуются</w:t>
      </w:r>
      <w:r w:rsidR="003246E8">
        <w:rPr>
          <w:color w:val="1A1A1A"/>
          <w:sz w:val="24"/>
          <w:szCs w:val="24"/>
        </w:rPr>
        <w:t xml:space="preserve"> </w:t>
      </w:r>
      <w:r w:rsidRPr="00716651">
        <w:rPr>
          <w:color w:val="1A1A1A"/>
          <w:sz w:val="24"/>
          <w:szCs w:val="24"/>
        </w:rPr>
        <w:t>стабильной структурой взаимоотношений между детьми.</w:t>
      </w:r>
    </w:p>
    <w:p w:rsidR="00F63A5D" w:rsidRDefault="00716651" w:rsidP="00F63A5D">
      <w:pPr>
        <w:shd w:val="clear" w:color="auto" w:fill="FFFFFF"/>
        <w:spacing w:line="276" w:lineRule="auto"/>
        <w:jc w:val="both"/>
        <w:rPr>
          <w:color w:val="1A1A1A"/>
          <w:sz w:val="24"/>
          <w:szCs w:val="24"/>
        </w:rPr>
      </w:pPr>
      <w:r w:rsidRPr="00716651">
        <w:rPr>
          <w:i/>
          <w:color w:val="1A1A1A"/>
          <w:sz w:val="24"/>
          <w:szCs w:val="24"/>
        </w:rPr>
        <w:t>Саморегуляция.</w:t>
      </w:r>
    </w:p>
    <w:p w:rsidR="00716651" w:rsidRPr="00716651" w:rsidRDefault="00716651" w:rsidP="00F63A5D">
      <w:pPr>
        <w:shd w:val="clear" w:color="auto" w:fill="FFFFFF"/>
        <w:spacing w:line="276" w:lineRule="auto"/>
        <w:ind w:firstLine="426"/>
        <w:jc w:val="both"/>
        <w:rPr>
          <w:color w:val="1A1A1A"/>
          <w:sz w:val="24"/>
          <w:szCs w:val="24"/>
        </w:rPr>
      </w:pPr>
      <w:r w:rsidRPr="00716651">
        <w:rPr>
          <w:color w:val="1A1A1A"/>
          <w:sz w:val="24"/>
          <w:szCs w:val="24"/>
        </w:rPr>
        <w:t>Формируется соподчинение мотивов. Социально</w:t>
      </w:r>
      <w:r w:rsidR="00F20572">
        <w:rPr>
          <w:color w:val="1A1A1A"/>
          <w:sz w:val="24"/>
          <w:szCs w:val="24"/>
        </w:rPr>
        <w:t xml:space="preserve"> </w:t>
      </w:r>
      <w:r w:rsidRPr="00716651">
        <w:rPr>
          <w:color w:val="1A1A1A"/>
          <w:sz w:val="24"/>
          <w:szCs w:val="24"/>
        </w:rPr>
        <w:t>значимые мотивы регулируют личные мотивы, «надо» начинает управлять</w:t>
      </w:r>
      <w:r w:rsidR="00F345D7">
        <w:rPr>
          <w:color w:val="1A1A1A"/>
          <w:sz w:val="24"/>
          <w:szCs w:val="24"/>
        </w:rPr>
        <w:t xml:space="preserve"> </w:t>
      </w:r>
      <w:r w:rsidRPr="00716651">
        <w:rPr>
          <w:color w:val="1A1A1A"/>
          <w:sz w:val="24"/>
          <w:szCs w:val="24"/>
        </w:rPr>
        <w:t>«хочу». Выражено стремление ребенка заниматься социально значимой</w:t>
      </w:r>
      <w:r w:rsidR="00F345D7">
        <w:rPr>
          <w:color w:val="1A1A1A"/>
          <w:sz w:val="24"/>
          <w:szCs w:val="24"/>
        </w:rPr>
        <w:t xml:space="preserve"> </w:t>
      </w:r>
      <w:r w:rsidRPr="00716651">
        <w:rPr>
          <w:color w:val="1A1A1A"/>
          <w:sz w:val="24"/>
          <w:szCs w:val="24"/>
        </w:rPr>
        <w:t>деятельностью.</w:t>
      </w:r>
      <w:r w:rsidR="00F345D7">
        <w:rPr>
          <w:color w:val="1A1A1A"/>
          <w:sz w:val="24"/>
          <w:szCs w:val="24"/>
        </w:rPr>
        <w:t xml:space="preserve"> </w:t>
      </w:r>
      <w:r w:rsidRPr="00716651">
        <w:rPr>
          <w:color w:val="1A1A1A"/>
          <w:sz w:val="24"/>
          <w:szCs w:val="24"/>
        </w:rPr>
        <w:t>Происходит</w:t>
      </w:r>
      <w:r w:rsidR="00F20572">
        <w:rPr>
          <w:color w:val="1A1A1A"/>
          <w:sz w:val="24"/>
          <w:szCs w:val="24"/>
        </w:rPr>
        <w:t xml:space="preserve"> </w:t>
      </w:r>
      <w:r w:rsidRPr="00716651">
        <w:rPr>
          <w:color w:val="1A1A1A"/>
          <w:sz w:val="24"/>
          <w:szCs w:val="24"/>
        </w:rPr>
        <w:t>«потеря</w:t>
      </w:r>
      <w:r w:rsidR="00F20572">
        <w:rPr>
          <w:color w:val="1A1A1A"/>
          <w:sz w:val="24"/>
          <w:szCs w:val="24"/>
        </w:rPr>
        <w:t xml:space="preserve"> </w:t>
      </w:r>
      <w:r w:rsidRPr="00716651">
        <w:rPr>
          <w:color w:val="1A1A1A"/>
          <w:sz w:val="24"/>
          <w:szCs w:val="24"/>
        </w:rPr>
        <w:t>непосредственности»</w:t>
      </w:r>
      <w:r w:rsidR="00F20572">
        <w:rPr>
          <w:color w:val="1A1A1A"/>
          <w:sz w:val="24"/>
          <w:szCs w:val="24"/>
        </w:rPr>
        <w:t xml:space="preserve"> </w:t>
      </w:r>
      <w:r w:rsidRPr="00716651">
        <w:rPr>
          <w:color w:val="1A1A1A"/>
          <w:sz w:val="24"/>
          <w:szCs w:val="24"/>
        </w:rPr>
        <w:t>(по</w:t>
      </w:r>
      <w:r w:rsidR="00F20572">
        <w:rPr>
          <w:color w:val="1A1A1A"/>
          <w:sz w:val="24"/>
          <w:szCs w:val="24"/>
        </w:rPr>
        <w:t xml:space="preserve"> </w:t>
      </w:r>
      <w:r w:rsidRPr="00716651">
        <w:rPr>
          <w:color w:val="1A1A1A"/>
          <w:sz w:val="24"/>
          <w:szCs w:val="24"/>
        </w:rPr>
        <w:t>Л.С.Выготскому), поведение ребенка опосредуется системой внутренних норм,</w:t>
      </w:r>
      <w:r w:rsidR="00F20572">
        <w:rPr>
          <w:color w:val="1A1A1A"/>
          <w:sz w:val="24"/>
          <w:szCs w:val="24"/>
        </w:rPr>
        <w:t xml:space="preserve"> </w:t>
      </w:r>
      <w:r w:rsidRPr="00716651">
        <w:rPr>
          <w:color w:val="1A1A1A"/>
          <w:sz w:val="24"/>
          <w:szCs w:val="24"/>
        </w:rPr>
        <w:t>правил и представлений. Формируется система реально действующих</w:t>
      </w:r>
      <w:r w:rsidR="00F20572">
        <w:rPr>
          <w:color w:val="1A1A1A"/>
          <w:sz w:val="24"/>
          <w:szCs w:val="24"/>
        </w:rPr>
        <w:t xml:space="preserve"> </w:t>
      </w:r>
      <w:r w:rsidRPr="00716651">
        <w:rPr>
          <w:color w:val="1A1A1A"/>
          <w:sz w:val="24"/>
          <w:szCs w:val="24"/>
        </w:rPr>
        <w:t>мотивов, связанных с формированием социальных эмоций, актуализируется</w:t>
      </w:r>
      <w:r w:rsidR="00F20572">
        <w:rPr>
          <w:color w:val="1A1A1A"/>
          <w:sz w:val="24"/>
          <w:szCs w:val="24"/>
        </w:rPr>
        <w:t xml:space="preserve"> </w:t>
      </w:r>
      <w:r w:rsidRPr="00716651">
        <w:rPr>
          <w:color w:val="1A1A1A"/>
          <w:sz w:val="24"/>
          <w:szCs w:val="24"/>
        </w:rPr>
        <w:t>способность</w:t>
      </w:r>
      <w:r w:rsidR="00F20572">
        <w:rPr>
          <w:color w:val="1A1A1A"/>
          <w:sz w:val="24"/>
          <w:szCs w:val="24"/>
        </w:rPr>
        <w:t xml:space="preserve"> </w:t>
      </w:r>
      <w:r w:rsidRPr="00716651">
        <w:rPr>
          <w:color w:val="1A1A1A"/>
          <w:sz w:val="24"/>
          <w:szCs w:val="24"/>
        </w:rPr>
        <w:t>к</w:t>
      </w:r>
      <w:r w:rsidR="00F20572">
        <w:rPr>
          <w:color w:val="1A1A1A"/>
          <w:sz w:val="24"/>
          <w:szCs w:val="24"/>
        </w:rPr>
        <w:t xml:space="preserve"> </w:t>
      </w:r>
      <w:r w:rsidRPr="00716651">
        <w:rPr>
          <w:color w:val="1A1A1A"/>
          <w:sz w:val="24"/>
          <w:szCs w:val="24"/>
        </w:rPr>
        <w:t>«эмоциональной</w:t>
      </w:r>
      <w:r w:rsidR="00F20572">
        <w:rPr>
          <w:color w:val="1A1A1A"/>
          <w:sz w:val="24"/>
          <w:szCs w:val="24"/>
        </w:rPr>
        <w:t xml:space="preserve"> </w:t>
      </w:r>
      <w:r w:rsidRPr="00716651">
        <w:rPr>
          <w:color w:val="1A1A1A"/>
          <w:sz w:val="24"/>
          <w:szCs w:val="24"/>
        </w:rPr>
        <w:t>коррекции»</w:t>
      </w:r>
      <w:r w:rsidR="00F20572">
        <w:rPr>
          <w:color w:val="1A1A1A"/>
          <w:sz w:val="24"/>
          <w:szCs w:val="24"/>
        </w:rPr>
        <w:t xml:space="preserve"> </w:t>
      </w:r>
      <w:r w:rsidRPr="00716651">
        <w:rPr>
          <w:color w:val="1A1A1A"/>
          <w:sz w:val="24"/>
          <w:szCs w:val="24"/>
        </w:rPr>
        <w:t>поведения.</w:t>
      </w:r>
      <w:r w:rsidR="00F20572">
        <w:rPr>
          <w:color w:val="1A1A1A"/>
          <w:sz w:val="24"/>
          <w:szCs w:val="24"/>
        </w:rPr>
        <w:t xml:space="preserve"> </w:t>
      </w:r>
      <w:r w:rsidRPr="00716651">
        <w:rPr>
          <w:color w:val="1A1A1A"/>
          <w:sz w:val="24"/>
          <w:szCs w:val="24"/>
        </w:rPr>
        <w:t>Постепенно</w:t>
      </w:r>
      <w:r w:rsidR="00F20572">
        <w:rPr>
          <w:color w:val="1A1A1A"/>
          <w:sz w:val="24"/>
          <w:szCs w:val="24"/>
        </w:rPr>
        <w:t xml:space="preserve"> </w:t>
      </w:r>
      <w:r w:rsidRPr="00716651">
        <w:rPr>
          <w:color w:val="1A1A1A"/>
          <w:sz w:val="24"/>
          <w:szCs w:val="24"/>
        </w:rPr>
        <w:t>формируются</w:t>
      </w:r>
      <w:r w:rsidR="00F20572">
        <w:rPr>
          <w:color w:val="1A1A1A"/>
          <w:sz w:val="24"/>
          <w:szCs w:val="24"/>
        </w:rPr>
        <w:t xml:space="preserve"> </w:t>
      </w:r>
      <w:r w:rsidRPr="00716651">
        <w:rPr>
          <w:color w:val="1A1A1A"/>
          <w:sz w:val="24"/>
          <w:szCs w:val="24"/>
        </w:rPr>
        <w:t xml:space="preserve"> предпосылки к произвольной регуляции поведения по внешним</w:t>
      </w:r>
      <w:r w:rsidR="00F20572">
        <w:rPr>
          <w:color w:val="1A1A1A"/>
          <w:sz w:val="24"/>
          <w:szCs w:val="24"/>
        </w:rPr>
        <w:t xml:space="preserve"> </w:t>
      </w:r>
      <w:r w:rsidRPr="00716651">
        <w:rPr>
          <w:color w:val="1A1A1A"/>
          <w:sz w:val="24"/>
          <w:szCs w:val="24"/>
        </w:rPr>
        <w:t>инструкциям. От преобладающей роли эмоциональных механизмов регуляции</w:t>
      </w:r>
      <w:r w:rsidR="00F20572">
        <w:rPr>
          <w:color w:val="1A1A1A"/>
          <w:sz w:val="24"/>
          <w:szCs w:val="24"/>
        </w:rPr>
        <w:t xml:space="preserve"> </w:t>
      </w:r>
      <w:r w:rsidRPr="00716651">
        <w:rPr>
          <w:color w:val="1A1A1A"/>
          <w:sz w:val="24"/>
          <w:szCs w:val="24"/>
        </w:rPr>
        <w:t>постепенно намечается переход к рациональным, волевым формам.</w:t>
      </w:r>
    </w:p>
    <w:p w:rsidR="00716651" w:rsidRPr="00716651" w:rsidRDefault="00716651" w:rsidP="00F63A5D">
      <w:pPr>
        <w:shd w:val="clear" w:color="auto" w:fill="FFFFFF"/>
        <w:spacing w:line="276" w:lineRule="auto"/>
        <w:jc w:val="both"/>
        <w:rPr>
          <w:i/>
          <w:color w:val="1A1A1A"/>
          <w:sz w:val="24"/>
          <w:szCs w:val="24"/>
        </w:rPr>
      </w:pPr>
      <w:r w:rsidRPr="00716651">
        <w:rPr>
          <w:i/>
          <w:color w:val="1A1A1A"/>
          <w:sz w:val="24"/>
          <w:szCs w:val="24"/>
        </w:rPr>
        <w:t>Личность</w:t>
      </w:r>
      <w:r w:rsidR="00F20572">
        <w:rPr>
          <w:i/>
          <w:color w:val="1A1A1A"/>
          <w:sz w:val="24"/>
          <w:szCs w:val="24"/>
        </w:rPr>
        <w:t xml:space="preserve"> </w:t>
      </w:r>
      <w:r w:rsidRPr="00716651">
        <w:rPr>
          <w:i/>
          <w:color w:val="1A1A1A"/>
          <w:sz w:val="24"/>
          <w:szCs w:val="24"/>
        </w:rPr>
        <w:t>и</w:t>
      </w:r>
      <w:r w:rsidR="00F20572">
        <w:rPr>
          <w:i/>
          <w:color w:val="1A1A1A"/>
          <w:sz w:val="24"/>
          <w:szCs w:val="24"/>
        </w:rPr>
        <w:t xml:space="preserve"> </w:t>
      </w:r>
      <w:r w:rsidRPr="00716651">
        <w:rPr>
          <w:i/>
          <w:color w:val="1A1A1A"/>
          <w:sz w:val="24"/>
          <w:szCs w:val="24"/>
        </w:rPr>
        <w:t>самооценка.</w:t>
      </w:r>
    </w:p>
    <w:p w:rsidR="00716651" w:rsidRPr="00716651" w:rsidRDefault="00716651" w:rsidP="00F63A5D">
      <w:pPr>
        <w:shd w:val="clear" w:color="auto" w:fill="FFFFFF"/>
        <w:spacing w:line="276" w:lineRule="auto"/>
        <w:jc w:val="both"/>
        <w:rPr>
          <w:color w:val="1A1A1A"/>
          <w:sz w:val="24"/>
          <w:szCs w:val="24"/>
        </w:rPr>
      </w:pPr>
      <w:r w:rsidRPr="00716651">
        <w:rPr>
          <w:color w:val="1A1A1A"/>
          <w:sz w:val="24"/>
          <w:szCs w:val="24"/>
        </w:rPr>
        <w:t>Складывается</w:t>
      </w:r>
      <w:r w:rsidR="00064B29">
        <w:rPr>
          <w:color w:val="1A1A1A"/>
          <w:sz w:val="24"/>
          <w:szCs w:val="24"/>
        </w:rPr>
        <w:t xml:space="preserve"> </w:t>
      </w:r>
      <w:r w:rsidRPr="00716651">
        <w:rPr>
          <w:color w:val="1A1A1A"/>
          <w:sz w:val="24"/>
          <w:szCs w:val="24"/>
        </w:rPr>
        <w:t>и</w:t>
      </w:r>
      <w:r w:rsidR="00064B29">
        <w:rPr>
          <w:color w:val="1A1A1A"/>
          <w:sz w:val="24"/>
          <w:szCs w:val="24"/>
        </w:rPr>
        <w:t xml:space="preserve"> </w:t>
      </w:r>
      <w:r w:rsidRPr="00716651">
        <w:rPr>
          <w:color w:val="1A1A1A"/>
          <w:sz w:val="24"/>
          <w:szCs w:val="24"/>
        </w:rPr>
        <w:t>ерархия</w:t>
      </w:r>
      <w:r w:rsidR="00064B29">
        <w:rPr>
          <w:color w:val="1A1A1A"/>
          <w:sz w:val="24"/>
          <w:szCs w:val="24"/>
        </w:rPr>
        <w:t xml:space="preserve"> </w:t>
      </w:r>
      <w:r w:rsidRPr="00716651">
        <w:rPr>
          <w:color w:val="1A1A1A"/>
          <w:sz w:val="24"/>
          <w:szCs w:val="24"/>
        </w:rPr>
        <w:t>мотивов.</w:t>
      </w:r>
      <w:r w:rsidR="00064B29">
        <w:rPr>
          <w:color w:val="1A1A1A"/>
          <w:sz w:val="24"/>
          <w:szCs w:val="24"/>
        </w:rPr>
        <w:t xml:space="preserve"> </w:t>
      </w:r>
      <w:r w:rsidRPr="00716651">
        <w:rPr>
          <w:color w:val="1A1A1A"/>
          <w:sz w:val="24"/>
          <w:szCs w:val="24"/>
        </w:rPr>
        <w:t>Формируется дифференцированность самооценки и уровень притязаний.</w:t>
      </w:r>
      <w:r w:rsidR="00064B29">
        <w:rPr>
          <w:color w:val="1A1A1A"/>
          <w:sz w:val="24"/>
          <w:szCs w:val="24"/>
        </w:rPr>
        <w:t xml:space="preserve"> </w:t>
      </w:r>
      <w:r w:rsidRPr="00716651">
        <w:rPr>
          <w:color w:val="1A1A1A"/>
          <w:sz w:val="24"/>
          <w:szCs w:val="24"/>
        </w:rPr>
        <w:t>Преобладает высокая, неадекватная самооценка. Ребенок стремится к</w:t>
      </w:r>
      <w:r w:rsidR="00064B29">
        <w:rPr>
          <w:color w:val="1A1A1A"/>
          <w:sz w:val="24"/>
          <w:szCs w:val="24"/>
        </w:rPr>
        <w:t xml:space="preserve"> </w:t>
      </w:r>
      <w:r w:rsidRPr="00716651">
        <w:rPr>
          <w:color w:val="1A1A1A"/>
          <w:sz w:val="24"/>
          <w:szCs w:val="24"/>
        </w:rPr>
        <w:t>сохранению позитивной самооценки. Формируются внутренняя позиция</w:t>
      </w:r>
    </w:p>
    <w:p w:rsidR="00F63A5D" w:rsidRPr="00F63A5D" w:rsidRDefault="00716651" w:rsidP="00F63A5D">
      <w:pPr>
        <w:shd w:val="clear" w:color="auto" w:fill="FFFFFF"/>
        <w:spacing w:line="276" w:lineRule="auto"/>
        <w:jc w:val="both"/>
        <w:rPr>
          <w:color w:val="1A1A1A"/>
          <w:sz w:val="24"/>
          <w:szCs w:val="24"/>
        </w:rPr>
      </w:pPr>
      <w:r w:rsidRPr="00716651">
        <w:rPr>
          <w:color w:val="1A1A1A"/>
          <w:sz w:val="24"/>
          <w:szCs w:val="24"/>
        </w:rPr>
        <w:t>школьника; гендерная и полоролевая идентичность, основы гражданской</w:t>
      </w:r>
      <w:r w:rsidR="00064B29">
        <w:rPr>
          <w:color w:val="1A1A1A"/>
          <w:sz w:val="24"/>
          <w:szCs w:val="24"/>
        </w:rPr>
        <w:t xml:space="preserve"> </w:t>
      </w:r>
      <w:r w:rsidRPr="00716651">
        <w:rPr>
          <w:color w:val="1A1A1A"/>
          <w:sz w:val="24"/>
          <w:szCs w:val="24"/>
        </w:rPr>
        <w:t>идентичности (представление о принадлежности к своей семье, национальная,</w:t>
      </w:r>
      <w:r w:rsidR="00064B29">
        <w:rPr>
          <w:color w:val="1A1A1A"/>
          <w:sz w:val="24"/>
          <w:szCs w:val="24"/>
        </w:rPr>
        <w:t xml:space="preserve"> </w:t>
      </w:r>
      <w:r w:rsidRPr="00716651">
        <w:rPr>
          <w:color w:val="1A1A1A"/>
          <w:sz w:val="24"/>
          <w:szCs w:val="24"/>
        </w:rPr>
        <w:t>религиозная</w:t>
      </w:r>
      <w:r w:rsidR="00064B29">
        <w:rPr>
          <w:color w:val="1A1A1A"/>
          <w:sz w:val="24"/>
          <w:szCs w:val="24"/>
        </w:rPr>
        <w:t xml:space="preserve"> </w:t>
      </w:r>
      <w:r w:rsidRPr="00716651">
        <w:rPr>
          <w:color w:val="1A1A1A"/>
          <w:sz w:val="24"/>
          <w:szCs w:val="24"/>
        </w:rPr>
        <w:t>принадлежность,</w:t>
      </w:r>
      <w:r w:rsidR="00064B29">
        <w:rPr>
          <w:color w:val="1A1A1A"/>
          <w:sz w:val="24"/>
          <w:szCs w:val="24"/>
        </w:rPr>
        <w:t xml:space="preserve"> </w:t>
      </w:r>
      <w:r w:rsidRPr="00716651">
        <w:rPr>
          <w:color w:val="1A1A1A"/>
          <w:sz w:val="24"/>
          <w:szCs w:val="24"/>
        </w:rPr>
        <w:t>соотнесение</w:t>
      </w:r>
      <w:r w:rsidR="00064B29">
        <w:rPr>
          <w:color w:val="1A1A1A"/>
          <w:sz w:val="24"/>
          <w:szCs w:val="24"/>
        </w:rPr>
        <w:t xml:space="preserve"> </w:t>
      </w:r>
      <w:r w:rsidRPr="00716651">
        <w:rPr>
          <w:color w:val="1A1A1A"/>
          <w:sz w:val="24"/>
          <w:szCs w:val="24"/>
        </w:rPr>
        <w:t>сна</w:t>
      </w:r>
      <w:r w:rsidR="00064B29">
        <w:rPr>
          <w:color w:val="1A1A1A"/>
          <w:sz w:val="24"/>
          <w:szCs w:val="24"/>
        </w:rPr>
        <w:t xml:space="preserve"> </w:t>
      </w:r>
      <w:r w:rsidRPr="00716651">
        <w:rPr>
          <w:color w:val="1A1A1A"/>
          <w:sz w:val="24"/>
          <w:szCs w:val="24"/>
        </w:rPr>
        <w:t>званием</w:t>
      </w:r>
      <w:r w:rsidR="00064B29">
        <w:rPr>
          <w:color w:val="1A1A1A"/>
          <w:sz w:val="24"/>
          <w:szCs w:val="24"/>
        </w:rPr>
        <w:t xml:space="preserve"> </w:t>
      </w:r>
      <w:r w:rsidRPr="00716651">
        <w:rPr>
          <w:color w:val="1A1A1A"/>
          <w:sz w:val="24"/>
          <w:szCs w:val="24"/>
        </w:rPr>
        <w:t>своего</w:t>
      </w:r>
      <w:r w:rsidR="00064B29">
        <w:rPr>
          <w:color w:val="1A1A1A"/>
          <w:sz w:val="24"/>
          <w:szCs w:val="24"/>
        </w:rPr>
        <w:t xml:space="preserve"> </w:t>
      </w:r>
      <w:r w:rsidRPr="00716651">
        <w:rPr>
          <w:color w:val="1A1A1A"/>
          <w:sz w:val="24"/>
          <w:szCs w:val="24"/>
        </w:rPr>
        <w:t>места</w:t>
      </w:r>
      <w:r w:rsidR="00184001">
        <w:rPr>
          <w:color w:val="1A1A1A"/>
          <w:sz w:val="24"/>
          <w:szCs w:val="24"/>
        </w:rPr>
        <w:t xml:space="preserve"> </w:t>
      </w:r>
      <w:r w:rsidRPr="00716651">
        <w:rPr>
          <w:color w:val="1A1A1A"/>
          <w:sz w:val="24"/>
          <w:szCs w:val="24"/>
        </w:rPr>
        <w:t>жительства, со своей культурой и страной); первичная картина мира, которая</w:t>
      </w:r>
      <w:r w:rsidR="00F63A5D" w:rsidRPr="00F63A5D">
        <w:rPr>
          <w:color w:val="1A1A1A"/>
          <w:sz w:val="24"/>
          <w:szCs w:val="24"/>
        </w:rPr>
        <w:t xml:space="preserve"> включает представление о себе, о других людях и мире в целом, чувство</w:t>
      </w:r>
    </w:p>
    <w:p w:rsidR="00F63A5D" w:rsidRPr="00F63A5D" w:rsidRDefault="00F63A5D" w:rsidP="00F63A5D">
      <w:pPr>
        <w:shd w:val="clear" w:color="auto" w:fill="FFFFFF"/>
        <w:spacing w:line="276" w:lineRule="auto"/>
        <w:jc w:val="both"/>
        <w:rPr>
          <w:color w:val="1A1A1A"/>
          <w:sz w:val="24"/>
          <w:szCs w:val="24"/>
        </w:rPr>
      </w:pPr>
      <w:r w:rsidRPr="00F63A5D">
        <w:rPr>
          <w:color w:val="1A1A1A"/>
          <w:sz w:val="24"/>
          <w:szCs w:val="24"/>
        </w:rPr>
        <w:t>справедливости.</w:t>
      </w:r>
    </w:p>
    <w:p w:rsidR="001C67FD" w:rsidRPr="00E8483C" w:rsidRDefault="001C67FD" w:rsidP="001C67FD">
      <w:pPr>
        <w:pStyle w:val="Default"/>
        <w:spacing w:line="276" w:lineRule="auto"/>
        <w:jc w:val="both"/>
      </w:pPr>
      <w:r w:rsidRPr="00E8483C">
        <w:rPr>
          <w:b/>
          <w:bCs/>
        </w:rPr>
        <w:t>Значимые</w:t>
      </w:r>
      <w:r w:rsidR="00064B29">
        <w:rPr>
          <w:b/>
          <w:bCs/>
        </w:rPr>
        <w:t xml:space="preserve"> </w:t>
      </w:r>
      <w:r w:rsidRPr="00E8483C">
        <w:rPr>
          <w:b/>
          <w:bCs/>
        </w:rPr>
        <w:t>для</w:t>
      </w:r>
      <w:r w:rsidR="00064B29">
        <w:rPr>
          <w:b/>
          <w:bCs/>
        </w:rPr>
        <w:t xml:space="preserve"> </w:t>
      </w:r>
      <w:r w:rsidRPr="00E8483C">
        <w:rPr>
          <w:b/>
          <w:bCs/>
        </w:rPr>
        <w:t>разработки</w:t>
      </w:r>
      <w:r w:rsidR="00064B29">
        <w:rPr>
          <w:b/>
          <w:bCs/>
        </w:rPr>
        <w:t xml:space="preserve"> </w:t>
      </w:r>
      <w:r w:rsidRPr="00E8483C">
        <w:rPr>
          <w:b/>
          <w:bCs/>
        </w:rPr>
        <w:t>и</w:t>
      </w:r>
      <w:r w:rsidR="00064B29">
        <w:rPr>
          <w:b/>
          <w:bCs/>
        </w:rPr>
        <w:t xml:space="preserve"> </w:t>
      </w:r>
      <w:r w:rsidRPr="00E8483C">
        <w:rPr>
          <w:b/>
          <w:bCs/>
        </w:rPr>
        <w:t>реализации</w:t>
      </w:r>
      <w:r w:rsidR="00064B29">
        <w:rPr>
          <w:b/>
          <w:bCs/>
        </w:rPr>
        <w:t xml:space="preserve"> </w:t>
      </w:r>
      <w:r w:rsidRPr="00E8483C">
        <w:rPr>
          <w:b/>
          <w:bCs/>
        </w:rPr>
        <w:t>Программы</w:t>
      </w:r>
      <w:r w:rsidR="00064B29">
        <w:rPr>
          <w:b/>
          <w:bCs/>
        </w:rPr>
        <w:t xml:space="preserve"> </w:t>
      </w:r>
      <w:r w:rsidRPr="00E8483C">
        <w:rPr>
          <w:b/>
          <w:bCs/>
        </w:rPr>
        <w:t>характеристики</w:t>
      </w:r>
    </w:p>
    <w:p w:rsidR="001C67FD" w:rsidRPr="00E8483C" w:rsidRDefault="001C67FD" w:rsidP="001C67FD">
      <w:pPr>
        <w:pStyle w:val="Default"/>
        <w:spacing w:line="276" w:lineRule="auto"/>
        <w:jc w:val="both"/>
      </w:pPr>
      <w:r w:rsidRPr="00E8483C">
        <w:rPr>
          <w:b/>
          <w:bCs/>
          <w:i/>
          <w:iCs/>
        </w:rPr>
        <w:t>Основные</w:t>
      </w:r>
      <w:r w:rsidR="00064B29">
        <w:rPr>
          <w:b/>
          <w:bCs/>
          <w:i/>
          <w:iCs/>
        </w:rPr>
        <w:t xml:space="preserve"> </w:t>
      </w:r>
      <w:r w:rsidRPr="00E8483C">
        <w:rPr>
          <w:b/>
          <w:bCs/>
          <w:i/>
          <w:iCs/>
        </w:rPr>
        <w:t>участники</w:t>
      </w:r>
      <w:r w:rsidR="00064B29">
        <w:rPr>
          <w:b/>
          <w:bCs/>
          <w:i/>
          <w:iCs/>
        </w:rPr>
        <w:t xml:space="preserve"> </w:t>
      </w:r>
      <w:r w:rsidRPr="00E8483C">
        <w:rPr>
          <w:b/>
          <w:bCs/>
          <w:i/>
          <w:iCs/>
        </w:rPr>
        <w:t>реализации</w:t>
      </w:r>
      <w:r w:rsidR="00064B29">
        <w:rPr>
          <w:b/>
          <w:bCs/>
          <w:i/>
          <w:iCs/>
        </w:rPr>
        <w:t xml:space="preserve"> </w:t>
      </w:r>
      <w:r w:rsidRPr="00E8483C">
        <w:rPr>
          <w:b/>
          <w:bCs/>
          <w:i/>
          <w:iCs/>
        </w:rPr>
        <w:t>Программы:</w:t>
      </w:r>
      <w:r w:rsidR="00064B29">
        <w:rPr>
          <w:b/>
          <w:bCs/>
          <w:i/>
          <w:iCs/>
        </w:rPr>
        <w:t xml:space="preserve"> </w:t>
      </w:r>
      <w:r w:rsidRPr="00E8483C">
        <w:t>педагоги,</w:t>
      </w:r>
      <w:r>
        <w:t xml:space="preserve"> воспитанники</w:t>
      </w:r>
      <w:r w:rsidRPr="00E8483C">
        <w:t>,</w:t>
      </w:r>
      <w:r w:rsidR="00064B29">
        <w:t xml:space="preserve"> </w:t>
      </w:r>
      <w:r w:rsidRPr="00E8483C">
        <w:t>родители</w:t>
      </w:r>
      <w:r w:rsidR="00064B29">
        <w:t xml:space="preserve"> </w:t>
      </w:r>
      <w:r w:rsidRPr="00E8483C">
        <w:t>(законные</w:t>
      </w:r>
      <w:r w:rsidR="003246E8">
        <w:t xml:space="preserve"> </w:t>
      </w:r>
      <w:r w:rsidRPr="00E8483C">
        <w:t>представители).</w:t>
      </w:r>
    </w:p>
    <w:p w:rsidR="001C67FD" w:rsidRPr="00E8483C" w:rsidRDefault="001C67FD" w:rsidP="001C67FD">
      <w:pPr>
        <w:pStyle w:val="Default"/>
        <w:spacing w:line="276" w:lineRule="auto"/>
        <w:jc w:val="both"/>
      </w:pPr>
      <w:r w:rsidRPr="00E8483C">
        <w:rPr>
          <w:b/>
          <w:bCs/>
          <w:i/>
          <w:iCs/>
        </w:rPr>
        <w:t>Социальными</w:t>
      </w:r>
      <w:r w:rsidR="003246E8">
        <w:rPr>
          <w:b/>
          <w:bCs/>
          <w:i/>
          <w:iCs/>
        </w:rPr>
        <w:t xml:space="preserve"> </w:t>
      </w:r>
      <w:r w:rsidRPr="00E8483C">
        <w:rPr>
          <w:b/>
          <w:bCs/>
          <w:i/>
          <w:iCs/>
        </w:rPr>
        <w:t>заказчиками</w:t>
      </w:r>
      <w:r w:rsidR="003246E8">
        <w:rPr>
          <w:b/>
          <w:bCs/>
          <w:i/>
          <w:iCs/>
        </w:rPr>
        <w:t xml:space="preserve"> </w:t>
      </w:r>
      <w:r w:rsidRPr="00E8483C">
        <w:rPr>
          <w:b/>
          <w:bCs/>
          <w:i/>
          <w:iCs/>
        </w:rPr>
        <w:t>реализации</w:t>
      </w:r>
      <w:r w:rsidR="003246E8">
        <w:rPr>
          <w:b/>
          <w:bCs/>
          <w:i/>
          <w:iCs/>
        </w:rPr>
        <w:t xml:space="preserve"> </w:t>
      </w:r>
      <w:r w:rsidRPr="00E8483C">
        <w:rPr>
          <w:b/>
          <w:bCs/>
          <w:i/>
          <w:iCs/>
        </w:rPr>
        <w:t>Программы</w:t>
      </w:r>
      <w:r w:rsidR="003246E8">
        <w:rPr>
          <w:b/>
          <w:bCs/>
          <w:i/>
          <w:iCs/>
        </w:rPr>
        <w:t xml:space="preserve"> </w:t>
      </w:r>
      <w:r w:rsidRPr="00E8483C">
        <w:t>как</w:t>
      </w:r>
      <w:r w:rsidR="003246E8">
        <w:t xml:space="preserve"> </w:t>
      </w:r>
      <w:r w:rsidRPr="00E8483C">
        <w:t>комплекса</w:t>
      </w:r>
      <w:r w:rsidR="003246E8">
        <w:t xml:space="preserve"> </w:t>
      </w:r>
      <w:r w:rsidRPr="00E8483C">
        <w:t>образовательных</w:t>
      </w:r>
      <w:r w:rsidR="003246E8">
        <w:t xml:space="preserve"> </w:t>
      </w:r>
      <w:r w:rsidRPr="00E8483C">
        <w:t>услуг выступают, в первую очередь, родители</w:t>
      </w:r>
      <w:r w:rsidR="00184001">
        <w:t xml:space="preserve"> </w:t>
      </w:r>
      <w:r w:rsidRPr="00E8483C">
        <w:t>(законные представители) обучающихся, как</w:t>
      </w:r>
      <w:r w:rsidR="00184001">
        <w:t xml:space="preserve"> </w:t>
      </w:r>
      <w:r w:rsidRPr="00E8483C">
        <w:t>гаранты реализации прав ребенка на уход, присмотр и оздоровление, воспитание и обучение.</w:t>
      </w:r>
    </w:p>
    <w:p w:rsidR="001C67FD" w:rsidRPr="00C42E46" w:rsidRDefault="001C67FD" w:rsidP="001C67FD">
      <w:pPr>
        <w:pStyle w:val="Default"/>
      </w:pPr>
      <w:r w:rsidRPr="00C42E46">
        <w:rPr>
          <w:b/>
          <w:bCs/>
          <w:i/>
          <w:iCs/>
        </w:rPr>
        <w:t>Характеристики особенностей контингента детей,</w:t>
      </w:r>
      <w:r w:rsidR="003246E8">
        <w:rPr>
          <w:b/>
          <w:bCs/>
          <w:i/>
          <w:iCs/>
        </w:rPr>
        <w:t xml:space="preserve"> </w:t>
      </w:r>
      <w:r w:rsidRPr="00C42E46">
        <w:rPr>
          <w:b/>
          <w:bCs/>
          <w:i/>
          <w:iCs/>
        </w:rPr>
        <w:t>обучающихся</w:t>
      </w:r>
      <w:r w:rsidR="003246E8">
        <w:rPr>
          <w:b/>
          <w:bCs/>
          <w:i/>
          <w:iCs/>
        </w:rPr>
        <w:t xml:space="preserve"> </w:t>
      </w:r>
      <w:r w:rsidRPr="00C42E46">
        <w:rPr>
          <w:b/>
          <w:bCs/>
          <w:i/>
          <w:iCs/>
        </w:rPr>
        <w:t>в образовательной организации</w:t>
      </w:r>
    </w:p>
    <w:p w:rsidR="001C67FD" w:rsidRPr="00E8483C" w:rsidRDefault="001C67FD" w:rsidP="001C67FD">
      <w:pPr>
        <w:pStyle w:val="Default"/>
        <w:spacing w:line="276" w:lineRule="auto"/>
        <w:jc w:val="both"/>
      </w:pPr>
      <w:r w:rsidRPr="00E8483C">
        <w:t>Образовательная</w:t>
      </w:r>
      <w:r w:rsidR="003246E8">
        <w:t xml:space="preserve"> </w:t>
      </w:r>
      <w:r w:rsidRPr="00E8483C">
        <w:t xml:space="preserve"> деятельность</w:t>
      </w:r>
      <w:r w:rsidR="00BE56C8">
        <w:t xml:space="preserve"> </w:t>
      </w:r>
      <w:r w:rsidRPr="00E8483C">
        <w:t>в ДОО осуществляется на русском</w:t>
      </w:r>
      <w:r>
        <w:t xml:space="preserve"> языке</w:t>
      </w:r>
      <w:r w:rsidRPr="00E8483C">
        <w:t>.</w:t>
      </w:r>
    </w:p>
    <w:p w:rsidR="001C67FD" w:rsidRDefault="001C67FD" w:rsidP="001C67FD">
      <w:pPr>
        <w:pStyle w:val="Default"/>
        <w:spacing w:line="276" w:lineRule="auto"/>
        <w:jc w:val="both"/>
      </w:pPr>
      <w:r w:rsidRPr="00E8483C">
        <w:t xml:space="preserve">ВСП </w:t>
      </w:r>
      <w:r>
        <w:t>д</w:t>
      </w:r>
      <w:r w:rsidRPr="00E8483C">
        <w:t>етский сад  «</w:t>
      </w:r>
      <w:r>
        <w:t>Журавленок</w:t>
      </w:r>
      <w:r w:rsidRPr="00E8483C">
        <w:t xml:space="preserve">» функционирует </w:t>
      </w:r>
      <w:r w:rsidRPr="00E8483C">
        <w:rPr>
          <w:bCs/>
          <w:i/>
          <w:iCs/>
        </w:rPr>
        <w:t>1 разновозрастная группа общеразвивающей направленности.</w:t>
      </w:r>
      <w:r w:rsidR="003246E8">
        <w:rPr>
          <w:bCs/>
          <w:i/>
          <w:iCs/>
        </w:rPr>
        <w:t xml:space="preserve"> </w:t>
      </w:r>
      <w:r w:rsidRPr="001C67FD">
        <w:rPr>
          <w:i/>
          <w:spacing w:val="-10"/>
        </w:rPr>
        <w:t xml:space="preserve">В </w:t>
      </w:r>
      <w:r w:rsidRPr="001C67FD">
        <w:rPr>
          <w:i/>
        </w:rPr>
        <w:t>группу интегрированы дети с ОВЗ: общим недоразвитием речи, и другие категории детей</w:t>
      </w:r>
      <w:r w:rsidRPr="00593B9A">
        <w:rPr>
          <w:b/>
        </w:rPr>
        <w:t>.</w:t>
      </w:r>
      <w:r w:rsidR="00064B29">
        <w:rPr>
          <w:b/>
        </w:rPr>
        <w:t xml:space="preserve"> </w:t>
      </w:r>
      <w:r>
        <w:t xml:space="preserve">Детский сад «Журавленок» посещают дети с 1,6 до 7 лет. Для оформления в ДОО необходимо прохождение комиссии специалистов и заключение педиатра. </w:t>
      </w:r>
    </w:p>
    <w:p w:rsidR="00CC6663" w:rsidRDefault="00CC6663" w:rsidP="00764AFA">
      <w:pPr>
        <w:ind w:right="-2"/>
        <w:rPr>
          <w:b/>
          <w:sz w:val="24"/>
          <w:szCs w:val="24"/>
        </w:rPr>
      </w:pPr>
    </w:p>
    <w:p w:rsidR="00CC6663" w:rsidRDefault="00CC6663" w:rsidP="00593B9A">
      <w:pPr>
        <w:ind w:right="-2"/>
        <w:jc w:val="center"/>
        <w:rPr>
          <w:b/>
          <w:sz w:val="24"/>
          <w:szCs w:val="24"/>
        </w:rPr>
      </w:pPr>
    </w:p>
    <w:p w:rsidR="00BE56C8" w:rsidRDefault="00BE56C8" w:rsidP="00593B9A">
      <w:pPr>
        <w:ind w:right="-2"/>
        <w:jc w:val="center"/>
        <w:rPr>
          <w:b/>
          <w:sz w:val="24"/>
          <w:szCs w:val="24"/>
        </w:rPr>
      </w:pPr>
    </w:p>
    <w:p w:rsidR="00BE56C8" w:rsidRDefault="00BE56C8" w:rsidP="00593B9A">
      <w:pPr>
        <w:ind w:right="-2"/>
        <w:jc w:val="center"/>
        <w:rPr>
          <w:b/>
          <w:sz w:val="24"/>
          <w:szCs w:val="24"/>
        </w:rPr>
      </w:pPr>
    </w:p>
    <w:p w:rsidR="00593B9A" w:rsidRPr="001C67FD" w:rsidRDefault="00593B9A" w:rsidP="00593B9A">
      <w:pPr>
        <w:ind w:right="-2"/>
        <w:jc w:val="center"/>
        <w:rPr>
          <w:b/>
          <w:sz w:val="24"/>
          <w:szCs w:val="24"/>
        </w:rPr>
      </w:pPr>
      <w:r w:rsidRPr="001C67FD">
        <w:rPr>
          <w:b/>
          <w:sz w:val="24"/>
          <w:szCs w:val="24"/>
        </w:rPr>
        <w:lastRenderedPageBreak/>
        <w:t>Психолого-педагогическая характеристика детей с общим недоразвитием речи (ОНР)</w:t>
      </w:r>
    </w:p>
    <w:p w:rsidR="00593B9A" w:rsidRPr="00C556FB" w:rsidRDefault="00593B9A" w:rsidP="00593B9A">
      <w:pPr>
        <w:ind w:right="-2"/>
        <w:jc w:val="both"/>
      </w:pPr>
    </w:p>
    <w:p w:rsidR="00593B9A" w:rsidRPr="00593B9A" w:rsidRDefault="001C67FD" w:rsidP="00593B9A">
      <w:pPr>
        <w:spacing w:line="276" w:lineRule="auto"/>
        <w:ind w:right="-2"/>
        <w:jc w:val="both"/>
        <w:rPr>
          <w:sz w:val="24"/>
          <w:szCs w:val="24"/>
        </w:rPr>
      </w:pPr>
      <w:r>
        <w:rPr>
          <w:sz w:val="24"/>
          <w:szCs w:val="24"/>
        </w:rPr>
        <w:t>В</w:t>
      </w:r>
      <w:r w:rsidR="00593B9A">
        <w:rPr>
          <w:sz w:val="24"/>
          <w:szCs w:val="24"/>
        </w:rPr>
        <w:t xml:space="preserve"> группе дети</w:t>
      </w:r>
      <w:r w:rsidR="00593B9A" w:rsidRPr="00593B9A">
        <w:rPr>
          <w:sz w:val="24"/>
          <w:szCs w:val="24"/>
        </w:rPr>
        <w:t xml:space="preserve"> с ОНР имеет II и III уровни речевого развития.</w:t>
      </w:r>
    </w:p>
    <w:p w:rsidR="00593B9A" w:rsidRPr="00593B9A" w:rsidRDefault="00593B9A" w:rsidP="00593B9A">
      <w:pPr>
        <w:spacing w:line="276" w:lineRule="auto"/>
        <w:ind w:right="-2"/>
        <w:jc w:val="both"/>
        <w:rPr>
          <w:color w:val="000000"/>
          <w:sz w:val="24"/>
          <w:szCs w:val="24"/>
        </w:rPr>
      </w:pPr>
      <w:r w:rsidRPr="00593B9A">
        <w:rPr>
          <w:b/>
          <w:sz w:val="24"/>
          <w:szCs w:val="24"/>
        </w:rPr>
        <w:t xml:space="preserve">    I уровень речевого развития.</w:t>
      </w:r>
    </w:p>
    <w:p w:rsidR="00DA5E78" w:rsidRDefault="00593B9A" w:rsidP="00DA5E78">
      <w:pPr>
        <w:spacing w:line="276" w:lineRule="auto"/>
        <w:ind w:right="-2"/>
        <w:jc w:val="both"/>
        <w:rPr>
          <w:color w:val="000000"/>
          <w:sz w:val="24"/>
          <w:szCs w:val="24"/>
        </w:rPr>
      </w:pPr>
      <w:r w:rsidRPr="00593B9A">
        <w:rPr>
          <w:color w:val="000000"/>
          <w:sz w:val="24"/>
          <w:szCs w:val="24"/>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w:t>
      </w:r>
    </w:p>
    <w:p w:rsidR="00593B9A" w:rsidRPr="00593B9A" w:rsidRDefault="001C67FD" w:rsidP="00DA5E78">
      <w:pPr>
        <w:spacing w:line="276" w:lineRule="auto"/>
        <w:ind w:right="-2" w:firstLine="284"/>
        <w:jc w:val="both"/>
        <w:rPr>
          <w:color w:val="000000"/>
          <w:sz w:val="24"/>
          <w:szCs w:val="24"/>
        </w:rPr>
      </w:pPr>
      <w:r>
        <w:rPr>
          <w:color w:val="000000"/>
          <w:sz w:val="24"/>
          <w:szCs w:val="24"/>
        </w:rPr>
        <w:t xml:space="preserve">Характерна </w:t>
      </w:r>
      <w:r w:rsidR="00593B9A" w:rsidRPr="00593B9A">
        <w:rPr>
          <w:color w:val="000000"/>
          <w:sz w:val="24"/>
          <w:szCs w:val="24"/>
        </w:rPr>
        <w:t xml:space="preserve">многозначность употребляемых слов, когда одни и те </w:t>
      </w:r>
      <w:r w:rsidR="00DA5E78">
        <w:rPr>
          <w:color w:val="000000"/>
          <w:sz w:val="24"/>
          <w:szCs w:val="24"/>
        </w:rPr>
        <w:t xml:space="preserve">же лепетные слова </w:t>
      </w:r>
      <w:r w:rsidR="00593B9A" w:rsidRPr="00593B9A">
        <w:rPr>
          <w:color w:val="000000"/>
          <w:sz w:val="24"/>
          <w:szCs w:val="24"/>
        </w:rPr>
        <w:t>используются для обозначения разных предметов, явл</w:t>
      </w:r>
      <w:r w:rsidR="00DA5E78">
        <w:rPr>
          <w:color w:val="000000"/>
          <w:sz w:val="24"/>
          <w:szCs w:val="24"/>
        </w:rPr>
        <w:t xml:space="preserve">ений, действий. Возможна замена </w:t>
      </w:r>
      <w:r w:rsidR="00593B9A" w:rsidRPr="00593B9A">
        <w:rPr>
          <w:color w:val="000000"/>
          <w:sz w:val="24"/>
          <w:szCs w:val="24"/>
        </w:rPr>
        <w:t>названий предметов названиями действий и наобор</w:t>
      </w:r>
      <w:r w:rsidR="00DA5E78">
        <w:rPr>
          <w:color w:val="000000"/>
          <w:sz w:val="24"/>
          <w:szCs w:val="24"/>
        </w:rPr>
        <w:t xml:space="preserve">от. В активной речи преобладают корневые </w:t>
      </w:r>
      <w:r w:rsidR="00593B9A" w:rsidRPr="00593B9A">
        <w:rPr>
          <w:color w:val="000000"/>
          <w:sz w:val="24"/>
          <w:szCs w:val="24"/>
        </w:rPr>
        <w:t>слова, лишенные флексий. Пассивный словарь шире активного, но тоже крайне ограничен. Пр</w:t>
      </w:r>
      <w:r w:rsidR="00DA5E78">
        <w:rPr>
          <w:color w:val="000000"/>
          <w:sz w:val="24"/>
          <w:szCs w:val="24"/>
        </w:rPr>
        <w:t xml:space="preserve">актически отсутствует понимание </w:t>
      </w:r>
      <w:r w:rsidR="00593B9A" w:rsidRPr="00593B9A">
        <w:rPr>
          <w:color w:val="000000"/>
          <w:sz w:val="24"/>
          <w:szCs w:val="24"/>
        </w:rPr>
        <w:t>категории числа существительных и глаголов, времени, рода, падежа. Произношение звуков носит диф</w:t>
      </w:r>
      <w:r w:rsidR="00DA5E78">
        <w:rPr>
          <w:color w:val="000000"/>
          <w:sz w:val="24"/>
          <w:szCs w:val="24"/>
        </w:rPr>
        <w:t xml:space="preserve">фузный характер. Фонематическое </w:t>
      </w:r>
      <w:r w:rsidR="00593B9A" w:rsidRPr="00593B9A">
        <w:rPr>
          <w:color w:val="000000"/>
          <w:sz w:val="24"/>
          <w:szCs w:val="24"/>
        </w:rPr>
        <w:t>развитие находится в зачаточном состоянии. Ограничена способность восприятия и воспроизведения слоговой структуры слова.</w:t>
      </w:r>
    </w:p>
    <w:p w:rsidR="00593B9A" w:rsidRPr="00593B9A" w:rsidRDefault="00593B9A" w:rsidP="00593B9A">
      <w:pPr>
        <w:spacing w:line="276" w:lineRule="auto"/>
        <w:ind w:right="-2"/>
        <w:jc w:val="both"/>
        <w:rPr>
          <w:b/>
          <w:sz w:val="24"/>
          <w:szCs w:val="24"/>
        </w:rPr>
      </w:pPr>
      <w:r w:rsidRPr="00593B9A">
        <w:rPr>
          <w:b/>
          <w:sz w:val="24"/>
          <w:szCs w:val="24"/>
        </w:rPr>
        <w:t xml:space="preserve">    II уровень речевого развития. </w:t>
      </w:r>
    </w:p>
    <w:p w:rsidR="00593B9A" w:rsidRPr="00593B9A" w:rsidRDefault="00593B9A" w:rsidP="00593B9A">
      <w:pPr>
        <w:spacing w:line="276" w:lineRule="auto"/>
        <w:ind w:right="-2"/>
        <w:jc w:val="both"/>
        <w:rPr>
          <w:b/>
          <w:sz w:val="24"/>
          <w:szCs w:val="24"/>
        </w:rPr>
      </w:pPr>
      <w:r w:rsidRPr="00593B9A">
        <w:rPr>
          <w:sz w:val="24"/>
          <w:szCs w:val="24"/>
        </w:rPr>
        <w:t>Активный словарный запас расширяется за счет обиходной предметной и глагольной лексики. Возможно</w:t>
      </w:r>
      <w:r w:rsidR="003246E8">
        <w:rPr>
          <w:sz w:val="24"/>
          <w:szCs w:val="24"/>
        </w:rPr>
        <w:t xml:space="preserve"> </w:t>
      </w:r>
      <w:r w:rsidRPr="00593B9A">
        <w:rPr>
          <w:sz w:val="24"/>
          <w:szCs w:val="24"/>
        </w:rPr>
        <w:t>использование</w:t>
      </w:r>
      <w:r w:rsidR="003246E8">
        <w:rPr>
          <w:sz w:val="24"/>
          <w:szCs w:val="24"/>
        </w:rPr>
        <w:t xml:space="preserve"> </w:t>
      </w:r>
      <w:r w:rsidRPr="00593B9A">
        <w:rPr>
          <w:sz w:val="24"/>
          <w:szCs w:val="24"/>
        </w:rPr>
        <w:t>местоимений,</w:t>
      </w:r>
      <w:r w:rsidR="003246E8">
        <w:rPr>
          <w:sz w:val="24"/>
          <w:szCs w:val="24"/>
        </w:rPr>
        <w:t xml:space="preserve"> </w:t>
      </w:r>
      <w:r w:rsidRPr="00593B9A">
        <w:rPr>
          <w:sz w:val="24"/>
          <w:szCs w:val="24"/>
        </w:rPr>
        <w:t>союзов</w:t>
      </w:r>
      <w:r w:rsidR="003246E8">
        <w:rPr>
          <w:sz w:val="24"/>
          <w:szCs w:val="24"/>
        </w:rPr>
        <w:t xml:space="preserve"> </w:t>
      </w:r>
      <w:r w:rsidRPr="00593B9A">
        <w:rPr>
          <w:sz w:val="24"/>
          <w:szCs w:val="24"/>
        </w:rPr>
        <w:t>и</w:t>
      </w:r>
      <w:r w:rsidR="003246E8">
        <w:rPr>
          <w:sz w:val="24"/>
          <w:szCs w:val="24"/>
        </w:rPr>
        <w:t xml:space="preserve"> </w:t>
      </w:r>
      <w:r w:rsidRPr="00593B9A">
        <w:rPr>
          <w:sz w:val="24"/>
          <w:szCs w:val="24"/>
        </w:rPr>
        <w:t>иногда</w:t>
      </w:r>
      <w:r w:rsidR="003246E8">
        <w:rPr>
          <w:sz w:val="24"/>
          <w:szCs w:val="24"/>
        </w:rPr>
        <w:t xml:space="preserve"> </w:t>
      </w:r>
      <w:r w:rsidRPr="00593B9A">
        <w:rPr>
          <w:sz w:val="24"/>
          <w:szCs w:val="24"/>
        </w:rPr>
        <w:t>простых</w:t>
      </w:r>
      <w:r w:rsidR="003246E8">
        <w:rPr>
          <w:sz w:val="24"/>
          <w:szCs w:val="24"/>
        </w:rPr>
        <w:t xml:space="preserve"> </w:t>
      </w:r>
      <w:r w:rsidRPr="00593B9A">
        <w:rPr>
          <w:sz w:val="24"/>
          <w:szCs w:val="24"/>
        </w:rPr>
        <w:t>предлогов.</w:t>
      </w:r>
      <w:r w:rsidR="003246E8">
        <w:rPr>
          <w:sz w:val="24"/>
          <w:szCs w:val="24"/>
        </w:rPr>
        <w:t xml:space="preserve"> </w:t>
      </w:r>
      <w:r w:rsidRPr="00593B9A">
        <w:rPr>
          <w:sz w:val="24"/>
          <w:szCs w:val="24"/>
        </w:rPr>
        <w:t>В</w:t>
      </w:r>
      <w:r w:rsidR="003246E8">
        <w:rPr>
          <w:sz w:val="24"/>
          <w:szCs w:val="24"/>
        </w:rPr>
        <w:t xml:space="preserve"> </w:t>
      </w:r>
      <w:r w:rsidRPr="00593B9A">
        <w:rPr>
          <w:spacing w:val="-2"/>
          <w:sz w:val="24"/>
          <w:szCs w:val="24"/>
        </w:rPr>
        <w:t>самостоятельных</w:t>
      </w:r>
      <w:r w:rsidR="003246E8">
        <w:rPr>
          <w:spacing w:val="-2"/>
          <w:sz w:val="24"/>
          <w:szCs w:val="24"/>
        </w:rPr>
        <w:t xml:space="preserve"> </w:t>
      </w:r>
      <w:r w:rsidRPr="00593B9A">
        <w:rPr>
          <w:sz w:val="24"/>
          <w:szCs w:val="24"/>
        </w:rPr>
        <w:t>высказываниях ребенка</w:t>
      </w:r>
      <w:r w:rsidR="00BE56C8">
        <w:rPr>
          <w:sz w:val="24"/>
          <w:szCs w:val="24"/>
        </w:rPr>
        <w:t xml:space="preserve"> </w:t>
      </w:r>
      <w:r w:rsidRPr="00593B9A">
        <w:rPr>
          <w:sz w:val="24"/>
          <w:szCs w:val="24"/>
        </w:rPr>
        <w:t xml:space="preserve">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 наполняемости слов. У детей выявляется недостаточность фонетической стороны речи (большое количество несформированных </w:t>
      </w:r>
      <w:r w:rsidRPr="00593B9A">
        <w:rPr>
          <w:spacing w:val="-2"/>
          <w:sz w:val="24"/>
          <w:szCs w:val="24"/>
        </w:rPr>
        <w:t>звуков).</w:t>
      </w:r>
    </w:p>
    <w:p w:rsidR="00593B9A" w:rsidRPr="00593B9A" w:rsidRDefault="00593B9A" w:rsidP="00593B9A">
      <w:pPr>
        <w:widowControl w:val="0"/>
        <w:autoSpaceDE w:val="0"/>
        <w:autoSpaceDN w:val="0"/>
        <w:spacing w:line="276" w:lineRule="auto"/>
        <w:ind w:right="-2"/>
        <w:jc w:val="both"/>
        <w:rPr>
          <w:b/>
          <w:sz w:val="24"/>
          <w:szCs w:val="24"/>
          <w:lang w:eastAsia="en-US"/>
        </w:rPr>
      </w:pPr>
      <w:r w:rsidRPr="00593B9A">
        <w:rPr>
          <w:b/>
          <w:sz w:val="24"/>
          <w:szCs w:val="24"/>
          <w:lang w:eastAsia="en-US"/>
        </w:rPr>
        <w:t xml:space="preserve">    III уровень речевого развития. </w:t>
      </w:r>
    </w:p>
    <w:p w:rsidR="00593B9A" w:rsidRPr="00593B9A" w:rsidRDefault="00593B9A" w:rsidP="00593B9A">
      <w:pPr>
        <w:widowControl w:val="0"/>
        <w:autoSpaceDE w:val="0"/>
        <w:autoSpaceDN w:val="0"/>
        <w:spacing w:line="276" w:lineRule="auto"/>
        <w:ind w:right="-2"/>
        <w:jc w:val="both"/>
        <w:rPr>
          <w:sz w:val="24"/>
          <w:szCs w:val="24"/>
          <w:lang w:eastAsia="en-US"/>
        </w:rPr>
      </w:pPr>
      <w:r w:rsidRPr="00593B9A">
        <w:rPr>
          <w:sz w:val="24"/>
          <w:szCs w:val="24"/>
          <w:lang w:eastAsia="en-US"/>
        </w:rPr>
        <w:t>Активный словарный запас расширяется за счет обиходной предметной и глагольной лексики. Возможно</w:t>
      </w:r>
      <w:r w:rsidR="003246E8">
        <w:rPr>
          <w:sz w:val="24"/>
          <w:szCs w:val="24"/>
          <w:lang w:eastAsia="en-US"/>
        </w:rPr>
        <w:t xml:space="preserve"> </w:t>
      </w:r>
      <w:r w:rsidRPr="00593B9A">
        <w:rPr>
          <w:sz w:val="24"/>
          <w:szCs w:val="24"/>
          <w:lang w:eastAsia="en-US"/>
        </w:rPr>
        <w:t>использование</w:t>
      </w:r>
      <w:r w:rsidR="003246E8">
        <w:rPr>
          <w:sz w:val="24"/>
          <w:szCs w:val="24"/>
          <w:lang w:eastAsia="en-US"/>
        </w:rPr>
        <w:t xml:space="preserve"> </w:t>
      </w:r>
      <w:r w:rsidRPr="00593B9A">
        <w:rPr>
          <w:sz w:val="24"/>
          <w:szCs w:val="24"/>
          <w:lang w:eastAsia="en-US"/>
        </w:rPr>
        <w:t>местоимений,</w:t>
      </w:r>
      <w:r w:rsidR="003246E8">
        <w:rPr>
          <w:sz w:val="24"/>
          <w:szCs w:val="24"/>
          <w:lang w:eastAsia="en-US"/>
        </w:rPr>
        <w:t xml:space="preserve"> </w:t>
      </w:r>
      <w:r w:rsidRPr="00593B9A">
        <w:rPr>
          <w:sz w:val="24"/>
          <w:szCs w:val="24"/>
          <w:lang w:eastAsia="en-US"/>
        </w:rPr>
        <w:t>союзов</w:t>
      </w:r>
      <w:r w:rsidR="003246E8">
        <w:rPr>
          <w:sz w:val="24"/>
          <w:szCs w:val="24"/>
          <w:lang w:eastAsia="en-US"/>
        </w:rPr>
        <w:t xml:space="preserve"> </w:t>
      </w:r>
      <w:r w:rsidRPr="00593B9A">
        <w:rPr>
          <w:sz w:val="24"/>
          <w:szCs w:val="24"/>
          <w:lang w:eastAsia="en-US"/>
        </w:rPr>
        <w:t>и</w:t>
      </w:r>
      <w:r w:rsidR="003246E8">
        <w:rPr>
          <w:sz w:val="24"/>
          <w:szCs w:val="24"/>
          <w:lang w:eastAsia="en-US"/>
        </w:rPr>
        <w:t xml:space="preserve"> </w:t>
      </w:r>
      <w:r w:rsidRPr="00593B9A">
        <w:rPr>
          <w:sz w:val="24"/>
          <w:szCs w:val="24"/>
          <w:lang w:eastAsia="en-US"/>
        </w:rPr>
        <w:t>иногда</w:t>
      </w:r>
      <w:r w:rsidR="003246E8">
        <w:rPr>
          <w:sz w:val="24"/>
          <w:szCs w:val="24"/>
          <w:lang w:eastAsia="en-US"/>
        </w:rPr>
        <w:t xml:space="preserve"> </w:t>
      </w:r>
      <w:r w:rsidRPr="00593B9A">
        <w:rPr>
          <w:sz w:val="24"/>
          <w:szCs w:val="24"/>
          <w:lang w:eastAsia="en-US"/>
        </w:rPr>
        <w:t>простых</w:t>
      </w:r>
      <w:r w:rsidR="003246E8">
        <w:rPr>
          <w:sz w:val="24"/>
          <w:szCs w:val="24"/>
          <w:lang w:eastAsia="en-US"/>
        </w:rPr>
        <w:t xml:space="preserve"> </w:t>
      </w:r>
      <w:r w:rsidRPr="00593B9A">
        <w:rPr>
          <w:sz w:val="24"/>
          <w:szCs w:val="24"/>
          <w:lang w:eastAsia="en-US"/>
        </w:rPr>
        <w:t>предлогов.</w:t>
      </w:r>
      <w:r w:rsidR="003246E8">
        <w:rPr>
          <w:sz w:val="24"/>
          <w:szCs w:val="24"/>
          <w:lang w:eastAsia="en-US"/>
        </w:rPr>
        <w:t xml:space="preserve"> </w:t>
      </w:r>
      <w:r w:rsidRPr="00593B9A">
        <w:rPr>
          <w:sz w:val="24"/>
          <w:szCs w:val="24"/>
          <w:lang w:eastAsia="en-US"/>
        </w:rPr>
        <w:t>В</w:t>
      </w:r>
      <w:r w:rsidR="003246E8">
        <w:rPr>
          <w:sz w:val="24"/>
          <w:szCs w:val="24"/>
          <w:lang w:eastAsia="en-US"/>
        </w:rPr>
        <w:t xml:space="preserve"> </w:t>
      </w:r>
      <w:r w:rsidRPr="00593B9A">
        <w:rPr>
          <w:spacing w:val="-2"/>
          <w:sz w:val="24"/>
          <w:szCs w:val="24"/>
          <w:lang w:eastAsia="en-US"/>
        </w:rPr>
        <w:t xml:space="preserve">самостоятельных </w:t>
      </w:r>
      <w:r w:rsidRPr="00593B9A">
        <w:rPr>
          <w:sz w:val="24"/>
          <w:szCs w:val="24"/>
          <w:lang w:eastAsia="en-US"/>
        </w:rPr>
        <w:t xml:space="preserve">высказываниях ребенкаесть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 наполняемости слов. У детей выявляется недостаточность фонетической стороны речи (большое количество несформированных </w:t>
      </w:r>
      <w:r w:rsidRPr="00593B9A">
        <w:rPr>
          <w:spacing w:val="-2"/>
          <w:sz w:val="24"/>
          <w:szCs w:val="24"/>
          <w:lang w:eastAsia="en-US"/>
        </w:rPr>
        <w:t>звуков).</w:t>
      </w:r>
    </w:p>
    <w:p w:rsidR="00593B9A" w:rsidRPr="00593B9A" w:rsidRDefault="00593B9A" w:rsidP="00593B9A">
      <w:pPr>
        <w:widowControl w:val="0"/>
        <w:autoSpaceDE w:val="0"/>
        <w:autoSpaceDN w:val="0"/>
        <w:spacing w:line="276" w:lineRule="auto"/>
        <w:ind w:right="-2"/>
        <w:jc w:val="both"/>
        <w:rPr>
          <w:sz w:val="24"/>
          <w:szCs w:val="24"/>
          <w:lang w:eastAsia="en-US"/>
        </w:rPr>
      </w:pPr>
      <w:r w:rsidRPr="00593B9A">
        <w:rPr>
          <w:b/>
          <w:sz w:val="24"/>
          <w:szCs w:val="24"/>
          <w:lang w:val="en-US" w:eastAsia="en-US"/>
        </w:rPr>
        <w:t>IV</w:t>
      </w:r>
      <w:r w:rsidRPr="00593B9A">
        <w:rPr>
          <w:b/>
          <w:sz w:val="24"/>
          <w:szCs w:val="24"/>
          <w:lang w:eastAsia="en-US"/>
        </w:rPr>
        <w:t xml:space="preserve"> уровень речевого развития. </w:t>
      </w:r>
      <w:r w:rsidRPr="00593B9A">
        <w:rPr>
          <w:sz w:val="24"/>
          <w:szCs w:val="24"/>
          <w:lang w:eastAsia="en-US"/>
        </w:rPr>
        <w:t>Четвертый</w:t>
      </w:r>
      <w:r w:rsidR="003246E8">
        <w:rPr>
          <w:sz w:val="24"/>
          <w:szCs w:val="24"/>
          <w:lang w:eastAsia="en-US"/>
        </w:rPr>
        <w:t xml:space="preserve"> </w:t>
      </w:r>
      <w:r w:rsidRPr="00593B9A">
        <w:rPr>
          <w:sz w:val="24"/>
          <w:szCs w:val="24"/>
          <w:lang w:eastAsia="en-US"/>
        </w:rPr>
        <w:t>уровень</w:t>
      </w:r>
      <w:r w:rsidR="003246E8">
        <w:rPr>
          <w:sz w:val="24"/>
          <w:szCs w:val="24"/>
          <w:lang w:eastAsia="en-US"/>
        </w:rPr>
        <w:t xml:space="preserve"> </w:t>
      </w:r>
      <w:r w:rsidRPr="00593B9A">
        <w:rPr>
          <w:sz w:val="24"/>
          <w:szCs w:val="24"/>
          <w:lang w:eastAsia="en-US"/>
        </w:rPr>
        <w:t>речевого</w:t>
      </w:r>
      <w:r w:rsidR="003246E8">
        <w:rPr>
          <w:sz w:val="24"/>
          <w:szCs w:val="24"/>
          <w:lang w:eastAsia="en-US"/>
        </w:rPr>
        <w:t xml:space="preserve"> </w:t>
      </w:r>
      <w:r w:rsidRPr="00593B9A">
        <w:rPr>
          <w:sz w:val="24"/>
          <w:szCs w:val="24"/>
          <w:lang w:eastAsia="en-US"/>
        </w:rPr>
        <w:t>развития</w:t>
      </w:r>
      <w:r w:rsidR="003246E8">
        <w:rPr>
          <w:sz w:val="24"/>
          <w:szCs w:val="24"/>
          <w:lang w:eastAsia="en-US"/>
        </w:rPr>
        <w:t xml:space="preserve"> </w:t>
      </w:r>
      <w:r w:rsidRPr="00593B9A">
        <w:rPr>
          <w:sz w:val="24"/>
          <w:szCs w:val="24"/>
          <w:lang w:eastAsia="en-US"/>
        </w:rPr>
        <w:t>(ФиличеваТ.Б.)</w:t>
      </w:r>
      <w:r w:rsidR="003246E8">
        <w:rPr>
          <w:sz w:val="24"/>
          <w:szCs w:val="24"/>
          <w:lang w:eastAsia="en-US"/>
        </w:rPr>
        <w:t xml:space="preserve"> </w:t>
      </w:r>
      <w:r w:rsidRPr="00593B9A">
        <w:rPr>
          <w:sz w:val="24"/>
          <w:szCs w:val="24"/>
          <w:lang w:eastAsia="en-US"/>
        </w:rPr>
        <w:t>характеризуется</w:t>
      </w:r>
      <w:r w:rsidR="003246E8">
        <w:rPr>
          <w:sz w:val="24"/>
          <w:szCs w:val="24"/>
          <w:lang w:eastAsia="en-US"/>
        </w:rPr>
        <w:t xml:space="preserve"> </w:t>
      </w:r>
      <w:r w:rsidRPr="00593B9A">
        <w:rPr>
          <w:spacing w:val="-2"/>
          <w:sz w:val="24"/>
          <w:szCs w:val="24"/>
          <w:lang w:eastAsia="en-US"/>
        </w:rPr>
        <w:t>незначительными</w:t>
      </w:r>
      <w:r w:rsidRPr="00593B9A">
        <w:rPr>
          <w:sz w:val="24"/>
          <w:szCs w:val="24"/>
          <w:lang w:eastAsia="en-US"/>
        </w:rPr>
        <w:t xml:space="preserve"> нарушениями компонентов языковой системы ребенка. Отмечается недостаточная дифференциация звуков [т—т'—с—с'—ц], [р—р'—л—л1—j] и т.д.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Недостаточная внятность речи и нечеткая дикция оставляют впечатление «смазанности». Остаются стойкими ошибки при употреблении суффиксов (единичности, эмоционально-оттеночных, уменьшительно-</w:t>
      </w:r>
      <w:r w:rsidRPr="00593B9A">
        <w:rPr>
          <w:sz w:val="24"/>
          <w:szCs w:val="24"/>
          <w:lang w:eastAsia="en-US"/>
        </w:rPr>
        <w:lastRenderedPageBreak/>
        <w:t>ласкательных). Отмечаются трудности в образовании сложных слов. Кроме того, ребенок испытывает затруднения при планировании высказывания</w:t>
      </w:r>
      <w:r w:rsidR="003246E8">
        <w:rPr>
          <w:sz w:val="24"/>
          <w:szCs w:val="24"/>
          <w:lang w:eastAsia="en-US"/>
        </w:rPr>
        <w:t xml:space="preserve"> </w:t>
      </w:r>
      <w:r w:rsidRPr="00593B9A">
        <w:rPr>
          <w:sz w:val="24"/>
          <w:szCs w:val="24"/>
          <w:lang w:eastAsia="en-US"/>
        </w:rPr>
        <w:t>и</w:t>
      </w:r>
      <w:r w:rsidR="003246E8">
        <w:rPr>
          <w:sz w:val="24"/>
          <w:szCs w:val="24"/>
          <w:lang w:eastAsia="en-US"/>
        </w:rPr>
        <w:t xml:space="preserve"> </w:t>
      </w:r>
      <w:r w:rsidRPr="00593B9A">
        <w:rPr>
          <w:sz w:val="24"/>
          <w:szCs w:val="24"/>
          <w:lang w:eastAsia="en-US"/>
        </w:rPr>
        <w:t>отборе</w:t>
      </w:r>
      <w:r w:rsidR="003246E8">
        <w:rPr>
          <w:sz w:val="24"/>
          <w:szCs w:val="24"/>
          <w:lang w:eastAsia="en-US"/>
        </w:rPr>
        <w:t xml:space="preserve"> </w:t>
      </w:r>
      <w:r w:rsidRPr="00593B9A">
        <w:rPr>
          <w:sz w:val="24"/>
          <w:szCs w:val="24"/>
          <w:lang w:eastAsia="en-US"/>
        </w:rPr>
        <w:t>соответствующих</w:t>
      </w:r>
      <w:r w:rsidR="003246E8">
        <w:rPr>
          <w:sz w:val="24"/>
          <w:szCs w:val="24"/>
          <w:lang w:eastAsia="en-US"/>
        </w:rPr>
        <w:t xml:space="preserve"> </w:t>
      </w:r>
      <w:r w:rsidRPr="00593B9A">
        <w:rPr>
          <w:sz w:val="24"/>
          <w:szCs w:val="24"/>
          <w:lang w:eastAsia="en-US"/>
        </w:rPr>
        <w:t>языковых</w:t>
      </w:r>
      <w:r w:rsidR="003246E8">
        <w:rPr>
          <w:sz w:val="24"/>
          <w:szCs w:val="24"/>
          <w:lang w:eastAsia="en-US"/>
        </w:rPr>
        <w:t xml:space="preserve"> </w:t>
      </w:r>
      <w:r w:rsidRPr="00593B9A">
        <w:rPr>
          <w:sz w:val="24"/>
          <w:szCs w:val="24"/>
          <w:lang w:eastAsia="en-US"/>
        </w:rPr>
        <w:t>средств,</w:t>
      </w:r>
      <w:r w:rsidR="003246E8">
        <w:rPr>
          <w:sz w:val="24"/>
          <w:szCs w:val="24"/>
          <w:lang w:eastAsia="en-US"/>
        </w:rPr>
        <w:t xml:space="preserve"> </w:t>
      </w:r>
      <w:r w:rsidRPr="00593B9A">
        <w:rPr>
          <w:sz w:val="24"/>
          <w:szCs w:val="24"/>
          <w:lang w:eastAsia="en-US"/>
        </w:rPr>
        <w:t>что</w:t>
      </w:r>
      <w:r w:rsidR="003246E8">
        <w:rPr>
          <w:sz w:val="24"/>
          <w:szCs w:val="24"/>
          <w:lang w:eastAsia="en-US"/>
        </w:rPr>
        <w:t xml:space="preserve"> </w:t>
      </w:r>
      <w:r w:rsidRPr="00593B9A">
        <w:rPr>
          <w:sz w:val="24"/>
          <w:szCs w:val="24"/>
          <w:lang w:eastAsia="en-US"/>
        </w:rPr>
        <w:t>обусловливает</w:t>
      </w:r>
      <w:r w:rsidR="003246E8">
        <w:rPr>
          <w:sz w:val="24"/>
          <w:szCs w:val="24"/>
          <w:lang w:eastAsia="en-US"/>
        </w:rPr>
        <w:t xml:space="preserve"> </w:t>
      </w:r>
      <w:r w:rsidRPr="00593B9A">
        <w:rPr>
          <w:sz w:val="24"/>
          <w:szCs w:val="24"/>
          <w:lang w:eastAsia="en-US"/>
        </w:rPr>
        <w:t>своеобразие</w:t>
      </w:r>
      <w:r w:rsidR="003246E8">
        <w:rPr>
          <w:sz w:val="24"/>
          <w:szCs w:val="24"/>
          <w:lang w:eastAsia="en-US"/>
        </w:rPr>
        <w:t xml:space="preserve"> </w:t>
      </w:r>
      <w:r w:rsidRPr="00593B9A">
        <w:rPr>
          <w:spacing w:val="-5"/>
          <w:sz w:val="24"/>
          <w:szCs w:val="24"/>
          <w:lang w:eastAsia="en-US"/>
        </w:rPr>
        <w:t>его</w:t>
      </w:r>
    </w:p>
    <w:p w:rsidR="001C67FD" w:rsidRPr="00F052ED" w:rsidRDefault="00593B9A" w:rsidP="00F052ED">
      <w:pPr>
        <w:spacing w:line="276" w:lineRule="auto"/>
        <w:ind w:right="-2"/>
        <w:jc w:val="both"/>
        <w:rPr>
          <w:b/>
          <w:sz w:val="24"/>
          <w:szCs w:val="24"/>
        </w:rPr>
      </w:pPr>
      <w:r w:rsidRPr="00593B9A">
        <w:rPr>
          <w:sz w:val="24"/>
          <w:szCs w:val="24"/>
        </w:rPr>
        <w:t>связной речи. Особую трудность для этой категории детей представляют сложные предложения с разными придаточными.</w:t>
      </w:r>
    </w:p>
    <w:p w:rsidR="001C67FD" w:rsidRPr="00A749F0" w:rsidRDefault="00732DDC" w:rsidP="001C67FD">
      <w:pPr>
        <w:spacing w:line="276" w:lineRule="auto"/>
        <w:jc w:val="both"/>
        <w:rPr>
          <w:b/>
          <w:sz w:val="24"/>
          <w:szCs w:val="24"/>
        </w:rPr>
      </w:pPr>
      <w:r w:rsidRPr="005664E2">
        <w:rPr>
          <w:b/>
          <w:sz w:val="24"/>
          <w:szCs w:val="24"/>
        </w:rPr>
        <w:t>1</w:t>
      </w:r>
      <w:r w:rsidRPr="00A749F0">
        <w:rPr>
          <w:b/>
          <w:sz w:val="24"/>
          <w:szCs w:val="24"/>
        </w:rPr>
        <w:t>.1.2. Планируемые результаты освоения Программы.</w:t>
      </w:r>
    </w:p>
    <w:p w:rsidR="001C67FD" w:rsidRDefault="001C67FD" w:rsidP="001C67FD">
      <w:pPr>
        <w:spacing w:line="276" w:lineRule="auto"/>
        <w:jc w:val="both"/>
        <w:rPr>
          <w:sz w:val="24"/>
          <w:szCs w:val="24"/>
        </w:rPr>
      </w:pPr>
      <w:r w:rsidRPr="001C67FD">
        <w:rPr>
          <w:i/>
          <w:sz w:val="24"/>
          <w:szCs w:val="24"/>
        </w:rPr>
        <w:t xml:space="preserve">Планируемые результаты </w:t>
      </w:r>
      <w:r w:rsidRPr="001C67FD">
        <w:rPr>
          <w:b/>
          <w:bCs/>
          <w:i/>
          <w:sz w:val="24"/>
          <w:szCs w:val="24"/>
        </w:rPr>
        <w:t>в младенческом возрасте</w:t>
      </w:r>
      <w:r w:rsidRPr="001C67FD">
        <w:rPr>
          <w:i/>
          <w:sz w:val="24"/>
          <w:szCs w:val="24"/>
        </w:rPr>
        <w:t xml:space="preserve"> (к одному году):</w:t>
      </w:r>
    </w:p>
    <w:p w:rsidR="001C67FD" w:rsidRPr="00932CD8" w:rsidRDefault="001C67FD" w:rsidP="00A822B0">
      <w:pPr>
        <w:spacing w:line="276" w:lineRule="auto"/>
        <w:jc w:val="both"/>
        <w:rPr>
          <w:sz w:val="24"/>
          <w:szCs w:val="24"/>
        </w:rPr>
      </w:pPr>
      <w:r>
        <w:rPr>
          <w:sz w:val="24"/>
          <w:szCs w:val="24"/>
        </w:rPr>
        <w:t xml:space="preserve">- </w:t>
      </w:r>
      <w:r w:rsidRPr="00932CD8">
        <w:rP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C67FD" w:rsidRPr="00932CD8" w:rsidRDefault="001C67FD" w:rsidP="00A822B0">
      <w:pPr>
        <w:pStyle w:val="21"/>
        <w:shd w:val="clear" w:color="auto" w:fill="auto"/>
        <w:spacing w:before="0" w:after="0" w:line="276" w:lineRule="auto"/>
        <w:ind w:right="-2"/>
        <w:jc w:val="both"/>
        <w:rPr>
          <w:sz w:val="24"/>
          <w:szCs w:val="24"/>
        </w:rPr>
      </w:pPr>
      <w:r>
        <w:rPr>
          <w:sz w:val="24"/>
          <w:szCs w:val="24"/>
        </w:rPr>
        <w:t xml:space="preserve">- </w:t>
      </w:r>
      <w:r w:rsidRPr="00932CD8">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1C67FD" w:rsidRPr="00932CD8" w:rsidRDefault="001C67FD" w:rsidP="00A822B0">
      <w:pPr>
        <w:pStyle w:val="21"/>
        <w:shd w:val="clear" w:color="auto" w:fill="auto"/>
        <w:spacing w:before="0" w:after="0" w:line="276" w:lineRule="auto"/>
        <w:ind w:left="20" w:right="-2"/>
        <w:jc w:val="both"/>
        <w:rPr>
          <w:sz w:val="24"/>
          <w:szCs w:val="24"/>
        </w:rPr>
      </w:pPr>
      <w:r>
        <w:rPr>
          <w:sz w:val="24"/>
          <w:szCs w:val="24"/>
        </w:rPr>
        <w:t xml:space="preserve">- </w:t>
      </w:r>
      <w:r w:rsidRPr="00932CD8">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1C67FD" w:rsidRPr="00932CD8" w:rsidRDefault="00A822B0" w:rsidP="00A822B0">
      <w:pPr>
        <w:pStyle w:val="21"/>
        <w:shd w:val="clear" w:color="auto" w:fill="auto"/>
        <w:spacing w:before="0" w:after="0" w:line="276" w:lineRule="auto"/>
        <w:ind w:left="20" w:right="-2"/>
        <w:jc w:val="both"/>
        <w:rPr>
          <w:sz w:val="24"/>
          <w:szCs w:val="24"/>
        </w:rPr>
      </w:pPr>
      <w:r>
        <w:rPr>
          <w:sz w:val="24"/>
          <w:szCs w:val="24"/>
        </w:rPr>
        <w:t xml:space="preserve">- </w:t>
      </w:r>
      <w:r w:rsidR="001C67FD" w:rsidRPr="00932CD8">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1C67FD" w:rsidRPr="00932CD8" w:rsidRDefault="00A822B0" w:rsidP="00A822B0">
      <w:pPr>
        <w:pStyle w:val="21"/>
        <w:shd w:val="clear" w:color="auto" w:fill="auto"/>
        <w:spacing w:before="0" w:after="0" w:line="276" w:lineRule="auto"/>
        <w:ind w:right="-2"/>
        <w:jc w:val="both"/>
        <w:rPr>
          <w:sz w:val="24"/>
          <w:szCs w:val="24"/>
        </w:rPr>
      </w:pPr>
      <w:r>
        <w:rPr>
          <w:sz w:val="24"/>
          <w:szCs w:val="24"/>
        </w:rPr>
        <w:t xml:space="preserve">- </w:t>
      </w:r>
      <w:r w:rsidR="001C67FD" w:rsidRPr="00932CD8">
        <w:rPr>
          <w:sz w:val="24"/>
          <w:szCs w:val="24"/>
        </w:rPr>
        <w:t>ребёнок произносит несколько простых, облегченных слов (мама, папа, баба, деда, дай, бах, на), которые несут смысловую нагрузку;</w:t>
      </w:r>
    </w:p>
    <w:p w:rsidR="001C67FD" w:rsidRPr="00932CD8" w:rsidRDefault="00A822B0" w:rsidP="00A822B0">
      <w:pPr>
        <w:pStyle w:val="21"/>
        <w:shd w:val="clear" w:color="auto" w:fill="auto"/>
        <w:spacing w:before="0" w:after="0" w:line="276" w:lineRule="auto"/>
        <w:ind w:left="20" w:right="-2"/>
        <w:jc w:val="both"/>
        <w:rPr>
          <w:sz w:val="24"/>
          <w:szCs w:val="24"/>
        </w:rPr>
      </w:pPr>
      <w:r>
        <w:rPr>
          <w:sz w:val="24"/>
          <w:szCs w:val="24"/>
        </w:rPr>
        <w:t xml:space="preserve">- </w:t>
      </w:r>
      <w:r w:rsidR="001C67FD" w:rsidRPr="00932CD8">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1C67FD" w:rsidRPr="00932CD8" w:rsidRDefault="00A822B0" w:rsidP="00A822B0">
      <w:pPr>
        <w:pStyle w:val="21"/>
        <w:shd w:val="clear" w:color="auto" w:fill="auto"/>
        <w:spacing w:before="0" w:after="0" w:line="276" w:lineRule="auto"/>
        <w:ind w:left="20" w:right="-2"/>
        <w:jc w:val="both"/>
        <w:rPr>
          <w:sz w:val="24"/>
          <w:szCs w:val="24"/>
        </w:rPr>
      </w:pPr>
      <w:r>
        <w:rPr>
          <w:sz w:val="24"/>
          <w:szCs w:val="24"/>
        </w:rPr>
        <w:t xml:space="preserve">- </w:t>
      </w:r>
      <w:r w:rsidR="001C67FD" w:rsidRPr="00932CD8">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1C67FD" w:rsidRPr="00932CD8" w:rsidRDefault="00A822B0" w:rsidP="00A822B0">
      <w:pPr>
        <w:pStyle w:val="21"/>
        <w:shd w:val="clear" w:color="auto" w:fill="auto"/>
        <w:spacing w:before="0" w:after="0" w:line="276" w:lineRule="auto"/>
        <w:ind w:right="-2"/>
        <w:jc w:val="both"/>
        <w:rPr>
          <w:sz w:val="24"/>
          <w:szCs w:val="24"/>
        </w:rPr>
      </w:pPr>
      <w:r>
        <w:rPr>
          <w:sz w:val="24"/>
          <w:szCs w:val="24"/>
        </w:rPr>
        <w:t xml:space="preserve">- </w:t>
      </w:r>
      <w:r w:rsidR="001C67FD" w:rsidRPr="00932CD8">
        <w:rPr>
          <w:sz w:val="24"/>
          <w:szCs w:val="24"/>
        </w:rPr>
        <w:t>ребёнок эмоционально реагирует на музыку, пение, игры-забавы, прислушивается к звучанию разных музыкальных инструментов;</w:t>
      </w:r>
    </w:p>
    <w:p w:rsidR="001C67FD" w:rsidRPr="00932CD8" w:rsidRDefault="00A822B0" w:rsidP="00A822B0">
      <w:pPr>
        <w:pStyle w:val="21"/>
        <w:shd w:val="clear" w:color="auto" w:fill="auto"/>
        <w:spacing w:before="0" w:after="0" w:line="276" w:lineRule="auto"/>
        <w:ind w:left="20" w:right="-2"/>
        <w:jc w:val="both"/>
        <w:rPr>
          <w:sz w:val="24"/>
          <w:szCs w:val="24"/>
        </w:rPr>
      </w:pPr>
      <w:r>
        <w:rPr>
          <w:sz w:val="24"/>
          <w:szCs w:val="24"/>
        </w:rPr>
        <w:t xml:space="preserve">- </w:t>
      </w:r>
      <w:r w:rsidR="001C67FD" w:rsidRPr="00932CD8">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C67FD" w:rsidRDefault="00A822B0" w:rsidP="00A822B0">
      <w:pPr>
        <w:pStyle w:val="21"/>
        <w:shd w:val="clear" w:color="auto" w:fill="auto"/>
        <w:spacing w:before="0" w:after="0" w:line="276" w:lineRule="auto"/>
        <w:ind w:left="20" w:right="-2"/>
        <w:jc w:val="both"/>
        <w:rPr>
          <w:sz w:val="24"/>
          <w:szCs w:val="24"/>
        </w:rPr>
      </w:pPr>
      <w:r>
        <w:rPr>
          <w:sz w:val="24"/>
          <w:szCs w:val="24"/>
        </w:rPr>
        <w:t xml:space="preserve">- </w:t>
      </w:r>
      <w:r w:rsidR="001C67FD" w:rsidRPr="00932CD8">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527B65" w:rsidRPr="00527B65" w:rsidRDefault="00527B65" w:rsidP="00527B65">
      <w:pPr>
        <w:pStyle w:val="Default"/>
      </w:pPr>
      <w:r w:rsidRPr="00527B65">
        <w:rPr>
          <w:bCs/>
          <w:i/>
          <w:iCs/>
        </w:rPr>
        <w:t xml:space="preserve">Планируемые результаты </w:t>
      </w:r>
      <w:r w:rsidRPr="00A822B0">
        <w:rPr>
          <w:b/>
          <w:bCs/>
          <w:i/>
          <w:iCs/>
        </w:rPr>
        <w:t>в раннем возрасте</w:t>
      </w:r>
      <w:r w:rsidRPr="00527B65">
        <w:rPr>
          <w:bCs/>
          <w:i/>
          <w:iCs/>
        </w:rPr>
        <w:t xml:space="preserve"> (к трем годам):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w:t>
      </w:r>
    </w:p>
    <w:p w:rsidR="00527B65" w:rsidRPr="00527B65" w:rsidRDefault="00527B65" w:rsidP="00527B65">
      <w:pPr>
        <w:pStyle w:val="Default"/>
        <w:spacing w:after="27" w:line="276" w:lineRule="auto"/>
        <w:jc w:val="both"/>
      </w:pPr>
      <w:r w:rsidRPr="00527B65">
        <w:rPr>
          <w:rFonts w:ascii="Calibri" w:hAnsi="Calibri" w:cs="Calibri"/>
          <w:b/>
          <w:bCs/>
        </w:rPr>
        <w:lastRenderedPageBreak/>
        <w:t xml:space="preserve">– </w:t>
      </w:r>
      <w:r w:rsidRPr="00527B65">
        <w:t xml:space="preserve">ребёнок понимает и выполняет простые поручения взрослого; ребёнок стремится проявлять самостоятельность в бытовом и игровом поведении;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проявляет интерес к стихам, сказкам, повторяет отдельные слова и фразы за взрослым;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рассматривает картинки, показывает и называет предметы, изображенные на них;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с удовольствием слушает музыку, подпевает, выполняет простые танцевальные движения;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 xml:space="preserve">ребёнок эмоционально откликается на красоту природы и произведения искусства; </w:t>
      </w:r>
    </w:p>
    <w:p w:rsidR="00527B65" w:rsidRDefault="00527B65" w:rsidP="00527B65">
      <w:pPr>
        <w:pStyle w:val="Default"/>
        <w:spacing w:line="276" w:lineRule="auto"/>
        <w:jc w:val="both"/>
      </w:pPr>
      <w:r w:rsidRPr="00527B65">
        <w:rPr>
          <w:rFonts w:ascii="Calibri" w:hAnsi="Calibri" w:cs="Calibri"/>
          <w:b/>
          <w:bCs/>
        </w:rPr>
        <w:t xml:space="preserve">– </w:t>
      </w:r>
      <w:r w:rsidRPr="00527B65">
        <w:t xml:space="preserve">ребёнок осваивает основы изобразительной деятельности (лепка, рисование) и конструирования: может выполнять уже довольно сложные </w:t>
      </w:r>
    </w:p>
    <w:p w:rsidR="00527B65" w:rsidRPr="00527B65" w:rsidRDefault="00527B65" w:rsidP="00527B65">
      <w:pPr>
        <w:pStyle w:val="Default"/>
        <w:spacing w:after="27" w:line="276" w:lineRule="auto"/>
        <w:jc w:val="both"/>
      </w:pPr>
      <w:r w:rsidRPr="00527B65">
        <w:t xml:space="preserve">постройки </w:t>
      </w:r>
      <w:r w:rsidR="00B55330">
        <w:t xml:space="preserve"> </w:t>
      </w:r>
      <w:r w:rsidRPr="00527B65">
        <w:t xml:space="preserve">(гараж, дорогу к нему, забор) и играть с ними; рисует дорожки, дождик, шарики; лепит палочки, колечки, лепешки; </w:t>
      </w:r>
    </w:p>
    <w:p w:rsidR="00527B65" w:rsidRPr="00527B65" w:rsidRDefault="00527B65" w:rsidP="00527B65">
      <w:pPr>
        <w:pStyle w:val="Default"/>
        <w:spacing w:after="27" w:line="276" w:lineRule="auto"/>
        <w:jc w:val="both"/>
      </w:pPr>
      <w:r w:rsidRPr="00527B65">
        <w:rPr>
          <w:rFonts w:ascii="Calibri" w:hAnsi="Calibri" w:cs="Calibri"/>
          <w:b/>
          <w:bCs/>
        </w:rPr>
        <w:t xml:space="preserve">– </w:t>
      </w:r>
      <w:r w:rsidRPr="00527B65">
        <w:t>ребёнок активно действует с окружающими его предметами, знает названия, свойства и назначение многих предметов, находящи</w:t>
      </w:r>
      <w:r w:rsidR="00B55330">
        <w:t>хся в его повседневном обиходе;</w:t>
      </w:r>
    </w:p>
    <w:p w:rsidR="00527B65" w:rsidRDefault="00527B65" w:rsidP="00527B65">
      <w:pPr>
        <w:pStyle w:val="Default"/>
        <w:spacing w:line="276" w:lineRule="auto"/>
        <w:jc w:val="both"/>
      </w:pPr>
      <w:r w:rsidRPr="00527B65">
        <w:rPr>
          <w:rFonts w:ascii="Calibri" w:hAnsi="Calibri" w:cs="Calibri"/>
          <w:b/>
          <w:bCs/>
        </w:rPr>
        <w:t xml:space="preserve">– </w:t>
      </w:r>
      <w:r w:rsidRPr="00527B65">
        <w:t xml:space="preserve">ребёнок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527B65" w:rsidRPr="00527B65" w:rsidRDefault="00527B65" w:rsidP="00527B65">
      <w:pPr>
        <w:pStyle w:val="Default"/>
      </w:pPr>
      <w:r w:rsidRPr="00A822B0">
        <w:rPr>
          <w:bCs/>
          <w:i/>
        </w:rPr>
        <w:t>Планируемые результаты</w:t>
      </w:r>
      <w:r w:rsidRPr="00527B65">
        <w:rPr>
          <w:b/>
          <w:bCs/>
        </w:rPr>
        <w:t xml:space="preserve"> в дошкольном возрасте </w:t>
      </w:r>
    </w:p>
    <w:p w:rsidR="001528A5" w:rsidRDefault="00527B65" w:rsidP="001528A5">
      <w:pPr>
        <w:pStyle w:val="Default"/>
        <w:rPr>
          <w:b/>
          <w:bCs/>
          <w:i/>
          <w:iCs/>
        </w:rPr>
      </w:pPr>
      <w:r w:rsidRPr="00527B65">
        <w:rPr>
          <w:b/>
          <w:bCs/>
          <w:i/>
          <w:iCs/>
        </w:rPr>
        <w:t xml:space="preserve">К четырем годам: </w:t>
      </w:r>
    </w:p>
    <w:p w:rsidR="001528A5" w:rsidRDefault="001528A5" w:rsidP="001528A5">
      <w:pPr>
        <w:pStyle w:val="Default"/>
        <w:spacing w:line="276" w:lineRule="auto"/>
        <w:jc w:val="both"/>
      </w:pPr>
      <w:r>
        <w:rPr>
          <w:b/>
          <w:bCs/>
          <w:i/>
          <w:iCs/>
        </w:rPr>
        <w:t xml:space="preserve">- </w:t>
      </w:r>
      <w:r w:rsidR="00527B65">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528A5" w:rsidRPr="001528A5" w:rsidRDefault="001528A5" w:rsidP="001528A5">
      <w:pPr>
        <w:pStyle w:val="Default"/>
        <w:spacing w:line="276" w:lineRule="auto"/>
        <w:jc w:val="both"/>
      </w:pPr>
      <w:r>
        <w:rPr>
          <w:color w:val="auto"/>
        </w:rPr>
        <w:lastRenderedPageBreak/>
        <w:t xml:space="preserve">-  </w:t>
      </w:r>
      <w:r w:rsidR="00527B65" w:rsidRPr="001528A5">
        <w:rPr>
          <w:color w:val="auto"/>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528A5" w:rsidRPr="001528A5" w:rsidRDefault="001528A5" w:rsidP="001528A5">
      <w:pPr>
        <w:pStyle w:val="Default"/>
        <w:spacing w:line="276" w:lineRule="auto"/>
        <w:jc w:val="both"/>
        <w:rPr>
          <w:color w:val="auto"/>
        </w:rPr>
      </w:pPr>
      <w:r>
        <w:rPr>
          <w:color w:val="auto"/>
        </w:rPr>
        <w:t xml:space="preserve"> - </w:t>
      </w:r>
      <w:r w:rsidR="00527B65" w:rsidRPr="001528A5">
        <w:rPr>
          <w:color w:val="auto"/>
        </w:rPr>
        <w:t>ребенок проявляет доверие к миру, положительно оценивает себя, говорит о себе в первом лице;</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528A5" w:rsidRPr="001528A5" w:rsidRDefault="001528A5" w:rsidP="001528A5">
      <w:pPr>
        <w:pStyle w:val="Default"/>
        <w:spacing w:line="276" w:lineRule="auto"/>
        <w:jc w:val="both"/>
        <w:rPr>
          <w:color w:val="auto"/>
        </w:rPr>
      </w:pPr>
      <w:r>
        <w:rPr>
          <w:color w:val="auto"/>
        </w:rPr>
        <w:t xml:space="preserve"> - </w:t>
      </w:r>
      <w:r w:rsidR="00527B65" w:rsidRPr="001528A5">
        <w:rPr>
          <w:color w:val="auto"/>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совместно со взрослым пересказывает знакомые сказки, короткие стихи;</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528A5" w:rsidRPr="001528A5" w:rsidRDefault="001528A5" w:rsidP="001528A5">
      <w:pPr>
        <w:pStyle w:val="Default"/>
        <w:spacing w:line="276" w:lineRule="auto"/>
        <w:jc w:val="both"/>
        <w:rPr>
          <w:color w:val="auto"/>
        </w:rPr>
      </w:pPr>
      <w:r>
        <w:rPr>
          <w:color w:val="auto"/>
        </w:rPr>
        <w:lastRenderedPageBreak/>
        <w:t xml:space="preserve">- </w:t>
      </w:r>
      <w:r w:rsidR="00527B65" w:rsidRPr="001528A5">
        <w:rPr>
          <w:color w:val="auto"/>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проявляет интерес к миру, к себе и окружающим людям;</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знает об объектах ближайшего окружения: о родном населенном пункте, его названии, достопримечательностях и традициях;</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528A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27B65" w:rsidRPr="001528A5" w:rsidRDefault="001528A5" w:rsidP="001528A5">
      <w:pPr>
        <w:pStyle w:val="Default"/>
        <w:spacing w:line="276" w:lineRule="auto"/>
        <w:jc w:val="both"/>
        <w:rPr>
          <w:color w:val="auto"/>
        </w:rPr>
      </w:pPr>
      <w:r>
        <w:rPr>
          <w:color w:val="auto"/>
        </w:rPr>
        <w:t xml:space="preserve">- </w:t>
      </w:r>
      <w:r w:rsidR="00527B65" w:rsidRPr="001528A5">
        <w:rPr>
          <w:color w:val="auto"/>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528A5" w:rsidRPr="001528A5" w:rsidRDefault="001528A5" w:rsidP="001528A5">
      <w:pPr>
        <w:pStyle w:val="Default"/>
        <w:spacing w:line="276" w:lineRule="auto"/>
        <w:jc w:val="both"/>
      </w:pPr>
      <w:r w:rsidRPr="001528A5">
        <w:rPr>
          <w:b/>
          <w:bCs/>
          <w:i/>
          <w:iCs/>
        </w:rPr>
        <w:t xml:space="preserve">К пяти годам: </w:t>
      </w:r>
    </w:p>
    <w:p w:rsidR="001528A5" w:rsidRPr="001528A5" w:rsidRDefault="001528A5" w:rsidP="001528A5">
      <w:pPr>
        <w:pStyle w:val="Default"/>
        <w:spacing w:after="27" w:line="276" w:lineRule="auto"/>
        <w:jc w:val="both"/>
      </w:pPr>
      <w:r w:rsidRPr="001528A5">
        <w:rPr>
          <w:rFonts w:ascii="Calibri" w:hAnsi="Calibri" w:cs="Calibri"/>
          <w:b/>
          <w:bCs/>
        </w:rPr>
        <w:t xml:space="preserve">– </w:t>
      </w:r>
      <w:r w:rsidRPr="001528A5">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1528A5" w:rsidRPr="001528A5" w:rsidRDefault="001528A5" w:rsidP="001528A5">
      <w:pPr>
        <w:pStyle w:val="Default"/>
        <w:spacing w:after="27" w:line="276" w:lineRule="auto"/>
        <w:jc w:val="both"/>
      </w:pPr>
      <w:r w:rsidRPr="001528A5">
        <w:rPr>
          <w:rFonts w:ascii="Calibri" w:hAnsi="Calibri" w:cs="Calibri"/>
          <w:b/>
          <w:bCs/>
        </w:rPr>
        <w:t xml:space="preserve">– </w:t>
      </w:r>
      <w:r w:rsidRPr="001528A5">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1528A5" w:rsidRPr="001528A5" w:rsidRDefault="001528A5" w:rsidP="001528A5">
      <w:pPr>
        <w:pStyle w:val="Default"/>
        <w:spacing w:after="27" w:line="276" w:lineRule="auto"/>
        <w:jc w:val="both"/>
      </w:pPr>
      <w:r w:rsidRPr="001528A5">
        <w:rPr>
          <w:rFonts w:ascii="Calibri" w:hAnsi="Calibri" w:cs="Calibri"/>
          <w:b/>
          <w:bCs/>
        </w:rPr>
        <w:t xml:space="preserve">– </w:t>
      </w:r>
      <w:r w:rsidRPr="001528A5">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1528A5" w:rsidRPr="001528A5" w:rsidRDefault="001528A5" w:rsidP="001528A5">
      <w:pPr>
        <w:pStyle w:val="Default"/>
        <w:spacing w:after="27" w:line="276" w:lineRule="auto"/>
        <w:jc w:val="both"/>
      </w:pPr>
      <w:r w:rsidRPr="001528A5">
        <w:rPr>
          <w:rFonts w:ascii="Calibri" w:hAnsi="Calibri" w:cs="Calibri"/>
          <w:b/>
          <w:bCs/>
        </w:rPr>
        <w:t xml:space="preserve">– </w:t>
      </w:r>
      <w:r w:rsidRPr="001528A5">
        <w:t xml:space="preserve">ребёнок стремится к самостоятельному осуществлению процессов личной гигиены, их правильной организации; </w:t>
      </w:r>
    </w:p>
    <w:p w:rsidR="001528A5" w:rsidRPr="001528A5" w:rsidRDefault="001528A5" w:rsidP="001528A5">
      <w:pPr>
        <w:pStyle w:val="Default"/>
        <w:spacing w:after="27" w:line="276" w:lineRule="auto"/>
        <w:jc w:val="both"/>
      </w:pPr>
      <w:r w:rsidRPr="001528A5">
        <w:rPr>
          <w:rFonts w:ascii="Calibri" w:hAnsi="Calibri" w:cs="Calibri"/>
          <w:b/>
          <w:bCs/>
        </w:rPr>
        <w:t xml:space="preserve">– </w:t>
      </w:r>
      <w:r w:rsidRPr="001528A5">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1528A5" w:rsidRPr="001528A5" w:rsidRDefault="001528A5" w:rsidP="001528A5">
      <w:pPr>
        <w:pStyle w:val="Default"/>
        <w:spacing w:after="27" w:line="276" w:lineRule="auto"/>
        <w:jc w:val="both"/>
      </w:pPr>
      <w:r w:rsidRPr="001528A5">
        <w:rPr>
          <w:rFonts w:ascii="Calibri" w:hAnsi="Calibri" w:cs="Calibri"/>
          <w:b/>
          <w:bCs/>
        </w:rPr>
        <w:t xml:space="preserve">– </w:t>
      </w:r>
      <w:r w:rsidRPr="001528A5">
        <w:t xml:space="preserve">ребёнок без напоминания взрослого здоровается и прощается, говорит «спасибо» и «пожалуйста»; </w:t>
      </w:r>
    </w:p>
    <w:p w:rsidR="001528A5" w:rsidRPr="001528A5" w:rsidRDefault="001528A5" w:rsidP="001528A5">
      <w:pPr>
        <w:pStyle w:val="Default"/>
        <w:spacing w:after="27" w:line="276" w:lineRule="auto"/>
        <w:jc w:val="both"/>
      </w:pPr>
      <w:r w:rsidRPr="001528A5">
        <w:rPr>
          <w:rFonts w:ascii="Calibri" w:hAnsi="Calibri" w:cs="Calibri"/>
          <w:b/>
          <w:bCs/>
        </w:rPr>
        <w:lastRenderedPageBreak/>
        <w:t xml:space="preserve">– </w:t>
      </w:r>
      <w:r w:rsidRPr="001528A5">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1528A5" w:rsidRPr="001528A5" w:rsidRDefault="001528A5" w:rsidP="001528A5">
      <w:pPr>
        <w:pStyle w:val="Default"/>
        <w:spacing w:after="27" w:line="276" w:lineRule="auto"/>
        <w:jc w:val="both"/>
      </w:pPr>
      <w:r w:rsidRPr="001528A5">
        <w:rPr>
          <w:rFonts w:ascii="Calibri" w:hAnsi="Calibri" w:cs="Calibri"/>
          <w:b/>
          <w:bCs/>
        </w:rPr>
        <w:t xml:space="preserve">– </w:t>
      </w:r>
      <w:r w:rsidRPr="001528A5">
        <w:t xml:space="preserve">ребёнок познает правила безопасного поведения и стремится их выполнять в повседневной жизни; </w:t>
      </w:r>
    </w:p>
    <w:p w:rsidR="001528A5" w:rsidRPr="001528A5" w:rsidRDefault="001528A5" w:rsidP="001528A5">
      <w:pPr>
        <w:pStyle w:val="Default"/>
        <w:spacing w:after="27" w:line="276" w:lineRule="auto"/>
        <w:jc w:val="both"/>
      </w:pPr>
      <w:r w:rsidRPr="001528A5">
        <w:rPr>
          <w:rFonts w:ascii="Calibri" w:hAnsi="Calibri" w:cs="Calibri"/>
          <w:b/>
          <w:bCs/>
        </w:rPr>
        <w:t xml:space="preserve">– </w:t>
      </w:r>
      <w:r w:rsidRPr="001528A5">
        <w:rPr>
          <w:bCs/>
        </w:rPr>
        <w:t xml:space="preserve">ребёнок самостоятелен в самообслуживании; </w:t>
      </w:r>
    </w:p>
    <w:p w:rsidR="001528A5" w:rsidRPr="001528A5" w:rsidRDefault="001528A5" w:rsidP="001528A5">
      <w:pPr>
        <w:pStyle w:val="Default"/>
        <w:spacing w:line="276" w:lineRule="auto"/>
        <w:jc w:val="both"/>
      </w:pPr>
      <w:r w:rsidRPr="001528A5">
        <w:rPr>
          <w:rFonts w:ascii="Calibri" w:hAnsi="Calibri" w:cs="Calibri"/>
          <w:b/>
          <w:bCs/>
        </w:rPr>
        <w:t xml:space="preserve">– </w:t>
      </w:r>
      <w:r w:rsidRPr="001528A5">
        <w:t xml:space="preserve">ребёнок проявляет познавательный интерес к труду взрослых, профессиям, технике; отражает эти представления в играх;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стремится к выполнению трудовых обязанностей, охотно включается в совместный труд со взрослыми или сверстниками;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большинство звуков произносит правильно, пользуется средствами эмоциональной и речевой выразительности;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проявляет словотворчество, интерес к языку, с интересом слушает литературные тексты, воспроизводит текст;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способен рассказать о предмете, его назначении и особенностях, о том, как он был создан;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1528A5" w:rsidRPr="001528A5" w:rsidRDefault="001528A5" w:rsidP="001528A5">
      <w:pPr>
        <w:autoSpaceDE w:val="0"/>
        <w:autoSpaceDN w:val="0"/>
        <w:adjustRightInd w:val="0"/>
        <w:spacing w:after="27"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1528A5" w:rsidRPr="001528A5" w:rsidRDefault="001528A5" w:rsidP="001528A5">
      <w:pPr>
        <w:autoSpaceDE w:val="0"/>
        <w:autoSpaceDN w:val="0"/>
        <w:adjustRightInd w:val="0"/>
        <w:spacing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1528A5" w:rsidRPr="001528A5" w:rsidRDefault="001528A5" w:rsidP="001528A5">
      <w:pPr>
        <w:autoSpaceDE w:val="0"/>
        <w:autoSpaceDN w:val="0"/>
        <w:adjustRightInd w:val="0"/>
        <w:spacing w:after="32"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lastRenderedPageBreak/>
        <w:t xml:space="preserve">– </w:t>
      </w:r>
      <w:r w:rsidRPr="001528A5">
        <w:rPr>
          <w:rFonts w:eastAsiaTheme="minorHAnsi"/>
          <w:color w:val="000000"/>
          <w:sz w:val="24"/>
          <w:szCs w:val="24"/>
          <w:lang w:eastAsia="en-US"/>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1528A5" w:rsidRPr="001528A5" w:rsidRDefault="001528A5" w:rsidP="001528A5">
      <w:pPr>
        <w:autoSpaceDE w:val="0"/>
        <w:autoSpaceDN w:val="0"/>
        <w:adjustRightInd w:val="0"/>
        <w:spacing w:after="32"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1528A5" w:rsidRPr="001528A5" w:rsidRDefault="001528A5" w:rsidP="001528A5">
      <w:pPr>
        <w:autoSpaceDE w:val="0"/>
        <w:autoSpaceDN w:val="0"/>
        <w:adjustRightInd w:val="0"/>
        <w:spacing w:after="32"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1528A5" w:rsidRPr="001528A5" w:rsidRDefault="001528A5" w:rsidP="001528A5">
      <w:pPr>
        <w:autoSpaceDE w:val="0"/>
        <w:autoSpaceDN w:val="0"/>
        <w:adjustRightInd w:val="0"/>
        <w:spacing w:after="32"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1528A5" w:rsidRPr="001528A5" w:rsidRDefault="001528A5" w:rsidP="001528A5">
      <w:pPr>
        <w:autoSpaceDE w:val="0"/>
        <w:autoSpaceDN w:val="0"/>
        <w:adjustRightInd w:val="0"/>
        <w:spacing w:after="32"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1528A5" w:rsidRPr="001528A5" w:rsidRDefault="001528A5" w:rsidP="001528A5">
      <w:pPr>
        <w:autoSpaceDE w:val="0"/>
        <w:autoSpaceDN w:val="0"/>
        <w:adjustRightInd w:val="0"/>
        <w:spacing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1528A5" w:rsidRPr="001528A5" w:rsidRDefault="001528A5" w:rsidP="001528A5">
      <w:pPr>
        <w:autoSpaceDE w:val="0"/>
        <w:autoSpaceDN w:val="0"/>
        <w:adjustRightInd w:val="0"/>
        <w:spacing w:line="276" w:lineRule="auto"/>
        <w:jc w:val="both"/>
        <w:rPr>
          <w:rFonts w:eastAsiaTheme="minorHAnsi"/>
          <w:color w:val="000000"/>
          <w:sz w:val="24"/>
          <w:szCs w:val="24"/>
          <w:lang w:eastAsia="en-US"/>
        </w:rPr>
      </w:pPr>
      <w:r w:rsidRPr="001528A5">
        <w:rPr>
          <w:rFonts w:eastAsiaTheme="minorHAnsi"/>
          <w:b/>
          <w:bCs/>
          <w:i/>
          <w:iCs/>
          <w:color w:val="000000"/>
          <w:sz w:val="24"/>
          <w:szCs w:val="24"/>
          <w:lang w:eastAsia="en-US"/>
        </w:rPr>
        <w:t xml:space="preserve">К шести годам: </w:t>
      </w:r>
    </w:p>
    <w:p w:rsidR="001528A5" w:rsidRPr="001528A5" w:rsidRDefault="001528A5" w:rsidP="001528A5">
      <w:pPr>
        <w:autoSpaceDE w:val="0"/>
        <w:autoSpaceDN w:val="0"/>
        <w:adjustRightInd w:val="0"/>
        <w:spacing w:after="28"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1528A5" w:rsidRPr="001528A5" w:rsidRDefault="001528A5" w:rsidP="001528A5">
      <w:pPr>
        <w:autoSpaceDE w:val="0"/>
        <w:autoSpaceDN w:val="0"/>
        <w:adjustRightInd w:val="0"/>
        <w:spacing w:after="28"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1528A5" w:rsidRPr="001528A5" w:rsidRDefault="001528A5" w:rsidP="001528A5">
      <w:pPr>
        <w:autoSpaceDE w:val="0"/>
        <w:autoSpaceDN w:val="0"/>
        <w:adjustRightInd w:val="0"/>
        <w:spacing w:after="28"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1528A5" w:rsidRPr="001528A5" w:rsidRDefault="001528A5" w:rsidP="001528A5">
      <w:pPr>
        <w:autoSpaceDE w:val="0"/>
        <w:autoSpaceDN w:val="0"/>
        <w:adjustRightInd w:val="0"/>
        <w:spacing w:after="28"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1528A5" w:rsidRPr="001528A5" w:rsidRDefault="001528A5" w:rsidP="001528A5">
      <w:pPr>
        <w:autoSpaceDE w:val="0"/>
        <w:autoSpaceDN w:val="0"/>
        <w:adjustRightInd w:val="0"/>
        <w:spacing w:after="28" w:line="276" w:lineRule="auto"/>
        <w:jc w:val="both"/>
        <w:rPr>
          <w:rFonts w:eastAsiaTheme="minorHAnsi"/>
          <w:color w:val="000000"/>
          <w:sz w:val="24"/>
          <w:szCs w:val="24"/>
          <w:lang w:eastAsia="en-US"/>
        </w:rPr>
      </w:pPr>
      <w:r w:rsidRPr="001528A5">
        <w:rPr>
          <w:rFonts w:eastAsiaTheme="minorHAnsi"/>
          <w:b/>
          <w:bCs/>
          <w:color w:val="000000"/>
          <w:sz w:val="24"/>
          <w:szCs w:val="24"/>
          <w:lang w:eastAsia="en-US"/>
        </w:rPr>
        <w:t xml:space="preserve">– </w:t>
      </w:r>
      <w:r w:rsidRPr="001528A5">
        <w:rPr>
          <w:rFonts w:eastAsiaTheme="minorHAnsi"/>
          <w:color w:val="000000"/>
          <w:sz w:val="24"/>
          <w:szCs w:val="24"/>
          <w:lang w:eastAsia="en-US"/>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37530F" w:rsidRDefault="001528A5" w:rsidP="0037530F">
      <w:pPr>
        <w:pStyle w:val="ConsPlusNormal"/>
        <w:spacing w:line="276" w:lineRule="auto"/>
        <w:jc w:val="both"/>
        <w:rPr>
          <w:rFonts w:ascii="Times New Roman" w:hAnsi="Times New Roman" w:cs="Times New Roman"/>
          <w:sz w:val="24"/>
          <w:szCs w:val="24"/>
        </w:rPr>
      </w:pPr>
      <w:r w:rsidRPr="001528A5">
        <w:rPr>
          <w:rFonts w:ascii="Times New Roman" w:eastAsiaTheme="minorHAnsi" w:hAnsi="Times New Roman" w:cs="Times New Roman"/>
          <w:bCs/>
          <w:color w:val="000000"/>
          <w:sz w:val="24"/>
          <w:szCs w:val="24"/>
          <w:lang w:eastAsia="en-US"/>
        </w:rPr>
        <w:t xml:space="preserve">– ребёнок настроен положительно по отношению к окружающим, охотно </w:t>
      </w:r>
      <w:r w:rsidR="0037530F" w:rsidRPr="0037530F">
        <w:rPr>
          <w:rFonts w:ascii="Times New Roman" w:hAnsi="Times New Roman" w:cs="Times New Roman"/>
          <w:sz w:val="24"/>
          <w:szCs w:val="24"/>
        </w:rPr>
        <w:t>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530F">
        <w:rPr>
          <w:rFonts w:ascii="Times New Roman" w:hAnsi="Times New Roman" w:cs="Times New Roman"/>
          <w:sz w:val="24"/>
          <w:szCs w:val="24"/>
        </w:rPr>
        <w:t>ребенок</w:t>
      </w:r>
      <w:r w:rsidR="00BE56C8">
        <w:rPr>
          <w:rFonts w:ascii="Times New Roman" w:hAnsi="Times New Roman" w:cs="Times New Roman"/>
          <w:sz w:val="24"/>
          <w:szCs w:val="24"/>
        </w:rPr>
        <w:t xml:space="preserve"> </w:t>
      </w:r>
      <w:r w:rsidRPr="0037530F">
        <w:rPr>
          <w:rFonts w:ascii="Times New Roman" w:hAnsi="Times New Roman" w:cs="Times New Roman"/>
          <w:sz w:val="24"/>
          <w:szCs w:val="24"/>
        </w:rPr>
        <w:t>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37530F">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w:t>
      </w:r>
      <w:r w:rsidRPr="0037530F">
        <w:rPr>
          <w:rFonts w:ascii="Times New Roman" w:hAnsi="Times New Roman" w:cs="Times New Roman"/>
          <w:sz w:val="24"/>
          <w:szCs w:val="24"/>
        </w:rPr>
        <w:lastRenderedPageBreak/>
        <w:t>досуговых мероприятий;</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7530F" w:rsidRPr="0037530F" w:rsidRDefault="0037530F" w:rsidP="0037530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7530F" w:rsidRPr="00A822B0" w:rsidRDefault="0037530F" w:rsidP="00A822B0">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30F">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7530F" w:rsidRPr="0037530F" w:rsidRDefault="0037530F" w:rsidP="0037530F">
      <w:pPr>
        <w:pStyle w:val="Default"/>
        <w:spacing w:line="276" w:lineRule="auto"/>
      </w:pPr>
      <w:r w:rsidRPr="0037530F">
        <w:rPr>
          <w:b/>
          <w:bCs/>
          <w:i/>
          <w:iCs/>
        </w:rPr>
        <w:t xml:space="preserve">Планируемые результаты на этапе завершения освоения Программы </w:t>
      </w:r>
    </w:p>
    <w:p w:rsidR="0037530F" w:rsidRPr="0037530F" w:rsidRDefault="0037530F" w:rsidP="0037530F">
      <w:pPr>
        <w:pStyle w:val="Default"/>
        <w:spacing w:line="276" w:lineRule="auto"/>
      </w:pPr>
      <w:r w:rsidRPr="0037530F">
        <w:rPr>
          <w:b/>
          <w:bCs/>
          <w:i/>
          <w:iCs/>
        </w:rPr>
        <w:t xml:space="preserve">(к концу дошкольного возраста): </w:t>
      </w:r>
    </w:p>
    <w:p w:rsidR="0037530F" w:rsidRPr="00B55330" w:rsidRDefault="0037530F" w:rsidP="0037530F">
      <w:pPr>
        <w:pStyle w:val="Default"/>
        <w:spacing w:line="276" w:lineRule="auto"/>
        <w:jc w:val="both"/>
      </w:pPr>
      <w:r w:rsidRPr="0037530F">
        <w:rPr>
          <w:b/>
          <w:bCs/>
        </w:rPr>
        <w:t xml:space="preserve">– </w:t>
      </w:r>
      <w:r w:rsidRPr="0037530F">
        <w:t>у ребёнка сформированы основные психофизические и нравственно</w:t>
      </w:r>
      <w:r w:rsidRPr="00B55330">
        <w:t xml:space="preserve">-волевые качества; </w:t>
      </w:r>
    </w:p>
    <w:p w:rsidR="0037530F" w:rsidRPr="0037530F" w:rsidRDefault="0037530F" w:rsidP="0037530F">
      <w:pPr>
        <w:autoSpaceDE w:val="0"/>
        <w:autoSpaceDN w:val="0"/>
        <w:adjustRightInd w:val="0"/>
        <w:spacing w:after="27" w:line="276" w:lineRule="auto"/>
        <w:jc w:val="both"/>
        <w:rPr>
          <w:rFonts w:ascii="Calibri" w:eastAsiaTheme="minorHAnsi" w:hAnsi="Calibri" w:cs="Calibri"/>
          <w:color w:val="000000"/>
          <w:sz w:val="24"/>
          <w:szCs w:val="24"/>
          <w:lang w:eastAsia="en-US"/>
        </w:rPr>
      </w:pPr>
      <w:r w:rsidRPr="0037530F">
        <w:rPr>
          <w:rFonts w:ascii="Calibri" w:eastAsiaTheme="minorHAnsi" w:hAnsi="Calibri" w:cs="Calibri"/>
          <w:b/>
          <w:bCs/>
          <w:color w:val="000000"/>
          <w:sz w:val="24"/>
          <w:szCs w:val="24"/>
          <w:lang w:eastAsia="en-US"/>
        </w:rPr>
        <w:t xml:space="preserve">– </w:t>
      </w:r>
      <w:r w:rsidRPr="0037530F">
        <w:rPr>
          <w:rFonts w:eastAsiaTheme="minorHAnsi"/>
          <w:color w:val="000000"/>
          <w:sz w:val="24"/>
          <w:szCs w:val="24"/>
          <w:lang w:eastAsia="en-US"/>
        </w:rPr>
        <w:t xml:space="preserve">ребёнок владеет основными движениями и элементами спортивных игр, может контролировать свои движение и управлять ими; </w:t>
      </w:r>
    </w:p>
    <w:p w:rsidR="0037530F" w:rsidRPr="0037530F" w:rsidRDefault="0037530F" w:rsidP="0037530F">
      <w:pPr>
        <w:autoSpaceDE w:val="0"/>
        <w:autoSpaceDN w:val="0"/>
        <w:adjustRightInd w:val="0"/>
        <w:spacing w:after="27" w:line="276" w:lineRule="auto"/>
        <w:jc w:val="both"/>
        <w:rPr>
          <w:rFonts w:ascii="Calibri" w:eastAsiaTheme="minorHAnsi" w:hAnsi="Calibri" w:cs="Calibri"/>
          <w:color w:val="000000"/>
          <w:sz w:val="24"/>
          <w:szCs w:val="24"/>
          <w:lang w:eastAsia="en-US"/>
        </w:rPr>
      </w:pPr>
      <w:r w:rsidRPr="0037530F">
        <w:rPr>
          <w:rFonts w:ascii="Calibri" w:eastAsiaTheme="minorHAnsi" w:hAnsi="Calibri" w:cs="Calibri"/>
          <w:b/>
          <w:bCs/>
          <w:color w:val="000000"/>
          <w:sz w:val="24"/>
          <w:szCs w:val="24"/>
          <w:lang w:eastAsia="en-US"/>
        </w:rPr>
        <w:t xml:space="preserve">– </w:t>
      </w:r>
      <w:r w:rsidRPr="0037530F">
        <w:rPr>
          <w:rFonts w:eastAsiaTheme="minorHAnsi"/>
          <w:color w:val="000000"/>
          <w:sz w:val="24"/>
          <w:szCs w:val="24"/>
          <w:lang w:eastAsia="en-US"/>
        </w:rPr>
        <w:t xml:space="preserve">ребёнок соблюдает элементарные правила здорового образа жизни и личной гигиены; </w:t>
      </w:r>
    </w:p>
    <w:p w:rsidR="0037530F" w:rsidRPr="0037530F" w:rsidRDefault="0037530F" w:rsidP="0037530F">
      <w:pPr>
        <w:autoSpaceDE w:val="0"/>
        <w:autoSpaceDN w:val="0"/>
        <w:adjustRightInd w:val="0"/>
        <w:spacing w:line="276" w:lineRule="auto"/>
        <w:jc w:val="both"/>
        <w:rPr>
          <w:rFonts w:eastAsiaTheme="minorHAnsi"/>
          <w:color w:val="000000"/>
          <w:sz w:val="24"/>
          <w:szCs w:val="24"/>
          <w:lang w:eastAsia="en-US"/>
        </w:rPr>
      </w:pPr>
      <w:r w:rsidRPr="0037530F">
        <w:rPr>
          <w:rFonts w:ascii="Calibri" w:eastAsiaTheme="minorHAnsi" w:hAnsi="Calibri" w:cs="Calibri"/>
          <w:b/>
          <w:bCs/>
          <w:color w:val="000000"/>
          <w:sz w:val="24"/>
          <w:szCs w:val="24"/>
          <w:lang w:eastAsia="en-US"/>
        </w:rPr>
        <w:t xml:space="preserve">– </w:t>
      </w:r>
      <w:r w:rsidRPr="0037530F">
        <w:rPr>
          <w:rFonts w:eastAsiaTheme="minorHAnsi"/>
          <w:color w:val="000000"/>
          <w:sz w:val="24"/>
          <w:szCs w:val="24"/>
          <w:lang w:eastAsia="en-US"/>
        </w:rPr>
        <w:t xml:space="preserve">ребёнок результативно выполняет физические упражнения (общеразвивающие, основные движения, спортивные), участвует в туристских </w:t>
      </w:r>
    </w:p>
    <w:p w:rsidR="0037530F" w:rsidRPr="00A822B0" w:rsidRDefault="0037530F" w:rsidP="0037530F">
      <w:pPr>
        <w:pStyle w:val="Default"/>
        <w:spacing w:after="27"/>
      </w:pPr>
      <w:r w:rsidRPr="00A822B0">
        <w:t xml:space="preserve">пеших прогулках, осваивает простейшие туристские навыки, ориентируется на местности;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37530F" w:rsidRPr="0037530F" w:rsidRDefault="0037530F" w:rsidP="0037530F">
      <w:pPr>
        <w:pStyle w:val="Default"/>
        <w:spacing w:after="27" w:line="276" w:lineRule="auto"/>
        <w:jc w:val="both"/>
      </w:pPr>
      <w:r w:rsidRPr="0037530F">
        <w:rPr>
          <w:b/>
          <w:bCs/>
        </w:rPr>
        <w:lastRenderedPageBreak/>
        <w:t xml:space="preserve">– </w:t>
      </w:r>
      <w:r w:rsidRPr="0037530F">
        <w:t xml:space="preserve">ребёнок проявляет положительное отношение к миру, разным видам труда, другим людям и самому себе; </w:t>
      </w:r>
    </w:p>
    <w:p w:rsidR="0037530F" w:rsidRPr="0037530F" w:rsidRDefault="0037530F" w:rsidP="0037530F">
      <w:pPr>
        <w:pStyle w:val="Default"/>
        <w:spacing w:after="27" w:line="276" w:lineRule="auto"/>
        <w:jc w:val="both"/>
      </w:pPr>
      <w:r w:rsidRPr="0037530F">
        <w:rPr>
          <w:b/>
          <w:bCs/>
        </w:rPr>
        <w:t xml:space="preserve">– </w:t>
      </w:r>
      <w:r w:rsidRPr="0037530F">
        <w:t xml:space="preserve">у ребёнка выражено стремление заниматься социально значимой деятельностью;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способен откликаться на эмоции близких людей, проявлять эмпатию (сочувствие, сопереживание, содействие);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37530F" w:rsidRPr="0037530F" w:rsidRDefault="0037530F" w:rsidP="0037530F">
      <w:pPr>
        <w:pStyle w:val="Default"/>
        <w:spacing w:after="27" w:line="276" w:lineRule="auto"/>
        <w:jc w:val="both"/>
      </w:pPr>
      <w:r w:rsidRPr="0037530F">
        <w:rPr>
          <w:b/>
          <w:bCs/>
        </w:rPr>
        <w:t xml:space="preserve">– </w:t>
      </w:r>
      <w:r w:rsidRPr="0037530F">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37530F" w:rsidRPr="0037530F" w:rsidRDefault="0037530F" w:rsidP="0037530F">
      <w:pPr>
        <w:pStyle w:val="Default"/>
        <w:spacing w:line="276" w:lineRule="auto"/>
        <w:jc w:val="both"/>
        <w:rPr>
          <w:color w:val="auto"/>
        </w:rPr>
      </w:pPr>
      <w:r w:rsidRPr="0037530F">
        <w:rPr>
          <w:b/>
          <w:bCs/>
        </w:rPr>
        <w:t xml:space="preserve">– </w:t>
      </w:r>
      <w:r w:rsidRPr="0037530F">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w:t>
      </w:r>
      <w:r w:rsidRPr="0037530F">
        <w:rPr>
          <w:color w:val="auto"/>
        </w:rPr>
        <w:t xml:space="preserve">умениями; </w:t>
      </w:r>
    </w:p>
    <w:p w:rsidR="0037530F" w:rsidRPr="0037530F" w:rsidRDefault="0037530F" w:rsidP="0037530F">
      <w:pPr>
        <w:pStyle w:val="Default"/>
        <w:spacing w:after="27" w:line="276" w:lineRule="auto"/>
        <w:jc w:val="both"/>
        <w:rPr>
          <w:color w:val="auto"/>
        </w:rPr>
      </w:pPr>
      <w:r w:rsidRPr="0037530F">
        <w:rPr>
          <w:b/>
          <w:bCs/>
          <w:color w:val="auto"/>
        </w:rPr>
        <w:t xml:space="preserve">– </w:t>
      </w:r>
      <w:r w:rsidRPr="0037530F">
        <w:rPr>
          <w:color w:val="auto"/>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37530F" w:rsidRPr="0037530F" w:rsidRDefault="0037530F" w:rsidP="0037530F">
      <w:pPr>
        <w:pStyle w:val="Default"/>
        <w:spacing w:after="27" w:line="276" w:lineRule="auto"/>
        <w:jc w:val="both"/>
        <w:rPr>
          <w:color w:val="auto"/>
        </w:rPr>
      </w:pPr>
      <w:r w:rsidRPr="0037530F">
        <w:rPr>
          <w:b/>
          <w:bCs/>
          <w:color w:val="auto"/>
        </w:rPr>
        <w:t xml:space="preserve">– </w:t>
      </w:r>
      <w:r w:rsidRPr="0037530F">
        <w:rPr>
          <w:color w:val="auto"/>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37530F" w:rsidRPr="0037530F" w:rsidRDefault="0037530F" w:rsidP="0037530F">
      <w:pPr>
        <w:pStyle w:val="Default"/>
        <w:spacing w:after="27" w:line="276" w:lineRule="auto"/>
        <w:jc w:val="both"/>
        <w:rPr>
          <w:color w:val="auto"/>
        </w:rPr>
      </w:pPr>
      <w:r w:rsidRPr="0037530F">
        <w:rPr>
          <w:b/>
          <w:bCs/>
          <w:color w:val="auto"/>
        </w:rPr>
        <w:t xml:space="preserve">– </w:t>
      </w:r>
      <w:r w:rsidRPr="0037530F">
        <w:rPr>
          <w:color w:val="auto"/>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37530F" w:rsidRPr="0037530F" w:rsidRDefault="0037530F" w:rsidP="0037530F">
      <w:pPr>
        <w:pStyle w:val="Default"/>
        <w:spacing w:after="27" w:line="276" w:lineRule="auto"/>
        <w:jc w:val="both"/>
        <w:rPr>
          <w:color w:val="auto"/>
        </w:rPr>
      </w:pPr>
      <w:r w:rsidRPr="0037530F">
        <w:rPr>
          <w:b/>
          <w:bCs/>
          <w:color w:val="auto"/>
        </w:rPr>
        <w:t xml:space="preserve">– </w:t>
      </w:r>
      <w:r w:rsidRPr="0037530F">
        <w:rPr>
          <w:color w:val="auto"/>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37530F" w:rsidRPr="0037530F" w:rsidRDefault="0037530F" w:rsidP="0037530F">
      <w:pPr>
        <w:pStyle w:val="Default"/>
        <w:spacing w:after="27" w:line="276" w:lineRule="auto"/>
        <w:jc w:val="both"/>
        <w:rPr>
          <w:color w:val="auto"/>
        </w:rPr>
      </w:pPr>
      <w:r w:rsidRPr="0037530F">
        <w:rPr>
          <w:b/>
          <w:bCs/>
          <w:color w:val="auto"/>
        </w:rPr>
        <w:t xml:space="preserve">– </w:t>
      </w:r>
      <w:r w:rsidRPr="0037530F">
        <w:rPr>
          <w:color w:val="auto"/>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37530F" w:rsidRPr="0037530F" w:rsidRDefault="0037530F" w:rsidP="0037530F">
      <w:pPr>
        <w:pStyle w:val="Default"/>
        <w:spacing w:after="27" w:line="276" w:lineRule="auto"/>
        <w:jc w:val="both"/>
        <w:rPr>
          <w:color w:val="auto"/>
        </w:rPr>
      </w:pPr>
      <w:r w:rsidRPr="0037530F">
        <w:rPr>
          <w:b/>
          <w:bCs/>
          <w:color w:val="auto"/>
        </w:rPr>
        <w:t xml:space="preserve">– </w:t>
      </w:r>
      <w:r w:rsidRPr="0037530F">
        <w:rPr>
          <w:color w:val="auto"/>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37530F" w:rsidRPr="0037530F" w:rsidRDefault="0037530F" w:rsidP="0037530F">
      <w:pPr>
        <w:pStyle w:val="Default"/>
        <w:spacing w:after="27" w:line="276" w:lineRule="auto"/>
        <w:jc w:val="both"/>
        <w:rPr>
          <w:color w:val="auto"/>
        </w:rPr>
      </w:pPr>
      <w:r w:rsidRPr="0037530F">
        <w:rPr>
          <w:b/>
          <w:bCs/>
          <w:color w:val="auto"/>
        </w:rPr>
        <w:t xml:space="preserve">– </w:t>
      </w:r>
      <w:r w:rsidRPr="0037530F">
        <w:rPr>
          <w:color w:val="auto"/>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37530F" w:rsidRPr="0037530F" w:rsidRDefault="0037530F" w:rsidP="0037530F">
      <w:pPr>
        <w:pStyle w:val="Default"/>
        <w:spacing w:after="27" w:line="276" w:lineRule="auto"/>
        <w:jc w:val="both"/>
        <w:rPr>
          <w:color w:val="auto"/>
        </w:rPr>
      </w:pPr>
      <w:r w:rsidRPr="0037530F">
        <w:rPr>
          <w:b/>
          <w:bCs/>
          <w:color w:val="auto"/>
        </w:rPr>
        <w:lastRenderedPageBreak/>
        <w:t xml:space="preserve">– </w:t>
      </w:r>
      <w:r w:rsidRPr="0037530F">
        <w:rPr>
          <w:color w:val="auto"/>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37530F" w:rsidRPr="0037530F" w:rsidRDefault="0037530F" w:rsidP="0037530F">
      <w:pPr>
        <w:pStyle w:val="Default"/>
        <w:spacing w:line="276" w:lineRule="auto"/>
        <w:jc w:val="both"/>
        <w:rPr>
          <w:color w:val="auto"/>
        </w:rPr>
      </w:pPr>
      <w:r w:rsidRPr="0037530F">
        <w:rPr>
          <w:b/>
          <w:bCs/>
          <w:color w:val="auto"/>
        </w:rPr>
        <w:t xml:space="preserve">– </w:t>
      </w:r>
      <w:r w:rsidRPr="0037530F">
        <w:rPr>
          <w:color w:val="auto"/>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37530F" w:rsidRPr="0037530F" w:rsidRDefault="0037530F" w:rsidP="0037530F">
      <w:pPr>
        <w:autoSpaceDE w:val="0"/>
        <w:autoSpaceDN w:val="0"/>
        <w:adjustRightInd w:val="0"/>
        <w:spacing w:line="276" w:lineRule="auto"/>
        <w:jc w:val="both"/>
        <w:rPr>
          <w:rFonts w:eastAsiaTheme="minorHAnsi"/>
          <w:color w:val="000000"/>
          <w:sz w:val="24"/>
          <w:szCs w:val="24"/>
          <w:lang w:eastAsia="en-US"/>
        </w:rPr>
      </w:pPr>
      <w:r w:rsidRPr="0037530F">
        <w:rPr>
          <w:rFonts w:eastAsiaTheme="minorHAnsi"/>
          <w:b/>
          <w:bCs/>
          <w:color w:val="000000"/>
          <w:sz w:val="24"/>
          <w:szCs w:val="24"/>
          <w:lang w:eastAsia="en-US"/>
        </w:rPr>
        <w:t xml:space="preserve">– </w:t>
      </w:r>
      <w:r w:rsidRPr="0037530F">
        <w:rPr>
          <w:rFonts w:eastAsiaTheme="minorHAnsi"/>
          <w:color w:val="000000"/>
          <w:sz w:val="24"/>
          <w:szCs w:val="24"/>
          <w:lang w:eastAsia="en-US"/>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37530F" w:rsidRPr="0037530F" w:rsidRDefault="0037530F" w:rsidP="0037530F">
      <w:pPr>
        <w:autoSpaceDE w:val="0"/>
        <w:autoSpaceDN w:val="0"/>
        <w:adjustRightInd w:val="0"/>
        <w:spacing w:line="276" w:lineRule="auto"/>
        <w:jc w:val="both"/>
        <w:rPr>
          <w:rFonts w:eastAsiaTheme="minorHAnsi"/>
          <w:color w:val="000000"/>
          <w:sz w:val="24"/>
          <w:szCs w:val="24"/>
          <w:lang w:eastAsia="en-US"/>
        </w:rPr>
      </w:pPr>
      <w:r w:rsidRPr="0037530F">
        <w:rPr>
          <w:rFonts w:eastAsiaTheme="minorHAnsi"/>
          <w:b/>
          <w:bCs/>
          <w:color w:val="000000"/>
          <w:sz w:val="24"/>
          <w:szCs w:val="24"/>
          <w:lang w:eastAsia="en-US"/>
        </w:rPr>
        <w:t xml:space="preserve">– </w:t>
      </w:r>
      <w:r w:rsidRPr="0037530F">
        <w:rPr>
          <w:rFonts w:eastAsiaTheme="minorHAnsi"/>
          <w:color w:val="000000"/>
          <w:sz w:val="24"/>
          <w:szCs w:val="24"/>
          <w:lang w:eastAsia="en-US"/>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37530F" w:rsidRPr="0037530F" w:rsidRDefault="0037530F" w:rsidP="0037530F">
      <w:pPr>
        <w:autoSpaceDE w:val="0"/>
        <w:autoSpaceDN w:val="0"/>
        <w:adjustRightInd w:val="0"/>
        <w:spacing w:line="276" w:lineRule="auto"/>
        <w:jc w:val="both"/>
        <w:rPr>
          <w:rFonts w:eastAsiaTheme="minorHAnsi"/>
          <w:color w:val="000000"/>
          <w:sz w:val="24"/>
          <w:szCs w:val="24"/>
          <w:lang w:eastAsia="en-US"/>
        </w:rPr>
      </w:pPr>
      <w:r w:rsidRPr="0037530F">
        <w:rPr>
          <w:rFonts w:eastAsiaTheme="minorHAnsi"/>
          <w:b/>
          <w:bCs/>
          <w:color w:val="000000"/>
          <w:sz w:val="24"/>
          <w:szCs w:val="24"/>
          <w:lang w:eastAsia="en-US"/>
        </w:rPr>
        <w:t xml:space="preserve">– </w:t>
      </w:r>
      <w:r w:rsidRPr="0037530F">
        <w:rPr>
          <w:rFonts w:eastAsiaTheme="minorHAnsi"/>
          <w:color w:val="000000"/>
          <w:sz w:val="24"/>
          <w:szCs w:val="24"/>
          <w:lang w:eastAsia="en-US"/>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37530F" w:rsidRPr="0037530F" w:rsidRDefault="0037530F" w:rsidP="0037530F">
      <w:pPr>
        <w:autoSpaceDE w:val="0"/>
        <w:autoSpaceDN w:val="0"/>
        <w:adjustRightInd w:val="0"/>
        <w:spacing w:line="276" w:lineRule="auto"/>
        <w:jc w:val="both"/>
        <w:rPr>
          <w:rFonts w:eastAsiaTheme="minorHAnsi"/>
          <w:color w:val="000000"/>
          <w:sz w:val="24"/>
          <w:szCs w:val="24"/>
          <w:lang w:eastAsia="en-US"/>
        </w:rPr>
      </w:pPr>
      <w:r w:rsidRPr="0037530F">
        <w:rPr>
          <w:rFonts w:eastAsiaTheme="minorHAnsi"/>
          <w:b/>
          <w:bCs/>
          <w:color w:val="000000"/>
          <w:sz w:val="24"/>
          <w:szCs w:val="24"/>
          <w:lang w:eastAsia="en-US"/>
        </w:rPr>
        <w:t xml:space="preserve">– </w:t>
      </w:r>
      <w:r w:rsidRPr="0037530F">
        <w:rPr>
          <w:rFonts w:eastAsiaTheme="minorHAnsi"/>
          <w:color w:val="000000"/>
          <w:sz w:val="24"/>
          <w:szCs w:val="24"/>
          <w:lang w:eastAsia="en-US"/>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37530F" w:rsidRPr="0037530F" w:rsidRDefault="0037530F" w:rsidP="0037530F">
      <w:pPr>
        <w:autoSpaceDE w:val="0"/>
        <w:autoSpaceDN w:val="0"/>
        <w:adjustRightInd w:val="0"/>
        <w:spacing w:line="276" w:lineRule="auto"/>
        <w:jc w:val="both"/>
        <w:rPr>
          <w:rFonts w:eastAsiaTheme="minorHAnsi"/>
          <w:color w:val="000000"/>
          <w:sz w:val="24"/>
          <w:szCs w:val="24"/>
          <w:lang w:eastAsia="en-US"/>
        </w:rPr>
      </w:pPr>
      <w:r w:rsidRPr="0037530F">
        <w:rPr>
          <w:rFonts w:eastAsiaTheme="minorHAnsi"/>
          <w:b/>
          <w:bCs/>
          <w:color w:val="000000"/>
          <w:sz w:val="24"/>
          <w:szCs w:val="24"/>
          <w:lang w:eastAsia="en-US"/>
        </w:rPr>
        <w:t xml:space="preserve">– </w:t>
      </w:r>
      <w:r w:rsidRPr="0037530F">
        <w:rPr>
          <w:rFonts w:eastAsiaTheme="minorHAnsi"/>
          <w:color w:val="000000"/>
          <w:sz w:val="24"/>
          <w:szCs w:val="24"/>
          <w:lang w:eastAsia="en-US"/>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37530F" w:rsidRPr="0037530F" w:rsidRDefault="0037530F" w:rsidP="0037530F">
      <w:pPr>
        <w:autoSpaceDE w:val="0"/>
        <w:autoSpaceDN w:val="0"/>
        <w:adjustRightInd w:val="0"/>
        <w:spacing w:line="276" w:lineRule="auto"/>
        <w:jc w:val="both"/>
        <w:rPr>
          <w:rFonts w:eastAsiaTheme="minorHAnsi"/>
          <w:color w:val="000000"/>
          <w:sz w:val="24"/>
          <w:szCs w:val="24"/>
          <w:lang w:eastAsia="en-US"/>
        </w:rPr>
      </w:pPr>
      <w:r w:rsidRPr="0037530F">
        <w:rPr>
          <w:rFonts w:eastAsiaTheme="minorHAnsi"/>
          <w:b/>
          <w:bCs/>
          <w:color w:val="000000"/>
          <w:sz w:val="24"/>
          <w:szCs w:val="24"/>
          <w:lang w:eastAsia="en-US"/>
        </w:rPr>
        <w:t xml:space="preserve">– </w:t>
      </w:r>
      <w:r w:rsidRPr="0037530F">
        <w:rPr>
          <w:rFonts w:eastAsiaTheme="minorHAnsi"/>
          <w:color w:val="000000"/>
          <w:sz w:val="24"/>
          <w:szCs w:val="24"/>
          <w:lang w:eastAsia="en-US"/>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37530F" w:rsidRPr="0037530F" w:rsidRDefault="0037530F" w:rsidP="0037530F">
      <w:pPr>
        <w:tabs>
          <w:tab w:val="left" w:pos="426"/>
          <w:tab w:val="left" w:pos="567"/>
        </w:tabs>
        <w:spacing w:line="276" w:lineRule="auto"/>
        <w:jc w:val="both"/>
        <w:rPr>
          <w:b/>
          <w:bCs/>
          <w:sz w:val="24"/>
          <w:szCs w:val="24"/>
        </w:rPr>
      </w:pPr>
      <w:r w:rsidRPr="0037530F">
        <w:rPr>
          <w:b/>
          <w:bCs/>
          <w:sz w:val="24"/>
          <w:szCs w:val="24"/>
        </w:rPr>
        <w:t>Педагогическая диагностика достижения планируемых результатов</w:t>
      </w:r>
    </w:p>
    <w:p w:rsidR="0037530F" w:rsidRPr="0037530F" w:rsidRDefault="0037530F" w:rsidP="0037530F">
      <w:pPr>
        <w:spacing w:line="276" w:lineRule="auto"/>
        <w:ind w:firstLine="284"/>
        <w:jc w:val="both"/>
        <w:rPr>
          <w:sz w:val="24"/>
          <w:szCs w:val="24"/>
        </w:rPr>
      </w:pPr>
      <w:r w:rsidRPr="0037530F">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37530F" w:rsidRPr="0037530F" w:rsidRDefault="0037530F" w:rsidP="0037530F">
      <w:pPr>
        <w:spacing w:line="276" w:lineRule="auto"/>
        <w:ind w:firstLine="284"/>
        <w:jc w:val="both"/>
        <w:rPr>
          <w:sz w:val="24"/>
          <w:szCs w:val="24"/>
        </w:rPr>
      </w:pPr>
      <w:r w:rsidRPr="0037530F">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37530F" w:rsidRPr="0037530F" w:rsidRDefault="0037530F" w:rsidP="0037530F">
      <w:pPr>
        <w:spacing w:line="276" w:lineRule="auto"/>
        <w:ind w:firstLine="284"/>
        <w:jc w:val="both"/>
        <w:rPr>
          <w:sz w:val="24"/>
          <w:szCs w:val="24"/>
        </w:rPr>
      </w:pPr>
      <w:r w:rsidRPr="0037530F">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w:t>
      </w:r>
      <w:r w:rsidRPr="0037530F">
        <w:rPr>
          <w:sz w:val="24"/>
          <w:szCs w:val="24"/>
        </w:rPr>
        <w:lastRenderedPageBreak/>
        <w:t xml:space="preserve">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37530F" w:rsidRPr="0037530F" w:rsidRDefault="0037530F" w:rsidP="0037530F">
      <w:pPr>
        <w:spacing w:line="276" w:lineRule="auto"/>
        <w:ind w:firstLine="284"/>
        <w:jc w:val="both"/>
        <w:rPr>
          <w:sz w:val="24"/>
          <w:szCs w:val="24"/>
        </w:rPr>
      </w:pPr>
      <w:r w:rsidRPr="0037530F">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37530F" w:rsidRPr="0037530F" w:rsidRDefault="0037530F" w:rsidP="0037530F">
      <w:pPr>
        <w:spacing w:line="276" w:lineRule="auto"/>
        <w:ind w:firstLine="284"/>
        <w:jc w:val="both"/>
        <w:rPr>
          <w:sz w:val="24"/>
          <w:szCs w:val="24"/>
        </w:rPr>
      </w:pPr>
      <w:r w:rsidRPr="0037530F">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37530F" w:rsidRPr="0037530F" w:rsidRDefault="0037530F" w:rsidP="0037530F">
      <w:pPr>
        <w:spacing w:line="276" w:lineRule="auto"/>
        <w:ind w:firstLine="284"/>
        <w:jc w:val="both"/>
        <w:rPr>
          <w:sz w:val="24"/>
          <w:szCs w:val="24"/>
        </w:rPr>
      </w:pPr>
      <w:r w:rsidRPr="0037530F">
        <w:rPr>
          <w:sz w:val="24"/>
          <w:szCs w:val="24"/>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77636F" w:rsidRDefault="0077636F" w:rsidP="0037530F">
      <w:pPr>
        <w:spacing w:line="276" w:lineRule="auto"/>
        <w:ind w:firstLine="284"/>
        <w:jc w:val="both"/>
        <w:rPr>
          <w:i/>
          <w:sz w:val="24"/>
          <w:szCs w:val="24"/>
        </w:rPr>
      </w:pPr>
    </w:p>
    <w:p w:rsidR="0037530F" w:rsidRDefault="0037530F" w:rsidP="0037530F">
      <w:pPr>
        <w:spacing w:line="276" w:lineRule="auto"/>
        <w:ind w:firstLine="284"/>
        <w:jc w:val="both"/>
        <w:rPr>
          <w:sz w:val="24"/>
          <w:szCs w:val="24"/>
        </w:rPr>
      </w:pPr>
      <w:r w:rsidRPr="0077636F">
        <w:rPr>
          <w:i/>
          <w:sz w:val="24"/>
          <w:szCs w:val="24"/>
        </w:rPr>
        <w:t>Педагогический мониторинг</w:t>
      </w:r>
      <w:r w:rsidRPr="0077636F">
        <w:rPr>
          <w:sz w:val="24"/>
          <w:szCs w:val="24"/>
        </w:rPr>
        <w:t xml:space="preserve"> в каждой возрастной группе проводится по методике Верещагиной Н.В.: «Диагностика педагогического процесса в дошкольной образовательной организации</w:t>
      </w:r>
      <w:r w:rsidRPr="0037530F">
        <w:rPr>
          <w:sz w:val="24"/>
          <w:szCs w:val="24"/>
        </w:rPr>
        <w:t>»</w:t>
      </w:r>
      <w:r w:rsidR="0016759A">
        <w:rPr>
          <w:sz w:val="24"/>
          <w:szCs w:val="24"/>
        </w:rPr>
        <w:t>,</w:t>
      </w:r>
      <w:r w:rsidR="00965D8A">
        <w:rPr>
          <w:sz w:val="24"/>
          <w:szCs w:val="24"/>
        </w:rPr>
        <w:t xml:space="preserve">  Издательство</w:t>
      </w:r>
      <w:r w:rsidR="0016759A">
        <w:rPr>
          <w:sz w:val="24"/>
          <w:szCs w:val="24"/>
        </w:rPr>
        <w:t>: Детство-П</w:t>
      </w:r>
      <w:r w:rsidR="00965D8A">
        <w:rPr>
          <w:sz w:val="24"/>
          <w:szCs w:val="24"/>
        </w:rPr>
        <w:t>ресс</w:t>
      </w:r>
      <w:r w:rsidR="0016759A">
        <w:rPr>
          <w:sz w:val="24"/>
          <w:szCs w:val="24"/>
        </w:rPr>
        <w:t xml:space="preserve">, 2023г </w:t>
      </w:r>
    </w:p>
    <w:p w:rsidR="0077636F" w:rsidRDefault="0077636F" w:rsidP="0037530F">
      <w:pPr>
        <w:spacing w:line="276" w:lineRule="auto"/>
        <w:ind w:firstLine="284"/>
        <w:jc w:val="both"/>
        <w:rPr>
          <w:sz w:val="24"/>
          <w:szCs w:val="24"/>
        </w:rPr>
      </w:pPr>
    </w:p>
    <w:tbl>
      <w:tblPr>
        <w:tblStyle w:val="a5"/>
        <w:tblW w:w="0" w:type="auto"/>
        <w:tblLook w:val="04A0"/>
      </w:tblPr>
      <w:tblGrid>
        <w:gridCol w:w="4834"/>
        <w:gridCol w:w="6898"/>
        <w:gridCol w:w="2770"/>
      </w:tblGrid>
      <w:tr w:rsidR="00DA5E78" w:rsidTr="0077636F">
        <w:tc>
          <w:tcPr>
            <w:tcW w:w="4834" w:type="dxa"/>
          </w:tcPr>
          <w:p w:rsidR="00DA5E78" w:rsidRDefault="00DA5E78" w:rsidP="00DA5E78">
            <w:pPr>
              <w:spacing w:line="276" w:lineRule="auto"/>
              <w:jc w:val="center"/>
              <w:rPr>
                <w:sz w:val="24"/>
                <w:szCs w:val="24"/>
              </w:rPr>
            </w:pPr>
            <w:r w:rsidRPr="00884E7B">
              <w:rPr>
                <w:b/>
                <w:bCs/>
                <w:sz w:val="24"/>
                <w:szCs w:val="24"/>
              </w:rPr>
              <w:t>Образовательная область</w:t>
            </w:r>
          </w:p>
        </w:tc>
        <w:tc>
          <w:tcPr>
            <w:tcW w:w="6898" w:type="dxa"/>
          </w:tcPr>
          <w:p w:rsidR="00DA5E78" w:rsidRDefault="00DA5E78" w:rsidP="00DA5E78">
            <w:pPr>
              <w:spacing w:line="276" w:lineRule="auto"/>
              <w:jc w:val="center"/>
              <w:rPr>
                <w:sz w:val="24"/>
                <w:szCs w:val="24"/>
              </w:rPr>
            </w:pPr>
            <w:r w:rsidRPr="00884E7B">
              <w:rPr>
                <w:b/>
                <w:bCs/>
                <w:sz w:val="24"/>
                <w:szCs w:val="24"/>
              </w:rPr>
              <w:t>Инструментарий</w:t>
            </w:r>
          </w:p>
        </w:tc>
        <w:tc>
          <w:tcPr>
            <w:tcW w:w="2770" w:type="dxa"/>
          </w:tcPr>
          <w:p w:rsidR="00DA5E78" w:rsidRDefault="00DA5E78" w:rsidP="00DA5E78">
            <w:pPr>
              <w:spacing w:line="276" w:lineRule="auto"/>
              <w:jc w:val="center"/>
              <w:rPr>
                <w:sz w:val="24"/>
                <w:szCs w:val="24"/>
              </w:rPr>
            </w:pPr>
            <w:r w:rsidRPr="00884E7B">
              <w:rPr>
                <w:b/>
                <w:bCs/>
                <w:sz w:val="24"/>
                <w:szCs w:val="24"/>
              </w:rPr>
              <w:t>Ответственный</w:t>
            </w:r>
          </w:p>
        </w:tc>
      </w:tr>
      <w:tr w:rsidR="00DA5E78" w:rsidTr="0077636F">
        <w:tc>
          <w:tcPr>
            <w:tcW w:w="4834" w:type="dxa"/>
          </w:tcPr>
          <w:p w:rsidR="00DA5E78" w:rsidRDefault="00DA5E78" w:rsidP="0037530F">
            <w:pPr>
              <w:spacing w:line="276" w:lineRule="auto"/>
              <w:jc w:val="both"/>
              <w:rPr>
                <w:sz w:val="24"/>
                <w:szCs w:val="24"/>
              </w:rPr>
            </w:pPr>
            <w:r w:rsidRPr="00884E7B">
              <w:rPr>
                <w:sz w:val="24"/>
                <w:szCs w:val="24"/>
              </w:rPr>
              <w:t>Социально-коммуникативное развитие</w:t>
            </w:r>
          </w:p>
        </w:tc>
        <w:tc>
          <w:tcPr>
            <w:tcW w:w="6898" w:type="dxa"/>
          </w:tcPr>
          <w:p w:rsidR="0077636F" w:rsidRDefault="0077636F" w:rsidP="0077636F">
            <w:pPr>
              <w:rPr>
                <w:sz w:val="24"/>
                <w:szCs w:val="24"/>
              </w:rPr>
            </w:pPr>
            <w:r>
              <w:rPr>
                <w:sz w:val="24"/>
                <w:szCs w:val="24"/>
              </w:rPr>
              <w:t>Верещагина</w:t>
            </w:r>
            <w:r w:rsidRPr="0077636F">
              <w:rPr>
                <w:sz w:val="24"/>
                <w:szCs w:val="24"/>
              </w:rPr>
              <w:t xml:space="preserve"> Н.В.: «Диагностика педагогического процесса в дошкольной образовательной организации</w:t>
            </w:r>
            <w:r w:rsidRPr="0037530F">
              <w:rPr>
                <w:sz w:val="24"/>
                <w:szCs w:val="24"/>
              </w:rPr>
              <w:t>»</w:t>
            </w:r>
            <w:r>
              <w:rPr>
                <w:sz w:val="24"/>
                <w:szCs w:val="24"/>
              </w:rPr>
              <w:t xml:space="preserve">,  Издательство: Детство-Пресс, 2023г </w:t>
            </w:r>
          </w:p>
          <w:p w:rsidR="00DD1CF6" w:rsidRDefault="0077636F" w:rsidP="0077636F">
            <w:pPr>
              <w:rPr>
                <w:sz w:val="24"/>
                <w:szCs w:val="24"/>
              </w:rPr>
            </w:pPr>
            <w:r w:rsidRPr="00884E7B">
              <w:rPr>
                <w:sz w:val="24"/>
                <w:szCs w:val="24"/>
                <w:shd w:val="clear" w:color="auto" w:fill="FFFFFF"/>
              </w:rPr>
              <w:t>Педагогическая диагностика индив</w:t>
            </w:r>
            <w:r>
              <w:rPr>
                <w:sz w:val="24"/>
                <w:szCs w:val="24"/>
                <w:shd w:val="clear" w:color="auto" w:fill="FFFFFF"/>
              </w:rPr>
              <w:t>идуального развития ребенка 2-3 лет, 3-4 лет, 4-</w:t>
            </w:r>
            <w:r w:rsidRPr="00884E7B">
              <w:rPr>
                <w:sz w:val="24"/>
                <w:szCs w:val="24"/>
                <w:shd w:val="clear" w:color="auto" w:fill="FFFFFF"/>
              </w:rPr>
              <w:t>5 лет,5-6 лет, 6-7 лет в группе детского сада</w:t>
            </w:r>
          </w:p>
          <w:p w:rsidR="00DA5E78" w:rsidRDefault="008E3339" w:rsidP="0077636F">
            <w:pPr>
              <w:jc w:val="both"/>
              <w:rPr>
                <w:sz w:val="24"/>
                <w:szCs w:val="24"/>
              </w:rPr>
            </w:pPr>
            <w:hyperlink r:id="rId8" w:history="1">
              <w:r w:rsidR="00DD1CF6" w:rsidRPr="00A55F7F">
                <w:rPr>
                  <w:rStyle w:val="af"/>
                  <w:sz w:val="24"/>
                  <w:szCs w:val="24"/>
                </w:rPr>
                <w:t>https://disk.yandex.ru/i/Zi2m9JAPYzefGA</w:t>
              </w:r>
            </w:hyperlink>
          </w:p>
        </w:tc>
        <w:tc>
          <w:tcPr>
            <w:tcW w:w="2770" w:type="dxa"/>
          </w:tcPr>
          <w:p w:rsidR="00DA5E78" w:rsidRDefault="0077636F" w:rsidP="0037530F">
            <w:pPr>
              <w:spacing w:line="276" w:lineRule="auto"/>
              <w:jc w:val="both"/>
              <w:rPr>
                <w:sz w:val="24"/>
                <w:szCs w:val="24"/>
              </w:rPr>
            </w:pPr>
            <w:r>
              <w:rPr>
                <w:sz w:val="24"/>
                <w:szCs w:val="24"/>
              </w:rPr>
              <w:t>Старший воспитатель, воспитатель</w:t>
            </w:r>
          </w:p>
        </w:tc>
      </w:tr>
      <w:tr w:rsidR="00DA5E78" w:rsidTr="0077636F">
        <w:tc>
          <w:tcPr>
            <w:tcW w:w="4834" w:type="dxa"/>
          </w:tcPr>
          <w:p w:rsidR="00DA5E78" w:rsidRDefault="00DD1CF6" w:rsidP="0037530F">
            <w:pPr>
              <w:spacing w:line="276" w:lineRule="auto"/>
              <w:jc w:val="both"/>
              <w:rPr>
                <w:sz w:val="24"/>
                <w:szCs w:val="24"/>
              </w:rPr>
            </w:pPr>
            <w:r>
              <w:rPr>
                <w:sz w:val="24"/>
                <w:szCs w:val="24"/>
              </w:rPr>
              <w:t>Познавательное развитие</w:t>
            </w:r>
          </w:p>
        </w:tc>
        <w:tc>
          <w:tcPr>
            <w:tcW w:w="6898" w:type="dxa"/>
          </w:tcPr>
          <w:p w:rsidR="0077636F" w:rsidRDefault="0077636F" w:rsidP="0077636F">
            <w:pPr>
              <w:rPr>
                <w:sz w:val="24"/>
                <w:szCs w:val="24"/>
              </w:rPr>
            </w:pPr>
            <w:r>
              <w:rPr>
                <w:sz w:val="24"/>
                <w:szCs w:val="24"/>
              </w:rPr>
              <w:t>Верещагина</w:t>
            </w:r>
            <w:r w:rsidRPr="0077636F">
              <w:rPr>
                <w:sz w:val="24"/>
                <w:szCs w:val="24"/>
              </w:rPr>
              <w:t xml:space="preserve"> Н.В.: «Диагностика педагогического процесса в дошкольной образовательной организации</w:t>
            </w:r>
            <w:r w:rsidRPr="0037530F">
              <w:rPr>
                <w:sz w:val="24"/>
                <w:szCs w:val="24"/>
              </w:rPr>
              <w:t>»</w:t>
            </w:r>
            <w:r>
              <w:rPr>
                <w:sz w:val="24"/>
                <w:szCs w:val="24"/>
              </w:rPr>
              <w:t xml:space="preserve">,  Издательство: Детство-Пресс, 2023г </w:t>
            </w:r>
          </w:p>
          <w:p w:rsidR="0077636F" w:rsidRDefault="0077636F" w:rsidP="0077636F">
            <w:pPr>
              <w:rPr>
                <w:sz w:val="24"/>
                <w:szCs w:val="24"/>
              </w:rPr>
            </w:pPr>
            <w:r w:rsidRPr="00884E7B">
              <w:rPr>
                <w:sz w:val="24"/>
                <w:szCs w:val="24"/>
                <w:shd w:val="clear" w:color="auto" w:fill="FFFFFF"/>
              </w:rPr>
              <w:t>Педагогическая диагностика индив</w:t>
            </w:r>
            <w:r>
              <w:rPr>
                <w:sz w:val="24"/>
                <w:szCs w:val="24"/>
                <w:shd w:val="clear" w:color="auto" w:fill="FFFFFF"/>
              </w:rPr>
              <w:t>идуального развития ребенка 2-3 лет, 3-4 лет, 4-</w:t>
            </w:r>
            <w:r w:rsidRPr="00884E7B">
              <w:rPr>
                <w:sz w:val="24"/>
                <w:szCs w:val="24"/>
                <w:shd w:val="clear" w:color="auto" w:fill="FFFFFF"/>
              </w:rPr>
              <w:t>5 лет,5-6 лет, 6-7 лет в группе детского сада</w:t>
            </w:r>
          </w:p>
          <w:p w:rsidR="00DA5E78" w:rsidRDefault="008E3339" w:rsidP="0077636F">
            <w:pPr>
              <w:jc w:val="both"/>
              <w:rPr>
                <w:sz w:val="24"/>
                <w:szCs w:val="24"/>
              </w:rPr>
            </w:pPr>
            <w:hyperlink r:id="rId9" w:history="1">
              <w:r w:rsidR="00DD1CF6" w:rsidRPr="00A55F7F">
                <w:rPr>
                  <w:rStyle w:val="af"/>
                  <w:sz w:val="24"/>
                  <w:szCs w:val="24"/>
                </w:rPr>
                <w:t>https://disk.yandex.ru/i/yQ5HfXEP_FlBAg</w:t>
              </w:r>
            </w:hyperlink>
          </w:p>
        </w:tc>
        <w:tc>
          <w:tcPr>
            <w:tcW w:w="2770" w:type="dxa"/>
          </w:tcPr>
          <w:p w:rsidR="00DA5E78" w:rsidRDefault="0077636F" w:rsidP="0037530F">
            <w:pPr>
              <w:spacing w:line="276" w:lineRule="auto"/>
              <w:jc w:val="both"/>
              <w:rPr>
                <w:sz w:val="24"/>
                <w:szCs w:val="24"/>
              </w:rPr>
            </w:pPr>
            <w:r>
              <w:rPr>
                <w:sz w:val="24"/>
                <w:szCs w:val="24"/>
              </w:rPr>
              <w:t>Старший воспитатель, воспитатель</w:t>
            </w:r>
          </w:p>
        </w:tc>
      </w:tr>
      <w:tr w:rsidR="00DA5E78" w:rsidTr="0077636F">
        <w:tc>
          <w:tcPr>
            <w:tcW w:w="4834" w:type="dxa"/>
          </w:tcPr>
          <w:p w:rsidR="00DA5E78" w:rsidRDefault="00DD1CF6" w:rsidP="0037530F">
            <w:pPr>
              <w:spacing w:line="276" w:lineRule="auto"/>
              <w:jc w:val="both"/>
              <w:rPr>
                <w:sz w:val="24"/>
                <w:szCs w:val="24"/>
              </w:rPr>
            </w:pPr>
            <w:r>
              <w:rPr>
                <w:sz w:val="24"/>
                <w:szCs w:val="24"/>
              </w:rPr>
              <w:t>Речевое развитие</w:t>
            </w:r>
          </w:p>
        </w:tc>
        <w:tc>
          <w:tcPr>
            <w:tcW w:w="6898" w:type="dxa"/>
          </w:tcPr>
          <w:p w:rsidR="0077636F" w:rsidRDefault="0077636F" w:rsidP="0077636F">
            <w:pPr>
              <w:rPr>
                <w:sz w:val="24"/>
                <w:szCs w:val="24"/>
              </w:rPr>
            </w:pPr>
            <w:r>
              <w:rPr>
                <w:sz w:val="24"/>
                <w:szCs w:val="24"/>
              </w:rPr>
              <w:t>Верещагина</w:t>
            </w:r>
            <w:r w:rsidRPr="0077636F">
              <w:rPr>
                <w:sz w:val="24"/>
                <w:szCs w:val="24"/>
              </w:rPr>
              <w:t xml:space="preserve"> Н.В.: «Диагностика педагогического процесса в дошкольной образовательной организации</w:t>
            </w:r>
            <w:r w:rsidRPr="0037530F">
              <w:rPr>
                <w:sz w:val="24"/>
                <w:szCs w:val="24"/>
              </w:rPr>
              <w:t>»</w:t>
            </w:r>
            <w:r>
              <w:rPr>
                <w:sz w:val="24"/>
                <w:szCs w:val="24"/>
              </w:rPr>
              <w:t xml:space="preserve">,  Издательство: </w:t>
            </w:r>
            <w:r>
              <w:rPr>
                <w:sz w:val="24"/>
                <w:szCs w:val="24"/>
              </w:rPr>
              <w:lastRenderedPageBreak/>
              <w:t xml:space="preserve">Детство-Пресс, 2023г </w:t>
            </w:r>
          </w:p>
          <w:p w:rsidR="0077636F" w:rsidRDefault="0077636F" w:rsidP="0077636F">
            <w:pPr>
              <w:rPr>
                <w:sz w:val="24"/>
                <w:szCs w:val="24"/>
              </w:rPr>
            </w:pPr>
            <w:r w:rsidRPr="00884E7B">
              <w:rPr>
                <w:sz w:val="24"/>
                <w:szCs w:val="24"/>
                <w:shd w:val="clear" w:color="auto" w:fill="FFFFFF"/>
              </w:rPr>
              <w:t>Педагогическая диагностика индив</w:t>
            </w:r>
            <w:r>
              <w:rPr>
                <w:sz w:val="24"/>
                <w:szCs w:val="24"/>
                <w:shd w:val="clear" w:color="auto" w:fill="FFFFFF"/>
              </w:rPr>
              <w:t>идуального развития ребенка 2-3 лет, 3-4 лет, 4-</w:t>
            </w:r>
            <w:r w:rsidRPr="00884E7B">
              <w:rPr>
                <w:sz w:val="24"/>
                <w:szCs w:val="24"/>
                <w:shd w:val="clear" w:color="auto" w:fill="FFFFFF"/>
              </w:rPr>
              <w:t>5 лет,5-6 лет, 6-7 лет в группе детского сада</w:t>
            </w:r>
          </w:p>
          <w:p w:rsidR="00DA5E78" w:rsidRDefault="008E3339" w:rsidP="0077636F">
            <w:pPr>
              <w:jc w:val="both"/>
              <w:rPr>
                <w:sz w:val="24"/>
                <w:szCs w:val="24"/>
              </w:rPr>
            </w:pPr>
            <w:hyperlink r:id="rId10" w:history="1">
              <w:r w:rsidR="00DD1CF6" w:rsidRPr="00A55F7F">
                <w:rPr>
                  <w:rStyle w:val="af"/>
                  <w:sz w:val="24"/>
                  <w:szCs w:val="24"/>
                </w:rPr>
                <w:t>https://disk.yandex.ru/i/JogtvwKJfAwhkQ</w:t>
              </w:r>
            </w:hyperlink>
          </w:p>
        </w:tc>
        <w:tc>
          <w:tcPr>
            <w:tcW w:w="2770" w:type="dxa"/>
          </w:tcPr>
          <w:p w:rsidR="00DA5E78" w:rsidRDefault="0077636F" w:rsidP="0037530F">
            <w:pPr>
              <w:spacing w:line="276" w:lineRule="auto"/>
              <w:jc w:val="both"/>
              <w:rPr>
                <w:sz w:val="24"/>
                <w:szCs w:val="24"/>
              </w:rPr>
            </w:pPr>
            <w:r>
              <w:rPr>
                <w:sz w:val="24"/>
                <w:szCs w:val="24"/>
              </w:rPr>
              <w:lastRenderedPageBreak/>
              <w:t>Старший воспитатель, воспитатель</w:t>
            </w:r>
          </w:p>
        </w:tc>
      </w:tr>
      <w:tr w:rsidR="00DD1CF6" w:rsidTr="0077636F">
        <w:tc>
          <w:tcPr>
            <w:tcW w:w="4834" w:type="dxa"/>
          </w:tcPr>
          <w:p w:rsidR="00DD1CF6" w:rsidRDefault="00DD1CF6" w:rsidP="0037530F">
            <w:pPr>
              <w:spacing w:line="276" w:lineRule="auto"/>
              <w:jc w:val="both"/>
              <w:rPr>
                <w:sz w:val="24"/>
                <w:szCs w:val="24"/>
              </w:rPr>
            </w:pPr>
            <w:r>
              <w:rPr>
                <w:sz w:val="24"/>
                <w:szCs w:val="24"/>
              </w:rPr>
              <w:lastRenderedPageBreak/>
              <w:t>Художественно-эстетическое развитие</w:t>
            </w:r>
          </w:p>
        </w:tc>
        <w:tc>
          <w:tcPr>
            <w:tcW w:w="6898" w:type="dxa"/>
          </w:tcPr>
          <w:p w:rsidR="0077636F" w:rsidRDefault="0077636F" w:rsidP="0077636F">
            <w:pPr>
              <w:rPr>
                <w:sz w:val="24"/>
                <w:szCs w:val="24"/>
              </w:rPr>
            </w:pPr>
            <w:r>
              <w:rPr>
                <w:sz w:val="24"/>
                <w:szCs w:val="24"/>
              </w:rPr>
              <w:t>Верещагина</w:t>
            </w:r>
            <w:r w:rsidRPr="0077636F">
              <w:rPr>
                <w:sz w:val="24"/>
                <w:szCs w:val="24"/>
              </w:rPr>
              <w:t xml:space="preserve"> Н.В.: «Диагностика педагогического процесса в дошкольной образовательной организации</w:t>
            </w:r>
            <w:r w:rsidRPr="0037530F">
              <w:rPr>
                <w:sz w:val="24"/>
                <w:szCs w:val="24"/>
              </w:rPr>
              <w:t>»</w:t>
            </w:r>
            <w:r>
              <w:rPr>
                <w:sz w:val="24"/>
                <w:szCs w:val="24"/>
              </w:rPr>
              <w:t xml:space="preserve">,  Издательство: Детство-Пресс, 2023г </w:t>
            </w:r>
          </w:p>
          <w:p w:rsidR="0077636F" w:rsidRDefault="0077636F" w:rsidP="0077636F">
            <w:pPr>
              <w:rPr>
                <w:sz w:val="24"/>
                <w:szCs w:val="24"/>
              </w:rPr>
            </w:pPr>
            <w:r w:rsidRPr="00884E7B">
              <w:rPr>
                <w:sz w:val="24"/>
                <w:szCs w:val="24"/>
                <w:shd w:val="clear" w:color="auto" w:fill="FFFFFF"/>
              </w:rPr>
              <w:t>Педагогическая диагностика индив</w:t>
            </w:r>
            <w:r>
              <w:rPr>
                <w:sz w:val="24"/>
                <w:szCs w:val="24"/>
                <w:shd w:val="clear" w:color="auto" w:fill="FFFFFF"/>
              </w:rPr>
              <w:t>идуального развития ребенка 2-3 лет, 3-4 лет, 4-</w:t>
            </w:r>
            <w:r w:rsidRPr="00884E7B">
              <w:rPr>
                <w:sz w:val="24"/>
                <w:szCs w:val="24"/>
                <w:shd w:val="clear" w:color="auto" w:fill="FFFFFF"/>
              </w:rPr>
              <w:t>5 лет,5-6 лет, 6-7 лет в группе детского сада</w:t>
            </w:r>
          </w:p>
          <w:p w:rsidR="00DD1CF6" w:rsidRDefault="008E3339" w:rsidP="0077636F">
            <w:pPr>
              <w:jc w:val="both"/>
              <w:rPr>
                <w:sz w:val="24"/>
                <w:szCs w:val="24"/>
              </w:rPr>
            </w:pPr>
            <w:hyperlink r:id="rId11" w:history="1">
              <w:r w:rsidR="0015170E" w:rsidRPr="00A55F7F">
                <w:rPr>
                  <w:rStyle w:val="af"/>
                  <w:sz w:val="24"/>
                  <w:szCs w:val="24"/>
                </w:rPr>
                <w:t>https://disk.yandex.ru/d/UAvGUwKQvX45lA</w:t>
              </w:r>
            </w:hyperlink>
          </w:p>
        </w:tc>
        <w:tc>
          <w:tcPr>
            <w:tcW w:w="2770" w:type="dxa"/>
          </w:tcPr>
          <w:p w:rsidR="00DD1CF6" w:rsidRDefault="0077636F" w:rsidP="0037530F">
            <w:pPr>
              <w:spacing w:line="276" w:lineRule="auto"/>
              <w:jc w:val="both"/>
              <w:rPr>
                <w:sz w:val="24"/>
                <w:szCs w:val="24"/>
              </w:rPr>
            </w:pPr>
            <w:r>
              <w:rPr>
                <w:sz w:val="24"/>
                <w:szCs w:val="24"/>
              </w:rPr>
              <w:t>Старший воспитатель, воспитатель</w:t>
            </w:r>
          </w:p>
        </w:tc>
      </w:tr>
      <w:tr w:rsidR="00DD1CF6" w:rsidTr="0077636F">
        <w:tc>
          <w:tcPr>
            <w:tcW w:w="4834" w:type="dxa"/>
          </w:tcPr>
          <w:p w:rsidR="00DD1CF6" w:rsidRDefault="00DD1CF6" w:rsidP="0037530F">
            <w:pPr>
              <w:spacing w:line="276" w:lineRule="auto"/>
              <w:jc w:val="both"/>
              <w:rPr>
                <w:sz w:val="24"/>
                <w:szCs w:val="24"/>
              </w:rPr>
            </w:pPr>
            <w:r>
              <w:rPr>
                <w:sz w:val="24"/>
                <w:szCs w:val="24"/>
              </w:rPr>
              <w:t xml:space="preserve">Физическое развитие </w:t>
            </w:r>
          </w:p>
        </w:tc>
        <w:tc>
          <w:tcPr>
            <w:tcW w:w="6898" w:type="dxa"/>
          </w:tcPr>
          <w:p w:rsidR="0077636F" w:rsidRDefault="0077636F" w:rsidP="0077636F">
            <w:pPr>
              <w:rPr>
                <w:sz w:val="24"/>
                <w:szCs w:val="24"/>
              </w:rPr>
            </w:pPr>
            <w:r>
              <w:rPr>
                <w:sz w:val="24"/>
                <w:szCs w:val="24"/>
              </w:rPr>
              <w:t>Верещагина</w:t>
            </w:r>
            <w:r w:rsidRPr="0077636F">
              <w:rPr>
                <w:sz w:val="24"/>
                <w:szCs w:val="24"/>
              </w:rPr>
              <w:t xml:space="preserve"> Н.В.: «Диагностика педагогического процесса в дошкольной образовательной организации</w:t>
            </w:r>
            <w:r w:rsidRPr="0037530F">
              <w:rPr>
                <w:sz w:val="24"/>
                <w:szCs w:val="24"/>
              </w:rPr>
              <w:t>»</w:t>
            </w:r>
            <w:r>
              <w:rPr>
                <w:sz w:val="24"/>
                <w:szCs w:val="24"/>
              </w:rPr>
              <w:t xml:space="preserve">,  Издательство: Детство-Пресс, 2023г </w:t>
            </w:r>
          </w:p>
          <w:p w:rsidR="0077636F" w:rsidRDefault="0077636F" w:rsidP="0077636F">
            <w:pPr>
              <w:rPr>
                <w:sz w:val="24"/>
                <w:szCs w:val="24"/>
              </w:rPr>
            </w:pPr>
            <w:r w:rsidRPr="00884E7B">
              <w:rPr>
                <w:sz w:val="24"/>
                <w:szCs w:val="24"/>
                <w:shd w:val="clear" w:color="auto" w:fill="FFFFFF"/>
              </w:rPr>
              <w:t>Педагогическая диагностика индив</w:t>
            </w:r>
            <w:r>
              <w:rPr>
                <w:sz w:val="24"/>
                <w:szCs w:val="24"/>
                <w:shd w:val="clear" w:color="auto" w:fill="FFFFFF"/>
              </w:rPr>
              <w:t>идуального развития ребенка 2-3 лет, 3-4 лет, 4-</w:t>
            </w:r>
            <w:r w:rsidRPr="00884E7B">
              <w:rPr>
                <w:sz w:val="24"/>
                <w:szCs w:val="24"/>
                <w:shd w:val="clear" w:color="auto" w:fill="FFFFFF"/>
              </w:rPr>
              <w:t>5 лет,5-6 лет, 6-7 лет в группе детского сада</w:t>
            </w:r>
          </w:p>
          <w:p w:rsidR="00DD1CF6" w:rsidRDefault="008E3339" w:rsidP="0077636F">
            <w:pPr>
              <w:jc w:val="both"/>
              <w:rPr>
                <w:sz w:val="24"/>
                <w:szCs w:val="24"/>
              </w:rPr>
            </w:pPr>
            <w:hyperlink r:id="rId12" w:history="1">
              <w:r w:rsidR="00DD1CF6" w:rsidRPr="00A55F7F">
                <w:rPr>
                  <w:rStyle w:val="af"/>
                  <w:sz w:val="24"/>
                  <w:szCs w:val="24"/>
                </w:rPr>
                <w:t>https://disk.yandex.ru/i/B_Hk_QKY1FdfuQ</w:t>
              </w:r>
            </w:hyperlink>
          </w:p>
        </w:tc>
        <w:tc>
          <w:tcPr>
            <w:tcW w:w="2770" w:type="dxa"/>
          </w:tcPr>
          <w:p w:rsidR="00DD1CF6" w:rsidRDefault="0077636F" w:rsidP="0037530F">
            <w:pPr>
              <w:spacing w:line="276" w:lineRule="auto"/>
              <w:jc w:val="both"/>
              <w:rPr>
                <w:sz w:val="24"/>
                <w:szCs w:val="24"/>
              </w:rPr>
            </w:pPr>
            <w:r>
              <w:rPr>
                <w:sz w:val="24"/>
                <w:szCs w:val="24"/>
              </w:rPr>
              <w:t>Старший воспитатель, воспитатель</w:t>
            </w:r>
          </w:p>
        </w:tc>
      </w:tr>
      <w:tr w:rsidR="0033147B" w:rsidTr="0077636F">
        <w:tc>
          <w:tcPr>
            <w:tcW w:w="4834" w:type="dxa"/>
          </w:tcPr>
          <w:p w:rsidR="0033147B" w:rsidRPr="0033147B" w:rsidRDefault="0033147B" w:rsidP="0037530F">
            <w:pPr>
              <w:spacing w:line="276" w:lineRule="auto"/>
              <w:jc w:val="both"/>
              <w:rPr>
                <w:sz w:val="24"/>
                <w:szCs w:val="24"/>
              </w:rPr>
            </w:pPr>
            <w:r w:rsidRPr="0033147B">
              <w:rPr>
                <w:sz w:val="24"/>
                <w:szCs w:val="24"/>
              </w:rPr>
              <w:t>Мониторинг динамики речевого развития детей с ОНР</w:t>
            </w:r>
          </w:p>
        </w:tc>
        <w:tc>
          <w:tcPr>
            <w:tcW w:w="6898" w:type="dxa"/>
          </w:tcPr>
          <w:p w:rsidR="0033147B" w:rsidRPr="0033147B" w:rsidRDefault="0033147B" w:rsidP="0077636F">
            <w:pPr>
              <w:rPr>
                <w:sz w:val="24"/>
                <w:szCs w:val="24"/>
              </w:rPr>
            </w:pPr>
            <w:r w:rsidRPr="0033147B">
              <w:rPr>
                <w:rFonts w:eastAsia="Calibri"/>
                <w:color w:val="000000"/>
                <w:sz w:val="24"/>
                <w:szCs w:val="24"/>
              </w:rPr>
              <w:t xml:space="preserve">Речевая карта ребенка с ОНР от 4 до 7 лет, </w:t>
            </w:r>
            <w:r w:rsidRPr="0033147B">
              <w:rPr>
                <w:sz w:val="24"/>
                <w:szCs w:val="24"/>
              </w:rPr>
              <w:t>разработанная Н.В. Нищевой</w:t>
            </w:r>
          </w:p>
          <w:p w:rsidR="0033147B" w:rsidRDefault="008E3339" w:rsidP="0077636F">
            <w:pPr>
              <w:rPr>
                <w:sz w:val="24"/>
                <w:szCs w:val="24"/>
              </w:rPr>
            </w:pPr>
            <w:hyperlink r:id="rId13" w:history="1">
              <w:r w:rsidR="0033147B" w:rsidRPr="00CD6A40">
                <w:rPr>
                  <w:rStyle w:val="af"/>
                  <w:sz w:val="24"/>
                  <w:szCs w:val="24"/>
                </w:rPr>
                <w:t>https://disk.yandex.ru/d/jN67JBzDmFhYKQ</w:t>
              </w:r>
            </w:hyperlink>
          </w:p>
        </w:tc>
        <w:tc>
          <w:tcPr>
            <w:tcW w:w="2770" w:type="dxa"/>
          </w:tcPr>
          <w:p w:rsidR="0033147B" w:rsidRDefault="0033147B" w:rsidP="0037530F">
            <w:pPr>
              <w:spacing w:line="276" w:lineRule="auto"/>
              <w:jc w:val="both"/>
              <w:rPr>
                <w:sz w:val="24"/>
                <w:szCs w:val="24"/>
              </w:rPr>
            </w:pPr>
            <w:r>
              <w:rPr>
                <w:sz w:val="24"/>
                <w:szCs w:val="24"/>
              </w:rPr>
              <w:t>Старший воспитатель, воспитатель</w:t>
            </w:r>
          </w:p>
        </w:tc>
      </w:tr>
    </w:tbl>
    <w:p w:rsidR="00DA5E78" w:rsidRDefault="00DA5E78" w:rsidP="0077636F">
      <w:pPr>
        <w:spacing w:line="276" w:lineRule="auto"/>
        <w:jc w:val="both"/>
        <w:rPr>
          <w:i/>
          <w:sz w:val="24"/>
          <w:szCs w:val="24"/>
        </w:rPr>
      </w:pPr>
    </w:p>
    <w:p w:rsidR="00764AFA" w:rsidRPr="0037530F" w:rsidRDefault="00764AFA" w:rsidP="0077636F">
      <w:pPr>
        <w:spacing w:line="276" w:lineRule="auto"/>
        <w:jc w:val="both"/>
        <w:rPr>
          <w:i/>
          <w:sz w:val="24"/>
          <w:szCs w:val="24"/>
        </w:rPr>
      </w:pPr>
    </w:p>
    <w:p w:rsidR="0037530F" w:rsidRPr="0037530F" w:rsidRDefault="0037530F" w:rsidP="0037530F">
      <w:pPr>
        <w:pStyle w:val="Default"/>
        <w:spacing w:line="276" w:lineRule="auto"/>
        <w:jc w:val="both"/>
        <w:rPr>
          <w:color w:val="auto"/>
        </w:rPr>
      </w:pPr>
    </w:p>
    <w:p w:rsidR="0037530F" w:rsidRDefault="000157A0" w:rsidP="0037530F">
      <w:pPr>
        <w:pStyle w:val="Default"/>
        <w:spacing w:line="276" w:lineRule="auto"/>
        <w:jc w:val="both"/>
        <w:rPr>
          <w:b/>
          <w:bCs/>
        </w:rPr>
      </w:pPr>
      <w:r w:rsidRPr="0033147B">
        <w:rPr>
          <w:b/>
          <w:bCs/>
        </w:rPr>
        <w:t>1.2. Часть, формируемая участниками образовательных отношений</w:t>
      </w:r>
    </w:p>
    <w:p w:rsidR="00CC6663" w:rsidRPr="00CC6663" w:rsidRDefault="00CC6663" w:rsidP="00CC6663">
      <w:pPr>
        <w:spacing w:line="276" w:lineRule="auto"/>
        <w:ind w:right="-2"/>
        <w:jc w:val="center"/>
        <w:rPr>
          <w:b/>
          <w:sz w:val="24"/>
          <w:szCs w:val="24"/>
        </w:rPr>
      </w:pPr>
      <w:r w:rsidRPr="00CC6663">
        <w:rPr>
          <w:b/>
          <w:sz w:val="24"/>
          <w:szCs w:val="24"/>
        </w:rPr>
        <w:t>Пояснительная записка</w:t>
      </w:r>
    </w:p>
    <w:p w:rsidR="00CC6663" w:rsidRPr="00CC6663" w:rsidRDefault="00CC6663" w:rsidP="00CC6663">
      <w:pPr>
        <w:spacing w:line="276" w:lineRule="auto"/>
        <w:ind w:right="-2"/>
        <w:jc w:val="both"/>
        <w:rPr>
          <w:sz w:val="24"/>
          <w:szCs w:val="24"/>
        </w:rPr>
      </w:pPr>
      <w:r w:rsidRPr="00CC6663">
        <w:rPr>
          <w:sz w:val="24"/>
          <w:szCs w:val="24"/>
        </w:rPr>
        <w:t>Соотношение обязательной части и части, формируемой участниками образовательных отношений 60% и 40%.</w:t>
      </w:r>
    </w:p>
    <w:p w:rsidR="00CC6663" w:rsidRDefault="00CC6663" w:rsidP="00CC6663">
      <w:pPr>
        <w:jc w:val="center"/>
        <w:rPr>
          <w:b/>
          <w:sz w:val="24"/>
          <w:szCs w:val="24"/>
        </w:rPr>
      </w:pPr>
      <w:r w:rsidRPr="00CC6663">
        <w:rPr>
          <w:b/>
          <w:sz w:val="24"/>
          <w:szCs w:val="24"/>
        </w:rPr>
        <w:t>Реализация части, формируемой участниками образовательных отношений</w:t>
      </w:r>
    </w:p>
    <w:p w:rsidR="00CC6663" w:rsidRPr="00CC6663" w:rsidRDefault="00CC6663" w:rsidP="00CC6663">
      <w:pPr>
        <w:jc w:val="center"/>
        <w:rPr>
          <w:b/>
          <w:sz w:val="24"/>
          <w:szCs w:val="24"/>
        </w:rPr>
      </w:pPr>
    </w:p>
    <w:tbl>
      <w:tblPr>
        <w:tblW w:w="13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1"/>
        <w:gridCol w:w="5528"/>
        <w:gridCol w:w="4313"/>
      </w:tblGrid>
      <w:tr w:rsidR="00CC6663" w:rsidRPr="00EF4E2E" w:rsidTr="00D30CD1">
        <w:trPr>
          <w:jc w:val="center"/>
        </w:trPr>
        <w:tc>
          <w:tcPr>
            <w:tcW w:w="4061" w:type="dxa"/>
            <w:shd w:val="clear" w:color="auto" w:fill="auto"/>
          </w:tcPr>
          <w:p w:rsidR="00CC6663" w:rsidRPr="00EF4E2E" w:rsidRDefault="00CC6663" w:rsidP="00DA5E78">
            <w:pPr>
              <w:jc w:val="center"/>
              <w:rPr>
                <w:b/>
              </w:rPr>
            </w:pPr>
            <w:r w:rsidRPr="00EF4E2E">
              <w:rPr>
                <w:b/>
                <w:sz w:val="22"/>
                <w:szCs w:val="22"/>
              </w:rPr>
              <w:t>Направления развития</w:t>
            </w:r>
          </w:p>
          <w:p w:rsidR="00CC6663" w:rsidRPr="00EF4E2E" w:rsidRDefault="00CC6663" w:rsidP="00DA5E78">
            <w:pPr>
              <w:jc w:val="center"/>
              <w:rPr>
                <w:b/>
              </w:rPr>
            </w:pPr>
            <w:r w:rsidRPr="00EF4E2E">
              <w:rPr>
                <w:b/>
                <w:sz w:val="22"/>
                <w:szCs w:val="22"/>
              </w:rPr>
              <w:t>(образовательная область)</w:t>
            </w:r>
          </w:p>
        </w:tc>
        <w:tc>
          <w:tcPr>
            <w:tcW w:w="5528" w:type="dxa"/>
            <w:shd w:val="clear" w:color="auto" w:fill="auto"/>
          </w:tcPr>
          <w:p w:rsidR="00CC6663" w:rsidRPr="00EF4E2E" w:rsidRDefault="00CC6663" w:rsidP="00DA5E78">
            <w:pPr>
              <w:rPr>
                <w:b/>
              </w:rPr>
            </w:pPr>
            <w:r w:rsidRPr="00EF4E2E">
              <w:rPr>
                <w:b/>
                <w:sz w:val="22"/>
                <w:szCs w:val="22"/>
              </w:rPr>
              <w:t>Парциальные программы</w:t>
            </w:r>
          </w:p>
          <w:p w:rsidR="00CC6663" w:rsidRPr="00EF4E2E" w:rsidRDefault="00CC6663" w:rsidP="00DA5E78">
            <w:pPr>
              <w:jc w:val="center"/>
              <w:rPr>
                <w:b/>
              </w:rPr>
            </w:pPr>
          </w:p>
        </w:tc>
        <w:tc>
          <w:tcPr>
            <w:tcW w:w="4313" w:type="dxa"/>
            <w:shd w:val="clear" w:color="auto" w:fill="auto"/>
          </w:tcPr>
          <w:p w:rsidR="00CC6663" w:rsidRPr="00EF4E2E" w:rsidRDefault="00CC6663" w:rsidP="00DA5E78">
            <w:pPr>
              <w:jc w:val="center"/>
              <w:rPr>
                <w:b/>
              </w:rPr>
            </w:pPr>
            <w:r w:rsidRPr="00EF4E2E">
              <w:rPr>
                <w:b/>
                <w:sz w:val="22"/>
                <w:szCs w:val="22"/>
              </w:rPr>
              <w:t>В каких группах реализуется</w:t>
            </w:r>
          </w:p>
        </w:tc>
      </w:tr>
      <w:tr w:rsidR="00CC6663" w:rsidRPr="00EF4E2E" w:rsidTr="00D30CD1">
        <w:trPr>
          <w:jc w:val="center"/>
        </w:trPr>
        <w:tc>
          <w:tcPr>
            <w:tcW w:w="4061" w:type="dxa"/>
            <w:shd w:val="clear" w:color="auto" w:fill="auto"/>
          </w:tcPr>
          <w:p w:rsidR="00CC6663" w:rsidRPr="00EF4E2E" w:rsidRDefault="00CC6663" w:rsidP="00CC6663">
            <w:pPr>
              <w:jc w:val="both"/>
            </w:pPr>
            <w:r w:rsidRPr="00EF4E2E">
              <w:rPr>
                <w:sz w:val="22"/>
                <w:szCs w:val="22"/>
              </w:rPr>
              <w:t>«</w:t>
            </w:r>
            <w:r>
              <w:rPr>
                <w:sz w:val="22"/>
                <w:szCs w:val="22"/>
              </w:rPr>
              <w:t>Речевое развитие</w:t>
            </w:r>
            <w:r w:rsidRPr="00EF4E2E">
              <w:rPr>
                <w:sz w:val="22"/>
                <w:szCs w:val="22"/>
              </w:rPr>
              <w:t>»</w:t>
            </w:r>
          </w:p>
        </w:tc>
        <w:tc>
          <w:tcPr>
            <w:tcW w:w="5528" w:type="dxa"/>
            <w:shd w:val="clear" w:color="auto" w:fill="auto"/>
          </w:tcPr>
          <w:p w:rsidR="00CC6663" w:rsidRPr="00CC6663" w:rsidRDefault="00CC6663" w:rsidP="00DA5E78">
            <w:pPr>
              <w:jc w:val="both"/>
            </w:pPr>
            <w:r w:rsidRPr="00CC6663">
              <w:rPr>
                <w:bCs/>
                <w:sz w:val="24"/>
                <w:szCs w:val="24"/>
              </w:rPr>
              <w:t>Парциальная программа «Обучение грамоте детей дошкольного возраста» Нищева Н.В</w:t>
            </w:r>
            <w:r w:rsidRPr="00CC6663">
              <w:rPr>
                <w:sz w:val="22"/>
                <w:szCs w:val="22"/>
              </w:rPr>
              <w:t xml:space="preserve">. </w:t>
            </w:r>
            <w:r w:rsidR="003C64D2">
              <w:rPr>
                <w:sz w:val="22"/>
                <w:szCs w:val="22"/>
              </w:rPr>
              <w:t>Издательство Детство-пресс, 2023г.</w:t>
            </w:r>
          </w:p>
        </w:tc>
        <w:tc>
          <w:tcPr>
            <w:tcW w:w="4313" w:type="dxa"/>
            <w:shd w:val="clear" w:color="auto" w:fill="auto"/>
          </w:tcPr>
          <w:p w:rsidR="00CC6663" w:rsidRPr="00EF4E2E" w:rsidRDefault="00CC6663" w:rsidP="00DA5E78">
            <w:pPr>
              <w:jc w:val="both"/>
            </w:pPr>
            <w:r>
              <w:rPr>
                <w:sz w:val="22"/>
                <w:szCs w:val="22"/>
              </w:rPr>
              <w:t>Разновозрастная группа общеразвивающей направленности</w:t>
            </w:r>
            <w:r w:rsidR="00F052ED">
              <w:rPr>
                <w:sz w:val="22"/>
                <w:szCs w:val="22"/>
              </w:rPr>
              <w:t>,</w:t>
            </w:r>
            <w:r>
              <w:rPr>
                <w:sz w:val="22"/>
                <w:szCs w:val="22"/>
              </w:rPr>
              <w:t xml:space="preserve">  дет</w:t>
            </w:r>
            <w:r w:rsidR="00F052ED">
              <w:rPr>
                <w:sz w:val="22"/>
                <w:szCs w:val="22"/>
              </w:rPr>
              <w:t>и</w:t>
            </w:r>
            <w:r w:rsidR="00D30CD1">
              <w:rPr>
                <w:sz w:val="22"/>
                <w:szCs w:val="22"/>
              </w:rPr>
              <w:t xml:space="preserve"> 5</w:t>
            </w:r>
            <w:r>
              <w:rPr>
                <w:sz w:val="22"/>
                <w:szCs w:val="22"/>
              </w:rPr>
              <w:t>-7 лет, дети с ОНР</w:t>
            </w:r>
          </w:p>
        </w:tc>
      </w:tr>
      <w:tr w:rsidR="00CC6663" w:rsidRPr="00EF4E2E" w:rsidTr="00D30CD1">
        <w:trPr>
          <w:jc w:val="center"/>
        </w:trPr>
        <w:tc>
          <w:tcPr>
            <w:tcW w:w="4061" w:type="dxa"/>
            <w:shd w:val="clear" w:color="auto" w:fill="auto"/>
          </w:tcPr>
          <w:p w:rsidR="00CC6663" w:rsidRPr="00EF4E2E" w:rsidRDefault="00CC6663" w:rsidP="00DA5E78">
            <w:pPr>
              <w:jc w:val="both"/>
            </w:pPr>
            <w:r w:rsidRPr="00EF4E2E">
              <w:rPr>
                <w:sz w:val="22"/>
                <w:szCs w:val="22"/>
              </w:rPr>
              <w:t>«Социально-коммуникативное»</w:t>
            </w:r>
          </w:p>
        </w:tc>
        <w:tc>
          <w:tcPr>
            <w:tcW w:w="5528" w:type="dxa"/>
            <w:shd w:val="clear" w:color="auto" w:fill="auto"/>
          </w:tcPr>
          <w:p w:rsidR="00CC6663" w:rsidRPr="00EF4E2E" w:rsidRDefault="00F052ED" w:rsidP="00DA5E78">
            <w:pPr>
              <w:jc w:val="both"/>
              <w:rPr>
                <w:rFonts w:eastAsiaTheme="minorHAnsi"/>
                <w:lang w:eastAsia="en-US"/>
              </w:rPr>
            </w:pPr>
            <w:r w:rsidRPr="000157A0">
              <w:rPr>
                <w:bCs/>
                <w:i/>
                <w:sz w:val="24"/>
                <w:szCs w:val="24"/>
              </w:rPr>
              <w:t>«Мы живем в России»</w:t>
            </w:r>
            <w:r>
              <w:rPr>
                <w:bCs/>
                <w:sz w:val="24"/>
                <w:szCs w:val="24"/>
              </w:rPr>
              <w:t xml:space="preserve"> (авторы: Н.Г. Зеленова, Л.Е.Осипова)</w:t>
            </w:r>
            <w:r w:rsidR="00167100" w:rsidRPr="00167100">
              <w:rPr>
                <w:color w:val="000000"/>
                <w:sz w:val="24"/>
                <w:szCs w:val="24"/>
                <w:shd w:val="clear" w:color="auto" w:fill="FFFFFF"/>
              </w:rPr>
              <w:t>М.: «Издательство Скрипторий 20</w:t>
            </w:r>
            <w:r w:rsidR="00167100">
              <w:rPr>
                <w:color w:val="000000"/>
                <w:sz w:val="24"/>
                <w:szCs w:val="24"/>
                <w:shd w:val="clear" w:color="auto" w:fill="FFFFFF"/>
              </w:rPr>
              <w:t>19 г.</w:t>
            </w:r>
          </w:p>
        </w:tc>
        <w:tc>
          <w:tcPr>
            <w:tcW w:w="4313" w:type="dxa"/>
            <w:shd w:val="clear" w:color="auto" w:fill="auto"/>
          </w:tcPr>
          <w:p w:rsidR="00CC6663" w:rsidRPr="00EF4E2E" w:rsidRDefault="00F052ED" w:rsidP="00F052ED">
            <w:pPr>
              <w:jc w:val="both"/>
            </w:pPr>
            <w:r>
              <w:rPr>
                <w:sz w:val="22"/>
                <w:szCs w:val="22"/>
              </w:rPr>
              <w:t>Разновозрастная группа общеразвивающей направленности,  дети 3-7 лет, дети с ОНР</w:t>
            </w:r>
          </w:p>
        </w:tc>
      </w:tr>
    </w:tbl>
    <w:p w:rsidR="00D30CD1" w:rsidRDefault="00D30CD1" w:rsidP="0016759A">
      <w:pPr>
        <w:shd w:val="clear" w:color="auto" w:fill="FFFFFF"/>
        <w:spacing w:line="276" w:lineRule="auto"/>
        <w:jc w:val="both"/>
        <w:rPr>
          <w:bCs/>
          <w:i/>
          <w:sz w:val="24"/>
          <w:szCs w:val="24"/>
        </w:rPr>
      </w:pPr>
    </w:p>
    <w:p w:rsidR="00D30CD1" w:rsidRDefault="00D30CD1" w:rsidP="0016759A">
      <w:pPr>
        <w:shd w:val="clear" w:color="auto" w:fill="FFFFFF"/>
        <w:spacing w:line="276" w:lineRule="auto"/>
        <w:jc w:val="both"/>
        <w:rPr>
          <w:bCs/>
          <w:i/>
          <w:sz w:val="24"/>
          <w:szCs w:val="24"/>
        </w:rPr>
      </w:pPr>
    </w:p>
    <w:p w:rsidR="00CC6663" w:rsidRDefault="000157A0" w:rsidP="0016759A">
      <w:pPr>
        <w:shd w:val="clear" w:color="auto" w:fill="FFFFFF"/>
        <w:spacing w:line="276" w:lineRule="auto"/>
        <w:jc w:val="both"/>
        <w:rPr>
          <w:bCs/>
          <w:i/>
          <w:sz w:val="24"/>
          <w:szCs w:val="24"/>
        </w:rPr>
      </w:pPr>
      <w:r w:rsidRPr="0016759A">
        <w:rPr>
          <w:bCs/>
          <w:i/>
          <w:sz w:val="24"/>
          <w:szCs w:val="24"/>
        </w:rPr>
        <w:t xml:space="preserve">1. </w:t>
      </w:r>
      <w:r w:rsidR="00CC6663">
        <w:rPr>
          <w:bCs/>
          <w:i/>
          <w:sz w:val="24"/>
          <w:szCs w:val="24"/>
        </w:rPr>
        <w:t xml:space="preserve">«Речевое развитие» </w:t>
      </w:r>
    </w:p>
    <w:p w:rsidR="000157A0" w:rsidRPr="0016759A" w:rsidRDefault="000157A0" w:rsidP="0016759A">
      <w:pPr>
        <w:shd w:val="clear" w:color="auto" w:fill="FFFFFF"/>
        <w:spacing w:line="276" w:lineRule="auto"/>
        <w:jc w:val="both"/>
        <w:rPr>
          <w:sz w:val="24"/>
          <w:szCs w:val="24"/>
        </w:rPr>
      </w:pPr>
      <w:r w:rsidRPr="0016759A">
        <w:rPr>
          <w:bCs/>
          <w:i/>
          <w:sz w:val="24"/>
          <w:szCs w:val="24"/>
        </w:rPr>
        <w:t>Парциальная программа «Обучение грамоте детей дошкольного возраста» Нищева Н.В</w:t>
      </w:r>
      <w:r w:rsidRPr="000157A0">
        <w:rPr>
          <w:bCs/>
          <w:i/>
        </w:rPr>
        <w:t xml:space="preserve">. </w:t>
      </w:r>
      <w:r w:rsidR="0016759A">
        <w:rPr>
          <w:sz w:val="24"/>
          <w:szCs w:val="24"/>
        </w:rPr>
        <w:t>Издательство: Детство-Пресс, 2023г.</w:t>
      </w:r>
    </w:p>
    <w:p w:rsidR="000157A0" w:rsidRPr="000157A0" w:rsidRDefault="000157A0" w:rsidP="000157A0">
      <w:pPr>
        <w:autoSpaceDE w:val="0"/>
        <w:autoSpaceDN w:val="0"/>
        <w:adjustRightInd w:val="0"/>
        <w:spacing w:line="276" w:lineRule="auto"/>
        <w:ind w:firstLine="567"/>
        <w:jc w:val="both"/>
        <w:rPr>
          <w:rFonts w:eastAsiaTheme="minorHAnsi"/>
          <w:sz w:val="24"/>
          <w:szCs w:val="24"/>
          <w:lang w:eastAsia="en-US"/>
        </w:rPr>
      </w:pPr>
      <w:r w:rsidRPr="000157A0">
        <w:rPr>
          <w:rFonts w:eastAsiaTheme="minorHAnsi"/>
          <w:sz w:val="24"/>
          <w:szCs w:val="24"/>
          <w:lang w:eastAsia="en-US"/>
        </w:rPr>
        <w:t>Программа учитывает образовательные потребности, интересы и мотивы дошкольников и членов их семей и предназначена для обучения грамоте детей дошкольного возраста в различных подразделениях ДОО, в учреждениях дополнительного образования, в семье.</w:t>
      </w:r>
    </w:p>
    <w:p w:rsidR="000157A0" w:rsidRPr="000157A0" w:rsidRDefault="000157A0" w:rsidP="000157A0">
      <w:pPr>
        <w:autoSpaceDE w:val="0"/>
        <w:autoSpaceDN w:val="0"/>
        <w:adjustRightInd w:val="0"/>
        <w:spacing w:line="276" w:lineRule="auto"/>
        <w:jc w:val="both"/>
        <w:rPr>
          <w:rFonts w:eastAsiaTheme="minorHAnsi"/>
          <w:bCs/>
          <w:i/>
          <w:sz w:val="24"/>
          <w:szCs w:val="24"/>
          <w:lang w:eastAsia="en-US"/>
        </w:rPr>
      </w:pPr>
      <w:r w:rsidRPr="000157A0">
        <w:rPr>
          <w:rFonts w:eastAsiaTheme="minorHAnsi"/>
          <w:bCs/>
          <w:i/>
          <w:sz w:val="24"/>
          <w:szCs w:val="24"/>
          <w:lang w:eastAsia="en-US"/>
        </w:rPr>
        <w:t>Цели и задачи программы Педагогические принципы построения программы</w:t>
      </w:r>
    </w:p>
    <w:p w:rsidR="000157A0" w:rsidRPr="000157A0" w:rsidRDefault="000157A0" w:rsidP="000157A0">
      <w:pPr>
        <w:autoSpaceDE w:val="0"/>
        <w:autoSpaceDN w:val="0"/>
        <w:adjustRightInd w:val="0"/>
        <w:spacing w:line="276" w:lineRule="auto"/>
        <w:ind w:firstLine="567"/>
        <w:jc w:val="both"/>
        <w:rPr>
          <w:rFonts w:eastAsiaTheme="minorHAnsi"/>
          <w:sz w:val="24"/>
          <w:szCs w:val="24"/>
          <w:lang w:eastAsia="en-US"/>
        </w:rPr>
      </w:pPr>
      <w:r w:rsidRPr="000157A0">
        <w:rPr>
          <w:rFonts w:eastAsiaTheme="minorHAnsi"/>
          <w:sz w:val="24"/>
          <w:szCs w:val="24"/>
          <w:lang w:eastAsia="en-US"/>
        </w:rPr>
        <w:t xml:space="preserve">Целью данной Программы является обучение грамоте детей дошкольного возраста с 4 до </w:t>
      </w:r>
      <w:r w:rsidR="0016759A">
        <w:rPr>
          <w:rFonts w:eastAsiaTheme="minorHAnsi"/>
          <w:sz w:val="24"/>
          <w:szCs w:val="24"/>
          <w:lang w:eastAsia="en-US"/>
        </w:rPr>
        <w:t>7 лет. Одной из важнейших задач</w:t>
      </w:r>
      <w:r w:rsidRPr="000157A0">
        <w:rPr>
          <w:rFonts w:eastAsiaTheme="minorHAnsi"/>
          <w:sz w:val="24"/>
          <w:szCs w:val="24"/>
          <w:lang w:eastAsia="en-US"/>
        </w:rPr>
        <w:t xml:space="preserve"> Программы является профилактика наруше</w:t>
      </w:r>
      <w:r w:rsidR="0016759A">
        <w:rPr>
          <w:rFonts w:eastAsiaTheme="minorHAnsi"/>
          <w:sz w:val="24"/>
          <w:szCs w:val="24"/>
          <w:lang w:eastAsia="en-US"/>
        </w:rPr>
        <w:t>ний письменной речи у детей, в да</w:t>
      </w:r>
      <w:r w:rsidRPr="000157A0">
        <w:rPr>
          <w:rFonts w:eastAsiaTheme="minorHAnsi"/>
          <w:sz w:val="24"/>
          <w:szCs w:val="24"/>
          <w:lang w:eastAsia="en-US"/>
        </w:rPr>
        <w:t>льнейшем при обучении в начальной школе.</w:t>
      </w:r>
    </w:p>
    <w:p w:rsidR="000157A0" w:rsidRPr="000157A0" w:rsidRDefault="000157A0" w:rsidP="000157A0">
      <w:pPr>
        <w:autoSpaceDE w:val="0"/>
        <w:autoSpaceDN w:val="0"/>
        <w:adjustRightInd w:val="0"/>
        <w:spacing w:line="276" w:lineRule="auto"/>
        <w:ind w:firstLine="567"/>
        <w:jc w:val="both"/>
        <w:rPr>
          <w:rFonts w:eastAsiaTheme="minorHAnsi"/>
          <w:sz w:val="24"/>
          <w:szCs w:val="24"/>
          <w:lang w:eastAsia="en-US"/>
        </w:rPr>
      </w:pPr>
      <w:r w:rsidRPr="000157A0">
        <w:rPr>
          <w:rFonts w:eastAsiaTheme="minorHAnsi"/>
          <w:sz w:val="24"/>
          <w:szCs w:val="24"/>
          <w:lang w:eastAsia="en-US"/>
        </w:rPr>
        <w:t>Задачей Программы можно считать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0157A0" w:rsidRPr="000157A0"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дает возможность сформировать у детей все психические процессы. Кроме того, Программа имеет в своей основе также следующие принципы:</w:t>
      </w:r>
    </w:p>
    <w:p w:rsidR="000157A0" w:rsidRPr="000157A0"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 принцип индивидуализации, учета возможностей, особенностей развития и потребностей каждого ребенка;</w:t>
      </w:r>
    </w:p>
    <w:p w:rsidR="000157A0" w:rsidRPr="000157A0"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 принцип признания каждого ребенка полноправным участником образовательного процесса;</w:t>
      </w:r>
    </w:p>
    <w:p w:rsidR="000157A0" w:rsidRPr="000157A0"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 принцип поддержки детской инициативы и формирования познавательных интересов каждого ребенка;</w:t>
      </w:r>
    </w:p>
    <w:p w:rsidR="000157A0" w:rsidRPr="000157A0"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0157A0" w:rsidRPr="000157A0"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 принцип систематичности и взаимосвязи учебного материала;</w:t>
      </w:r>
    </w:p>
    <w:p w:rsidR="000157A0" w:rsidRPr="000157A0"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 принцип постепенности подачи учебного материала.</w:t>
      </w:r>
    </w:p>
    <w:p w:rsidR="000157A0" w:rsidRPr="000157A0"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Выполнение задач, поставленных Программой, обеспечивается благодаря интеграции усилий педагогов и семей воспитанников.</w:t>
      </w:r>
    </w:p>
    <w:p w:rsidR="000157A0" w:rsidRPr="000157A0" w:rsidRDefault="000157A0" w:rsidP="000157A0">
      <w:pPr>
        <w:autoSpaceDE w:val="0"/>
        <w:autoSpaceDN w:val="0"/>
        <w:adjustRightInd w:val="0"/>
        <w:spacing w:line="276" w:lineRule="auto"/>
        <w:jc w:val="both"/>
        <w:rPr>
          <w:rFonts w:eastAsiaTheme="minorHAnsi"/>
          <w:i/>
          <w:sz w:val="24"/>
          <w:szCs w:val="24"/>
          <w:lang w:eastAsia="en-US"/>
        </w:rPr>
      </w:pPr>
      <w:r w:rsidRPr="000157A0">
        <w:rPr>
          <w:rFonts w:eastAsiaTheme="minorHAnsi"/>
          <w:bCs/>
          <w:i/>
          <w:sz w:val="24"/>
          <w:szCs w:val="24"/>
          <w:lang w:eastAsia="en-US"/>
        </w:rPr>
        <w:t>Взаимодействие с семьями воспитанников</w:t>
      </w:r>
    </w:p>
    <w:p w:rsidR="000157A0" w:rsidRPr="000157A0"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 В обучении грамоте детей дошкольного возраста участие родителей особенно важно. Именно родители развивают культуру семейного чтения, прививают ребенку любовь к книге, личным примером показывают значение книги и чтения в жизни людей. Задача педагогов подсказать родителям, какую именно литературу нужно подобрать </w:t>
      </w:r>
      <w:r w:rsidRPr="000157A0">
        <w:rPr>
          <w:rFonts w:eastAsiaTheme="minorHAnsi"/>
          <w:sz w:val="24"/>
          <w:szCs w:val="24"/>
          <w:lang w:eastAsia="en-US"/>
        </w:rPr>
        <w:lastRenderedPageBreak/>
        <w:t>для их ребенка, научить</w:t>
      </w:r>
      <w:r w:rsidR="00392468">
        <w:rPr>
          <w:rFonts w:eastAsiaTheme="minorHAnsi"/>
          <w:sz w:val="24"/>
          <w:szCs w:val="24"/>
          <w:lang w:eastAsia="en-US"/>
        </w:rPr>
        <w:t xml:space="preserve"> </w:t>
      </w:r>
      <w:r w:rsidRPr="000157A0">
        <w:rPr>
          <w:rFonts w:eastAsiaTheme="minorHAnsi"/>
          <w:sz w:val="24"/>
          <w:szCs w:val="24"/>
          <w:lang w:eastAsia="en-US"/>
        </w:rPr>
        <w:t>родителей беседовать с детьми по прочитанным произведением, разыгрывать сценки из сказок, устраивать домашние спектакли. Все это поможет пробудить в ребенке желаниие научиться читать.</w:t>
      </w:r>
    </w:p>
    <w:p w:rsidR="001F0B06" w:rsidRDefault="000157A0" w:rsidP="000157A0">
      <w:pPr>
        <w:autoSpaceDE w:val="0"/>
        <w:autoSpaceDN w:val="0"/>
        <w:adjustRightInd w:val="0"/>
        <w:spacing w:line="276" w:lineRule="auto"/>
        <w:jc w:val="both"/>
        <w:rPr>
          <w:rFonts w:eastAsiaTheme="minorHAnsi"/>
          <w:sz w:val="24"/>
          <w:szCs w:val="24"/>
          <w:lang w:eastAsia="en-US"/>
        </w:rPr>
      </w:pPr>
      <w:r w:rsidRPr="000157A0">
        <w:rPr>
          <w:rFonts w:eastAsiaTheme="minorHAnsi"/>
          <w:sz w:val="24"/>
          <w:szCs w:val="24"/>
          <w:lang w:eastAsia="en-US"/>
        </w:rPr>
        <w:t>Перед началом занятий по обучению грамоте педагог (учитель-логопед, воспитатель) обязательно проводит консультацию для родителей, рассказывает им о задачах и содержании работы по обучению дошкольников грамоте, показывает методы и приемы работы с детьми. Необходимо напомнить родителям правильные названия букв русского алфавита, объяснить, почему при обучении грамоте детей дошкольного возраста буквы следует называть как звуки: не [эр], а [р], не [ша], а [ш], не [вэ], а [в]. Особенно в добукварный период консультации для родителей стоит проводить еженедельно, так как любая ошибка, допущенная взрослыми, может привести к самым плачевным последствиям. Необходимо приглашать родителей на открытые занятия, привлекать их к участию в интегрированных занятиях, обеспечивать методическими рекомендациями для домашних занятий с детьми. Только совместными усилиями можно достигнуть поставленных целей, научить детей читать и подготовить их к успешному обучению в школе.</w:t>
      </w:r>
    </w:p>
    <w:p w:rsidR="00D30CD1" w:rsidRDefault="00D30CD1" w:rsidP="000157A0">
      <w:pPr>
        <w:autoSpaceDE w:val="0"/>
        <w:autoSpaceDN w:val="0"/>
        <w:adjustRightInd w:val="0"/>
        <w:spacing w:line="276" w:lineRule="auto"/>
        <w:jc w:val="both"/>
        <w:rPr>
          <w:rFonts w:eastAsiaTheme="minorHAnsi"/>
          <w:sz w:val="24"/>
          <w:szCs w:val="24"/>
          <w:lang w:eastAsia="en-US"/>
        </w:rPr>
      </w:pPr>
    </w:p>
    <w:p w:rsidR="001F0B06" w:rsidRPr="00D30CD1" w:rsidRDefault="001F0B06" w:rsidP="001F0B06">
      <w:pPr>
        <w:autoSpaceDE w:val="0"/>
        <w:autoSpaceDN w:val="0"/>
        <w:adjustRightInd w:val="0"/>
        <w:rPr>
          <w:rFonts w:eastAsiaTheme="minorHAnsi"/>
          <w:bCs/>
          <w:i/>
          <w:sz w:val="24"/>
          <w:szCs w:val="24"/>
          <w:lang w:eastAsia="en-US"/>
        </w:rPr>
      </w:pPr>
      <w:r w:rsidRPr="00D30CD1">
        <w:rPr>
          <w:rFonts w:eastAsiaTheme="minorHAnsi"/>
          <w:bCs/>
          <w:i/>
          <w:sz w:val="24"/>
          <w:szCs w:val="24"/>
          <w:lang w:eastAsia="en-US"/>
        </w:rPr>
        <w:t>Характеристика речевого развития детей дошкольного возраста с 4 до 7 лет</w:t>
      </w:r>
    </w:p>
    <w:p w:rsidR="001F0B06" w:rsidRPr="001F0B06" w:rsidRDefault="001F0B06" w:rsidP="001F0B06">
      <w:pPr>
        <w:tabs>
          <w:tab w:val="left" w:pos="1848"/>
        </w:tabs>
        <w:autoSpaceDE w:val="0"/>
        <w:autoSpaceDN w:val="0"/>
        <w:adjustRightInd w:val="0"/>
        <w:spacing w:line="276" w:lineRule="auto"/>
        <w:jc w:val="both"/>
        <w:rPr>
          <w:rFonts w:ascii="TimesNewRomanPSMT" w:eastAsiaTheme="minorHAnsi" w:hAnsi="TimesNewRomanPSMT" w:cs="TimesNewRomanPSMT"/>
          <w:sz w:val="24"/>
          <w:szCs w:val="24"/>
          <w:lang w:eastAsia="en-US"/>
        </w:rPr>
      </w:pPr>
      <w:r w:rsidRPr="001F0B06">
        <w:rPr>
          <w:rFonts w:ascii="TimesNewRomanPSMT" w:eastAsiaTheme="minorHAnsi" w:hAnsi="TimesNewRomanPSMT" w:cs="TimesNewRomanPSMT"/>
          <w:sz w:val="24"/>
          <w:szCs w:val="24"/>
          <w:lang w:eastAsia="en-US"/>
        </w:rPr>
        <w:t>При обучении грамоте детей дошкольного возраста необходимо учитывать возрастные нормативы речевого развития. Как же развивается речь ребенка с 4 до 7 лет?</w:t>
      </w:r>
    </w:p>
    <w:p w:rsidR="001F0B06" w:rsidRPr="001F0B06" w:rsidRDefault="001F0B06" w:rsidP="001F0B06">
      <w:pPr>
        <w:tabs>
          <w:tab w:val="left" w:pos="1848"/>
        </w:tabs>
        <w:autoSpaceDE w:val="0"/>
        <w:autoSpaceDN w:val="0"/>
        <w:adjustRightInd w:val="0"/>
        <w:spacing w:line="276" w:lineRule="auto"/>
        <w:jc w:val="both"/>
        <w:rPr>
          <w:rFonts w:ascii="TimesNewRomanPS-BoldMT" w:eastAsiaTheme="minorHAnsi" w:hAnsi="TimesNewRomanPS-BoldMT" w:cs="TimesNewRomanPS-BoldMT"/>
          <w:b/>
          <w:bCs/>
          <w:sz w:val="24"/>
          <w:szCs w:val="24"/>
          <w:lang w:eastAsia="en-US"/>
        </w:rPr>
      </w:pPr>
      <w:r w:rsidRPr="001F0B06">
        <w:rPr>
          <w:rFonts w:ascii="TimesNewRomanPS-BoldMT" w:eastAsiaTheme="minorHAnsi" w:hAnsi="TimesNewRomanPS-BoldMT" w:cs="TimesNewRomanPS-BoldMT"/>
          <w:b/>
          <w:bCs/>
          <w:sz w:val="24"/>
          <w:szCs w:val="24"/>
          <w:lang w:eastAsia="en-US"/>
        </w:rPr>
        <w:t>Средний дошкольный возраст (от 4-х до 5-и лет)</w:t>
      </w:r>
    </w:p>
    <w:p w:rsidR="001F0B06" w:rsidRPr="001F0B06" w:rsidRDefault="001F0B06" w:rsidP="001F0B06">
      <w:pPr>
        <w:tabs>
          <w:tab w:val="left" w:pos="1848"/>
        </w:tabs>
        <w:autoSpaceDE w:val="0"/>
        <w:autoSpaceDN w:val="0"/>
        <w:adjustRightInd w:val="0"/>
        <w:spacing w:line="276" w:lineRule="auto"/>
        <w:jc w:val="both"/>
        <w:rPr>
          <w:rFonts w:ascii="TimesNewRomanPS-BoldMT" w:eastAsiaTheme="minorHAnsi" w:hAnsi="TimesNewRomanPS-BoldMT" w:cs="TimesNewRomanPS-BoldMT"/>
          <w:b/>
          <w:bCs/>
          <w:sz w:val="24"/>
          <w:szCs w:val="24"/>
          <w:lang w:eastAsia="en-US"/>
        </w:rPr>
      </w:pPr>
      <w:r w:rsidRPr="001F0B06">
        <w:rPr>
          <w:rFonts w:ascii="TimesNewRomanPS-BoldMT" w:eastAsiaTheme="minorHAnsi" w:hAnsi="TimesNewRomanPS-BoldMT" w:cs="TimesNewRomanPS-BoldMT"/>
          <w:b/>
          <w:bCs/>
          <w:sz w:val="24"/>
          <w:szCs w:val="24"/>
          <w:lang w:eastAsia="en-US"/>
        </w:rPr>
        <w:t>Словарь</w:t>
      </w:r>
    </w:p>
    <w:p w:rsidR="001F0B06" w:rsidRPr="001F0B06" w:rsidRDefault="001F0B06" w:rsidP="001F0B06">
      <w:pPr>
        <w:tabs>
          <w:tab w:val="left" w:pos="1848"/>
        </w:tabs>
        <w:autoSpaceDE w:val="0"/>
        <w:autoSpaceDN w:val="0"/>
        <w:adjustRightInd w:val="0"/>
        <w:spacing w:line="276" w:lineRule="auto"/>
        <w:jc w:val="both"/>
        <w:rPr>
          <w:rFonts w:ascii="TimesNewRomanPSMT" w:eastAsiaTheme="minorHAnsi" w:hAnsi="TimesNewRomanPSMT" w:cs="TimesNewRomanPSMT"/>
          <w:sz w:val="24"/>
          <w:szCs w:val="24"/>
          <w:lang w:eastAsia="en-US"/>
        </w:rPr>
      </w:pPr>
      <w:r w:rsidRPr="001F0B06">
        <w:rPr>
          <w:rFonts w:ascii="TimesNewRomanPSMT" w:eastAsiaTheme="minorHAnsi" w:hAnsi="TimesNewRomanPSMT" w:cs="TimesNewRomanPSMT"/>
          <w:sz w:val="24"/>
          <w:szCs w:val="24"/>
          <w:lang w:eastAsia="en-US"/>
        </w:rPr>
        <w:t xml:space="preserve">В словаре ребенка среднего дошкольного возраста около двух тысяч слов. Ребенок овладевает сложными предлогами. Представлены все части речи, кроме причастий и деепричастий. Есть такие союзы, </w:t>
      </w:r>
      <w:r w:rsidRPr="001F0B06">
        <w:rPr>
          <w:rFonts w:ascii="TimesNewRomanPS-ItalicMT" w:eastAsiaTheme="minorHAnsi" w:hAnsi="TimesNewRomanPS-ItalicMT" w:cs="TimesNewRomanPS-ItalicMT"/>
          <w:i/>
          <w:iCs/>
          <w:sz w:val="24"/>
          <w:szCs w:val="24"/>
          <w:lang w:eastAsia="en-US"/>
        </w:rPr>
        <w:t xml:space="preserve">как, ведь, хотя, чем, все-та-ки </w:t>
      </w:r>
      <w:r w:rsidRPr="001F0B06">
        <w:rPr>
          <w:rFonts w:ascii="TimesNewRomanPSMT" w:eastAsiaTheme="minorHAnsi" w:hAnsi="TimesNewRomanPSMT" w:cs="TimesNewRomanPSMT"/>
          <w:sz w:val="24"/>
          <w:szCs w:val="24"/>
          <w:lang w:eastAsia="en-US"/>
        </w:rPr>
        <w:t>(ВОДА ЖИДКАЯ, ОНА ВЕДЬ ТЕЧЕТ. Я НЕ УПАЛ, ХОТЯ И КАТАЛСЯ ОДИН. У САМОСВАЛА КОЛЕСА БОЛЬШЕ, ЧЕМ У ТАКСИ. И ВСЕ-ТАКИ ПТИЧКА СДЕЛАЛА ГНЕЗДЫШКО.</w:t>
      </w:r>
    </w:p>
    <w:p w:rsidR="001F0B06" w:rsidRPr="001F0B06" w:rsidRDefault="001F0B06" w:rsidP="001F0B06">
      <w:pPr>
        <w:tabs>
          <w:tab w:val="left" w:pos="1848"/>
        </w:tabs>
        <w:autoSpaceDE w:val="0"/>
        <w:autoSpaceDN w:val="0"/>
        <w:adjustRightInd w:val="0"/>
        <w:spacing w:line="276" w:lineRule="auto"/>
        <w:jc w:val="both"/>
        <w:rPr>
          <w:rFonts w:ascii="TimesNewRomanPS-BoldMT" w:eastAsiaTheme="minorHAnsi" w:hAnsi="TimesNewRomanPS-BoldMT" w:cs="TimesNewRomanPS-BoldMT"/>
          <w:b/>
          <w:bCs/>
          <w:sz w:val="24"/>
          <w:szCs w:val="24"/>
          <w:lang w:eastAsia="en-US"/>
        </w:rPr>
      </w:pPr>
      <w:r w:rsidRPr="001F0B06">
        <w:rPr>
          <w:rFonts w:ascii="TimesNewRomanPS-BoldMT" w:eastAsiaTheme="minorHAnsi" w:hAnsi="TimesNewRomanPS-BoldMT" w:cs="TimesNewRomanPS-BoldMT"/>
          <w:b/>
          <w:bCs/>
          <w:sz w:val="24"/>
          <w:szCs w:val="24"/>
          <w:lang w:eastAsia="en-US"/>
        </w:rPr>
        <w:t>Грамматический строй речи</w:t>
      </w:r>
    </w:p>
    <w:p w:rsidR="001F0B06" w:rsidRPr="001F0B06" w:rsidRDefault="001F0B06" w:rsidP="001F0B06">
      <w:pPr>
        <w:tabs>
          <w:tab w:val="left" w:pos="1848"/>
        </w:tabs>
        <w:autoSpaceDE w:val="0"/>
        <w:autoSpaceDN w:val="0"/>
        <w:adjustRightInd w:val="0"/>
        <w:spacing w:line="276" w:lineRule="auto"/>
        <w:jc w:val="both"/>
        <w:rPr>
          <w:rFonts w:ascii="TimesNewRomanPSMT" w:eastAsiaTheme="minorHAnsi" w:hAnsi="TimesNewRomanPSMT" w:cs="TimesNewRomanPSMT"/>
          <w:sz w:val="24"/>
          <w:szCs w:val="24"/>
          <w:lang w:eastAsia="en-US"/>
        </w:rPr>
      </w:pPr>
      <w:r w:rsidRPr="001F0B06">
        <w:rPr>
          <w:rFonts w:ascii="TimesNewRomanPSMT" w:eastAsiaTheme="minorHAnsi" w:hAnsi="TimesNewRomanPSMT" w:cs="TimesNewRomanPSMT"/>
          <w:sz w:val="24"/>
          <w:szCs w:val="24"/>
          <w:lang w:eastAsia="en-US"/>
        </w:rPr>
        <w:t>У ребенка пятого года жизни в речи значительно сокращается количество грамматических ошибок. Но отдельные ошибки все-таки отмечаются.</w:t>
      </w:r>
    </w:p>
    <w:p w:rsidR="001F0B06" w:rsidRPr="001F0B06" w:rsidRDefault="001F0B06" w:rsidP="001F0B06">
      <w:pPr>
        <w:tabs>
          <w:tab w:val="left" w:pos="1848"/>
        </w:tabs>
        <w:autoSpaceDE w:val="0"/>
        <w:autoSpaceDN w:val="0"/>
        <w:adjustRightInd w:val="0"/>
        <w:spacing w:line="276" w:lineRule="auto"/>
        <w:jc w:val="both"/>
        <w:rPr>
          <w:rFonts w:ascii="TimesNewRomanPSMT" w:eastAsiaTheme="minorHAnsi" w:hAnsi="TimesNewRomanPSMT" w:cs="TimesNewRomanPSMT"/>
          <w:sz w:val="24"/>
          <w:szCs w:val="24"/>
          <w:lang w:eastAsia="en-US"/>
        </w:rPr>
      </w:pPr>
      <w:r w:rsidRPr="001F0B06">
        <w:rPr>
          <w:rFonts w:ascii="TimesNewRomanPSMT" w:eastAsiaTheme="minorHAnsi" w:hAnsi="TimesNewRomanPSMT" w:cs="TimesNewRomanPSMT"/>
          <w:sz w:val="24"/>
          <w:szCs w:val="24"/>
          <w:lang w:eastAsia="en-US"/>
        </w:rPr>
        <w:t xml:space="preserve">Например, ребенок пятого года жизни пытается склонять несклоняемые существительные (ЕГО УВИДЕЛА КЕНГУРА. У НЕЕ НА ПАЛЬТЕ КРАСНЫЕ ПУГОВИЦЫ), допускает ошибки при склонении существительных (УВИДЕЛьОРЕЛА, СОБРАЛ МНОГО КУКРУРУЗОВ). В речи представлены простые распространенные предложения даже с противопоставлением. (Я ХОТЕЛ РАССКАЗАТЬ ТЕБЕ СОН, А ОН ДЛИННЫЙ.), сложноподчиненные предложения с придаточным предложением в середине (Я, ТОЛЬКО КОГДА ХОЛОДНО, ХОЧУ ТЕПЛОЙ ВОДЫ.), сложноподчиненные предложения с союзным словом </w:t>
      </w:r>
      <w:r w:rsidRPr="001F0B06">
        <w:rPr>
          <w:rFonts w:ascii="TimesNewRomanPS-ItalicMT" w:eastAsiaTheme="minorHAnsi" w:hAnsi="TimesNewRomanPS-ItalicMT" w:cs="TimesNewRomanPS-ItalicMT"/>
          <w:i/>
          <w:iCs/>
          <w:sz w:val="24"/>
          <w:szCs w:val="24"/>
          <w:lang w:eastAsia="en-US"/>
        </w:rPr>
        <w:t>который (</w:t>
      </w:r>
      <w:r w:rsidRPr="001F0B06">
        <w:rPr>
          <w:rFonts w:ascii="TimesNewRomanPSMT" w:eastAsiaTheme="minorHAnsi" w:hAnsi="TimesNewRomanPSMT" w:cs="TimesNewRomanPSMT"/>
          <w:sz w:val="24"/>
          <w:szCs w:val="24"/>
          <w:lang w:eastAsia="en-US"/>
        </w:rPr>
        <w:t xml:space="preserve">НА КОТОРОМ СТУЛЕ Я СИДЕЛ, ПОДВИНЬ К СВОЕМУ СТОЛУ.). Ребенок задает много вопросов (ЕСЛИ БЫ НАШ ДОМ НЕ СТОЯЛ НА ГОРЕ, ОН ЧТО ЛИ БЫЛ БЫ КРИВОЙ? КОГДА МЫ ВСЕ ВЫЛЬЕМ ИЗ ВОДОПРОВОДА, ИЗ РЕЧКИ ЧТО ЛИ БУДЕМ БРАТЬ ВОДУ? ПОЧЕМУ ЦВЕТЫ НАЗЫВАЮТСЯ </w:t>
      </w:r>
      <w:r w:rsidRPr="001F0B06">
        <w:rPr>
          <w:rFonts w:ascii="TimesNewRomanPSMT" w:eastAsiaTheme="minorHAnsi" w:hAnsi="TimesNewRomanPSMT" w:cs="TimesNewRomanPSMT"/>
          <w:sz w:val="24"/>
          <w:szCs w:val="24"/>
          <w:lang w:eastAsia="en-US"/>
        </w:rPr>
        <w:lastRenderedPageBreak/>
        <w:t>КОЛОКОЛЬЧИКИ?). У ребенка совершенствуются навыки словообразования. Отмечены формы сравнительной степени прилагательных (ЭТА КОРЗИНА БОЛЬШЕ. ТА ЛУЖА ГЛУБЖЕ).</w:t>
      </w:r>
    </w:p>
    <w:p w:rsidR="001F0B06" w:rsidRPr="001F0B06" w:rsidRDefault="001F0B06" w:rsidP="001F0B06">
      <w:pPr>
        <w:tabs>
          <w:tab w:val="left" w:pos="1848"/>
        </w:tabs>
        <w:autoSpaceDE w:val="0"/>
        <w:autoSpaceDN w:val="0"/>
        <w:adjustRightInd w:val="0"/>
        <w:spacing w:line="276" w:lineRule="auto"/>
        <w:jc w:val="both"/>
        <w:rPr>
          <w:rFonts w:ascii="TimesNewRomanPS-BoldMT" w:eastAsiaTheme="minorHAnsi" w:hAnsi="TimesNewRomanPS-BoldMT" w:cs="TimesNewRomanPS-BoldMT"/>
          <w:b/>
          <w:bCs/>
          <w:sz w:val="24"/>
          <w:szCs w:val="24"/>
          <w:lang w:eastAsia="en-US"/>
        </w:rPr>
      </w:pPr>
      <w:r w:rsidRPr="001F0B06">
        <w:rPr>
          <w:rFonts w:ascii="TimesNewRomanPS-BoldMT" w:eastAsiaTheme="minorHAnsi" w:hAnsi="TimesNewRomanPS-BoldMT" w:cs="TimesNewRomanPS-BoldMT"/>
          <w:b/>
          <w:bCs/>
          <w:sz w:val="24"/>
          <w:szCs w:val="24"/>
          <w:lang w:eastAsia="en-US"/>
        </w:rPr>
        <w:t>Фразовая речь, связная речь</w:t>
      </w:r>
    </w:p>
    <w:p w:rsidR="001F0B06" w:rsidRPr="001F0B06" w:rsidRDefault="001F0B06" w:rsidP="001F0B06">
      <w:pPr>
        <w:tabs>
          <w:tab w:val="left" w:pos="1848"/>
        </w:tabs>
        <w:autoSpaceDE w:val="0"/>
        <w:autoSpaceDN w:val="0"/>
        <w:adjustRightInd w:val="0"/>
        <w:spacing w:line="276" w:lineRule="auto"/>
        <w:jc w:val="both"/>
        <w:rPr>
          <w:rFonts w:ascii="TimesNewRomanPSMT" w:eastAsiaTheme="minorHAnsi" w:hAnsi="TimesNewRomanPSMT" w:cs="TimesNewRomanPSMT"/>
          <w:sz w:val="24"/>
          <w:szCs w:val="24"/>
          <w:lang w:eastAsia="en-US"/>
        </w:rPr>
      </w:pPr>
      <w:r w:rsidRPr="001F0B06">
        <w:rPr>
          <w:rFonts w:ascii="TimesNewRomanPSMT" w:eastAsiaTheme="minorHAnsi" w:hAnsi="TimesNewRomanPSMT" w:cs="TimesNewRomanPSMT"/>
          <w:sz w:val="24"/>
          <w:szCs w:val="24"/>
          <w:lang w:eastAsia="en-US"/>
        </w:rPr>
        <w:t>Ребенком пятого года жизни используются различные формы общения (диалогическая и монологическая речь, ситуативная и контекстная речь), он с удовольствием общается со сверстниками и взрослыми, задает взрослым много вопросов. Малыш может пересказать хорошо знакомую сказку илитолько что прочитанный небольшой рассказ, не испытывает затруднений при составлении описательного рассказа об игрушке, предмете по предложенному взрослым плану или алгоритму, может составить рассказ из трех-четырех  предложений по серии картинок. Ребенок с удовольствием выразительно рассказывает полюбившиеся стихи.</w:t>
      </w:r>
    </w:p>
    <w:p w:rsidR="001F0B06" w:rsidRPr="001F0B06" w:rsidRDefault="001F0B06" w:rsidP="001F0B06">
      <w:pPr>
        <w:autoSpaceDE w:val="0"/>
        <w:autoSpaceDN w:val="0"/>
        <w:adjustRightInd w:val="0"/>
        <w:spacing w:line="276" w:lineRule="auto"/>
        <w:jc w:val="both"/>
        <w:rPr>
          <w:rFonts w:ascii="TimesNewRomanPS-BoldMT" w:eastAsiaTheme="minorHAnsi" w:hAnsi="TimesNewRomanPS-BoldMT" w:cs="TimesNewRomanPS-BoldMT"/>
          <w:b/>
          <w:bCs/>
          <w:sz w:val="24"/>
          <w:szCs w:val="24"/>
          <w:lang w:eastAsia="en-US"/>
        </w:rPr>
      </w:pPr>
      <w:r w:rsidRPr="001F0B06">
        <w:rPr>
          <w:rFonts w:ascii="TimesNewRomanPS-BoldMT" w:eastAsiaTheme="minorHAnsi" w:hAnsi="TimesNewRomanPS-BoldMT" w:cs="TimesNewRomanPS-BoldMT"/>
          <w:b/>
          <w:bCs/>
          <w:sz w:val="24"/>
          <w:szCs w:val="24"/>
          <w:lang w:eastAsia="en-US"/>
        </w:rPr>
        <w:t>Фонетико-фонематическая сторона речи</w:t>
      </w:r>
    </w:p>
    <w:p w:rsidR="001F0B06" w:rsidRPr="001F0B06" w:rsidRDefault="001F0B06" w:rsidP="001F0B06">
      <w:pPr>
        <w:autoSpaceDE w:val="0"/>
        <w:autoSpaceDN w:val="0"/>
        <w:adjustRightInd w:val="0"/>
        <w:spacing w:line="276" w:lineRule="auto"/>
        <w:jc w:val="both"/>
        <w:rPr>
          <w:rFonts w:ascii="TimesNewRomanPSMT" w:eastAsiaTheme="minorHAnsi" w:hAnsi="TimesNewRomanPSMT" w:cs="TimesNewRomanPSMT"/>
          <w:sz w:val="24"/>
          <w:szCs w:val="24"/>
          <w:lang w:eastAsia="en-US"/>
        </w:rPr>
      </w:pPr>
      <w:r w:rsidRPr="001F0B06">
        <w:rPr>
          <w:rFonts w:ascii="TimesNewRomanPSMT" w:eastAsiaTheme="minorHAnsi" w:hAnsi="TimesNewRomanPSMT" w:cs="TimesNewRomanPSMT"/>
          <w:sz w:val="24"/>
          <w:szCs w:val="24"/>
          <w:lang w:eastAsia="en-US"/>
        </w:rPr>
        <w:t>Ребенок пятого года жизни осваивает подгруппу свистящих звуков, и уже правильно произносит в речевом потоке звуки [С], [С’], [З], [З’], [Ц] и, более</w:t>
      </w:r>
    </w:p>
    <w:p w:rsidR="001F0B06" w:rsidRPr="001F0B06" w:rsidRDefault="001F0B06" w:rsidP="001F0B06">
      <w:pPr>
        <w:autoSpaceDE w:val="0"/>
        <w:autoSpaceDN w:val="0"/>
        <w:adjustRightInd w:val="0"/>
        <w:spacing w:line="276" w:lineRule="auto"/>
        <w:jc w:val="both"/>
        <w:rPr>
          <w:rFonts w:ascii="TimesNewRomanPSMT" w:eastAsiaTheme="minorHAnsi" w:hAnsi="TimesNewRomanPSMT" w:cs="TimesNewRomanPSMT"/>
          <w:sz w:val="24"/>
          <w:szCs w:val="24"/>
          <w:lang w:eastAsia="en-US"/>
        </w:rPr>
      </w:pPr>
      <w:r w:rsidRPr="001F0B06">
        <w:rPr>
          <w:rFonts w:ascii="TimesNewRomanPSMT" w:eastAsiaTheme="minorHAnsi" w:hAnsi="TimesNewRomanPSMT" w:cs="TimesNewRomanPSMT"/>
          <w:sz w:val="24"/>
          <w:szCs w:val="24"/>
          <w:lang w:eastAsia="en-US"/>
        </w:rPr>
        <w:t>того, дифференцирует их между собой. Еще возможно нарушение произношения шипящих, аффрикат, соноров. Например, шипящие звуки ребенок может</w:t>
      </w:r>
    </w:p>
    <w:p w:rsidR="001F0B06" w:rsidRPr="001F0B06" w:rsidRDefault="001F0B06" w:rsidP="001F0B06">
      <w:pPr>
        <w:autoSpaceDE w:val="0"/>
        <w:autoSpaceDN w:val="0"/>
        <w:adjustRightInd w:val="0"/>
        <w:spacing w:line="276" w:lineRule="auto"/>
        <w:jc w:val="both"/>
        <w:rPr>
          <w:rFonts w:ascii="TimesNewRomanPSMT" w:eastAsiaTheme="minorHAnsi" w:hAnsi="TimesNewRomanPSMT" w:cs="TimesNewRomanPSMT"/>
          <w:sz w:val="24"/>
          <w:szCs w:val="24"/>
          <w:lang w:eastAsia="en-US"/>
        </w:rPr>
      </w:pPr>
      <w:r w:rsidRPr="001F0B06">
        <w:rPr>
          <w:rFonts w:ascii="TimesNewRomanPSMT" w:eastAsiaTheme="minorHAnsi" w:hAnsi="TimesNewRomanPSMT" w:cs="TimesNewRomanPSMT"/>
          <w:sz w:val="24"/>
          <w:szCs w:val="24"/>
          <w:lang w:eastAsia="en-US"/>
        </w:rPr>
        <w:t>заменять на свистящие ([Ш] на [С], а [З] на [Ж]), а звуки [Р], [Р’], [Л] могут заменяться на [Л’], [J] или опускаться. Звуки [Ч] и [Щ] ребенок пятого года</w:t>
      </w:r>
    </w:p>
    <w:p w:rsidR="001F0B06" w:rsidRPr="00D30CD1" w:rsidRDefault="001F0B06" w:rsidP="00D30CD1">
      <w:pPr>
        <w:autoSpaceDE w:val="0"/>
        <w:autoSpaceDN w:val="0"/>
        <w:adjustRightInd w:val="0"/>
        <w:spacing w:line="276" w:lineRule="auto"/>
        <w:jc w:val="both"/>
        <w:rPr>
          <w:rFonts w:ascii="TimesNewRomanPSMT" w:eastAsiaTheme="minorHAnsi" w:hAnsi="TimesNewRomanPSMT" w:cs="TimesNewRomanPSMT"/>
          <w:sz w:val="24"/>
          <w:szCs w:val="24"/>
          <w:lang w:eastAsia="en-US"/>
        </w:rPr>
      </w:pPr>
      <w:r w:rsidRPr="001F0B06">
        <w:rPr>
          <w:rFonts w:ascii="TimesNewRomanPSMT" w:eastAsiaTheme="minorHAnsi" w:hAnsi="TimesNewRomanPSMT" w:cs="TimesNewRomanPSMT"/>
          <w:sz w:val="24"/>
          <w:szCs w:val="24"/>
          <w:lang w:eastAsia="en-US"/>
        </w:rPr>
        <w:t>жизни, как правило, смягчает. Малыш легко определяет ударный гласный в начале слов: утка, аист, озеро; может определить очередность звуков в слияниях: ау, уа, иа.</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t>Старший дошкольный возраст, старшая группа (от 5 до 6 лет)</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t>Словарь</w:t>
      </w:r>
    </w:p>
    <w:p w:rsidR="001F0B06" w:rsidRPr="001F0B06"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 xml:space="preserve">В словаре ребенка шестого года жизни от двух с половиной до трех тысяч слов, представлены все части речи. Отмечаются случаи употребления </w:t>
      </w:r>
    </w:p>
    <w:p w:rsidR="001F0B06" w:rsidRPr="001F0B06"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причастий и деепричастий. При этом часто допускаются ошибки. (ОДИН ЗАЯЦ НАРИСОВАН СИДЯ, А ДРУГОЙ БЕЖА. ЭТА ЕЛКА ЕЩЕ НЕ ЗАЖГИНА, НЕ ЗАЖГЁНА. Я УВИДЕЛ МНОГО ДВИГУЩИХСЯ МАШИН.)</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t>Грамматический строй речи</w:t>
      </w:r>
    </w:p>
    <w:p w:rsidR="001F0B06" w:rsidRPr="001F0B06"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В этот период формируется языковое чутье, что обеспечивает уверенное употребление в самостоятельных высказываниях практически всех грамматических категорий, хотя отдельные грамматические ошибки все еще встречаются (МЫ СОБРАЛИ МНОГО СЕМЕНОВ. ЭТО МЕСТО ДЛЯ РАЗВОДЕНИЯ ОГНЯ. ВЬЮГА СТАЛА ЕЩЕ БУЙНЕЙ. У СОСНЫ С КАЖДОЙ СТОРОНЫ ПО ТРИ СУЧКУ.).</w:t>
      </w:r>
    </w:p>
    <w:p w:rsidR="001F0B06" w:rsidRPr="001F0B06"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Допускаются ошибки в словообразовании глаголов (Я КАК МЕТАНУ МЯЧ. ЛЯГУШКИ С КОЧКИ НА КОЧКУ ПЕРЕСКАЧИВАЮТ. ПАПА ПРИКНОПИЛ ЭТУ БУМАЖКУ К СТЕНКЕ.). В речи все больше сложноподчиненных предложений (Я ХОЧУ, ЧТОБЫ У МЕНЯ БЫЛ КОТЕНОК. КТО ЛУЧШЕ ВСЕХ РИСУЕТ, ТОТ ВЫРАСТЕТ ХУДОЖНИКОМ. ЗНАЕШЬ, ОТЧЕГО В ВОДОПРОВОДЕ ВОДА ХОЛОДНАЯ?)</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lastRenderedPageBreak/>
        <w:t>Фразовая речь, связная речь</w:t>
      </w:r>
    </w:p>
    <w:p w:rsidR="0016759A" w:rsidRPr="001F0B06"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Ребенок шестого года жизни уверенно владеет диалогической и монологической формами речи. У него сформированы навыки близкого к тексту и краткого пересказа, он может составить рассказ по серии картинок и по сюжетной картине по предложенному или составленному вместе со взрослым плану, знает и с удовольствием выразительно рассказывает стихи. Проблем в общении со взрослыми и детьми у него не возникает.</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t>Фонетико-фонематическая сторона речи</w:t>
      </w:r>
    </w:p>
    <w:p w:rsidR="001F0B06" w:rsidRPr="001F0B06"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 xml:space="preserve">В это время наблюдается активное становление фонетической стороны речи, поэтому к пяти годам и шипящие звуки как правило произносятся </w:t>
      </w:r>
    </w:p>
    <w:p w:rsidR="001F0B06" w:rsidRPr="00D30CD1"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правильно и дифференцированы в речевом потоке, уходит смягчение звуков [Ч] и [Щ]. Многие дети осваивают звук [Л]. И только звуки [Р] и [Р’] заменяются на [Л] и [Л’], либо [J], либо опускаются, что считается физиологической нормой. Развивающийся навык слухового восприятия помогает ребенку контролировать собственное произношение и даже слышать ошибки в речи окружающих. Ребенок легко определяет начальный и конечный звуки в словах, может определить количество звуков в трех-пятизвучном слове, может подобрать слово на заданный звук.</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t>Старший дошкольный возраст, подготовительная к школе группа (от 6 до 7 лет)</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t>Словарь</w:t>
      </w:r>
    </w:p>
    <w:p w:rsidR="001F0B06" w:rsidRPr="001F0B06"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В активном словаре ребенка седьмого года жизни более четырех тысяч слов, представлены все части речи, включая причастия и деепричастия. При</w:t>
      </w:r>
      <w:r w:rsidR="00B55330">
        <w:rPr>
          <w:rFonts w:eastAsiaTheme="minorHAnsi"/>
          <w:sz w:val="24"/>
          <w:szCs w:val="24"/>
          <w:lang w:eastAsia="en-US"/>
        </w:rPr>
        <w:t xml:space="preserve"> </w:t>
      </w:r>
      <w:r w:rsidRPr="001F0B06">
        <w:rPr>
          <w:rFonts w:eastAsiaTheme="minorHAnsi"/>
          <w:sz w:val="24"/>
          <w:szCs w:val="24"/>
          <w:lang w:eastAsia="en-US"/>
        </w:rPr>
        <w:t>употреблении причастий и деепричастий по-прежнему возможны ошибки (Я РВАЛ НЕДОРАСПУЩЕННЫЕ ЦВЕТЫ. ЯЙЦО БЫЛО ЗОЛОТОЙ КРАСКОЙ ВЫКРАСЕНО. Я УВИДЕЛ ЭТО ВО СНЕ, СПЯ.).</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t>Грамматический строй речи</w:t>
      </w:r>
    </w:p>
    <w:p w:rsidR="001F0B06" w:rsidRPr="001F0B06"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 xml:space="preserve">На уровне устной речи ребенок овладел грамматическим строем родного языка и практически не допускает грамматических ошибок. Отмечены отдельные ошибки при употреблении несклоняемых существительных (ТАМ ЛЕТАЛО МНОГО КОЛИБРЕЙ.), встречаются ошибки в окончании существительных среднего рода (Я ТАМ ВИДЕЛ ТАКОГО ЧУДОВИЩА.). Все еще встречаются случаи, </w:t>
      </w:r>
      <w:r w:rsidR="00B55330">
        <w:rPr>
          <w:rFonts w:eastAsiaTheme="minorHAnsi"/>
          <w:sz w:val="24"/>
          <w:szCs w:val="24"/>
          <w:lang w:eastAsia="en-US"/>
        </w:rPr>
        <w:t xml:space="preserve"> </w:t>
      </w:r>
      <w:r w:rsidRPr="001F0B06">
        <w:rPr>
          <w:rFonts w:eastAsiaTheme="minorHAnsi"/>
          <w:sz w:val="24"/>
          <w:szCs w:val="24"/>
          <w:lang w:eastAsia="en-US"/>
        </w:rPr>
        <w:t>когда беглый гласный сохраняется в форме родительного падежа (ДАЙ МНЕ ЛЁДУ. У ДЯТЕЛА СИЛЬНЫЙ КЛЮВ.).</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t>Фразовая речь, связная речь</w:t>
      </w:r>
    </w:p>
    <w:p w:rsidR="001F0B06" w:rsidRPr="001F0B06" w:rsidRDefault="001F0B06" w:rsidP="001F0B06">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Ребенок овладел развернутой фразовой речью. Он владеет пересказом, в том числе с изменением лица рассказчика. Ему доступно составление рассказа по серии картинок, по сюжетной картине, из личного опыта, творческий рассказ. Он сам может составить план рассказа или пересказа текста. Он может выразительно рассказать несколько стихотворений.</w:t>
      </w:r>
    </w:p>
    <w:p w:rsidR="001F0B06" w:rsidRPr="001F0B06" w:rsidRDefault="001F0B06" w:rsidP="001F0B06">
      <w:pPr>
        <w:autoSpaceDE w:val="0"/>
        <w:autoSpaceDN w:val="0"/>
        <w:adjustRightInd w:val="0"/>
        <w:spacing w:line="276" w:lineRule="auto"/>
        <w:jc w:val="both"/>
        <w:rPr>
          <w:rFonts w:eastAsiaTheme="minorHAnsi"/>
          <w:b/>
          <w:bCs/>
          <w:sz w:val="24"/>
          <w:szCs w:val="24"/>
          <w:lang w:eastAsia="en-US"/>
        </w:rPr>
      </w:pPr>
      <w:r w:rsidRPr="001F0B06">
        <w:rPr>
          <w:rFonts w:eastAsiaTheme="minorHAnsi"/>
          <w:b/>
          <w:bCs/>
          <w:sz w:val="24"/>
          <w:szCs w:val="24"/>
          <w:lang w:eastAsia="en-US"/>
        </w:rPr>
        <w:t>Фонетико-фонематическая сторона речи</w:t>
      </w:r>
    </w:p>
    <w:p w:rsidR="00D30CD1" w:rsidRPr="00D30CD1" w:rsidRDefault="001F0B06" w:rsidP="00D30CD1">
      <w:pPr>
        <w:autoSpaceDE w:val="0"/>
        <w:autoSpaceDN w:val="0"/>
        <w:adjustRightInd w:val="0"/>
        <w:spacing w:line="276" w:lineRule="auto"/>
        <w:jc w:val="both"/>
        <w:rPr>
          <w:rFonts w:eastAsiaTheme="minorHAnsi"/>
          <w:sz w:val="24"/>
          <w:szCs w:val="24"/>
          <w:lang w:eastAsia="en-US"/>
        </w:rPr>
      </w:pPr>
      <w:r w:rsidRPr="001F0B06">
        <w:rPr>
          <w:rFonts w:eastAsiaTheme="minorHAnsi"/>
          <w:sz w:val="24"/>
          <w:szCs w:val="24"/>
          <w:lang w:eastAsia="en-US"/>
        </w:rPr>
        <w:t>К шести годам процесс фонемообразования заканчивается. Ребенок правильно произносит и дифференцирует в речевом потоке все звуки родного</w:t>
      </w:r>
      <w:r w:rsidR="00B55330">
        <w:rPr>
          <w:rFonts w:eastAsiaTheme="minorHAnsi"/>
          <w:sz w:val="24"/>
          <w:szCs w:val="24"/>
          <w:lang w:eastAsia="en-US"/>
        </w:rPr>
        <w:t xml:space="preserve"> </w:t>
      </w:r>
      <w:r w:rsidRPr="001F0B06">
        <w:rPr>
          <w:rFonts w:eastAsiaTheme="minorHAnsi"/>
          <w:sz w:val="24"/>
          <w:szCs w:val="24"/>
          <w:lang w:eastAsia="en-US"/>
        </w:rPr>
        <w:t xml:space="preserve">языка. Он сознает норму произношения, имеет представление о правильном произношении, деятельно борется за осуществление </w:t>
      </w:r>
      <w:r w:rsidRPr="001F0B06">
        <w:rPr>
          <w:rFonts w:eastAsiaTheme="minorHAnsi"/>
          <w:sz w:val="24"/>
          <w:szCs w:val="24"/>
          <w:lang w:eastAsia="en-US"/>
        </w:rPr>
        <w:lastRenderedPageBreak/>
        <w:t>этой нормы, исправляя ошибки в речи окружающих (А. Н. Гвоздев). Он не нарушает звуконаполняемость и слоговую структуру слов, может определить место любого звука в слове, определить количество звуков в слове, подобрать слово на заданный звук.</w:t>
      </w:r>
    </w:p>
    <w:p w:rsidR="00D30CD1" w:rsidRPr="00D30CD1" w:rsidRDefault="00D30CD1" w:rsidP="00D30CD1">
      <w:pPr>
        <w:spacing w:line="276" w:lineRule="auto"/>
        <w:ind w:right="887"/>
        <w:jc w:val="both"/>
        <w:rPr>
          <w:i/>
          <w:sz w:val="24"/>
          <w:szCs w:val="24"/>
        </w:rPr>
      </w:pPr>
      <w:r w:rsidRPr="00D30CD1">
        <w:rPr>
          <w:i/>
          <w:sz w:val="24"/>
          <w:szCs w:val="24"/>
        </w:rPr>
        <w:t>Планируемые результаты освоения Программы по выбранному направлению</w:t>
      </w:r>
    </w:p>
    <w:p w:rsidR="00D30CD1" w:rsidRPr="00D30CD1" w:rsidRDefault="00D30CD1" w:rsidP="00D30CD1">
      <w:pPr>
        <w:spacing w:line="276" w:lineRule="auto"/>
        <w:jc w:val="both"/>
        <w:rPr>
          <w:sz w:val="24"/>
          <w:szCs w:val="24"/>
        </w:rPr>
      </w:pPr>
      <w:r w:rsidRPr="00D30CD1">
        <w:rPr>
          <w:sz w:val="24"/>
          <w:szCs w:val="24"/>
        </w:rPr>
        <w:t xml:space="preserve">   Планируемые результаты освоения вариативной части Программы основываются на целевые ориентиры ФГОС ДО и цели и задачи вариативной части ООП  СП ГБОУ СОШ </w:t>
      </w:r>
      <w:r>
        <w:rPr>
          <w:sz w:val="24"/>
          <w:szCs w:val="24"/>
        </w:rPr>
        <w:t>с.Ольгино детский сад «Журавлленок»</w:t>
      </w:r>
    </w:p>
    <w:p w:rsidR="00D30CD1" w:rsidRPr="00D30CD1" w:rsidRDefault="00D30CD1" w:rsidP="00D30CD1">
      <w:pPr>
        <w:autoSpaceDE w:val="0"/>
        <w:autoSpaceDN w:val="0"/>
        <w:adjustRightInd w:val="0"/>
        <w:spacing w:line="276" w:lineRule="auto"/>
        <w:jc w:val="both"/>
        <w:rPr>
          <w:bCs/>
          <w:i/>
          <w:sz w:val="24"/>
          <w:szCs w:val="24"/>
        </w:rPr>
      </w:pPr>
    </w:p>
    <w:p w:rsidR="0033147B" w:rsidRDefault="000157A0" w:rsidP="000157A0">
      <w:pPr>
        <w:autoSpaceDE w:val="0"/>
        <w:autoSpaceDN w:val="0"/>
        <w:adjustRightInd w:val="0"/>
        <w:spacing w:line="276" w:lineRule="auto"/>
        <w:jc w:val="both"/>
        <w:rPr>
          <w:bCs/>
          <w:i/>
          <w:sz w:val="24"/>
          <w:szCs w:val="24"/>
        </w:rPr>
      </w:pPr>
      <w:r w:rsidRPr="000157A0">
        <w:rPr>
          <w:bCs/>
          <w:i/>
          <w:sz w:val="24"/>
          <w:szCs w:val="24"/>
        </w:rPr>
        <w:t xml:space="preserve">2. </w:t>
      </w:r>
      <w:r w:rsidR="0033147B">
        <w:rPr>
          <w:bCs/>
          <w:i/>
          <w:sz w:val="24"/>
          <w:szCs w:val="24"/>
        </w:rPr>
        <w:t>«Социально-коммуникативное развитие»</w:t>
      </w:r>
    </w:p>
    <w:p w:rsidR="000157A0" w:rsidRDefault="000157A0" w:rsidP="000157A0">
      <w:pPr>
        <w:autoSpaceDE w:val="0"/>
        <w:autoSpaceDN w:val="0"/>
        <w:adjustRightInd w:val="0"/>
        <w:spacing w:line="276" w:lineRule="auto"/>
        <w:jc w:val="both"/>
        <w:rPr>
          <w:bCs/>
          <w:sz w:val="24"/>
          <w:szCs w:val="24"/>
        </w:rPr>
      </w:pPr>
      <w:r w:rsidRPr="000157A0">
        <w:rPr>
          <w:bCs/>
          <w:i/>
          <w:sz w:val="24"/>
          <w:szCs w:val="24"/>
        </w:rPr>
        <w:t>Парциальная программа «Мы живем в России»</w:t>
      </w:r>
      <w:r>
        <w:rPr>
          <w:bCs/>
          <w:sz w:val="24"/>
          <w:szCs w:val="24"/>
        </w:rPr>
        <w:t xml:space="preserve"> (авторы: Н.Г. Зеленова, Л.Е.Осипова). </w:t>
      </w:r>
      <w:r w:rsidR="0033147B">
        <w:rPr>
          <w:bCs/>
          <w:sz w:val="24"/>
          <w:szCs w:val="24"/>
        </w:rPr>
        <w:t>Издательство Скрипторий</w:t>
      </w:r>
      <w:r w:rsidR="00B52103">
        <w:rPr>
          <w:bCs/>
          <w:sz w:val="24"/>
          <w:szCs w:val="24"/>
        </w:rPr>
        <w:t xml:space="preserve">, 2017 г. </w:t>
      </w:r>
      <w:r>
        <w:rPr>
          <w:bCs/>
          <w:sz w:val="24"/>
          <w:szCs w:val="24"/>
        </w:rPr>
        <w:t>Работа по данной программе ведется с детьми от 4 до 7 лет.</w:t>
      </w:r>
    </w:p>
    <w:p w:rsidR="000157A0" w:rsidRDefault="000157A0" w:rsidP="000157A0">
      <w:pPr>
        <w:autoSpaceDE w:val="0"/>
        <w:autoSpaceDN w:val="0"/>
        <w:adjustRightInd w:val="0"/>
        <w:spacing w:line="276" w:lineRule="auto"/>
        <w:ind w:firstLine="426"/>
        <w:jc w:val="both"/>
        <w:rPr>
          <w:sz w:val="24"/>
          <w:szCs w:val="24"/>
        </w:rPr>
      </w:pPr>
      <w:r>
        <w:rPr>
          <w:sz w:val="24"/>
          <w:szCs w:val="24"/>
        </w:rPr>
        <w:t xml:space="preserve">Нравственно-патриотическое воспитание сегодня – одно из важнейших звеньев системы воспитательной работы. Формирование личности ребенка, его воспитание начинаются с воспитания чувств через мир положительных эмоций, через обязательное приобщение к культуре, обеспечение духовной и интеллектуальной пищей, в которой он так нуждается. С воспитания чувства привязанности к родному детскому саду, родной улице, родной семье начинается формирование того фундамента, на котором будет вырастать более сложное образование - чувство любви к своему Отечеству.  </w:t>
      </w:r>
    </w:p>
    <w:p w:rsidR="000157A0" w:rsidRDefault="000157A0" w:rsidP="00902AA7">
      <w:pPr>
        <w:autoSpaceDE w:val="0"/>
        <w:autoSpaceDN w:val="0"/>
        <w:adjustRightInd w:val="0"/>
        <w:spacing w:line="276" w:lineRule="auto"/>
        <w:jc w:val="both"/>
        <w:rPr>
          <w:sz w:val="24"/>
          <w:szCs w:val="24"/>
        </w:rPr>
      </w:pPr>
      <w:r w:rsidRPr="00CC6663">
        <w:rPr>
          <w:i/>
          <w:sz w:val="24"/>
          <w:szCs w:val="24"/>
        </w:rPr>
        <w:t>Целью</w:t>
      </w:r>
      <w:r>
        <w:rPr>
          <w:sz w:val="24"/>
          <w:szCs w:val="24"/>
        </w:rPr>
        <w:t xml:space="preserve"> Программы является воспитание гуманной, духовно-нравственной личности, достойных будущих граждан России, патриотов своего Отечества.</w:t>
      </w:r>
    </w:p>
    <w:p w:rsidR="000157A0" w:rsidRDefault="000157A0" w:rsidP="000157A0">
      <w:pPr>
        <w:autoSpaceDE w:val="0"/>
        <w:autoSpaceDN w:val="0"/>
        <w:adjustRightInd w:val="0"/>
        <w:spacing w:line="276" w:lineRule="auto"/>
        <w:ind w:firstLine="426"/>
        <w:jc w:val="both"/>
        <w:rPr>
          <w:sz w:val="24"/>
          <w:szCs w:val="24"/>
        </w:rPr>
      </w:pPr>
      <w:r>
        <w:rPr>
          <w:sz w:val="24"/>
          <w:szCs w:val="24"/>
        </w:rPr>
        <w:t>Задачи:</w:t>
      </w:r>
    </w:p>
    <w:p w:rsidR="000157A0" w:rsidRDefault="000157A0" w:rsidP="000157A0">
      <w:pPr>
        <w:pStyle w:val="a3"/>
        <w:numPr>
          <w:ilvl w:val="0"/>
          <w:numId w:val="8"/>
        </w:numPr>
        <w:autoSpaceDE w:val="0"/>
        <w:autoSpaceDN w:val="0"/>
        <w:adjustRightInd w:val="0"/>
        <w:ind w:left="426" w:hanging="426"/>
        <w:jc w:val="both"/>
        <w:rPr>
          <w:rFonts w:ascii="Times New Roman" w:hAnsi="Times New Roman"/>
          <w:sz w:val="24"/>
          <w:szCs w:val="24"/>
        </w:rPr>
      </w:pPr>
      <w:r>
        <w:rPr>
          <w:rFonts w:ascii="Times New Roman" w:hAnsi="Times New Roman"/>
          <w:sz w:val="24"/>
          <w:szCs w:val="24"/>
        </w:rPr>
        <w:t>ф</w:t>
      </w:r>
      <w:r w:rsidRPr="006F77F6">
        <w:rPr>
          <w:rFonts w:ascii="Times New Roman" w:hAnsi="Times New Roman"/>
          <w:sz w:val="24"/>
          <w:szCs w:val="24"/>
        </w:rPr>
        <w:t>ормиров</w:t>
      </w:r>
      <w:r>
        <w:rPr>
          <w:rFonts w:ascii="Times New Roman" w:hAnsi="Times New Roman"/>
          <w:sz w:val="24"/>
          <w:szCs w:val="24"/>
        </w:rPr>
        <w:t>ание</w:t>
      </w:r>
      <w:r w:rsidRPr="006F77F6">
        <w:rPr>
          <w:rFonts w:ascii="Times New Roman" w:hAnsi="Times New Roman"/>
          <w:sz w:val="24"/>
          <w:szCs w:val="24"/>
        </w:rPr>
        <w:t xml:space="preserve"> чувства </w:t>
      </w:r>
      <w:r>
        <w:rPr>
          <w:rFonts w:ascii="Times New Roman" w:hAnsi="Times New Roman"/>
          <w:sz w:val="24"/>
          <w:szCs w:val="24"/>
        </w:rPr>
        <w:t>привязанности к своему дому, детскому саду, друзьям в детском саду, своим близким;</w:t>
      </w:r>
    </w:p>
    <w:p w:rsidR="000157A0" w:rsidRDefault="000157A0" w:rsidP="000157A0">
      <w:pPr>
        <w:pStyle w:val="a3"/>
        <w:numPr>
          <w:ilvl w:val="0"/>
          <w:numId w:val="8"/>
        </w:numPr>
        <w:autoSpaceDE w:val="0"/>
        <w:autoSpaceDN w:val="0"/>
        <w:adjustRightInd w:val="0"/>
        <w:ind w:left="426" w:hanging="426"/>
        <w:jc w:val="both"/>
        <w:rPr>
          <w:rFonts w:ascii="Times New Roman" w:hAnsi="Times New Roman"/>
          <w:sz w:val="24"/>
          <w:szCs w:val="24"/>
        </w:rPr>
      </w:pPr>
      <w:r>
        <w:rPr>
          <w:rFonts w:ascii="Times New Roman" w:hAnsi="Times New Roman"/>
          <w:sz w:val="24"/>
          <w:szCs w:val="24"/>
        </w:rPr>
        <w:t>формирование у детей чувства любви к своему родному краю, своей малой родине на основе приобщения к родной природе, культуре и традициям;</w:t>
      </w:r>
    </w:p>
    <w:p w:rsidR="000157A0" w:rsidRDefault="000157A0" w:rsidP="000157A0">
      <w:pPr>
        <w:pStyle w:val="a3"/>
        <w:numPr>
          <w:ilvl w:val="0"/>
          <w:numId w:val="8"/>
        </w:numPr>
        <w:autoSpaceDE w:val="0"/>
        <w:autoSpaceDN w:val="0"/>
        <w:adjustRightInd w:val="0"/>
        <w:ind w:left="426" w:hanging="426"/>
        <w:jc w:val="both"/>
        <w:rPr>
          <w:rFonts w:ascii="Times New Roman" w:hAnsi="Times New Roman"/>
          <w:sz w:val="24"/>
          <w:szCs w:val="24"/>
        </w:rPr>
      </w:pPr>
      <w:r>
        <w:rPr>
          <w:rFonts w:ascii="Times New Roman" w:hAnsi="Times New Roman"/>
          <w:sz w:val="24"/>
          <w:szCs w:val="24"/>
        </w:rPr>
        <w:t>формирование представлений о России как о родной стране, о Москве как о столице Р</w:t>
      </w:r>
      <w:r w:rsidRPr="005E4E25">
        <w:rPr>
          <w:rFonts w:ascii="Times New Roman" w:hAnsi="Times New Roman"/>
          <w:sz w:val="24"/>
          <w:szCs w:val="24"/>
        </w:rPr>
        <w:t>оссии</w:t>
      </w:r>
      <w:r>
        <w:rPr>
          <w:rFonts w:ascii="Times New Roman" w:hAnsi="Times New Roman"/>
          <w:sz w:val="24"/>
          <w:szCs w:val="24"/>
        </w:rPr>
        <w:t>;</w:t>
      </w:r>
    </w:p>
    <w:p w:rsidR="000157A0" w:rsidRDefault="000157A0" w:rsidP="000157A0">
      <w:pPr>
        <w:pStyle w:val="a3"/>
        <w:numPr>
          <w:ilvl w:val="0"/>
          <w:numId w:val="8"/>
        </w:numPr>
        <w:autoSpaceDE w:val="0"/>
        <w:autoSpaceDN w:val="0"/>
        <w:adjustRightInd w:val="0"/>
        <w:ind w:left="426" w:hanging="426"/>
        <w:jc w:val="both"/>
        <w:rPr>
          <w:rFonts w:ascii="Times New Roman" w:hAnsi="Times New Roman"/>
          <w:sz w:val="24"/>
          <w:szCs w:val="24"/>
        </w:rPr>
      </w:pPr>
      <w:r>
        <w:rPr>
          <w:rFonts w:ascii="Times New Roman" w:hAnsi="Times New Roman"/>
          <w:sz w:val="24"/>
          <w:szCs w:val="24"/>
        </w:rPr>
        <w:t>воспитание патриотизма, уважения к культурному прошлому России средствами художественно-эстетического воспитания: музыка, изодеятельность, художественное слово;</w:t>
      </w:r>
    </w:p>
    <w:p w:rsidR="00902AA7" w:rsidRDefault="000157A0" w:rsidP="00902AA7">
      <w:pPr>
        <w:pStyle w:val="a3"/>
        <w:numPr>
          <w:ilvl w:val="0"/>
          <w:numId w:val="8"/>
        </w:numPr>
        <w:autoSpaceDE w:val="0"/>
        <w:autoSpaceDN w:val="0"/>
        <w:adjustRightInd w:val="0"/>
        <w:spacing w:after="0"/>
        <w:ind w:left="426" w:hanging="426"/>
        <w:jc w:val="both"/>
        <w:rPr>
          <w:rFonts w:ascii="Times New Roman" w:hAnsi="Times New Roman"/>
          <w:sz w:val="24"/>
          <w:szCs w:val="24"/>
        </w:rPr>
      </w:pPr>
      <w:r>
        <w:rPr>
          <w:rFonts w:ascii="Times New Roman" w:hAnsi="Times New Roman"/>
          <w:sz w:val="24"/>
          <w:szCs w:val="24"/>
        </w:rPr>
        <w:t>воспитание гражданско-патриотических чувств через изучение государственной символики России.</w:t>
      </w:r>
    </w:p>
    <w:p w:rsidR="000157A0" w:rsidRDefault="000157A0" w:rsidP="000157A0">
      <w:pPr>
        <w:autoSpaceDE w:val="0"/>
        <w:autoSpaceDN w:val="0"/>
        <w:adjustRightInd w:val="0"/>
        <w:jc w:val="both"/>
        <w:rPr>
          <w:sz w:val="24"/>
          <w:szCs w:val="24"/>
        </w:rPr>
      </w:pPr>
      <w:r w:rsidRPr="00902AA7">
        <w:rPr>
          <w:sz w:val="24"/>
          <w:szCs w:val="24"/>
        </w:rPr>
        <w:t>Принципы и подходы к формированию Программы;</w:t>
      </w:r>
    </w:p>
    <w:p w:rsidR="000157A0" w:rsidRPr="006F2A1B" w:rsidRDefault="000157A0" w:rsidP="000157A0">
      <w:pPr>
        <w:pStyle w:val="a3"/>
        <w:numPr>
          <w:ilvl w:val="0"/>
          <w:numId w:val="9"/>
        </w:numPr>
        <w:autoSpaceDE w:val="0"/>
        <w:autoSpaceDN w:val="0"/>
        <w:adjustRightInd w:val="0"/>
        <w:ind w:left="426" w:hanging="426"/>
        <w:jc w:val="both"/>
        <w:rPr>
          <w:sz w:val="24"/>
          <w:szCs w:val="24"/>
        </w:rPr>
      </w:pPr>
      <w:r>
        <w:rPr>
          <w:rFonts w:ascii="Times New Roman" w:hAnsi="Times New Roman"/>
          <w:i/>
          <w:sz w:val="24"/>
          <w:szCs w:val="24"/>
        </w:rPr>
        <w:t>П</w:t>
      </w:r>
      <w:r w:rsidRPr="006F2A1B">
        <w:rPr>
          <w:rFonts w:ascii="Times New Roman" w:hAnsi="Times New Roman"/>
          <w:i/>
          <w:sz w:val="24"/>
          <w:szCs w:val="24"/>
        </w:rPr>
        <w:t>ринцип личностно-ориентированного общения</w:t>
      </w:r>
      <w:r>
        <w:rPr>
          <w:sz w:val="24"/>
          <w:szCs w:val="24"/>
        </w:rPr>
        <w:t xml:space="preserve">. </w:t>
      </w:r>
      <w:r>
        <w:rPr>
          <w:rFonts w:ascii="Times New Roman" w:hAnsi="Times New Roman"/>
          <w:sz w:val="24"/>
          <w:szCs w:val="24"/>
        </w:rPr>
        <w:t>В процессе обучения дети выступают как активные исследователи окружающего мира вместе с педагогом, а не просто пассивно перенимают его опыт;</w:t>
      </w:r>
    </w:p>
    <w:p w:rsidR="000157A0" w:rsidRPr="006F2A1B" w:rsidRDefault="000157A0" w:rsidP="000157A0">
      <w:pPr>
        <w:pStyle w:val="a3"/>
        <w:numPr>
          <w:ilvl w:val="0"/>
          <w:numId w:val="9"/>
        </w:numPr>
        <w:autoSpaceDE w:val="0"/>
        <w:autoSpaceDN w:val="0"/>
        <w:adjustRightInd w:val="0"/>
        <w:ind w:left="426" w:hanging="426"/>
        <w:jc w:val="both"/>
        <w:rPr>
          <w:sz w:val="24"/>
          <w:szCs w:val="24"/>
        </w:rPr>
      </w:pPr>
      <w:r>
        <w:rPr>
          <w:rFonts w:ascii="Times New Roman" w:hAnsi="Times New Roman"/>
          <w:i/>
          <w:sz w:val="24"/>
          <w:szCs w:val="24"/>
        </w:rPr>
        <w:t>Принцип тематического планирования материала.</w:t>
      </w:r>
      <w:r w:rsidR="00A25223">
        <w:rPr>
          <w:rFonts w:ascii="Times New Roman" w:hAnsi="Times New Roman"/>
          <w:i/>
          <w:sz w:val="24"/>
          <w:szCs w:val="24"/>
        </w:rPr>
        <w:t xml:space="preserve"> </w:t>
      </w:r>
      <w:r>
        <w:rPr>
          <w:rFonts w:ascii="Times New Roman" w:hAnsi="Times New Roman"/>
          <w:sz w:val="24"/>
          <w:szCs w:val="24"/>
        </w:rPr>
        <w:t>Тематический материал подается по тематическим блокам: родная семья, родной город (село), родная страна,</w:t>
      </w:r>
      <w:r w:rsidR="00A25223">
        <w:rPr>
          <w:rFonts w:ascii="Times New Roman" w:hAnsi="Times New Roman"/>
          <w:sz w:val="24"/>
          <w:szCs w:val="24"/>
        </w:rPr>
        <w:t xml:space="preserve"> </w:t>
      </w:r>
      <w:r w:rsidRPr="006F2A1B">
        <w:rPr>
          <w:rFonts w:ascii="Times New Roman" w:hAnsi="Times New Roman"/>
          <w:sz w:val="24"/>
          <w:szCs w:val="24"/>
        </w:rPr>
        <w:t>родная природа, родная культура;</w:t>
      </w:r>
    </w:p>
    <w:p w:rsidR="000157A0" w:rsidRDefault="000157A0" w:rsidP="000157A0">
      <w:pPr>
        <w:pStyle w:val="a3"/>
        <w:numPr>
          <w:ilvl w:val="0"/>
          <w:numId w:val="9"/>
        </w:numPr>
        <w:autoSpaceDE w:val="0"/>
        <w:autoSpaceDN w:val="0"/>
        <w:adjustRightInd w:val="0"/>
        <w:ind w:left="426" w:hanging="426"/>
        <w:jc w:val="both"/>
        <w:rPr>
          <w:rFonts w:ascii="Times New Roman" w:hAnsi="Times New Roman"/>
          <w:sz w:val="24"/>
          <w:szCs w:val="24"/>
        </w:rPr>
      </w:pPr>
      <w:r>
        <w:rPr>
          <w:rFonts w:ascii="Times New Roman" w:hAnsi="Times New Roman"/>
          <w:i/>
          <w:sz w:val="24"/>
          <w:szCs w:val="24"/>
        </w:rPr>
        <w:t>Принцип наглядности.</w:t>
      </w:r>
      <w:r w:rsidR="00A25223">
        <w:rPr>
          <w:rFonts w:ascii="Times New Roman" w:hAnsi="Times New Roman"/>
          <w:i/>
          <w:sz w:val="24"/>
          <w:szCs w:val="24"/>
        </w:rPr>
        <w:t xml:space="preserve"> </w:t>
      </w:r>
      <w:r>
        <w:rPr>
          <w:rFonts w:ascii="Times New Roman" w:hAnsi="Times New Roman"/>
          <w:sz w:val="24"/>
          <w:szCs w:val="24"/>
        </w:rPr>
        <w:t>В соответствии с изучаемым материалом используется разнообразная наглядность: иллюстрации, фотографии пейзажей, памятников, достопримечательностей и т.д;</w:t>
      </w:r>
    </w:p>
    <w:p w:rsidR="000157A0" w:rsidRDefault="000157A0" w:rsidP="000157A0">
      <w:pPr>
        <w:pStyle w:val="a3"/>
        <w:numPr>
          <w:ilvl w:val="0"/>
          <w:numId w:val="9"/>
        </w:numPr>
        <w:autoSpaceDE w:val="0"/>
        <w:autoSpaceDN w:val="0"/>
        <w:adjustRightInd w:val="0"/>
        <w:ind w:left="426" w:hanging="426"/>
        <w:jc w:val="both"/>
        <w:rPr>
          <w:rFonts w:ascii="Times New Roman" w:hAnsi="Times New Roman"/>
          <w:sz w:val="24"/>
          <w:szCs w:val="24"/>
        </w:rPr>
      </w:pPr>
      <w:r>
        <w:rPr>
          <w:rFonts w:ascii="Times New Roman" w:hAnsi="Times New Roman"/>
          <w:i/>
          <w:sz w:val="24"/>
          <w:szCs w:val="24"/>
        </w:rPr>
        <w:lastRenderedPageBreak/>
        <w:t>Принцип последовательности.</w:t>
      </w:r>
      <w:r>
        <w:rPr>
          <w:rFonts w:ascii="Times New Roman" w:hAnsi="Times New Roman"/>
          <w:sz w:val="24"/>
          <w:szCs w:val="24"/>
        </w:rPr>
        <w:t xml:space="preserve"> Изучаемый материал планируется последовательно – от простого к сложному;</w:t>
      </w:r>
    </w:p>
    <w:p w:rsidR="0033147B" w:rsidRDefault="000157A0" w:rsidP="00902AA7">
      <w:pPr>
        <w:pStyle w:val="a3"/>
        <w:numPr>
          <w:ilvl w:val="0"/>
          <w:numId w:val="9"/>
        </w:numPr>
        <w:autoSpaceDE w:val="0"/>
        <w:autoSpaceDN w:val="0"/>
        <w:adjustRightInd w:val="0"/>
        <w:spacing w:after="0"/>
        <w:ind w:left="426" w:hanging="426"/>
        <w:jc w:val="both"/>
        <w:rPr>
          <w:rFonts w:ascii="Times New Roman" w:hAnsi="Times New Roman"/>
          <w:sz w:val="24"/>
          <w:szCs w:val="24"/>
        </w:rPr>
      </w:pPr>
      <w:r>
        <w:rPr>
          <w:rFonts w:ascii="Times New Roman" w:hAnsi="Times New Roman"/>
          <w:i/>
          <w:sz w:val="24"/>
          <w:szCs w:val="24"/>
        </w:rPr>
        <w:t>Принцип занимательности.</w:t>
      </w:r>
      <w:r>
        <w:rPr>
          <w:rFonts w:ascii="Times New Roman" w:hAnsi="Times New Roman"/>
          <w:sz w:val="24"/>
          <w:szCs w:val="24"/>
        </w:rPr>
        <w:t xml:space="preserve"> Изучаемый материал должен быть интересным, увлекательным для детей.</w:t>
      </w:r>
    </w:p>
    <w:p w:rsidR="00D30CD1" w:rsidRPr="00D30CD1" w:rsidRDefault="00D30CD1" w:rsidP="00D30CD1">
      <w:pPr>
        <w:pStyle w:val="c5"/>
        <w:shd w:val="clear" w:color="auto" w:fill="FFFFFF"/>
        <w:spacing w:before="0" w:beforeAutospacing="0" w:after="0" w:afterAutospacing="0" w:line="276" w:lineRule="auto"/>
        <w:jc w:val="both"/>
        <w:rPr>
          <w:rFonts w:ascii="Calibri" w:hAnsi="Calibri"/>
          <w:i/>
          <w:color w:val="000000"/>
          <w:sz w:val="20"/>
          <w:szCs w:val="20"/>
        </w:rPr>
      </w:pPr>
      <w:r w:rsidRPr="00D30CD1">
        <w:rPr>
          <w:rStyle w:val="c8"/>
          <w:bCs/>
          <w:i/>
          <w:color w:val="000000"/>
        </w:rPr>
        <w:t>Психологические</w:t>
      </w:r>
      <w:r>
        <w:rPr>
          <w:rStyle w:val="c8"/>
          <w:bCs/>
          <w:i/>
          <w:color w:val="000000"/>
        </w:rPr>
        <w:t xml:space="preserve"> ос</w:t>
      </w:r>
      <w:r w:rsidR="00A749F0">
        <w:rPr>
          <w:rStyle w:val="c8"/>
          <w:bCs/>
          <w:i/>
          <w:color w:val="000000"/>
        </w:rPr>
        <w:t>обенности детей по выбранному направлению</w:t>
      </w:r>
    </w:p>
    <w:p w:rsidR="00D30CD1" w:rsidRDefault="00D30CD1" w:rsidP="00D30CD1">
      <w:pPr>
        <w:pStyle w:val="c1"/>
        <w:shd w:val="clear" w:color="auto" w:fill="FFFFFF"/>
        <w:spacing w:before="0" w:beforeAutospacing="0" w:after="0" w:afterAutospacing="0" w:line="276" w:lineRule="auto"/>
        <w:ind w:firstLine="284"/>
        <w:jc w:val="both"/>
        <w:rPr>
          <w:rFonts w:ascii="Calibri" w:hAnsi="Calibri"/>
          <w:color w:val="000000"/>
          <w:sz w:val="20"/>
          <w:szCs w:val="20"/>
        </w:rPr>
      </w:pPr>
      <w:r>
        <w:rPr>
          <w:rStyle w:val="c9"/>
          <w:color w:val="000000"/>
        </w:rPr>
        <w:t>Дошкольное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ребенок переживает то, что с ним происходит и им совершается, он определенным образом относится к тому, что его окружает, переживание этого отношения к окружающему составляет сферу чувств и эмоций ребенка. Чувства ребенка - это отношение его к миру, к тому, что он испытывает и делает в форме непосредственного переживания.</w:t>
      </w:r>
    </w:p>
    <w:p w:rsidR="00D30CD1" w:rsidRDefault="00D30CD1" w:rsidP="00D30CD1">
      <w:pPr>
        <w:pStyle w:val="c1"/>
        <w:shd w:val="clear" w:color="auto" w:fill="FFFFFF"/>
        <w:spacing w:before="0" w:beforeAutospacing="0" w:after="0" w:afterAutospacing="0" w:line="276" w:lineRule="auto"/>
        <w:ind w:firstLine="284"/>
        <w:jc w:val="both"/>
        <w:rPr>
          <w:rFonts w:ascii="Calibri" w:hAnsi="Calibri"/>
          <w:color w:val="000000"/>
          <w:sz w:val="20"/>
          <w:szCs w:val="20"/>
        </w:rPr>
      </w:pPr>
      <w:r>
        <w:rPr>
          <w:rStyle w:val="c9"/>
          <w:color w:val="000000"/>
        </w:rPr>
        <w:t>К концу дошкольного детства внешние чувства все чаще становятся мотивами поведения ребенка. Посредством чувств происходит регуляция поступков, действий, желаний ребенка сообразно установленным этическим, эстетическим требованиям общества.</w:t>
      </w:r>
    </w:p>
    <w:p w:rsidR="00D30CD1" w:rsidRDefault="00D30CD1" w:rsidP="00D30CD1">
      <w:pPr>
        <w:pStyle w:val="c1"/>
        <w:shd w:val="clear" w:color="auto" w:fill="FFFFFF"/>
        <w:spacing w:before="0" w:beforeAutospacing="0" w:after="0" w:afterAutospacing="0" w:line="276" w:lineRule="auto"/>
        <w:ind w:firstLine="284"/>
        <w:jc w:val="both"/>
        <w:rPr>
          <w:rFonts w:ascii="Calibri" w:hAnsi="Calibri"/>
          <w:color w:val="000000"/>
          <w:sz w:val="20"/>
          <w:szCs w:val="20"/>
        </w:rPr>
      </w:pPr>
      <w:r>
        <w:rPr>
          <w:rStyle w:val="c9"/>
          <w:color w:val="000000"/>
        </w:rPr>
        <w:t>Эмоции играют важную роль в регуляции детской деятельности, в становлении ценностных ориентаций и отношений. Результаты деятельности детей и взаимоотношения между ними способствуют актуализации эмоций, сложившихся ранее в опыте ребенка, а также перестройке или возникновению новых социальных эмоций. Ребенок в дошкольном возрасте постигает значение этических эталонов через рассудочное эмоциональное общение со взрослым или другим ребенком. Этические эталоны выступают в качестве взаимосвязанных полярных категорий добра и зла. Нравственное развитие ребенка в большей мере зависит от того, насколько у него развита способность соотносить свои действия с этическими эталонами.</w:t>
      </w:r>
    </w:p>
    <w:p w:rsidR="00D30CD1" w:rsidRDefault="00D30CD1" w:rsidP="00D30CD1">
      <w:pPr>
        <w:pStyle w:val="c1"/>
        <w:shd w:val="clear" w:color="auto" w:fill="FFFFFF"/>
        <w:spacing w:before="0" w:beforeAutospacing="0" w:after="0" w:afterAutospacing="0" w:line="276" w:lineRule="auto"/>
        <w:ind w:firstLine="284"/>
        <w:jc w:val="both"/>
        <w:rPr>
          <w:rFonts w:ascii="Calibri" w:hAnsi="Calibri"/>
          <w:color w:val="000000"/>
          <w:sz w:val="20"/>
          <w:szCs w:val="20"/>
        </w:rPr>
      </w:pPr>
      <w:r>
        <w:rPr>
          <w:rStyle w:val="c9"/>
          <w:color w:val="000000"/>
        </w:rPr>
        <w:t>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относится и чувство патриотизма. Чтобы найти верный путь воспитания многогранного чувства любви к Родине, сначала следует представить, на базе каких чувств эта любовь может сформироваться или без какой эмоционально-познавательной основы она не сможет появиться. Если патриотизм рассматривать как привязанность, преданность, ответственность по отношению к своей Родине, то ребенка еще в дошкольном возрасте надо научить быть привязанным к чему-то, кому-то, быть ответственным уже в любом своем, пусть маленьком, деле. Прежде чем человек будет сопереживать бедам и проблемам Родины, он вообще должен приобрести опыт сопереживания как человеческого чувства. Восхищение просторами страны, ее красотой и богатством возникает, если научить ребенка видеть красоту вокруг себя. Прежде чем человек сможет трудиться на благо Родины, он должен уметь добросовестно и ответственно выполнять любое дело, за которое берется.</w:t>
      </w:r>
    </w:p>
    <w:p w:rsidR="00D30CD1" w:rsidRPr="00D30CD1" w:rsidRDefault="00D30CD1" w:rsidP="00D30CD1">
      <w:pPr>
        <w:pStyle w:val="c1"/>
        <w:shd w:val="clear" w:color="auto" w:fill="FFFFFF"/>
        <w:spacing w:before="0" w:beforeAutospacing="0" w:after="0" w:afterAutospacing="0" w:line="276" w:lineRule="auto"/>
        <w:ind w:firstLine="284"/>
        <w:jc w:val="both"/>
        <w:rPr>
          <w:rFonts w:ascii="Calibri" w:hAnsi="Calibri"/>
          <w:color w:val="000000"/>
          <w:sz w:val="20"/>
          <w:szCs w:val="20"/>
        </w:rPr>
      </w:pPr>
      <w:r>
        <w:rPr>
          <w:rStyle w:val="c9"/>
          <w:color w:val="000000"/>
        </w:rPr>
        <w:t>Базой патриотического воспитания является нравственное, эстетическое, трудовое, умственное воспитание маленького человека. В процессе такого разностороннего воспитания зарождаются первые ростки гражданско-патриотических чувств.</w:t>
      </w:r>
    </w:p>
    <w:p w:rsidR="00D30CD1" w:rsidRDefault="00D30CD1" w:rsidP="00732DDC">
      <w:pPr>
        <w:autoSpaceDE w:val="0"/>
        <w:autoSpaceDN w:val="0"/>
        <w:adjustRightInd w:val="0"/>
        <w:jc w:val="both"/>
        <w:rPr>
          <w:i/>
          <w:sz w:val="24"/>
          <w:szCs w:val="24"/>
        </w:rPr>
      </w:pPr>
    </w:p>
    <w:p w:rsidR="00E324B0" w:rsidRDefault="00E324B0" w:rsidP="00732DDC">
      <w:pPr>
        <w:autoSpaceDE w:val="0"/>
        <w:autoSpaceDN w:val="0"/>
        <w:adjustRightInd w:val="0"/>
        <w:jc w:val="both"/>
        <w:rPr>
          <w:i/>
          <w:sz w:val="24"/>
          <w:szCs w:val="24"/>
        </w:rPr>
      </w:pPr>
    </w:p>
    <w:p w:rsidR="00E324B0" w:rsidRDefault="00E324B0" w:rsidP="00732DDC">
      <w:pPr>
        <w:autoSpaceDE w:val="0"/>
        <w:autoSpaceDN w:val="0"/>
        <w:adjustRightInd w:val="0"/>
        <w:jc w:val="both"/>
        <w:rPr>
          <w:i/>
          <w:sz w:val="24"/>
          <w:szCs w:val="24"/>
        </w:rPr>
      </w:pPr>
    </w:p>
    <w:p w:rsidR="00E324B0" w:rsidRDefault="00E324B0" w:rsidP="00732DDC">
      <w:pPr>
        <w:autoSpaceDE w:val="0"/>
        <w:autoSpaceDN w:val="0"/>
        <w:adjustRightInd w:val="0"/>
        <w:jc w:val="both"/>
        <w:rPr>
          <w:i/>
          <w:sz w:val="24"/>
          <w:szCs w:val="24"/>
        </w:rPr>
      </w:pPr>
    </w:p>
    <w:p w:rsidR="00E324B0" w:rsidRDefault="00E324B0" w:rsidP="00732DDC">
      <w:pPr>
        <w:autoSpaceDE w:val="0"/>
        <w:autoSpaceDN w:val="0"/>
        <w:adjustRightInd w:val="0"/>
        <w:jc w:val="both"/>
        <w:rPr>
          <w:i/>
          <w:sz w:val="24"/>
          <w:szCs w:val="24"/>
        </w:rPr>
      </w:pPr>
    </w:p>
    <w:p w:rsidR="00732DDC" w:rsidRPr="00D30CD1" w:rsidRDefault="00902AA7" w:rsidP="00732DDC">
      <w:pPr>
        <w:autoSpaceDE w:val="0"/>
        <w:autoSpaceDN w:val="0"/>
        <w:adjustRightInd w:val="0"/>
        <w:jc w:val="both"/>
        <w:rPr>
          <w:i/>
          <w:sz w:val="24"/>
          <w:szCs w:val="24"/>
        </w:rPr>
      </w:pPr>
      <w:r w:rsidRPr="00902AA7">
        <w:rPr>
          <w:i/>
          <w:sz w:val="24"/>
          <w:szCs w:val="24"/>
        </w:rPr>
        <w:lastRenderedPageBreak/>
        <w:t>Планируемые результаты освоения Программы в каждой возрастной группе</w:t>
      </w:r>
    </w:p>
    <w:tbl>
      <w:tblPr>
        <w:tblStyle w:val="a5"/>
        <w:tblW w:w="5000" w:type="pct"/>
        <w:tblLayout w:type="fixed"/>
        <w:tblLook w:val="04A0"/>
      </w:tblPr>
      <w:tblGrid>
        <w:gridCol w:w="1181"/>
        <w:gridCol w:w="4536"/>
        <w:gridCol w:w="4536"/>
        <w:gridCol w:w="4533"/>
      </w:tblGrid>
      <w:tr w:rsidR="00233B05" w:rsidRPr="00902AA7" w:rsidTr="00233B05">
        <w:tc>
          <w:tcPr>
            <w:tcW w:w="399" w:type="pct"/>
            <w:vMerge w:val="restart"/>
          </w:tcPr>
          <w:p w:rsidR="00233B05" w:rsidRPr="00902AA7" w:rsidRDefault="00233B05" w:rsidP="00902AA7">
            <w:pPr>
              <w:jc w:val="center"/>
              <w:rPr>
                <w:sz w:val="24"/>
                <w:szCs w:val="24"/>
              </w:rPr>
            </w:pPr>
          </w:p>
          <w:p w:rsidR="00233B05" w:rsidRPr="00902AA7" w:rsidRDefault="00233B05" w:rsidP="00902AA7">
            <w:pPr>
              <w:jc w:val="center"/>
              <w:rPr>
                <w:sz w:val="24"/>
                <w:szCs w:val="24"/>
              </w:rPr>
            </w:pPr>
            <w:r w:rsidRPr="00902AA7">
              <w:rPr>
                <w:sz w:val="24"/>
                <w:szCs w:val="24"/>
              </w:rPr>
              <w:t>Разделы</w:t>
            </w:r>
          </w:p>
          <w:p w:rsidR="00233B05" w:rsidRPr="00902AA7" w:rsidRDefault="00233B05" w:rsidP="00902AA7">
            <w:pPr>
              <w:jc w:val="center"/>
              <w:rPr>
                <w:sz w:val="24"/>
                <w:szCs w:val="24"/>
              </w:rPr>
            </w:pPr>
            <w:r w:rsidRPr="00902AA7">
              <w:rPr>
                <w:sz w:val="24"/>
                <w:szCs w:val="24"/>
              </w:rPr>
              <w:t>про</w:t>
            </w:r>
            <w:r w:rsidRPr="00902AA7">
              <w:rPr>
                <w:sz w:val="24"/>
                <w:szCs w:val="24"/>
              </w:rPr>
              <w:softHyphen/>
              <w:t>граммы</w:t>
            </w:r>
          </w:p>
        </w:tc>
        <w:tc>
          <w:tcPr>
            <w:tcW w:w="4601" w:type="pct"/>
            <w:gridSpan w:val="3"/>
          </w:tcPr>
          <w:p w:rsidR="00233B05" w:rsidRPr="00902AA7" w:rsidRDefault="00233B05" w:rsidP="00902AA7">
            <w:pPr>
              <w:jc w:val="center"/>
              <w:rPr>
                <w:sz w:val="24"/>
                <w:szCs w:val="24"/>
              </w:rPr>
            </w:pPr>
            <w:r w:rsidRPr="00902AA7">
              <w:rPr>
                <w:sz w:val="24"/>
                <w:szCs w:val="24"/>
              </w:rPr>
              <w:t>Группы</w:t>
            </w:r>
          </w:p>
        </w:tc>
      </w:tr>
      <w:tr w:rsidR="00233B05" w:rsidRPr="00902AA7" w:rsidTr="00233B05">
        <w:tc>
          <w:tcPr>
            <w:tcW w:w="399" w:type="pct"/>
            <w:vMerge/>
          </w:tcPr>
          <w:p w:rsidR="00233B05" w:rsidRPr="00902AA7" w:rsidRDefault="00233B05" w:rsidP="00902AA7">
            <w:pPr>
              <w:jc w:val="both"/>
              <w:rPr>
                <w:sz w:val="24"/>
                <w:szCs w:val="24"/>
              </w:rPr>
            </w:pPr>
          </w:p>
        </w:tc>
        <w:tc>
          <w:tcPr>
            <w:tcW w:w="1534" w:type="pct"/>
          </w:tcPr>
          <w:p w:rsidR="00233B05" w:rsidRPr="00902AA7" w:rsidRDefault="00233B05" w:rsidP="00902AA7">
            <w:pPr>
              <w:jc w:val="center"/>
              <w:rPr>
                <w:sz w:val="24"/>
                <w:szCs w:val="24"/>
              </w:rPr>
            </w:pPr>
            <w:r w:rsidRPr="00902AA7">
              <w:rPr>
                <w:sz w:val="24"/>
                <w:szCs w:val="24"/>
              </w:rPr>
              <w:t>Средняя группа</w:t>
            </w:r>
          </w:p>
          <w:p w:rsidR="00233B05" w:rsidRPr="00902AA7" w:rsidRDefault="00233B05" w:rsidP="00902AA7">
            <w:pPr>
              <w:jc w:val="center"/>
              <w:rPr>
                <w:sz w:val="24"/>
                <w:szCs w:val="24"/>
              </w:rPr>
            </w:pPr>
            <w:r w:rsidRPr="00902AA7">
              <w:rPr>
                <w:sz w:val="24"/>
                <w:szCs w:val="24"/>
              </w:rPr>
              <w:t>(с 4 до 5 лет)</w:t>
            </w:r>
          </w:p>
        </w:tc>
        <w:tc>
          <w:tcPr>
            <w:tcW w:w="1534" w:type="pct"/>
          </w:tcPr>
          <w:p w:rsidR="00233B05" w:rsidRPr="00902AA7" w:rsidRDefault="00233B05" w:rsidP="00902AA7">
            <w:pPr>
              <w:jc w:val="center"/>
              <w:rPr>
                <w:sz w:val="24"/>
                <w:szCs w:val="24"/>
              </w:rPr>
            </w:pPr>
            <w:r w:rsidRPr="00902AA7">
              <w:rPr>
                <w:sz w:val="24"/>
                <w:szCs w:val="24"/>
              </w:rPr>
              <w:t>Старшая группа</w:t>
            </w:r>
          </w:p>
          <w:p w:rsidR="00233B05" w:rsidRPr="00902AA7" w:rsidRDefault="00233B05" w:rsidP="00902AA7">
            <w:pPr>
              <w:jc w:val="center"/>
              <w:rPr>
                <w:sz w:val="24"/>
                <w:szCs w:val="24"/>
              </w:rPr>
            </w:pPr>
            <w:r w:rsidRPr="00902AA7">
              <w:rPr>
                <w:sz w:val="24"/>
                <w:szCs w:val="24"/>
              </w:rPr>
              <w:t>(с 5 до 6 лет)</w:t>
            </w:r>
          </w:p>
        </w:tc>
        <w:tc>
          <w:tcPr>
            <w:tcW w:w="1533" w:type="pct"/>
          </w:tcPr>
          <w:p w:rsidR="00233B05" w:rsidRPr="00902AA7" w:rsidRDefault="00233B05" w:rsidP="00902AA7">
            <w:pPr>
              <w:jc w:val="center"/>
              <w:rPr>
                <w:sz w:val="24"/>
                <w:szCs w:val="24"/>
              </w:rPr>
            </w:pPr>
            <w:r w:rsidRPr="00902AA7">
              <w:rPr>
                <w:sz w:val="24"/>
                <w:szCs w:val="24"/>
              </w:rPr>
              <w:t>Подготовительная к школе группа</w:t>
            </w:r>
          </w:p>
          <w:p w:rsidR="00233B05" w:rsidRPr="00902AA7" w:rsidRDefault="00233B05" w:rsidP="00902AA7">
            <w:pPr>
              <w:jc w:val="center"/>
              <w:rPr>
                <w:sz w:val="24"/>
                <w:szCs w:val="24"/>
              </w:rPr>
            </w:pPr>
            <w:r w:rsidRPr="00902AA7">
              <w:rPr>
                <w:sz w:val="24"/>
                <w:szCs w:val="24"/>
              </w:rPr>
              <w:t>(с 6 до 7 лет)</w:t>
            </w:r>
          </w:p>
        </w:tc>
      </w:tr>
      <w:tr w:rsidR="00233B05" w:rsidRPr="00902AA7" w:rsidTr="00233B05">
        <w:tc>
          <w:tcPr>
            <w:tcW w:w="399" w:type="pct"/>
          </w:tcPr>
          <w:p w:rsidR="00233B05" w:rsidRPr="00902AA7" w:rsidRDefault="00233B05" w:rsidP="00902AA7">
            <w:pPr>
              <w:jc w:val="both"/>
              <w:rPr>
                <w:sz w:val="24"/>
                <w:szCs w:val="24"/>
              </w:rPr>
            </w:pPr>
            <w:r w:rsidRPr="00902AA7">
              <w:rPr>
                <w:sz w:val="24"/>
                <w:szCs w:val="24"/>
              </w:rPr>
              <w:t>Родная семья</w:t>
            </w:r>
          </w:p>
        </w:tc>
        <w:tc>
          <w:tcPr>
            <w:tcW w:w="1534" w:type="pct"/>
          </w:tcPr>
          <w:p w:rsidR="00233B05" w:rsidRPr="00902AA7" w:rsidRDefault="00233B05" w:rsidP="00902AA7">
            <w:pPr>
              <w:rPr>
                <w:sz w:val="24"/>
                <w:szCs w:val="24"/>
              </w:rPr>
            </w:pPr>
            <w:r w:rsidRPr="00902AA7">
              <w:rPr>
                <w:sz w:val="24"/>
                <w:szCs w:val="24"/>
              </w:rPr>
              <w:t>Называет имена членов своей семьи, рассказывает о своей семье.</w:t>
            </w:r>
          </w:p>
          <w:p w:rsidR="00233B05" w:rsidRPr="00902AA7" w:rsidRDefault="00233B05" w:rsidP="00902AA7">
            <w:pPr>
              <w:rPr>
                <w:sz w:val="24"/>
                <w:szCs w:val="24"/>
              </w:rPr>
            </w:pPr>
            <w:r w:rsidRPr="00902AA7">
              <w:rPr>
                <w:sz w:val="24"/>
                <w:szCs w:val="24"/>
              </w:rPr>
              <w:t>Понимает</w:t>
            </w:r>
            <w:r w:rsidR="00253053" w:rsidRPr="00902AA7">
              <w:rPr>
                <w:sz w:val="24"/>
                <w:szCs w:val="24"/>
              </w:rPr>
              <w:t xml:space="preserve">, </w:t>
            </w:r>
            <w:r w:rsidRPr="00902AA7">
              <w:rPr>
                <w:sz w:val="24"/>
                <w:szCs w:val="24"/>
              </w:rPr>
              <w:t>как важен для каждого человека домашний очаг.</w:t>
            </w:r>
          </w:p>
        </w:tc>
        <w:tc>
          <w:tcPr>
            <w:tcW w:w="1534" w:type="pct"/>
          </w:tcPr>
          <w:p w:rsidR="00233B05" w:rsidRPr="00902AA7" w:rsidRDefault="000964BC" w:rsidP="00902AA7">
            <w:pPr>
              <w:rPr>
                <w:sz w:val="24"/>
                <w:szCs w:val="24"/>
              </w:rPr>
            </w:pPr>
            <w:r w:rsidRPr="00902AA7">
              <w:rPr>
                <w:sz w:val="24"/>
                <w:szCs w:val="24"/>
              </w:rPr>
              <w:t>Знает, где работают родители и как важен для общества их труд.</w:t>
            </w:r>
          </w:p>
          <w:p w:rsidR="000964BC" w:rsidRPr="00902AA7" w:rsidRDefault="000964BC" w:rsidP="00902AA7">
            <w:pPr>
              <w:rPr>
                <w:sz w:val="24"/>
                <w:szCs w:val="24"/>
              </w:rPr>
            </w:pPr>
            <w:r w:rsidRPr="00902AA7">
              <w:rPr>
                <w:sz w:val="24"/>
                <w:szCs w:val="24"/>
              </w:rPr>
              <w:t>Знает свои обязанности по дому и выполняет их.</w:t>
            </w:r>
          </w:p>
        </w:tc>
        <w:tc>
          <w:tcPr>
            <w:tcW w:w="1533" w:type="pct"/>
          </w:tcPr>
          <w:p w:rsidR="00233B05" w:rsidRPr="00902AA7" w:rsidRDefault="00B50D9C" w:rsidP="00902AA7">
            <w:pPr>
              <w:rPr>
                <w:sz w:val="24"/>
                <w:szCs w:val="24"/>
              </w:rPr>
            </w:pPr>
            <w:r w:rsidRPr="00902AA7">
              <w:rPr>
                <w:sz w:val="24"/>
                <w:szCs w:val="24"/>
              </w:rPr>
              <w:t>Знает имена и отчества родителей;</w:t>
            </w:r>
          </w:p>
          <w:p w:rsidR="00B50D9C" w:rsidRPr="00902AA7" w:rsidRDefault="00B50D9C" w:rsidP="00902AA7">
            <w:pPr>
              <w:rPr>
                <w:sz w:val="24"/>
                <w:szCs w:val="24"/>
              </w:rPr>
            </w:pPr>
            <w:r w:rsidRPr="00902AA7">
              <w:rPr>
                <w:sz w:val="24"/>
                <w:szCs w:val="24"/>
              </w:rPr>
              <w:t>Называет домашний адрес и телефон;</w:t>
            </w:r>
          </w:p>
          <w:p w:rsidR="00B50D9C" w:rsidRPr="00902AA7" w:rsidRDefault="00B50D9C" w:rsidP="00902AA7">
            <w:pPr>
              <w:rPr>
                <w:sz w:val="24"/>
                <w:szCs w:val="24"/>
              </w:rPr>
            </w:pPr>
            <w:r w:rsidRPr="00902AA7">
              <w:rPr>
                <w:sz w:val="24"/>
                <w:szCs w:val="24"/>
              </w:rPr>
              <w:t>Знает историю семьи в контексте истории родной страны (роль каждого поколения в разные периоды истории страны)</w:t>
            </w:r>
          </w:p>
        </w:tc>
      </w:tr>
      <w:tr w:rsidR="00233B05" w:rsidRPr="00902AA7" w:rsidTr="00233B05">
        <w:tc>
          <w:tcPr>
            <w:tcW w:w="399" w:type="pct"/>
          </w:tcPr>
          <w:p w:rsidR="00233B05" w:rsidRPr="00902AA7" w:rsidRDefault="00233B05" w:rsidP="00902AA7">
            <w:pPr>
              <w:rPr>
                <w:sz w:val="24"/>
                <w:szCs w:val="24"/>
              </w:rPr>
            </w:pPr>
            <w:r w:rsidRPr="00902AA7">
              <w:rPr>
                <w:sz w:val="24"/>
                <w:szCs w:val="24"/>
              </w:rPr>
              <w:t>Родной город (село)</w:t>
            </w:r>
          </w:p>
        </w:tc>
        <w:tc>
          <w:tcPr>
            <w:tcW w:w="1534" w:type="pct"/>
          </w:tcPr>
          <w:p w:rsidR="00233B05" w:rsidRPr="00902AA7" w:rsidRDefault="00253053" w:rsidP="00902AA7">
            <w:pPr>
              <w:rPr>
                <w:sz w:val="24"/>
                <w:szCs w:val="24"/>
              </w:rPr>
            </w:pPr>
            <w:r w:rsidRPr="00902AA7">
              <w:rPr>
                <w:sz w:val="24"/>
                <w:szCs w:val="24"/>
              </w:rPr>
              <w:t xml:space="preserve">Знаком с традициями детского сада. Называет имена сотрудников. </w:t>
            </w:r>
          </w:p>
          <w:p w:rsidR="00253053" w:rsidRPr="00902AA7" w:rsidRDefault="000964BC" w:rsidP="00902AA7">
            <w:pPr>
              <w:rPr>
                <w:sz w:val="24"/>
                <w:szCs w:val="24"/>
              </w:rPr>
            </w:pPr>
            <w:r w:rsidRPr="00902AA7">
              <w:rPr>
                <w:sz w:val="24"/>
                <w:szCs w:val="24"/>
              </w:rPr>
              <w:t xml:space="preserve">Знает название города (села), в котором живет. </w:t>
            </w:r>
          </w:p>
        </w:tc>
        <w:tc>
          <w:tcPr>
            <w:tcW w:w="1534" w:type="pct"/>
          </w:tcPr>
          <w:p w:rsidR="00233B05" w:rsidRPr="00902AA7" w:rsidRDefault="005836E2" w:rsidP="00902AA7">
            <w:pPr>
              <w:rPr>
                <w:sz w:val="24"/>
                <w:szCs w:val="24"/>
              </w:rPr>
            </w:pPr>
            <w:r w:rsidRPr="00902AA7">
              <w:rPr>
                <w:sz w:val="24"/>
                <w:szCs w:val="24"/>
              </w:rPr>
              <w:t>Знаком с особенностями жизни людей в деревне, чем отличается от городской жизни.</w:t>
            </w:r>
          </w:p>
        </w:tc>
        <w:tc>
          <w:tcPr>
            <w:tcW w:w="1533" w:type="pct"/>
          </w:tcPr>
          <w:p w:rsidR="00233B05" w:rsidRPr="00902AA7" w:rsidRDefault="005836E2" w:rsidP="00902AA7">
            <w:pPr>
              <w:rPr>
                <w:sz w:val="24"/>
                <w:szCs w:val="24"/>
              </w:rPr>
            </w:pPr>
            <w:r w:rsidRPr="00902AA7">
              <w:rPr>
                <w:sz w:val="24"/>
                <w:szCs w:val="24"/>
              </w:rPr>
              <w:t>Сформировано понимание выражения «малая родина».</w:t>
            </w:r>
          </w:p>
          <w:p w:rsidR="002C30CE" w:rsidRPr="00902AA7" w:rsidRDefault="002C30CE" w:rsidP="00902AA7">
            <w:pPr>
              <w:rPr>
                <w:sz w:val="24"/>
                <w:szCs w:val="24"/>
              </w:rPr>
            </w:pPr>
            <w:r w:rsidRPr="00902AA7">
              <w:rPr>
                <w:sz w:val="24"/>
                <w:szCs w:val="24"/>
              </w:rPr>
              <w:t>Знаком с достопримечательностями, культурой и традициями своего города (села).</w:t>
            </w:r>
          </w:p>
        </w:tc>
      </w:tr>
      <w:tr w:rsidR="00233B05" w:rsidRPr="00902AA7" w:rsidTr="000964BC">
        <w:trPr>
          <w:trHeight w:val="1287"/>
        </w:trPr>
        <w:tc>
          <w:tcPr>
            <w:tcW w:w="399" w:type="pct"/>
          </w:tcPr>
          <w:p w:rsidR="00233B05" w:rsidRPr="00902AA7" w:rsidRDefault="00233B05" w:rsidP="00902AA7">
            <w:pPr>
              <w:rPr>
                <w:sz w:val="24"/>
                <w:szCs w:val="24"/>
              </w:rPr>
            </w:pPr>
            <w:r w:rsidRPr="00902AA7">
              <w:rPr>
                <w:sz w:val="24"/>
                <w:szCs w:val="24"/>
              </w:rPr>
              <w:t>Родная природа</w:t>
            </w:r>
          </w:p>
        </w:tc>
        <w:tc>
          <w:tcPr>
            <w:tcW w:w="1534" w:type="pct"/>
          </w:tcPr>
          <w:p w:rsidR="00233B05" w:rsidRPr="00902AA7" w:rsidRDefault="00253053" w:rsidP="00902AA7">
            <w:pPr>
              <w:rPr>
                <w:sz w:val="24"/>
                <w:szCs w:val="24"/>
              </w:rPr>
            </w:pPr>
            <w:r w:rsidRPr="00902AA7">
              <w:rPr>
                <w:sz w:val="24"/>
                <w:szCs w:val="24"/>
              </w:rPr>
              <w:t xml:space="preserve">Умеет устанавливать простейшие связи между явлениями природы. </w:t>
            </w:r>
          </w:p>
          <w:p w:rsidR="00253053" w:rsidRPr="00902AA7" w:rsidRDefault="00253053" w:rsidP="00902AA7">
            <w:pPr>
              <w:rPr>
                <w:sz w:val="24"/>
                <w:szCs w:val="24"/>
              </w:rPr>
            </w:pPr>
            <w:r w:rsidRPr="00902AA7">
              <w:rPr>
                <w:sz w:val="24"/>
                <w:szCs w:val="24"/>
              </w:rPr>
              <w:t xml:space="preserve">Имеет первичные представления о временах года. </w:t>
            </w:r>
          </w:p>
        </w:tc>
        <w:tc>
          <w:tcPr>
            <w:tcW w:w="1534" w:type="pct"/>
          </w:tcPr>
          <w:p w:rsidR="00233B05" w:rsidRPr="00902AA7" w:rsidRDefault="00EC6202" w:rsidP="00902AA7">
            <w:pPr>
              <w:rPr>
                <w:sz w:val="24"/>
                <w:szCs w:val="24"/>
              </w:rPr>
            </w:pPr>
            <w:r w:rsidRPr="00902AA7">
              <w:rPr>
                <w:sz w:val="24"/>
                <w:szCs w:val="24"/>
              </w:rPr>
              <w:t>Знаком с домашними, дикими животными, насекомыми, фруктами, овощами.</w:t>
            </w:r>
          </w:p>
          <w:p w:rsidR="00EC6202" w:rsidRPr="00902AA7" w:rsidRDefault="00EC6202" w:rsidP="00902AA7">
            <w:pPr>
              <w:rPr>
                <w:sz w:val="24"/>
                <w:szCs w:val="24"/>
              </w:rPr>
            </w:pPr>
            <w:r w:rsidRPr="00902AA7">
              <w:rPr>
                <w:sz w:val="24"/>
                <w:szCs w:val="24"/>
              </w:rPr>
              <w:t>Имеет представление об условиях, необходимых для жизни людей, животных, растений</w:t>
            </w:r>
          </w:p>
        </w:tc>
        <w:tc>
          <w:tcPr>
            <w:tcW w:w="1533" w:type="pct"/>
          </w:tcPr>
          <w:p w:rsidR="00233B05" w:rsidRPr="00902AA7" w:rsidRDefault="00B50D9C" w:rsidP="00902AA7">
            <w:pPr>
              <w:rPr>
                <w:sz w:val="24"/>
                <w:szCs w:val="24"/>
              </w:rPr>
            </w:pPr>
            <w:r w:rsidRPr="00902AA7">
              <w:rPr>
                <w:sz w:val="24"/>
                <w:szCs w:val="24"/>
              </w:rPr>
              <w:t>Знаком с климатическими зонами страны.</w:t>
            </w:r>
          </w:p>
          <w:p w:rsidR="00B50D9C" w:rsidRPr="00902AA7" w:rsidRDefault="00B50D9C" w:rsidP="00902AA7">
            <w:pPr>
              <w:rPr>
                <w:sz w:val="24"/>
                <w:szCs w:val="24"/>
              </w:rPr>
            </w:pPr>
            <w:r w:rsidRPr="00902AA7">
              <w:rPr>
                <w:sz w:val="24"/>
                <w:szCs w:val="24"/>
              </w:rPr>
              <w:t>Знает и называет крупные реки России.</w:t>
            </w:r>
          </w:p>
          <w:p w:rsidR="00B50D9C" w:rsidRPr="00902AA7" w:rsidRDefault="005836E2" w:rsidP="00902AA7">
            <w:pPr>
              <w:rPr>
                <w:sz w:val="24"/>
                <w:szCs w:val="24"/>
              </w:rPr>
            </w:pPr>
            <w:r w:rsidRPr="00902AA7">
              <w:rPr>
                <w:sz w:val="24"/>
                <w:szCs w:val="24"/>
              </w:rPr>
              <w:t>Сформировано умение бережно относиться к природным богатствам России.</w:t>
            </w:r>
          </w:p>
        </w:tc>
      </w:tr>
      <w:tr w:rsidR="00233B05" w:rsidRPr="00902AA7" w:rsidTr="00233B05">
        <w:tc>
          <w:tcPr>
            <w:tcW w:w="399" w:type="pct"/>
          </w:tcPr>
          <w:p w:rsidR="00233B05" w:rsidRPr="00902AA7" w:rsidRDefault="00233B05" w:rsidP="00902AA7">
            <w:pPr>
              <w:rPr>
                <w:sz w:val="24"/>
                <w:szCs w:val="24"/>
              </w:rPr>
            </w:pPr>
            <w:r w:rsidRPr="00902AA7">
              <w:rPr>
                <w:sz w:val="24"/>
                <w:szCs w:val="24"/>
              </w:rPr>
              <w:t>Родная страна</w:t>
            </w:r>
          </w:p>
        </w:tc>
        <w:tc>
          <w:tcPr>
            <w:tcW w:w="1534" w:type="pct"/>
          </w:tcPr>
          <w:p w:rsidR="00233B05" w:rsidRPr="00902AA7" w:rsidRDefault="00253053" w:rsidP="00902AA7">
            <w:pPr>
              <w:rPr>
                <w:sz w:val="24"/>
                <w:szCs w:val="24"/>
              </w:rPr>
            </w:pPr>
            <w:r w:rsidRPr="00902AA7">
              <w:rPr>
                <w:sz w:val="24"/>
                <w:szCs w:val="24"/>
              </w:rPr>
              <w:t xml:space="preserve">Имеет первичные представления о </w:t>
            </w:r>
            <w:r w:rsidR="000964BC" w:rsidRPr="00902AA7">
              <w:rPr>
                <w:sz w:val="24"/>
                <w:szCs w:val="24"/>
              </w:rPr>
              <w:t>Р</w:t>
            </w:r>
            <w:r w:rsidRPr="00902AA7">
              <w:rPr>
                <w:sz w:val="24"/>
                <w:szCs w:val="24"/>
              </w:rPr>
              <w:t>оссийской армии</w:t>
            </w:r>
            <w:r w:rsidR="000964BC" w:rsidRPr="00902AA7">
              <w:rPr>
                <w:sz w:val="24"/>
                <w:szCs w:val="24"/>
              </w:rPr>
              <w:t>.</w:t>
            </w:r>
          </w:p>
          <w:p w:rsidR="005836E2" w:rsidRPr="00902AA7" w:rsidRDefault="005836E2" w:rsidP="00902AA7">
            <w:pPr>
              <w:rPr>
                <w:sz w:val="24"/>
                <w:szCs w:val="24"/>
              </w:rPr>
            </w:pPr>
          </w:p>
        </w:tc>
        <w:tc>
          <w:tcPr>
            <w:tcW w:w="1534" w:type="pct"/>
          </w:tcPr>
          <w:p w:rsidR="000964BC" w:rsidRPr="00902AA7" w:rsidRDefault="005836E2" w:rsidP="00902AA7">
            <w:pPr>
              <w:rPr>
                <w:sz w:val="24"/>
                <w:szCs w:val="24"/>
              </w:rPr>
            </w:pPr>
            <w:r w:rsidRPr="00902AA7">
              <w:rPr>
                <w:sz w:val="24"/>
                <w:szCs w:val="24"/>
              </w:rPr>
              <w:t>Сформировано представление о Москве как о главном городе России.</w:t>
            </w:r>
          </w:p>
          <w:p w:rsidR="005836E2" w:rsidRPr="00902AA7" w:rsidRDefault="005836E2" w:rsidP="00902AA7">
            <w:pPr>
              <w:rPr>
                <w:sz w:val="24"/>
                <w:szCs w:val="24"/>
              </w:rPr>
            </w:pPr>
          </w:p>
        </w:tc>
        <w:tc>
          <w:tcPr>
            <w:tcW w:w="1533" w:type="pct"/>
          </w:tcPr>
          <w:p w:rsidR="00233B05" w:rsidRPr="00902AA7" w:rsidRDefault="005836E2" w:rsidP="00902AA7">
            <w:pPr>
              <w:rPr>
                <w:sz w:val="24"/>
                <w:szCs w:val="24"/>
              </w:rPr>
            </w:pPr>
            <w:r w:rsidRPr="00902AA7">
              <w:rPr>
                <w:sz w:val="24"/>
                <w:szCs w:val="24"/>
              </w:rPr>
              <w:t>Знаком с государственными символами России: герб, гимн, флаг.</w:t>
            </w:r>
          </w:p>
          <w:p w:rsidR="005836E2" w:rsidRPr="00902AA7" w:rsidRDefault="005836E2" w:rsidP="00902AA7">
            <w:pPr>
              <w:rPr>
                <w:sz w:val="24"/>
                <w:szCs w:val="24"/>
              </w:rPr>
            </w:pPr>
            <w:r w:rsidRPr="00902AA7">
              <w:rPr>
                <w:sz w:val="24"/>
                <w:szCs w:val="24"/>
              </w:rPr>
              <w:t>Умеет объяснить понятия «гражданство», «гражданин»</w:t>
            </w:r>
          </w:p>
        </w:tc>
      </w:tr>
      <w:tr w:rsidR="00233B05" w:rsidRPr="00902AA7" w:rsidTr="00233B05">
        <w:tc>
          <w:tcPr>
            <w:tcW w:w="399" w:type="pct"/>
          </w:tcPr>
          <w:p w:rsidR="00233B05" w:rsidRPr="00902AA7" w:rsidRDefault="00233B05" w:rsidP="00902AA7">
            <w:pPr>
              <w:rPr>
                <w:sz w:val="24"/>
                <w:szCs w:val="24"/>
              </w:rPr>
            </w:pPr>
            <w:r w:rsidRPr="00902AA7">
              <w:rPr>
                <w:sz w:val="24"/>
                <w:szCs w:val="24"/>
              </w:rPr>
              <w:t>Родная культура</w:t>
            </w:r>
          </w:p>
        </w:tc>
        <w:tc>
          <w:tcPr>
            <w:tcW w:w="1534" w:type="pct"/>
          </w:tcPr>
          <w:p w:rsidR="00233B05" w:rsidRPr="00902AA7" w:rsidRDefault="00EC6202" w:rsidP="00902AA7">
            <w:pPr>
              <w:autoSpaceDE w:val="0"/>
              <w:autoSpaceDN w:val="0"/>
              <w:adjustRightInd w:val="0"/>
              <w:rPr>
                <w:sz w:val="24"/>
                <w:szCs w:val="24"/>
              </w:rPr>
            </w:pPr>
            <w:r w:rsidRPr="00902AA7">
              <w:rPr>
                <w:sz w:val="24"/>
                <w:szCs w:val="24"/>
              </w:rPr>
              <w:t>Знаком с государственными праздниками страны.</w:t>
            </w:r>
          </w:p>
        </w:tc>
        <w:tc>
          <w:tcPr>
            <w:tcW w:w="1534" w:type="pct"/>
          </w:tcPr>
          <w:p w:rsidR="00233B05" w:rsidRPr="00902AA7" w:rsidRDefault="00AA2220" w:rsidP="00902AA7">
            <w:pPr>
              <w:rPr>
                <w:sz w:val="24"/>
                <w:szCs w:val="24"/>
              </w:rPr>
            </w:pPr>
            <w:r w:rsidRPr="00902AA7">
              <w:rPr>
                <w:sz w:val="24"/>
                <w:szCs w:val="24"/>
              </w:rPr>
              <w:t>Имеет представление о том, что Россия огромная, многонациональная страна. Знаком с разными национальностями страны и их обычаями</w:t>
            </w:r>
          </w:p>
        </w:tc>
        <w:tc>
          <w:tcPr>
            <w:tcW w:w="1533" w:type="pct"/>
          </w:tcPr>
          <w:p w:rsidR="00233B05" w:rsidRPr="00902AA7" w:rsidRDefault="00B50D9C" w:rsidP="00902AA7">
            <w:pPr>
              <w:rPr>
                <w:sz w:val="24"/>
                <w:szCs w:val="24"/>
              </w:rPr>
            </w:pPr>
            <w:r w:rsidRPr="00902AA7">
              <w:rPr>
                <w:sz w:val="24"/>
                <w:szCs w:val="24"/>
              </w:rPr>
              <w:t>Знаком с историей возникновения Руси, с жизнью предков, с условием их быта и культурой</w:t>
            </w:r>
            <w:r w:rsidR="005836E2" w:rsidRPr="00902AA7">
              <w:rPr>
                <w:sz w:val="24"/>
                <w:szCs w:val="24"/>
              </w:rPr>
              <w:t>.</w:t>
            </w:r>
          </w:p>
        </w:tc>
      </w:tr>
    </w:tbl>
    <w:p w:rsidR="0016759A" w:rsidRDefault="0016759A" w:rsidP="00233B05">
      <w:pPr>
        <w:autoSpaceDE w:val="0"/>
        <w:autoSpaceDN w:val="0"/>
        <w:adjustRightInd w:val="0"/>
        <w:spacing w:line="276" w:lineRule="auto"/>
        <w:jc w:val="both"/>
        <w:rPr>
          <w:i/>
          <w:sz w:val="24"/>
          <w:szCs w:val="24"/>
        </w:rPr>
      </w:pPr>
    </w:p>
    <w:p w:rsidR="00B52103" w:rsidRPr="00B52103" w:rsidRDefault="00B52103" w:rsidP="00B52103">
      <w:pPr>
        <w:autoSpaceDE w:val="0"/>
        <w:autoSpaceDN w:val="0"/>
        <w:adjustRightInd w:val="0"/>
        <w:spacing w:line="276" w:lineRule="auto"/>
        <w:jc w:val="both"/>
        <w:rPr>
          <w:i/>
          <w:sz w:val="24"/>
          <w:szCs w:val="24"/>
        </w:rPr>
      </w:pPr>
      <w:r>
        <w:rPr>
          <w:i/>
          <w:sz w:val="24"/>
          <w:szCs w:val="24"/>
        </w:rPr>
        <w:t>Оценочные материалы.</w:t>
      </w:r>
    </w:p>
    <w:p w:rsidR="00B52103" w:rsidRDefault="00B52103" w:rsidP="00B52103">
      <w:pPr>
        <w:autoSpaceDE w:val="0"/>
        <w:autoSpaceDN w:val="0"/>
        <w:adjustRightInd w:val="0"/>
        <w:spacing w:line="276" w:lineRule="auto"/>
        <w:jc w:val="center"/>
        <w:rPr>
          <w:sz w:val="24"/>
          <w:szCs w:val="24"/>
        </w:rPr>
      </w:pPr>
      <w:r>
        <w:rPr>
          <w:sz w:val="24"/>
          <w:szCs w:val="24"/>
        </w:rPr>
        <w:t>Диагностика освоения содержания Программы воспитанниками</w:t>
      </w:r>
    </w:p>
    <w:p w:rsidR="00B52103" w:rsidRDefault="00B52103" w:rsidP="00B52103">
      <w:pPr>
        <w:autoSpaceDE w:val="0"/>
        <w:autoSpaceDN w:val="0"/>
        <w:adjustRightInd w:val="0"/>
        <w:spacing w:line="276" w:lineRule="auto"/>
        <w:rPr>
          <w:sz w:val="24"/>
          <w:szCs w:val="24"/>
        </w:rPr>
      </w:pPr>
      <w:r>
        <w:rPr>
          <w:sz w:val="24"/>
          <w:szCs w:val="24"/>
        </w:rPr>
        <w:t>группы____________________________, за 20___/20___ учебный год</w:t>
      </w:r>
    </w:p>
    <w:p w:rsidR="00B52103" w:rsidRPr="00C34765" w:rsidRDefault="00B52103" w:rsidP="00B52103">
      <w:pPr>
        <w:autoSpaceDE w:val="0"/>
        <w:autoSpaceDN w:val="0"/>
        <w:adjustRightInd w:val="0"/>
        <w:spacing w:line="276" w:lineRule="auto"/>
        <w:rPr>
          <w:sz w:val="24"/>
          <w:szCs w:val="24"/>
        </w:rPr>
      </w:pPr>
    </w:p>
    <w:tbl>
      <w:tblPr>
        <w:tblStyle w:val="a5"/>
        <w:tblW w:w="5000" w:type="pct"/>
        <w:tblLook w:val="04A0"/>
      </w:tblPr>
      <w:tblGrid>
        <w:gridCol w:w="560"/>
        <w:gridCol w:w="2100"/>
        <w:gridCol w:w="1011"/>
        <w:gridCol w:w="1011"/>
        <w:gridCol w:w="1011"/>
        <w:gridCol w:w="1011"/>
        <w:gridCol w:w="1011"/>
        <w:gridCol w:w="1011"/>
        <w:gridCol w:w="1011"/>
        <w:gridCol w:w="1011"/>
        <w:gridCol w:w="1011"/>
        <w:gridCol w:w="1008"/>
        <w:gridCol w:w="6"/>
        <w:gridCol w:w="1011"/>
        <w:gridCol w:w="1002"/>
      </w:tblGrid>
      <w:tr w:rsidR="00B52103" w:rsidTr="002C443B">
        <w:tc>
          <w:tcPr>
            <w:tcW w:w="189" w:type="pct"/>
            <w:vMerge w:val="restart"/>
          </w:tcPr>
          <w:p w:rsidR="00B52103" w:rsidRDefault="00B52103" w:rsidP="002C443B">
            <w:pPr>
              <w:autoSpaceDE w:val="0"/>
              <w:autoSpaceDN w:val="0"/>
              <w:adjustRightInd w:val="0"/>
              <w:jc w:val="both"/>
              <w:rPr>
                <w:sz w:val="24"/>
                <w:szCs w:val="24"/>
              </w:rPr>
            </w:pPr>
          </w:p>
          <w:p w:rsidR="00B52103" w:rsidRDefault="00B52103" w:rsidP="002C443B">
            <w:pPr>
              <w:autoSpaceDE w:val="0"/>
              <w:autoSpaceDN w:val="0"/>
              <w:adjustRightInd w:val="0"/>
              <w:jc w:val="both"/>
              <w:rPr>
                <w:sz w:val="24"/>
                <w:szCs w:val="24"/>
              </w:rPr>
            </w:pPr>
            <w:r>
              <w:rPr>
                <w:sz w:val="24"/>
                <w:szCs w:val="24"/>
              </w:rPr>
              <w:t>№ п/п</w:t>
            </w:r>
          </w:p>
          <w:p w:rsidR="00B52103" w:rsidRDefault="00B52103" w:rsidP="002C443B">
            <w:pPr>
              <w:autoSpaceDE w:val="0"/>
              <w:autoSpaceDN w:val="0"/>
              <w:adjustRightInd w:val="0"/>
              <w:jc w:val="center"/>
              <w:rPr>
                <w:sz w:val="24"/>
                <w:szCs w:val="24"/>
              </w:rPr>
            </w:pPr>
          </w:p>
        </w:tc>
        <w:tc>
          <w:tcPr>
            <w:tcW w:w="710" w:type="pct"/>
            <w:vMerge w:val="restart"/>
          </w:tcPr>
          <w:p w:rsidR="00B52103" w:rsidRDefault="00B52103" w:rsidP="002C443B">
            <w:pPr>
              <w:autoSpaceDE w:val="0"/>
              <w:autoSpaceDN w:val="0"/>
              <w:adjustRightInd w:val="0"/>
              <w:jc w:val="center"/>
              <w:rPr>
                <w:sz w:val="24"/>
                <w:szCs w:val="24"/>
              </w:rPr>
            </w:pPr>
            <w:r>
              <w:rPr>
                <w:sz w:val="24"/>
                <w:szCs w:val="24"/>
              </w:rPr>
              <w:t>Ф.И. ребенка (по количеству детей в каждой группе)</w:t>
            </w:r>
          </w:p>
        </w:tc>
        <w:tc>
          <w:tcPr>
            <w:tcW w:w="4101" w:type="pct"/>
            <w:gridSpan w:val="13"/>
          </w:tcPr>
          <w:p w:rsidR="00B52103" w:rsidRDefault="00B52103" w:rsidP="002C443B">
            <w:pPr>
              <w:autoSpaceDE w:val="0"/>
              <w:autoSpaceDN w:val="0"/>
              <w:adjustRightInd w:val="0"/>
              <w:spacing w:line="276" w:lineRule="auto"/>
              <w:jc w:val="center"/>
              <w:rPr>
                <w:sz w:val="24"/>
                <w:szCs w:val="24"/>
              </w:rPr>
            </w:pPr>
            <w:r>
              <w:rPr>
                <w:sz w:val="24"/>
                <w:szCs w:val="24"/>
              </w:rPr>
              <w:t xml:space="preserve">Виды деятельности </w:t>
            </w:r>
          </w:p>
        </w:tc>
      </w:tr>
      <w:tr w:rsidR="00B52103" w:rsidTr="002C443B">
        <w:tc>
          <w:tcPr>
            <w:tcW w:w="189" w:type="pct"/>
            <w:vMerge/>
          </w:tcPr>
          <w:p w:rsidR="00B52103" w:rsidRDefault="00B52103" w:rsidP="002C443B">
            <w:pPr>
              <w:autoSpaceDE w:val="0"/>
              <w:autoSpaceDN w:val="0"/>
              <w:adjustRightInd w:val="0"/>
              <w:jc w:val="center"/>
              <w:rPr>
                <w:sz w:val="24"/>
                <w:szCs w:val="24"/>
              </w:rPr>
            </w:pPr>
          </w:p>
        </w:tc>
        <w:tc>
          <w:tcPr>
            <w:tcW w:w="710" w:type="pct"/>
            <w:vMerge/>
          </w:tcPr>
          <w:p w:rsidR="00B52103" w:rsidRDefault="00B52103" w:rsidP="002C443B">
            <w:pPr>
              <w:autoSpaceDE w:val="0"/>
              <w:autoSpaceDN w:val="0"/>
              <w:adjustRightInd w:val="0"/>
              <w:spacing w:line="276" w:lineRule="auto"/>
              <w:jc w:val="both"/>
              <w:rPr>
                <w:sz w:val="24"/>
                <w:szCs w:val="24"/>
              </w:rPr>
            </w:pPr>
          </w:p>
        </w:tc>
        <w:tc>
          <w:tcPr>
            <w:tcW w:w="683" w:type="pct"/>
            <w:gridSpan w:val="2"/>
          </w:tcPr>
          <w:p w:rsidR="00B52103" w:rsidRDefault="00B52103" w:rsidP="002C443B">
            <w:pPr>
              <w:autoSpaceDE w:val="0"/>
              <w:autoSpaceDN w:val="0"/>
              <w:adjustRightInd w:val="0"/>
              <w:spacing w:line="276" w:lineRule="auto"/>
              <w:jc w:val="center"/>
              <w:rPr>
                <w:sz w:val="24"/>
                <w:szCs w:val="24"/>
              </w:rPr>
            </w:pPr>
            <w:r>
              <w:rPr>
                <w:sz w:val="24"/>
                <w:szCs w:val="24"/>
              </w:rPr>
              <w:t>Ребенок и другие люди</w:t>
            </w:r>
          </w:p>
        </w:tc>
        <w:tc>
          <w:tcPr>
            <w:tcW w:w="683" w:type="pct"/>
            <w:gridSpan w:val="2"/>
          </w:tcPr>
          <w:p w:rsidR="00B52103" w:rsidRDefault="00B52103" w:rsidP="002C443B">
            <w:pPr>
              <w:autoSpaceDE w:val="0"/>
              <w:autoSpaceDN w:val="0"/>
              <w:adjustRightInd w:val="0"/>
              <w:spacing w:line="276" w:lineRule="auto"/>
              <w:jc w:val="center"/>
              <w:rPr>
                <w:sz w:val="24"/>
                <w:szCs w:val="24"/>
              </w:rPr>
            </w:pPr>
            <w:r>
              <w:rPr>
                <w:sz w:val="24"/>
                <w:szCs w:val="24"/>
              </w:rPr>
              <w:t>Ребенок и природа</w:t>
            </w:r>
          </w:p>
        </w:tc>
        <w:tc>
          <w:tcPr>
            <w:tcW w:w="683" w:type="pct"/>
            <w:gridSpan w:val="2"/>
          </w:tcPr>
          <w:p w:rsidR="00B52103" w:rsidRDefault="00B52103" w:rsidP="002C443B">
            <w:pPr>
              <w:autoSpaceDE w:val="0"/>
              <w:autoSpaceDN w:val="0"/>
              <w:adjustRightInd w:val="0"/>
              <w:spacing w:line="276" w:lineRule="auto"/>
              <w:jc w:val="center"/>
              <w:rPr>
                <w:sz w:val="24"/>
                <w:szCs w:val="24"/>
              </w:rPr>
            </w:pPr>
            <w:r>
              <w:rPr>
                <w:sz w:val="24"/>
                <w:szCs w:val="24"/>
              </w:rPr>
              <w:t>Ребенок дома</w:t>
            </w:r>
          </w:p>
        </w:tc>
        <w:tc>
          <w:tcPr>
            <w:tcW w:w="683" w:type="pct"/>
            <w:gridSpan w:val="2"/>
          </w:tcPr>
          <w:p w:rsidR="00B52103" w:rsidRDefault="00B52103" w:rsidP="002C443B">
            <w:pPr>
              <w:autoSpaceDE w:val="0"/>
              <w:autoSpaceDN w:val="0"/>
              <w:adjustRightInd w:val="0"/>
              <w:spacing w:line="276" w:lineRule="auto"/>
              <w:jc w:val="center"/>
              <w:rPr>
                <w:sz w:val="24"/>
                <w:szCs w:val="24"/>
              </w:rPr>
            </w:pPr>
            <w:r>
              <w:rPr>
                <w:sz w:val="24"/>
                <w:szCs w:val="24"/>
              </w:rPr>
              <w:t>Здоровье ребенка</w:t>
            </w:r>
          </w:p>
        </w:tc>
        <w:tc>
          <w:tcPr>
            <w:tcW w:w="683" w:type="pct"/>
            <w:gridSpan w:val="2"/>
          </w:tcPr>
          <w:p w:rsidR="00B52103" w:rsidRDefault="00B52103" w:rsidP="002C443B">
            <w:pPr>
              <w:autoSpaceDE w:val="0"/>
              <w:autoSpaceDN w:val="0"/>
              <w:adjustRightInd w:val="0"/>
              <w:spacing w:line="276" w:lineRule="auto"/>
              <w:jc w:val="center"/>
              <w:rPr>
                <w:sz w:val="24"/>
                <w:szCs w:val="24"/>
              </w:rPr>
            </w:pPr>
            <w:r>
              <w:rPr>
                <w:sz w:val="24"/>
                <w:szCs w:val="24"/>
              </w:rPr>
              <w:t>Эмоциональное благополучие ребенка</w:t>
            </w:r>
          </w:p>
        </w:tc>
        <w:tc>
          <w:tcPr>
            <w:tcW w:w="686" w:type="pct"/>
            <w:gridSpan w:val="3"/>
          </w:tcPr>
          <w:p w:rsidR="00B52103" w:rsidRDefault="00B52103" w:rsidP="002C443B">
            <w:pPr>
              <w:autoSpaceDE w:val="0"/>
              <w:autoSpaceDN w:val="0"/>
              <w:adjustRightInd w:val="0"/>
              <w:spacing w:line="276" w:lineRule="auto"/>
              <w:jc w:val="center"/>
              <w:rPr>
                <w:sz w:val="24"/>
                <w:szCs w:val="24"/>
              </w:rPr>
            </w:pPr>
            <w:r>
              <w:rPr>
                <w:sz w:val="24"/>
                <w:szCs w:val="24"/>
              </w:rPr>
              <w:t>Ребенок на улице</w:t>
            </w:r>
          </w:p>
        </w:tc>
      </w:tr>
      <w:tr w:rsidR="00B52103" w:rsidTr="002C443B">
        <w:tc>
          <w:tcPr>
            <w:tcW w:w="189" w:type="pct"/>
            <w:vMerge/>
          </w:tcPr>
          <w:p w:rsidR="00B52103" w:rsidRDefault="00B52103" w:rsidP="002C443B">
            <w:pPr>
              <w:autoSpaceDE w:val="0"/>
              <w:autoSpaceDN w:val="0"/>
              <w:adjustRightInd w:val="0"/>
              <w:spacing w:line="276" w:lineRule="auto"/>
              <w:jc w:val="center"/>
              <w:rPr>
                <w:sz w:val="24"/>
                <w:szCs w:val="24"/>
              </w:rPr>
            </w:pPr>
          </w:p>
        </w:tc>
        <w:tc>
          <w:tcPr>
            <w:tcW w:w="710" w:type="pct"/>
            <w:vMerge/>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нг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кг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нг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кг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нг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кг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нг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кг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нг</w:t>
            </w:r>
          </w:p>
        </w:tc>
        <w:tc>
          <w:tcPr>
            <w:tcW w:w="342" w:type="pct"/>
            <w:gridSpan w:val="2"/>
          </w:tcPr>
          <w:p w:rsidR="00B52103" w:rsidRDefault="00B52103" w:rsidP="002C443B">
            <w:pPr>
              <w:autoSpaceDE w:val="0"/>
              <w:autoSpaceDN w:val="0"/>
              <w:adjustRightInd w:val="0"/>
              <w:spacing w:line="276" w:lineRule="auto"/>
              <w:jc w:val="center"/>
              <w:rPr>
                <w:sz w:val="24"/>
                <w:szCs w:val="24"/>
              </w:rPr>
            </w:pPr>
            <w:r>
              <w:rPr>
                <w:sz w:val="24"/>
                <w:szCs w:val="24"/>
              </w:rPr>
              <w:t>кг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нг</w:t>
            </w:r>
          </w:p>
        </w:tc>
        <w:tc>
          <w:tcPr>
            <w:tcW w:w="342" w:type="pct"/>
          </w:tcPr>
          <w:p w:rsidR="00B52103" w:rsidRDefault="00B52103" w:rsidP="002C443B">
            <w:pPr>
              <w:autoSpaceDE w:val="0"/>
              <w:autoSpaceDN w:val="0"/>
              <w:adjustRightInd w:val="0"/>
              <w:spacing w:line="276" w:lineRule="auto"/>
              <w:jc w:val="center"/>
              <w:rPr>
                <w:sz w:val="24"/>
                <w:szCs w:val="24"/>
              </w:rPr>
            </w:pPr>
            <w:r>
              <w:rPr>
                <w:sz w:val="24"/>
                <w:szCs w:val="24"/>
              </w:rPr>
              <w:t>кг</w:t>
            </w:r>
          </w:p>
        </w:tc>
      </w:tr>
      <w:tr w:rsidR="00B52103" w:rsidTr="002C443B">
        <w:tc>
          <w:tcPr>
            <w:tcW w:w="189" w:type="pct"/>
          </w:tcPr>
          <w:p w:rsidR="00B52103" w:rsidRDefault="00B52103" w:rsidP="002C443B">
            <w:pPr>
              <w:autoSpaceDE w:val="0"/>
              <w:autoSpaceDN w:val="0"/>
              <w:adjustRightInd w:val="0"/>
              <w:spacing w:line="276" w:lineRule="auto"/>
              <w:jc w:val="center"/>
              <w:rPr>
                <w:sz w:val="24"/>
                <w:szCs w:val="24"/>
              </w:rPr>
            </w:pPr>
            <w:r>
              <w:rPr>
                <w:sz w:val="24"/>
                <w:szCs w:val="24"/>
              </w:rPr>
              <w:t>1</w:t>
            </w:r>
          </w:p>
        </w:tc>
        <w:tc>
          <w:tcPr>
            <w:tcW w:w="710"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gridSpan w:val="2"/>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r>
      <w:tr w:rsidR="00B52103" w:rsidTr="002C443B">
        <w:tc>
          <w:tcPr>
            <w:tcW w:w="189" w:type="pct"/>
          </w:tcPr>
          <w:p w:rsidR="00B52103" w:rsidRDefault="00B52103" w:rsidP="002C443B">
            <w:pPr>
              <w:autoSpaceDE w:val="0"/>
              <w:autoSpaceDN w:val="0"/>
              <w:adjustRightInd w:val="0"/>
              <w:spacing w:line="276" w:lineRule="auto"/>
              <w:jc w:val="center"/>
              <w:rPr>
                <w:sz w:val="24"/>
                <w:szCs w:val="24"/>
              </w:rPr>
            </w:pPr>
            <w:r>
              <w:rPr>
                <w:sz w:val="24"/>
                <w:szCs w:val="24"/>
              </w:rPr>
              <w:t>2</w:t>
            </w:r>
          </w:p>
        </w:tc>
        <w:tc>
          <w:tcPr>
            <w:tcW w:w="710"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gridSpan w:val="2"/>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r>
      <w:tr w:rsidR="00B52103" w:rsidTr="002C443B">
        <w:tc>
          <w:tcPr>
            <w:tcW w:w="189" w:type="pct"/>
          </w:tcPr>
          <w:p w:rsidR="00B52103" w:rsidRDefault="00B52103" w:rsidP="002C443B">
            <w:pPr>
              <w:autoSpaceDE w:val="0"/>
              <w:autoSpaceDN w:val="0"/>
              <w:adjustRightInd w:val="0"/>
              <w:spacing w:line="276" w:lineRule="auto"/>
              <w:jc w:val="center"/>
              <w:rPr>
                <w:sz w:val="24"/>
                <w:szCs w:val="24"/>
              </w:rPr>
            </w:pPr>
            <w:r>
              <w:rPr>
                <w:sz w:val="24"/>
                <w:szCs w:val="24"/>
              </w:rPr>
              <w:t>3</w:t>
            </w:r>
          </w:p>
        </w:tc>
        <w:tc>
          <w:tcPr>
            <w:tcW w:w="710"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gridSpan w:val="2"/>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c>
          <w:tcPr>
            <w:tcW w:w="342" w:type="pct"/>
          </w:tcPr>
          <w:p w:rsidR="00B52103" w:rsidRDefault="00B52103" w:rsidP="002C443B">
            <w:pPr>
              <w:autoSpaceDE w:val="0"/>
              <w:autoSpaceDN w:val="0"/>
              <w:adjustRightInd w:val="0"/>
              <w:spacing w:line="276" w:lineRule="auto"/>
              <w:jc w:val="both"/>
              <w:rPr>
                <w:sz w:val="24"/>
                <w:szCs w:val="24"/>
              </w:rPr>
            </w:pPr>
          </w:p>
        </w:tc>
      </w:tr>
    </w:tbl>
    <w:p w:rsidR="00B52103" w:rsidRPr="00501D6D" w:rsidRDefault="00B52103" w:rsidP="00B52103">
      <w:pPr>
        <w:autoSpaceDE w:val="0"/>
        <w:autoSpaceDN w:val="0"/>
        <w:adjustRightInd w:val="0"/>
        <w:spacing w:line="276" w:lineRule="auto"/>
        <w:jc w:val="both"/>
        <w:rPr>
          <w:sz w:val="24"/>
          <w:szCs w:val="24"/>
        </w:rPr>
      </w:pPr>
      <w:r>
        <w:rPr>
          <w:sz w:val="24"/>
          <w:szCs w:val="24"/>
        </w:rPr>
        <w:t>Условные обозначения: нг – начало года, кг – конец года.</w:t>
      </w:r>
    </w:p>
    <w:p w:rsidR="0016759A" w:rsidRDefault="0016759A" w:rsidP="00233B05">
      <w:pPr>
        <w:autoSpaceDE w:val="0"/>
        <w:autoSpaceDN w:val="0"/>
        <w:adjustRightInd w:val="0"/>
        <w:spacing w:line="276" w:lineRule="auto"/>
        <w:jc w:val="both"/>
        <w:rPr>
          <w:i/>
          <w:sz w:val="24"/>
          <w:szCs w:val="24"/>
        </w:rPr>
      </w:pPr>
    </w:p>
    <w:p w:rsidR="0016759A" w:rsidRDefault="0016759A" w:rsidP="00233B05">
      <w:pPr>
        <w:autoSpaceDE w:val="0"/>
        <w:autoSpaceDN w:val="0"/>
        <w:adjustRightInd w:val="0"/>
        <w:spacing w:line="276" w:lineRule="auto"/>
        <w:jc w:val="both"/>
        <w:rPr>
          <w:i/>
          <w:sz w:val="24"/>
          <w:szCs w:val="24"/>
        </w:rPr>
      </w:pPr>
    </w:p>
    <w:p w:rsidR="00D60640" w:rsidRPr="00F522A1" w:rsidRDefault="00D60640" w:rsidP="00D60640">
      <w:pPr>
        <w:spacing w:line="276" w:lineRule="auto"/>
        <w:jc w:val="both"/>
        <w:rPr>
          <w:b/>
          <w:sz w:val="24"/>
          <w:szCs w:val="24"/>
        </w:rPr>
      </w:pPr>
      <w:r w:rsidRPr="006F2A1B">
        <w:rPr>
          <w:b/>
          <w:sz w:val="24"/>
          <w:szCs w:val="24"/>
          <w:lang w:val="en-US"/>
        </w:rPr>
        <w:t>II</w:t>
      </w:r>
      <w:r w:rsidRPr="006F2A1B">
        <w:rPr>
          <w:b/>
          <w:sz w:val="24"/>
          <w:szCs w:val="24"/>
        </w:rPr>
        <w:t>. Содержательный раздел</w:t>
      </w:r>
    </w:p>
    <w:p w:rsidR="00D60640" w:rsidRPr="00F522A1" w:rsidRDefault="00D60640" w:rsidP="00D60640">
      <w:pPr>
        <w:spacing w:line="276" w:lineRule="auto"/>
        <w:jc w:val="both"/>
        <w:rPr>
          <w:b/>
          <w:sz w:val="24"/>
          <w:szCs w:val="24"/>
        </w:rPr>
      </w:pPr>
      <w:r w:rsidRPr="00F522A1">
        <w:rPr>
          <w:b/>
          <w:sz w:val="24"/>
          <w:szCs w:val="24"/>
        </w:rPr>
        <w:t>2.1. Обязательная часть</w:t>
      </w:r>
    </w:p>
    <w:p w:rsidR="00D60640" w:rsidRDefault="00D60640" w:rsidP="00D60640">
      <w:pPr>
        <w:spacing w:line="276" w:lineRule="auto"/>
        <w:jc w:val="both"/>
        <w:rPr>
          <w:rFonts w:eastAsiaTheme="minorHAnsi"/>
          <w:sz w:val="24"/>
          <w:szCs w:val="24"/>
          <w:lang w:eastAsia="en-US"/>
        </w:rPr>
      </w:pPr>
      <w:r w:rsidRPr="002568D6">
        <w:rPr>
          <w:b/>
          <w:sz w:val="24"/>
          <w:szCs w:val="24"/>
        </w:rPr>
        <w:t>2.1.1.</w:t>
      </w:r>
      <w:r w:rsidRPr="00F522A1">
        <w:rPr>
          <w:sz w:val="24"/>
          <w:szCs w:val="24"/>
        </w:rPr>
        <w:t xml:space="preserve"> Описание </w:t>
      </w:r>
      <w:r w:rsidRPr="00F522A1">
        <w:rPr>
          <w:rFonts w:eastAsiaTheme="minorHAnsi"/>
          <w:sz w:val="24"/>
          <w:szCs w:val="24"/>
          <w:lang w:eastAsia="en-US"/>
        </w:rPr>
        <w:t xml:space="preserve">образовательной деятельности в соответствии  с  направлениями развития ребенка, представленными в пяти образовательных областях,  </w:t>
      </w:r>
      <w:r w:rsidR="00902AA7">
        <w:rPr>
          <w:rFonts w:eastAsiaTheme="minorHAnsi"/>
          <w:sz w:val="24"/>
          <w:szCs w:val="24"/>
          <w:lang w:eastAsia="en-US"/>
        </w:rPr>
        <w:t xml:space="preserve">в соответствии с ФОП </w:t>
      </w:r>
      <w:r w:rsidRPr="00F522A1">
        <w:rPr>
          <w:rFonts w:eastAsiaTheme="minorHAnsi"/>
          <w:sz w:val="24"/>
          <w:szCs w:val="24"/>
          <w:lang w:eastAsia="en-US"/>
        </w:rPr>
        <w:t xml:space="preserve">с </w:t>
      </w:r>
      <w:r w:rsidR="00902AA7">
        <w:rPr>
          <w:rFonts w:eastAsiaTheme="minorHAnsi"/>
          <w:sz w:val="24"/>
          <w:szCs w:val="24"/>
          <w:lang w:eastAsia="en-US"/>
        </w:rPr>
        <w:t xml:space="preserve">указанием </w:t>
      </w:r>
      <w:r w:rsidRPr="00F522A1">
        <w:rPr>
          <w:rFonts w:eastAsiaTheme="minorHAnsi"/>
          <w:sz w:val="24"/>
          <w:szCs w:val="24"/>
          <w:lang w:eastAsia="en-US"/>
        </w:rPr>
        <w:t>методических пособий, обеспечивающих реализацию данного содержания</w:t>
      </w:r>
      <w:r w:rsidR="00902AA7">
        <w:rPr>
          <w:rFonts w:eastAsiaTheme="minorHAnsi"/>
          <w:sz w:val="24"/>
          <w:szCs w:val="24"/>
          <w:lang w:eastAsia="en-US"/>
        </w:rPr>
        <w:t>.</w:t>
      </w:r>
    </w:p>
    <w:p w:rsidR="00902AA7" w:rsidRDefault="00902AA7" w:rsidP="00D60640">
      <w:pPr>
        <w:spacing w:line="276" w:lineRule="auto"/>
        <w:jc w:val="both"/>
        <w:rPr>
          <w:rFonts w:eastAsiaTheme="minorHAnsi"/>
          <w:sz w:val="24"/>
          <w:szCs w:val="24"/>
          <w:lang w:eastAsia="en-US"/>
        </w:rPr>
      </w:pPr>
    </w:p>
    <w:p w:rsidR="00403591" w:rsidRPr="00403591" w:rsidRDefault="00403591" w:rsidP="00403591">
      <w:pPr>
        <w:pStyle w:val="Default"/>
        <w:spacing w:line="276" w:lineRule="auto"/>
        <w:jc w:val="both"/>
      </w:pPr>
      <w:r w:rsidRPr="00403591">
        <w:rPr>
          <w:b/>
          <w:bCs/>
        </w:rPr>
        <w:t>Образовательная область «Социально-коммуникативное развитие»</w:t>
      </w:r>
    </w:p>
    <w:p w:rsidR="00403591" w:rsidRPr="00403591" w:rsidRDefault="00403591" w:rsidP="00403591">
      <w:pPr>
        <w:pStyle w:val="Default"/>
        <w:spacing w:line="276" w:lineRule="auto"/>
        <w:jc w:val="both"/>
      </w:pPr>
      <w:r w:rsidRPr="00403591">
        <w:rPr>
          <w:b/>
          <w:bCs/>
          <w:i/>
          <w:iCs/>
        </w:rPr>
        <w:t xml:space="preserve">От 2 месяцев до 1 года </w:t>
      </w:r>
    </w:p>
    <w:p w:rsidR="00403591" w:rsidRPr="00403591" w:rsidRDefault="00403591" w:rsidP="00403591">
      <w:pPr>
        <w:pStyle w:val="Default"/>
        <w:spacing w:line="276" w:lineRule="auto"/>
        <w:jc w:val="both"/>
      </w:pPr>
      <w:r w:rsidRPr="00403591">
        <w:t xml:space="preserve">В области </w:t>
      </w:r>
      <w:r w:rsidRPr="00403591">
        <w:rPr>
          <w:i/>
        </w:rPr>
        <w:t>социально-коммуникативного развития</w:t>
      </w:r>
      <w:r w:rsidRPr="00403591">
        <w:t xml:space="preserve"> основными задачами образовательной деятельности являются: </w:t>
      </w:r>
    </w:p>
    <w:p w:rsidR="00403591" w:rsidRPr="00403591" w:rsidRDefault="00403591" w:rsidP="00403591">
      <w:pPr>
        <w:pStyle w:val="Default"/>
        <w:spacing w:line="276" w:lineRule="auto"/>
        <w:jc w:val="both"/>
      </w:pPr>
      <w:r w:rsidRPr="00403591">
        <w:t xml:space="preserve">до 6 месяцев: осуществлять эмоционально-контактное взаимодействие и общение с ребёнком, эмоционально-позитивное реагирование на него; </w:t>
      </w:r>
    </w:p>
    <w:p w:rsidR="00403591" w:rsidRPr="00403591" w:rsidRDefault="00403591" w:rsidP="00403591">
      <w:pPr>
        <w:pStyle w:val="Default"/>
        <w:spacing w:line="276" w:lineRule="auto"/>
        <w:jc w:val="both"/>
      </w:pPr>
      <w:r w:rsidRPr="00403591">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 </w:t>
      </w:r>
    </w:p>
    <w:p w:rsidR="00403591" w:rsidRPr="00403591" w:rsidRDefault="00403591" w:rsidP="00403591">
      <w:pPr>
        <w:pStyle w:val="Default"/>
        <w:spacing w:line="276" w:lineRule="auto"/>
        <w:jc w:val="both"/>
      </w:pPr>
      <w:r w:rsidRPr="00403591">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403591" w:rsidRPr="00403591" w:rsidRDefault="00403591" w:rsidP="00403591">
      <w:pPr>
        <w:pStyle w:val="Default"/>
        <w:spacing w:line="276" w:lineRule="auto"/>
        <w:jc w:val="both"/>
        <w:rPr>
          <w:i/>
        </w:rPr>
      </w:pPr>
      <w:r w:rsidRPr="00403591">
        <w:rPr>
          <w:i/>
        </w:rPr>
        <w:t xml:space="preserve">Содержание образовательной деятельности. </w:t>
      </w:r>
    </w:p>
    <w:p w:rsidR="00403591" w:rsidRPr="00403591" w:rsidRDefault="00403591" w:rsidP="00403591">
      <w:pPr>
        <w:pStyle w:val="Default"/>
        <w:spacing w:line="276" w:lineRule="auto"/>
        <w:jc w:val="both"/>
      </w:pPr>
      <w:r w:rsidRPr="00403591">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w:t>
      </w:r>
      <w:r w:rsidRPr="00403591">
        <w:lastRenderedPageBreak/>
        <w:t xml:space="preserve">обращается к ребёнку по имени, с улыбкой, делает акцент на физическом контакте с ребёнком: держит за руку, через прикосновения, поглаживания и прочее. </w:t>
      </w:r>
    </w:p>
    <w:p w:rsidR="00403591" w:rsidRPr="00403591" w:rsidRDefault="00403591" w:rsidP="00403591">
      <w:pPr>
        <w:pStyle w:val="Default"/>
        <w:spacing w:line="276" w:lineRule="auto"/>
        <w:jc w:val="both"/>
      </w:pPr>
      <w:r w:rsidRPr="00403591">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 </w:t>
      </w:r>
    </w:p>
    <w:p w:rsidR="00403591" w:rsidRPr="00403591" w:rsidRDefault="00403591" w:rsidP="00403591">
      <w:pPr>
        <w:pStyle w:val="Default"/>
        <w:spacing w:line="276" w:lineRule="auto"/>
        <w:jc w:val="both"/>
      </w:pPr>
      <w:r w:rsidRPr="00403591">
        <w:rPr>
          <w:b/>
          <w:bCs/>
          <w:i/>
          <w:iCs/>
        </w:rPr>
        <w:t xml:space="preserve">От 1 до 2 лет </w:t>
      </w:r>
    </w:p>
    <w:p w:rsidR="00403591" w:rsidRPr="00403591" w:rsidRDefault="00403591" w:rsidP="00403591">
      <w:pPr>
        <w:pStyle w:val="Default"/>
        <w:spacing w:line="276" w:lineRule="auto"/>
        <w:jc w:val="both"/>
      </w:pPr>
      <w:r w:rsidRPr="00403591">
        <w:t xml:space="preserve">В области социально-коммуникативного развития основными задачами образовательной деятельности являются: </w:t>
      </w:r>
    </w:p>
    <w:p w:rsidR="00403591" w:rsidRPr="00403591" w:rsidRDefault="00403591" w:rsidP="00403591">
      <w:pPr>
        <w:pStyle w:val="Default"/>
        <w:spacing w:after="57" w:line="276" w:lineRule="auto"/>
        <w:jc w:val="both"/>
      </w:pPr>
      <w:r w:rsidRPr="00403591">
        <w:t xml:space="preserve">создавать условия для благоприятной адаптации ребёнка к ДОО; </w:t>
      </w:r>
    </w:p>
    <w:p w:rsidR="00403591" w:rsidRPr="00403591" w:rsidRDefault="00403591" w:rsidP="00403591">
      <w:pPr>
        <w:pStyle w:val="Default"/>
        <w:spacing w:after="57" w:line="276" w:lineRule="auto"/>
        <w:jc w:val="both"/>
      </w:pPr>
      <w:r w:rsidRPr="00403591">
        <w:t xml:space="preserve">поддерживать пока еще непродолжительные контакты со сверстниками, интерес к сверстнику; </w:t>
      </w:r>
    </w:p>
    <w:p w:rsidR="00403591" w:rsidRPr="00403591" w:rsidRDefault="00403591" w:rsidP="00403591">
      <w:pPr>
        <w:pStyle w:val="Default"/>
        <w:spacing w:after="57" w:line="276" w:lineRule="auto"/>
        <w:jc w:val="both"/>
      </w:pPr>
      <w:r w:rsidRPr="00403591">
        <w:t xml:space="preserve">формировать элементарные представления: о себе, близких людях, ближайшем предметном окружении; </w:t>
      </w:r>
    </w:p>
    <w:p w:rsidR="00403591" w:rsidRPr="00403591" w:rsidRDefault="00403591" w:rsidP="00403591">
      <w:pPr>
        <w:pStyle w:val="Default"/>
        <w:spacing w:line="276" w:lineRule="auto"/>
        <w:jc w:val="both"/>
      </w:pPr>
      <w:r w:rsidRPr="00403591">
        <w:t xml:space="preserve">создавать условия для получения опыта применения правил социального взаимодействия. </w:t>
      </w:r>
    </w:p>
    <w:p w:rsidR="00403591" w:rsidRDefault="00403591" w:rsidP="00403591">
      <w:pPr>
        <w:pStyle w:val="Default"/>
        <w:spacing w:line="276" w:lineRule="auto"/>
        <w:jc w:val="both"/>
        <w:rPr>
          <w:i/>
        </w:rPr>
      </w:pPr>
      <w:r w:rsidRPr="00403591">
        <w:rPr>
          <w:i/>
        </w:rPr>
        <w:t xml:space="preserve">Содержание образовательной деятельности </w:t>
      </w:r>
    </w:p>
    <w:p w:rsidR="00403591" w:rsidRDefault="00403591" w:rsidP="00403591">
      <w:pPr>
        <w:pStyle w:val="Default"/>
        <w:spacing w:line="276" w:lineRule="auto"/>
        <w:ind w:firstLine="284"/>
        <w:jc w:val="both"/>
        <w:rPr>
          <w:i/>
        </w:rPr>
      </w:pPr>
      <w:r w:rsidRPr="00403591">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403591" w:rsidRDefault="00403591" w:rsidP="00403591">
      <w:pPr>
        <w:pStyle w:val="Default"/>
        <w:spacing w:line="276" w:lineRule="auto"/>
        <w:ind w:firstLine="284"/>
        <w:jc w:val="both"/>
        <w:rPr>
          <w:i/>
        </w:rPr>
      </w:pPr>
      <w:r w:rsidRPr="00403591">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w:t>
      </w:r>
    </w:p>
    <w:p w:rsidR="00403591" w:rsidRDefault="00403591" w:rsidP="00403591">
      <w:pPr>
        <w:pStyle w:val="Default"/>
        <w:spacing w:line="276" w:lineRule="auto"/>
        <w:ind w:firstLine="284"/>
        <w:jc w:val="both"/>
        <w:rPr>
          <w:i/>
        </w:rPr>
      </w:pPr>
      <w:r w:rsidRPr="00403591">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 </w:t>
      </w:r>
    </w:p>
    <w:p w:rsidR="00403591" w:rsidRDefault="00403591" w:rsidP="00403591">
      <w:pPr>
        <w:pStyle w:val="Default"/>
        <w:spacing w:line="276" w:lineRule="auto"/>
        <w:ind w:firstLine="284"/>
        <w:jc w:val="both"/>
        <w:rPr>
          <w:i/>
        </w:rPr>
      </w:pPr>
      <w:r w:rsidRPr="00403591">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403591" w:rsidRPr="00403591" w:rsidRDefault="00403591" w:rsidP="00403591">
      <w:pPr>
        <w:pStyle w:val="Default"/>
        <w:spacing w:line="276" w:lineRule="auto"/>
        <w:ind w:firstLine="284"/>
        <w:jc w:val="both"/>
        <w:rPr>
          <w:i/>
        </w:rPr>
      </w:pPr>
      <w:r w:rsidRPr="00403591">
        <w:t>Педагог создает условиядля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03591" w:rsidRPr="00403591" w:rsidRDefault="00403591" w:rsidP="00403591">
      <w:pPr>
        <w:pStyle w:val="Default"/>
        <w:spacing w:line="276" w:lineRule="auto"/>
        <w:jc w:val="both"/>
      </w:pPr>
      <w:r w:rsidRPr="00403591">
        <w:rPr>
          <w:b/>
          <w:bCs/>
          <w:i/>
          <w:iCs/>
        </w:rPr>
        <w:t xml:space="preserve">От 2 лет до 3 лет </w:t>
      </w:r>
    </w:p>
    <w:p w:rsidR="00403591" w:rsidRDefault="00403591" w:rsidP="00403591">
      <w:pPr>
        <w:pStyle w:val="Default"/>
        <w:spacing w:line="276" w:lineRule="auto"/>
        <w:jc w:val="both"/>
      </w:pPr>
      <w:r w:rsidRPr="00403591">
        <w:t xml:space="preserve">В области социально-коммуникативного развития основными задачами образовательной деятельности являются: </w:t>
      </w:r>
    </w:p>
    <w:p w:rsidR="00403591" w:rsidRDefault="00403591" w:rsidP="00403591">
      <w:pPr>
        <w:pStyle w:val="Default"/>
        <w:spacing w:line="276" w:lineRule="auto"/>
        <w:ind w:firstLine="284"/>
        <w:jc w:val="both"/>
      </w:pPr>
      <w:r w:rsidRPr="00403591">
        <w:t xml:space="preserve">поддерживать эмоционально-положительное состояние детей в период адаптации к ДОО; </w:t>
      </w:r>
    </w:p>
    <w:p w:rsidR="00403591" w:rsidRDefault="00403591" w:rsidP="00403591">
      <w:pPr>
        <w:pStyle w:val="Default"/>
        <w:spacing w:line="276" w:lineRule="auto"/>
        <w:jc w:val="both"/>
      </w:pPr>
      <w:r w:rsidRPr="00403591">
        <w:t xml:space="preserve">развивать игровой опыт ребёнка, помогая детям отражать в игре представления об окружающей действительности; </w:t>
      </w:r>
    </w:p>
    <w:p w:rsidR="00403591" w:rsidRDefault="00403591" w:rsidP="00403591">
      <w:pPr>
        <w:pStyle w:val="Default"/>
        <w:spacing w:line="276" w:lineRule="auto"/>
        <w:ind w:firstLine="284"/>
        <w:jc w:val="both"/>
      </w:pPr>
      <w:r w:rsidRPr="00403591">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403591" w:rsidRDefault="00403591" w:rsidP="00403591">
      <w:pPr>
        <w:pStyle w:val="Default"/>
        <w:spacing w:line="276" w:lineRule="auto"/>
        <w:ind w:firstLine="284"/>
        <w:jc w:val="both"/>
      </w:pPr>
      <w:r w:rsidRPr="00403591">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403591" w:rsidRPr="00403591" w:rsidRDefault="00403591" w:rsidP="00403591">
      <w:pPr>
        <w:pStyle w:val="Default"/>
        <w:spacing w:line="276" w:lineRule="auto"/>
        <w:ind w:firstLine="284"/>
        <w:jc w:val="both"/>
      </w:pPr>
      <w:r w:rsidRPr="00403591">
        <w:lastRenderedPageBreak/>
        <w:t xml:space="preserve">формировать первичные представления ребёнка о себе, о своем возрасте, поле, о родителях (законных представителях) и близких членах семьи. </w:t>
      </w:r>
    </w:p>
    <w:p w:rsidR="00403591" w:rsidRPr="00403591" w:rsidRDefault="00403591" w:rsidP="00403591">
      <w:pPr>
        <w:pStyle w:val="Default"/>
        <w:spacing w:line="276" w:lineRule="auto"/>
        <w:jc w:val="both"/>
      </w:pPr>
      <w:r w:rsidRPr="009E1AB4">
        <w:rPr>
          <w:i/>
        </w:rPr>
        <w:t>Содержание образовательной деятельности</w:t>
      </w:r>
      <w:r w:rsidRPr="00403591">
        <w:t xml:space="preserve">. </w:t>
      </w:r>
    </w:p>
    <w:p w:rsidR="00403591" w:rsidRPr="00403591" w:rsidRDefault="00403591" w:rsidP="00403591">
      <w:pPr>
        <w:pStyle w:val="Default"/>
        <w:spacing w:line="276" w:lineRule="auto"/>
        <w:jc w:val="both"/>
      </w:pPr>
      <w:r w:rsidRPr="00403591">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403591" w:rsidRPr="00403591" w:rsidRDefault="00403591" w:rsidP="00403591">
      <w:pPr>
        <w:pStyle w:val="Default"/>
        <w:spacing w:line="276" w:lineRule="auto"/>
        <w:jc w:val="both"/>
      </w:pPr>
      <w:r w:rsidRPr="00403591">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403591" w:rsidRPr="00403591" w:rsidRDefault="00403591" w:rsidP="00403591">
      <w:pPr>
        <w:pStyle w:val="Default"/>
        <w:spacing w:line="276" w:lineRule="auto"/>
        <w:jc w:val="both"/>
      </w:pPr>
      <w:r w:rsidRPr="00403591">
        <w:t xml:space="preserve">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403591" w:rsidRPr="00403591" w:rsidRDefault="00403591" w:rsidP="00403591">
      <w:pPr>
        <w:pStyle w:val="Default"/>
        <w:spacing w:line="276" w:lineRule="auto"/>
        <w:jc w:val="both"/>
      </w:pPr>
      <w:r w:rsidRPr="00403591">
        <w:t xml:space="preserve">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403591" w:rsidRPr="00403591" w:rsidRDefault="00403591" w:rsidP="00403591">
      <w:pPr>
        <w:pStyle w:val="Default"/>
        <w:spacing w:line="276" w:lineRule="auto"/>
        <w:jc w:val="both"/>
      </w:pPr>
      <w:r w:rsidRPr="00403591">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9E1AB4" w:rsidRDefault="00403591" w:rsidP="002B4049">
      <w:pPr>
        <w:pStyle w:val="Default"/>
        <w:spacing w:line="276" w:lineRule="auto"/>
      </w:pPr>
      <w:r w:rsidRPr="00403591">
        <w:t xml:space="preserve">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9E1AB4" w:rsidRPr="009E1AB4" w:rsidRDefault="009E1AB4" w:rsidP="002B4049">
      <w:pPr>
        <w:pStyle w:val="Default"/>
        <w:spacing w:line="276" w:lineRule="auto"/>
        <w:jc w:val="both"/>
      </w:pPr>
      <w:r w:rsidRPr="00403591">
        <w:t></w:t>
      </w:r>
      <w:r w:rsidRPr="009E1AB4">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9E1AB4" w:rsidRDefault="009E1AB4" w:rsidP="002B4049">
      <w:pPr>
        <w:pStyle w:val="Default"/>
        <w:spacing w:line="276" w:lineRule="auto"/>
      </w:pPr>
      <w:r w:rsidRPr="009E1AB4">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9E1AB4" w:rsidRDefault="009E1AB4" w:rsidP="009E1AB4">
      <w:pPr>
        <w:pStyle w:val="Default"/>
        <w:rPr>
          <w:b/>
        </w:rPr>
      </w:pPr>
    </w:p>
    <w:p w:rsidR="009E1AB4" w:rsidRPr="009E1AB4" w:rsidRDefault="009E1AB4" w:rsidP="009E1AB4">
      <w:pPr>
        <w:pStyle w:val="Default"/>
        <w:rPr>
          <w:b/>
        </w:rPr>
      </w:pPr>
      <w:r w:rsidRPr="009E1AB4">
        <w:rPr>
          <w:b/>
        </w:rPr>
        <w:t>От 3 до 4 лет</w:t>
      </w:r>
    </w:p>
    <w:p w:rsidR="009E1AB4" w:rsidRPr="009E1AB4" w:rsidRDefault="009E1AB4" w:rsidP="009E1AB4">
      <w:pPr>
        <w:pStyle w:val="ConsPlusNormal"/>
        <w:spacing w:line="276" w:lineRule="auto"/>
        <w:jc w:val="both"/>
        <w:rPr>
          <w:rFonts w:ascii="Times New Roman" w:hAnsi="Times New Roman" w:cs="Times New Roman"/>
          <w:i/>
          <w:sz w:val="24"/>
          <w:szCs w:val="24"/>
        </w:rPr>
      </w:pPr>
      <w:r w:rsidRPr="009E1AB4">
        <w:rPr>
          <w:rFonts w:ascii="Times New Roman" w:hAnsi="Times New Roman" w:cs="Times New Roman"/>
          <w:i/>
          <w:sz w:val="24"/>
          <w:szCs w:val="24"/>
        </w:rPr>
        <w:t>В области социально-коммуникативного развития основными задачами образовательной деятельности являются:</w:t>
      </w:r>
    </w:p>
    <w:p w:rsidR="009E1AB4" w:rsidRPr="009E1AB4" w:rsidRDefault="009E1AB4" w:rsidP="009E1AB4">
      <w:pPr>
        <w:pStyle w:val="ConsPlusNormal"/>
        <w:spacing w:line="276" w:lineRule="auto"/>
        <w:jc w:val="both"/>
        <w:rPr>
          <w:rFonts w:ascii="Times New Roman" w:hAnsi="Times New Roman" w:cs="Times New Roman"/>
          <w:b/>
          <w:i/>
          <w:sz w:val="24"/>
          <w:szCs w:val="24"/>
        </w:rPr>
      </w:pPr>
      <w:r w:rsidRPr="009E1AB4">
        <w:rPr>
          <w:rFonts w:ascii="Times New Roman" w:hAnsi="Times New Roman" w:cs="Times New Roman"/>
          <w:b/>
          <w:i/>
          <w:sz w:val="24"/>
          <w:szCs w:val="24"/>
        </w:rPr>
        <w:t>1) в сфере социальных отношений:</w:t>
      </w:r>
    </w:p>
    <w:p w:rsidR="009E1AB4" w:rsidRP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AB4">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E1AB4" w:rsidRP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1AB4">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9E1AB4" w:rsidRP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AB4">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E1AB4" w:rsidRP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AB4">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9E1AB4" w:rsidRP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AB4">
        <w:rPr>
          <w:rFonts w:ascii="Times New Roman" w:hAnsi="Times New Roman" w:cs="Times New Roman"/>
          <w:sz w:val="24"/>
          <w:szCs w:val="24"/>
        </w:rPr>
        <w:t>приучать детей к выполнению элементарных правил культуры поведения в ДОО;</w:t>
      </w:r>
    </w:p>
    <w:p w:rsidR="009E1AB4" w:rsidRPr="009E1AB4" w:rsidRDefault="009E1AB4" w:rsidP="009E1AB4">
      <w:pPr>
        <w:pStyle w:val="ConsPlusNormal"/>
        <w:spacing w:line="276" w:lineRule="auto"/>
        <w:jc w:val="both"/>
        <w:rPr>
          <w:rFonts w:ascii="Times New Roman" w:hAnsi="Times New Roman" w:cs="Times New Roman"/>
          <w:b/>
          <w:i/>
          <w:sz w:val="24"/>
          <w:szCs w:val="24"/>
        </w:rPr>
      </w:pPr>
      <w:r w:rsidRPr="009E1AB4">
        <w:rPr>
          <w:rFonts w:ascii="Times New Roman" w:hAnsi="Times New Roman" w:cs="Times New Roman"/>
          <w:b/>
          <w:i/>
          <w:sz w:val="24"/>
          <w:szCs w:val="24"/>
        </w:rPr>
        <w:t>2) в области формирования основ гражданственности и патриотизма:</w:t>
      </w:r>
    </w:p>
    <w:p w:rsidR="009E1AB4" w:rsidRP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AB4">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9E1AB4" w:rsidRPr="009E1AB4" w:rsidRDefault="009E1AB4" w:rsidP="009E1AB4">
      <w:pPr>
        <w:pStyle w:val="ConsPlusNormal"/>
        <w:spacing w:line="276" w:lineRule="auto"/>
        <w:jc w:val="both"/>
        <w:rPr>
          <w:rFonts w:ascii="Times New Roman" w:hAnsi="Times New Roman" w:cs="Times New Roman"/>
          <w:b/>
          <w:i/>
          <w:sz w:val="24"/>
          <w:szCs w:val="24"/>
        </w:rPr>
      </w:pPr>
      <w:r w:rsidRPr="009E1AB4">
        <w:rPr>
          <w:rFonts w:ascii="Times New Roman" w:hAnsi="Times New Roman" w:cs="Times New Roman"/>
          <w:b/>
          <w:i/>
          <w:sz w:val="24"/>
          <w:szCs w:val="24"/>
        </w:rPr>
        <w:t>3) в сфере трудового воспитания:</w:t>
      </w:r>
    </w:p>
    <w:p w:rsidR="009E1AB4" w:rsidRP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AB4">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E1AB4" w:rsidRP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AB4">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9E1AB4" w:rsidRPr="009E1AB4" w:rsidRDefault="009E1AB4" w:rsidP="009E1AB4">
      <w:pPr>
        <w:pStyle w:val="ConsPlusNormal"/>
        <w:spacing w:line="276" w:lineRule="auto"/>
        <w:jc w:val="both"/>
        <w:rPr>
          <w:rFonts w:ascii="Times New Roman" w:hAnsi="Times New Roman" w:cs="Times New Roman"/>
          <w:sz w:val="24"/>
          <w:szCs w:val="24"/>
        </w:rPr>
      </w:pPr>
      <w:r w:rsidRPr="009E1AB4">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9E1AB4" w:rsidRPr="009E1AB4" w:rsidRDefault="009E1AB4" w:rsidP="009E1AB4">
      <w:pPr>
        <w:pStyle w:val="ConsPlusNormal"/>
        <w:spacing w:line="276" w:lineRule="auto"/>
        <w:jc w:val="both"/>
        <w:rPr>
          <w:rFonts w:ascii="Times New Roman" w:hAnsi="Times New Roman" w:cs="Times New Roman"/>
          <w:b/>
          <w:i/>
          <w:sz w:val="24"/>
          <w:szCs w:val="24"/>
        </w:rPr>
      </w:pPr>
      <w:r w:rsidRPr="009E1AB4">
        <w:rPr>
          <w:rFonts w:ascii="Times New Roman" w:hAnsi="Times New Roman" w:cs="Times New Roman"/>
          <w:b/>
          <w:i/>
          <w:sz w:val="24"/>
          <w:szCs w:val="24"/>
        </w:rPr>
        <w:t>4) в области формирования основ безопасного поведения:</w:t>
      </w:r>
    </w:p>
    <w:p w:rsidR="009E1AB4" w:rsidRP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AB4">
        <w:rPr>
          <w:rFonts w:ascii="Times New Roman" w:hAnsi="Times New Roman" w:cs="Times New Roman"/>
          <w:sz w:val="24"/>
          <w:szCs w:val="24"/>
        </w:rPr>
        <w:t>развивать интерес к правилам безопасного поведения;</w:t>
      </w:r>
    </w:p>
    <w:p w:rsidR="009E1AB4" w:rsidRDefault="009E1AB4" w:rsidP="009E1AB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AB4">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E1AB4" w:rsidRPr="009E1AB4" w:rsidRDefault="009E1AB4" w:rsidP="009E1AB4">
      <w:pPr>
        <w:pStyle w:val="ConsPlusNormal"/>
        <w:spacing w:line="276" w:lineRule="auto"/>
        <w:jc w:val="both"/>
        <w:rPr>
          <w:rFonts w:ascii="Times New Roman" w:hAnsi="Times New Roman" w:cs="Times New Roman"/>
          <w:i/>
          <w:sz w:val="24"/>
          <w:szCs w:val="24"/>
        </w:rPr>
      </w:pPr>
      <w:r w:rsidRPr="009E1AB4">
        <w:rPr>
          <w:rFonts w:ascii="Times New Roman" w:hAnsi="Times New Roman" w:cs="Times New Roman"/>
          <w:i/>
          <w:sz w:val="24"/>
          <w:szCs w:val="24"/>
        </w:rPr>
        <w:t>Содержание образовательной деятельности.</w:t>
      </w:r>
    </w:p>
    <w:p w:rsidR="009E1AB4" w:rsidRPr="009E1AB4" w:rsidRDefault="009E1AB4" w:rsidP="009E1AB4">
      <w:pPr>
        <w:pStyle w:val="ConsPlusNormal"/>
        <w:spacing w:line="276" w:lineRule="auto"/>
        <w:ind w:firstLine="540"/>
        <w:jc w:val="both"/>
        <w:rPr>
          <w:rFonts w:ascii="Times New Roman" w:hAnsi="Times New Roman" w:cs="Times New Roman"/>
          <w:b/>
          <w:i/>
          <w:sz w:val="24"/>
          <w:szCs w:val="24"/>
        </w:rPr>
      </w:pPr>
      <w:r w:rsidRPr="009E1AB4">
        <w:rPr>
          <w:rFonts w:ascii="Times New Roman" w:hAnsi="Times New Roman" w:cs="Times New Roman"/>
          <w:b/>
          <w:i/>
          <w:sz w:val="24"/>
          <w:szCs w:val="24"/>
        </w:rPr>
        <w:t>1) В сфере социальных отношений.</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w:t>
      </w:r>
      <w:r w:rsidRPr="009E1AB4">
        <w:rPr>
          <w:rFonts w:ascii="Times New Roman" w:hAnsi="Times New Roman" w:cs="Times New Roman"/>
          <w:sz w:val="24"/>
          <w:szCs w:val="24"/>
        </w:rPr>
        <w:lastRenderedPageBreak/>
        <w:t>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E1AB4" w:rsidRPr="009E1AB4" w:rsidRDefault="009E1AB4" w:rsidP="009E1AB4">
      <w:pPr>
        <w:pStyle w:val="ConsPlusNormal"/>
        <w:spacing w:line="276" w:lineRule="auto"/>
        <w:ind w:firstLine="540"/>
        <w:jc w:val="both"/>
        <w:rPr>
          <w:rFonts w:ascii="Times New Roman" w:hAnsi="Times New Roman" w:cs="Times New Roman"/>
          <w:b/>
          <w:i/>
          <w:sz w:val="24"/>
          <w:szCs w:val="24"/>
        </w:rPr>
      </w:pPr>
      <w:r w:rsidRPr="009E1AB4">
        <w:rPr>
          <w:rFonts w:ascii="Times New Roman" w:hAnsi="Times New Roman" w:cs="Times New Roman"/>
          <w:b/>
          <w:i/>
          <w:sz w:val="24"/>
          <w:szCs w:val="24"/>
        </w:rPr>
        <w:t>2) В области формирования основ гражданственности и патриотизма.</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E1AB4" w:rsidRPr="009E1AB4" w:rsidRDefault="009E1AB4" w:rsidP="009E1AB4">
      <w:pPr>
        <w:pStyle w:val="ConsPlusNormal"/>
        <w:spacing w:line="276" w:lineRule="auto"/>
        <w:ind w:firstLine="540"/>
        <w:jc w:val="both"/>
        <w:rPr>
          <w:rFonts w:ascii="Times New Roman" w:hAnsi="Times New Roman" w:cs="Times New Roman"/>
          <w:b/>
          <w:i/>
          <w:sz w:val="24"/>
          <w:szCs w:val="24"/>
        </w:rPr>
      </w:pPr>
      <w:r w:rsidRPr="009E1AB4">
        <w:rPr>
          <w:rFonts w:ascii="Times New Roman" w:hAnsi="Times New Roman" w:cs="Times New Roman"/>
          <w:b/>
          <w:i/>
          <w:sz w:val="24"/>
          <w:szCs w:val="24"/>
        </w:rPr>
        <w:t>3) В сфере трудового воспитания.</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w:t>
      </w:r>
      <w:r w:rsidRPr="009E1AB4">
        <w:rPr>
          <w:rFonts w:ascii="Times New Roman" w:hAnsi="Times New Roman" w:cs="Times New Roman"/>
          <w:sz w:val="24"/>
          <w:szCs w:val="24"/>
        </w:rPr>
        <w:lastRenderedPageBreak/>
        <w:t>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E1AB4" w:rsidRPr="009E1AB4" w:rsidRDefault="009E1AB4" w:rsidP="009E1AB4">
      <w:pPr>
        <w:pStyle w:val="ConsPlusNormal"/>
        <w:spacing w:line="276" w:lineRule="auto"/>
        <w:ind w:firstLine="540"/>
        <w:jc w:val="both"/>
        <w:rPr>
          <w:rFonts w:ascii="Times New Roman" w:hAnsi="Times New Roman" w:cs="Times New Roman"/>
          <w:b/>
          <w:i/>
          <w:sz w:val="24"/>
          <w:szCs w:val="24"/>
        </w:rPr>
      </w:pPr>
      <w:r w:rsidRPr="009E1AB4">
        <w:rPr>
          <w:rFonts w:ascii="Times New Roman" w:hAnsi="Times New Roman" w:cs="Times New Roman"/>
          <w:b/>
          <w:i/>
          <w:sz w:val="24"/>
          <w:szCs w:val="24"/>
        </w:rPr>
        <w:t>4) В области формирования основ безопасного поведения.</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E1AB4" w:rsidRPr="009E1AB4" w:rsidRDefault="009E1AB4" w:rsidP="009E1AB4">
      <w:pPr>
        <w:pStyle w:val="ConsPlusNormal"/>
        <w:spacing w:line="276" w:lineRule="auto"/>
        <w:ind w:firstLine="540"/>
        <w:jc w:val="both"/>
        <w:rPr>
          <w:rFonts w:ascii="Times New Roman" w:hAnsi="Times New Roman" w:cs="Times New Roman"/>
          <w:sz w:val="24"/>
          <w:szCs w:val="24"/>
        </w:rPr>
      </w:pPr>
      <w:r w:rsidRPr="009E1AB4">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E1AB4" w:rsidRDefault="009E1AB4" w:rsidP="009E1AB4">
      <w:pPr>
        <w:pStyle w:val="ConsPlusNormal"/>
        <w:spacing w:line="276" w:lineRule="auto"/>
        <w:jc w:val="both"/>
        <w:rPr>
          <w:rFonts w:ascii="Times New Roman" w:hAnsi="Times New Roman" w:cs="Times New Roman"/>
          <w:b/>
          <w:sz w:val="24"/>
          <w:szCs w:val="24"/>
        </w:rPr>
      </w:pPr>
    </w:p>
    <w:p w:rsidR="009E1AB4" w:rsidRDefault="009E1AB4" w:rsidP="009E1AB4">
      <w:pPr>
        <w:pStyle w:val="ConsPlusNormal"/>
        <w:spacing w:line="276" w:lineRule="auto"/>
        <w:jc w:val="both"/>
        <w:rPr>
          <w:rFonts w:ascii="Times New Roman" w:hAnsi="Times New Roman" w:cs="Times New Roman"/>
          <w:b/>
          <w:sz w:val="24"/>
          <w:szCs w:val="24"/>
        </w:rPr>
      </w:pPr>
      <w:r w:rsidRPr="009E1AB4">
        <w:rPr>
          <w:rFonts w:ascii="Times New Roman" w:hAnsi="Times New Roman" w:cs="Times New Roman"/>
          <w:b/>
          <w:sz w:val="24"/>
          <w:szCs w:val="24"/>
        </w:rPr>
        <w:t>От 4 до 5 лет</w:t>
      </w:r>
    </w:p>
    <w:p w:rsidR="009E1AB4" w:rsidRPr="00647AFC" w:rsidRDefault="009E1AB4" w:rsidP="00647AFC">
      <w:pPr>
        <w:pStyle w:val="ConsPlusNormal"/>
        <w:spacing w:line="276" w:lineRule="auto"/>
        <w:jc w:val="both"/>
        <w:rPr>
          <w:rFonts w:ascii="Times New Roman" w:hAnsi="Times New Roman" w:cs="Times New Roman"/>
          <w:i/>
          <w:sz w:val="24"/>
          <w:szCs w:val="24"/>
        </w:rPr>
      </w:pPr>
      <w:r w:rsidRPr="00647AFC">
        <w:rPr>
          <w:rFonts w:ascii="Times New Roman" w:hAnsi="Times New Roman" w:cs="Times New Roman"/>
          <w:i/>
          <w:sz w:val="24"/>
          <w:szCs w:val="24"/>
        </w:rPr>
        <w:t>В области социально-коммуникативного развития основными задачами образовательной деятельности являются:</w:t>
      </w:r>
    </w:p>
    <w:p w:rsidR="009E1AB4" w:rsidRPr="00647AFC" w:rsidRDefault="009E1AB4"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1) в сфере социальных отношений:</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 xml:space="preserve">развивать позитивное отношение и чувство принадлежности детей к семье, уважение к родителям (законным представителям), </w:t>
      </w:r>
      <w:r w:rsidRPr="00647AFC">
        <w:rPr>
          <w:rFonts w:ascii="Times New Roman" w:hAnsi="Times New Roman" w:cs="Times New Roman"/>
          <w:sz w:val="24"/>
          <w:szCs w:val="24"/>
        </w:rPr>
        <w:lastRenderedPageBreak/>
        <w:t>педагогам и окружающим людям;</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доброжелательное отношение ко взрослым и детям;</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E1AB4" w:rsidRPr="00647AFC" w:rsidRDefault="009E1AB4"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2) в области формирования основ гражданственности и патриотизма:</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уважительное отношение к Родине, символам страны, памятным датам;</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9E1AB4" w:rsidRPr="00647AFC" w:rsidRDefault="009E1AB4"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3) в сфере трудового воспитания:</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9E1AB4" w:rsidRPr="00647AFC" w:rsidRDefault="009E1AB4"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4) в области формирования основ безопасного поведения:</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E1AB4" w:rsidRPr="00647AFC" w:rsidRDefault="009E1AB4" w:rsidP="00647AFC">
      <w:pPr>
        <w:pStyle w:val="ConsPlusNormal"/>
        <w:spacing w:line="276" w:lineRule="auto"/>
        <w:jc w:val="both"/>
        <w:rPr>
          <w:rFonts w:ascii="Times New Roman" w:hAnsi="Times New Roman" w:cs="Times New Roman"/>
          <w:i/>
          <w:sz w:val="24"/>
          <w:szCs w:val="24"/>
        </w:rPr>
      </w:pPr>
      <w:r w:rsidRPr="00647AFC">
        <w:rPr>
          <w:rFonts w:ascii="Times New Roman" w:hAnsi="Times New Roman" w:cs="Times New Roman"/>
          <w:i/>
          <w:sz w:val="24"/>
          <w:szCs w:val="24"/>
        </w:rPr>
        <w:t>Содержание образовательной деятельности.</w:t>
      </w:r>
    </w:p>
    <w:p w:rsidR="009E1AB4" w:rsidRPr="00647AFC" w:rsidRDefault="009E1AB4" w:rsidP="00647AFC">
      <w:pPr>
        <w:pStyle w:val="ConsPlusNormal"/>
        <w:spacing w:line="276" w:lineRule="auto"/>
        <w:ind w:firstLine="540"/>
        <w:jc w:val="both"/>
        <w:rPr>
          <w:rFonts w:ascii="Times New Roman" w:hAnsi="Times New Roman" w:cs="Times New Roman"/>
          <w:b/>
          <w:i/>
          <w:sz w:val="24"/>
          <w:szCs w:val="24"/>
        </w:rPr>
      </w:pPr>
      <w:r w:rsidRPr="00647AFC">
        <w:rPr>
          <w:rFonts w:ascii="Times New Roman" w:hAnsi="Times New Roman" w:cs="Times New Roman"/>
          <w:b/>
          <w:i/>
          <w:sz w:val="24"/>
          <w:szCs w:val="24"/>
        </w:rPr>
        <w:t>1) В сфере социальных отношений.</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w:t>
      </w:r>
      <w:r w:rsidRPr="00647AFC">
        <w:rPr>
          <w:rFonts w:ascii="Times New Roman" w:hAnsi="Times New Roman" w:cs="Times New Roman"/>
          <w:sz w:val="24"/>
          <w:szCs w:val="24"/>
        </w:rPr>
        <w:lastRenderedPageBreak/>
        <w:t>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E1AB4" w:rsidRPr="00647AFC" w:rsidRDefault="009E1AB4" w:rsidP="00647AFC">
      <w:pPr>
        <w:pStyle w:val="ConsPlusNormal"/>
        <w:spacing w:line="276" w:lineRule="auto"/>
        <w:ind w:firstLine="540"/>
        <w:jc w:val="both"/>
        <w:rPr>
          <w:rFonts w:ascii="Times New Roman" w:hAnsi="Times New Roman" w:cs="Times New Roman"/>
          <w:b/>
          <w:i/>
          <w:sz w:val="24"/>
          <w:szCs w:val="24"/>
        </w:rPr>
      </w:pPr>
      <w:r w:rsidRPr="00647AFC">
        <w:rPr>
          <w:rFonts w:ascii="Times New Roman" w:hAnsi="Times New Roman" w:cs="Times New Roman"/>
          <w:b/>
          <w:i/>
          <w:sz w:val="24"/>
          <w:szCs w:val="24"/>
        </w:rPr>
        <w:t>2) В области формирования основ гражданственности и патриотизма.</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9E1AB4" w:rsidRPr="00647AFC" w:rsidRDefault="009E1AB4" w:rsidP="00647AFC">
      <w:pPr>
        <w:pStyle w:val="ConsPlusNormal"/>
        <w:spacing w:line="276" w:lineRule="auto"/>
        <w:ind w:firstLine="540"/>
        <w:jc w:val="both"/>
        <w:rPr>
          <w:rFonts w:ascii="Times New Roman" w:hAnsi="Times New Roman" w:cs="Times New Roman"/>
          <w:b/>
          <w:i/>
          <w:sz w:val="24"/>
          <w:szCs w:val="24"/>
        </w:rPr>
      </w:pPr>
      <w:r w:rsidRPr="00647AFC">
        <w:rPr>
          <w:rFonts w:ascii="Times New Roman" w:hAnsi="Times New Roman" w:cs="Times New Roman"/>
          <w:b/>
          <w:i/>
          <w:sz w:val="24"/>
          <w:szCs w:val="24"/>
        </w:rPr>
        <w:t>3) В сфере трудового воспитания.</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lastRenderedPageBreak/>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E1AB4" w:rsidRPr="00647AFC" w:rsidRDefault="009E1AB4" w:rsidP="00647AFC">
      <w:pPr>
        <w:pStyle w:val="ConsPlusNormal"/>
        <w:spacing w:line="276" w:lineRule="auto"/>
        <w:ind w:firstLine="540"/>
        <w:jc w:val="both"/>
        <w:rPr>
          <w:rFonts w:ascii="Times New Roman" w:hAnsi="Times New Roman" w:cs="Times New Roman"/>
          <w:b/>
          <w:i/>
          <w:sz w:val="24"/>
          <w:szCs w:val="24"/>
        </w:rPr>
      </w:pPr>
      <w:r w:rsidRPr="00647AFC">
        <w:rPr>
          <w:rFonts w:ascii="Times New Roman" w:hAnsi="Times New Roman" w:cs="Times New Roman"/>
          <w:b/>
          <w:i/>
          <w:sz w:val="24"/>
          <w:szCs w:val="24"/>
        </w:rPr>
        <w:t>4) В области формирования основ безопасности поведения.</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w:t>
      </w:r>
      <w:r w:rsidRPr="00647AFC">
        <w:rPr>
          <w:rFonts w:ascii="Times New Roman" w:hAnsi="Times New Roman" w:cs="Times New Roman"/>
          <w:sz w:val="24"/>
          <w:szCs w:val="24"/>
        </w:rPr>
        <w:lastRenderedPageBreak/>
        <w:t>место.</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E1AB4" w:rsidRPr="00647AFC" w:rsidRDefault="009E1AB4"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E1AB4" w:rsidRDefault="00647AFC" w:rsidP="00647AFC">
      <w:pPr>
        <w:pStyle w:val="ConsPlusNormal"/>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От 5 до 6 лет </w:t>
      </w:r>
    </w:p>
    <w:p w:rsidR="00647AFC" w:rsidRPr="00647AFC" w:rsidRDefault="00647AFC" w:rsidP="00647AFC">
      <w:pPr>
        <w:pStyle w:val="ConsPlusNormal"/>
        <w:spacing w:line="276" w:lineRule="auto"/>
        <w:jc w:val="both"/>
        <w:rPr>
          <w:rFonts w:ascii="Times New Roman" w:hAnsi="Times New Roman" w:cs="Times New Roman"/>
          <w:i/>
          <w:sz w:val="24"/>
          <w:szCs w:val="24"/>
        </w:rPr>
      </w:pPr>
      <w:r w:rsidRPr="00647AFC">
        <w:rPr>
          <w:rFonts w:ascii="Times New Roman" w:hAnsi="Times New Roman" w:cs="Times New Roman"/>
          <w:i/>
          <w:sz w:val="24"/>
          <w:szCs w:val="24"/>
        </w:rPr>
        <w:t>В области социально-коммуникативного развития основными задачами образовательной деятельности являются:</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1) в сфере социальных отношений: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2) в области формирования основ гражданственности и патриотизма:</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3) в сфере трудового воспитания: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представления о профессиях и трудовых процессах;</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lastRenderedPageBreak/>
        <w:t>4) в области формирования безопасного поведения: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47AFC" w:rsidRPr="00647AFC" w:rsidRDefault="00647AFC" w:rsidP="00647AFC">
      <w:pPr>
        <w:pStyle w:val="ConsPlusNormal"/>
        <w:spacing w:line="276" w:lineRule="auto"/>
        <w:jc w:val="both"/>
        <w:rPr>
          <w:rFonts w:ascii="Times New Roman" w:hAnsi="Times New Roman" w:cs="Times New Roman"/>
          <w:i/>
          <w:sz w:val="24"/>
          <w:szCs w:val="24"/>
        </w:rPr>
      </w:pPr>
      <w:r w:rsidRPr="00647AFC">
        <w:rPr>
          <w:rFonts w:ascii="Times New Roman" w:hAnsi="Times New Roman" w:cs="Times New Roman"/>
          <w:i/>
          <w:sz w:val="24"/>
          <w:szCs w:val="24"/>
        </w:rPr>
        <w:t>Содержание образовательной деятельности.</w:t>
      </w:r>
    </w:p>
    <w:p w:rsidR="00647AFC" w:rsidRPr="00647AFC" w:rsidRDefault="00647AFC" w:rsidP="00647AFC">
      <w:pPr>
        <w:pStyle w:val="ConsPlusNormal"/>
        <w:spacing w:line="276" w:lineRule="auto"/>
        <w:ind w:firstLine="540"/>
        <w:jc w:val="both"/>
        <w:rPr>
          <w:rFonts w:ascii="Times New Roman" w:hAnsi="Times New Roman" w:cs="Times New Roman"/>
          <w:b/>
          <w:i/>
          <w:sz w:val="24"/>
          <w:szCs w:val="24"/>
        </w:rPr>
      </w:pPr>
      <w:r w:rsidRPr="00647AFC">
        <w:rPr>
          <w:rFonts w:ascii="Times New Roman" w:hAnsi="Times New Roman" w:cs="Times New Roman"/>
          <w:b/>
          <w:i/>
          <w:sz w:val="24"/>
          <w:szCs w:val="24"/>
        </w:rPr>
        <w:t>1) В сфере социальных отношений.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Обогащает словарь детей </w:t>
      </w:r>
      <w:r w:rsidRPr="00647AFC">
        <w:rPr>
          <w:rFonts w:ascii="Times New Roman" w:hAnsi="Times New Roman" w:cs="Times New Roman"/>
          <w:sz w:val="24"/>
          <w:szCs w:val="24"/>
        </w:rPr>
        <w:lastRenderedPageBreak/>
        <w:t>вежливыми словами (доброе утро, добрый вечер, хорошего дня, будьте здоровы, пожалуйста, извините, спасибо).</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b/>
          <w:i/>
          <w:sz w:val="24"/>
          <w:szCs w:val="24"/>
        </w:rPr>
        <w:t>2) В области формирования основ гражданственности и патриотизма</w:t>
      </w:r>
      <w:r w:rsidRPr="00647AFC">
        <w:rPr>
          <w:rFonts w:ascii="Times New Roman" w:hAnsi="Times New Roman" w:cs="Times New Roman"/>
          <w:sz w:val="24"/>
          <w:szCs w:val="24"/>
        </w:rPr>
        <w:t>.</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47AFC" w:rsidRPr="00647AFC" w:rsidRDefault="00647AFC" w:rsidP="00647AFC">
      <w:pPr>
        <w:pStyle w:val="ConsPlusNormal"/>
        <w:spacing w:line="276" w:lineRule="auto"/>
        <w:ind w:firstLine="540"/>
        <w:jc w:val="both"/>
        <w:rPr>
          <w:rFonts w:ascii="Times New Roman" w:hAnsi="Times New Roman" w:cs="Times New Roman"/>
          <w:b/>
          <w:i/>
          <w:sz w:val="24"/>
          <w:szCs w:val="24"/>
        </w:rPr>
      </w:pPr>
      <w:r w:rsidRPr="00647AFC">
        <w:rPr>
          <w:rFonts w:ascii="Times New Roman" w:hAnsi="Times New Roman" w:cs="Times New Roman"/>
          <w:b/>
          <w:i/>
          <w:sz w:val="24"/>
          <w:szCs w:val="24"/>
        </w:rPr>
        <w:t>3) В сфере трудового воспитания.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w:t>
      </w:r>
      <w:r w:rsidRPr="00647AFC">
        <w:rPr>
          <w:rFonts w:ascii="Times New Roman" w:hAnsi="Times New Roman" w:cs="Times New Roman"/>
          <w:sz w:val="24"/>
          <w:szCs w:val="24"/>
        </w:rPr>
        <w:lastRenderedPageBreak/>
        <w:t>результата труда и облегчению труда взрослых.</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47AFC" w:rsidRPr="00647AFC" w:rsidRDefault="00647AFC" w:rsidP="00647AFC">
      <w:pPr>
        <w:pStyle w:val="ConsPlusNormal"/>
        <w:spacing w:line="276" w:lineRule="auto"/>
        <w:ind w:firstLine="540"/>
        <w:jc w:val="both"/>
        <w:rPr>
          <w:rFonts w:ascii="Times New Roman" w:hAnsi="Times New Roman" w:cs="Times New Roman"/>
          <w:b/>
          <w:i/>
          <w:sz w:val="24"/>
          <w:szCs w:val="24"/>
        </w:rPr>
      </w:pPr>
      <w:r w:rsidRPr="00647AFC">
        <w:rPr>
          <w:rFonts w:ascii="Times New Roman" w:hAnsi="Times New Roman" w:cs="Times New Roman"/>
          <w:b/>
          <w:i/>
          <w:sz w:val="24"/>
          <w:szCs w:val="24"/>
        </w:rPr>
        <w:t>4) В области формирования безопасного поведения.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647AFC" w:rsidRPr="00647AFC" w:rsidRDefault="00647AFC" w:rsidP="00647AFC">
      <w:pPr>
        <w:pStyle w:val="ConsPlusNormal"/>
        <w:spacing w:line="276" w:lineRule="auto"/>
        <w:jc w:val="both"/>
        <w:rPr>
          <w:rFonts w:ascii="Times New Roman" w:hAnsi="Times New Roman" w:cs="Times New Roman"/>
          <w:b/>
          <w:sz w:val="24"/>
          <w:szCs w:val="24"/>
        </w:rPr>
      </w:pPr>
    </w:p>
    <w:p w:rsidR="00403591" w:rsidRPr="00647AFC" w:rsidRDefault="00647AFC" w:rsidP="00647AFC">
      <w:pPr>
        <w:pStyle w:val="Default"/>
        <w:spacing w:line="276" w:lineRule="auto"/>
        <w:jc w:val="both"/>
        <w:rPr>
          <w:b/>
        </w:rPr>
      </w:pPr>
      <w:r w:rsidRPr="00647AFC">
        <w:rPr>
          <w:b/>
        </w:rPr>
        <w:t>От 6 до 7 лет</w:t>
      </w:r>
    </w:p>
    <w:p w:rsidR="00647AFC" w:rsidRPr="00647AFC" w:rsidRDefault="00647AFC" w:rsidP="00647AFC">
      <w:pPr>
        <w:pStyle w:val="ConsPlusNormal"/>
        <w:spacing w:line="276" w:lineRule="auto"/>
        <w:jc w:val="both"/>
        <w:rPr>
          <w:rFonts w:ascii="Times New Roman" w:hAnsi="Times New Roman" w:cs="Times New Roman"/>
          <w:i/>
          <w:sz w:val="24"/>
          <w:szCs w:val="24"/>
        </w:rPr>
      </w:pPr>
      <w:r w:rsidRPr="00647AFC">
        <w:rPr>
          <w:rFonts w:ascii="Times New Roman" w:hAnsi="Times New Roman" w:cs="Times New Roman"/>
          <w:i/>
          <w:sz w:val="24"/>
          <w:szCs w:val="24"/>
        </w:rPr>
        <w:t>В области социально-коммуникативного развития основными задачами образовательной деятельности являются:</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1) в сфере социальных отношений: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lastRenderedPageBreak/>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2) в области формирования основ гражданственности и патриотизма:</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3) в сфере трудового воспитания: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развивать ценностное отношение к труду взрослых;</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поддерживать освоение умений сотрудничества в совместном труде;</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4) в области формирования безопасного поведения: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lastRenderedPageBreak/>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47AFC" w:rsidRPr="00647AFC" w:rsidRDefault="00647AFC" w:rsidP="00647AFC">
      <w:pPr>
        <w:pStyle w:val="ConsPlusNormal"/>
        <w:spacing w:line="276" w:lineRule="auto"/>
        <w:jc w:val="both"/>
        <w:rPr>
          <w:rFonts w:ascii="Times New Roman" w:hAnsi="Times New Roman" w:cs="Times New Roman"/>
          <w:i/>
          <w:sz w:val="24"/>
          <w:szCs w:val="24"/>
        </w:rPr>
      </w:pPr>
      <w:r w:rsidRPr="00647AFC">
        <w:rPr>
          <w:rFonts w:ascii="Times New Roman" w:hAnsi="Times New Roman" w:cs="Times New Roman"/>
          <w:i/>
          <w:sz w:val="24"/>
          <w:szCs w:val="24"/>
        </w:rPr>
        <w:t>Содержание образовательной деятельности.</w:t>
      </w:r>
    </w:p>
    <w:p w:rsidR="00647AFC" w:rsidRPr="00647AFC" w:rsidRDefault="00647AFC" w:rsidP="00647AFC">
      <w:pPr>
        <w:pStyle w:val="ConsPlusNormal"/>
        <w:spacing w:line="276" w:lineRule="auto"/>
        <w:ind w:firstLine="540"/>
        <w:jc w:val="both"/>
        <w:rPr>
          <w:rFonts w:ascii="Times New Roman" w:hAnsi="Times New Roman" w:cs="Times New Roman"/>
          <w:b/>
          <w:i/>
          <w:sz w:val="24"/>
          <w:szCs w:val="24"/>
        </w:rPr>
      </w:pPr>
      <w:r w:rsidRPr="00647AFC">
        <w:rPr>
          <w:rFonts w:ascii="Times New Roman" w:hAnsi="Times New Roman" w:cs="Times New Roman"/>
          <w:b/>
          <w:i/>
          <w:sz w:val="24"/>
          <w:szCs w:val="24"/>
        </w:rPr>
        <w:t>1) В сфере социальных отношений.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47AFC" w:rsidRPr="00647AFC" w:rsidRDefault="00647AFC" w:rsidP="00647AFC">
      <w:pPr>
        <w:pStyle w:val="ConsPlusNormal"/>
        <w:spacing w:line="276" w:lineRule="auto"/>
        <w:ind w:firstLine="540"/>
        <w:jc w:val="both"/>
        <w:rPr>
          <w:rFonts w:ascii="Times New Roman" w:hAnsi="Times New Roman" w:cs="Times New Roman"/>
          <w:b/>
          <w:i/>
          <w:sz w:val="24"/>
          <w:szCs w:val="24"/>
        </w:rPr>
      </w:pPr>
      <w:r w:rsidRPr="00647AFC">
        <w:rPr>
          <w:rFonts w:ascii="Times New Roman" w:hAnsi="Times New Roman" w:cs="Times New Roman"/>
          <w:b/>
          <w:i/>
          <w:sz w:val="24"/>
          <w:szCs w:val="24"/>
        </w:rPr>
        <w:t>2) В области формирования основ гражданственности и патриотизма.</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w:t>
      </w:r>
      <w:r w:rsidRPr="00647AFC">
        <w:rPr>
          <w:rFonts w:ascii="Times New Roman" w:hAnsi="Times New Roman" w:cs="Times New Roman"/>
          <w:sz w:val="24"/>
          <w:szCs w:val="24"/>
        </w:rPr>
        <w:lastRenderedPageBreak/>
        <w:t>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47AFC">
          <w:rPr>
            <w:rFonts w:ascii="Times New Roman" w:hAnsi="Times New Roman" w:cs="Times New Roman"/>
            <w:sz w:val="24"/>
            <w:szCs w:val="24"/>
          </w:rPr>
          <w:t>Конституции</w:t>
        </w:r>
      </w:hyperlink>
      <w:r w:rsidRPr="00647AFC">
        <w:rPr>
          <w:rFonts w:ascii="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3) В сфере трудового воспитания.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lastRenderedPageBreak/>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47AFC" w:rsidRPr="00647AFC" w:rsidRDefault="00647AFC" w:rsidP="00647AFC">
      <w:pPr>
        <w:pStyle w:val="ConsPlusNormal"/>
        <w:spacing w:line="276" w:lineRule="auto"/>
        <w:jc w:val="both"/>
        <w:rPr>
          <w:rFonts w:ascii="Times New Roman" w:hAnsi="Times New Roman" w:cs="Times New Roman"/>
          <w:b/>
          <w:i/>
          <w:sz w:val="24"/>
          <w:szCs w:val="24"/>
        </w:rPr>
      </w:pPr>
      <w:r w:rsidRPr="00647AFC">
        <w:rPr>
          <w:rFonts w:ascii="Times New Roman" w:hAnsi="Times New Roman" w:cs="Times New Roman"/>
          <w:b/>
          <w:i/>
          <w:sz w:val="24"/>
          <w:szCs w:val="24"/>
        </w:rPr>
        <w:t>4) В области формирования безопасного поведения.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647AFC">
          <w:rPr>
            <w:rFonts w:ascii="Times New Roman" w:hAnsi="Times New Roman" w:cs="Times New Roman"/>
            <w:sz w:val="24"/>
            <w:szCs w:val="24"/>
          </w:rPr>
          <w:t>СП 2.4.3648-20</w:t>
        </w:r>
      </w:hyperlink>
      <w:r w:rsidRPr="00647AFC">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w:t>
      </w:r>
      <w:r w:rsidRPr="00647AFC">
        <w:rPr>
          <w:rFonts w:ascii="Times New Roman" w:hAnsi="Times New Roman" w:cs="Times New Roman"/>
          <w:sz w:val="24"/>
          <w:szCs w:val="24"/>
        </w:rPr>
        <w:lastRenderedPageBreak/>
        <w:t xml:space="preserve">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647AFC">
          <w:rPr>
            <w:rFonts w:ascii="Times New Roman" w:hAnsi="Times New Roman" w:cs="Times New Roman"/>
            <w:sz w:val="24"/>
            <w:szCs w:val="24"/>
          </w:rPr>
          <w:t>СанПиН 1.2.3685-21</w:t>
        </w:r>
      </w:hyperlink>
      <w:r w:rsidRPr="00647AFC">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47AFC" w:rsidRPr="00647AFC" w:rsidRDefault="00647AFC" w:rsidP="00647AFC">
      <w:pPr>
        <w:pStyle w:val="ConsPlusNormal"/>
        <w:spacing w:line="276" w:lineRule="auto"/>
        <w:ind w:firstLine="540"/>
        <w:jc w:val="both"/>
        <w:rPr>
          <w:rFonts w:ascii="Times New Roman" w:hAnsi="Times New Roman" w:cs="Times New Roman"/>
          <w:sz w:val="24"/>
          <w:szCs w:val="24"/>
        </w:rPr>
      </w:pPr>
      <w:r w:rsidRPr="00647AFC">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647AFC" w:rsidRDefault="00624F59" w:rsidP="00624F59">
      <w:pPr>
        <w:pStyle w:val="Default"/>
        <w:spacing w:line="276" w:lineRule="auto"/>
        <w:jc w:val="center"/>
        <w:rPr>
          <w:i/>
        </w:rPr>
      </w:pPr>
      <w:r w:rsidRPr="00624F59">
        <w:rPr>
          <w:i/>
        </w:rPr>
        <w:t>Перечень используемых программ и методических пособий</w:t>
      </w:r>
      <w:r w:rsidR="002B4049">
        <w:rPr>
          <w:i/>
        </w:rPr>
        <w:t xml:space="preserve"> для реализации области «Социально-коммуникативное развитие»</w:t>
      </w:r>
    </w:p>
    <w:tbl>
      <w:tblPr>
        <w:tblW w:w="13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1624"/>
        <w:gridCol w:w="1112"/>
      </w:tblGrid>
      <w:tr w:rsidR="002B4049" w:rsidRPr="004D4004" w:rsidTr="002B4049">
        <w:trPr>
          <w:jc w:val="center"/>
        </w:trPr>
        <w:tc>
          <w:tcPr>
            <w:tcW w:w="1003" w:type="dxa"/>
            <w:shd w:val="clear" w:color="auto" w:fill="auto"/>
          </w:tcPr>
          <w:p w:rsidR="002B4049" w:rsidRPr="004D4004" w:rsidRDefault="002B4049" w:rsidP="00630A11">
            <w:pPr>
              <w:jc w:val="center"/>
              <w:rPr>
                <w:b/>
              </w:rPr>
            </w:pPr>
            <w:r w:rsidRPr="004D4004">
              <w:rPr>
                <w:b/>
                <w:sz w:val="22"/>
                <w:szCs w:val="22"/>
              </w:rPr>
              <w:t>№</w:t>
            </w:r>
          </w:p>
          <w:p w:rsidR="002B4049" w:rsidRPr="004D4004" w:rsidRDefault="002B4049" w:rsidP="00630A11">
            <w:pPr>
              <w:jc w:val="center"/>
              <w:rPr>
                <w:b/>
              </w:rPr>
            </w:pPr>
            <w:r w:rsidRPr="004D4004">
              <w:rPr>
                <w:b/>
                <w:sz w:val="22"/>
                <w:szCs w:val="22"/>
              </w:rPr>
              <w:t>п/п</w:t>
            </w:r>
          </w:p>
        </w:tc>
        <w:tc>
          <w:tcPr>
            <w:tcW w:w="11624" w:type="dxa"/>
            <w:shd w:val="clear" w:color="auto" w:fill="auto"/>
            <w:vAlign w:val="center"/>
          </w:tcPr>
          <w:p w:rsidR="002B4049" w:rsidRPr="004D4004" w:rsidRDefault="002B4049" w:rsidP="00630A11">
            <w:pPr>
              <w:jc w:val="center"/>
              <w:rPr>
                <w:b/>
              </w:rPr>
            </w:pPr>
            <w:r w:rsidRPr="004D4004">
              <w:rPr>
                <w:b/>
                <w:sz w:val="22"/>
                <w:szCs w:val="22"/>
              </w:rPr>
              <w:t>Наименование</w:t>
            </w:r>
          </w:p>
        </w:tc>
        <w:tc>
          <w:tcPr>
            <w:tcW w:w="1112" w:type="dxa"/>
            <w:shd w:val="clear" w:color="auto" w:fill="auto"/>
          </w:tcPr>
          <w:p w:rsidR="002B4049" w:rsidRPr="004D4004" w:rsidRDefault="002B4049" w:rsidP="00630A11">
            <w:pPr>
              <w:jc w:val="center"/>
              <w:rPr>
                <w:b/>
              </w:rPr>
            </w:pPr>
            <w:r w:rsidRPr="004D4004">
              <w:rPr>
                <w:b/>
                <w:sz w:val="22"/>
                <w:szCs w:val="22"/>
              </w:rPr>
              <w:t>Кол-во</w:t>
            </w:r>
          </w:p>
        </w:tc>
      </w:tr>
      <w:tr w:rsidR="002B4049" w:rsidRPr="004D4004" w:rsidTr="002B4049">
        <w:trPr>
          <w:jc w:val="center"/>
        </w:trPr>
        <w:tc>
          <w:tcPr>
            <w:tcW w:w="1003" w:type="dxa"/>
            <w:shd w:val="clear" w:color="auto" w:fill="auto"/>
          </w:tcPr>
          <w:p w:rsidR="002B4049" w:rsidRPr="004D4004" w:rsidRDefault="002B4049" w:rsidP="00630A11">
            <w:pPr>
              <w:jc w:val="center"/>
              <w:rPr>
                <w:b/>
              </w:rPr>
            </w:pPr>
          </w:p>
        </w:tc>
        <w:tc>
          <w:tcPr>
            <w:tcW w:w="11624" w:type="dxa"/>
            <w:shd w:val="clear" w:color="auto" w:fill="auto"/>
          </w:tcPr>
          <w:p w:rsidR="002B4049" w:rsidRPr="004D4004" w:rsidRDefault="002B4049" w:rsidP="00630A11">
            <w:pPr>
              <w:rPr>
                <w:b/>
              </w:rPr>
            </w:pPr>
            <w:r w:rsidRPr="004D4004">
              <w:rPr>
                <w:b/>
                <w:sz w:val="22"/>
                <w:szCs w:val="22"/>
              </w:rPr>
              <w:t xml:space="preserve">Учебные издания </w:t>
            </w:r>
          </w:p>
        </w:tc>
        <w:tc>
          <w:tcPr>
            <w:tcW w:w="1112" w:type="dxa"/>
            <w:shd w:val="clear" w:color="auto" w:fill="auto"/>
          </w:tcPr>
          <w:p w:rsidR="002B4049" w:rsidRPr="004D4004" w:rsidRDefault="002B4049" w:rsidP="00630A11">
            <w:pPr>
              <w:jc w:val="center"/>
              <w:rPr>
                <w:b/>
              </w:rPr>
            </w:pP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1</w:t>
            </w:r>
          </w:p>
        </w:tc>
        <w:tc>
          <w:tcPr>
            <w:tcW w:w="11624" w:type="dxa"/>
            <w:shd w:val="clear" w:color="auto" w:fill="auto"/>
          </w:tcPr>
          <w:p w:rsidR="002B4049" w:rsidRPr="002B4049" w:rsidRDefault="002B4049" w:rsidP="00630A11">
            <w:pPr>
              <w:jc w:val="both"/>
              <w:rPr>
                <w:sz w:val="24"/>
                <w:szCs w:val="24"/>
              </w:rPr>
            </w:pPr>
            <w:r w:rsidRPr="002B4049">
              <w:rPr>
                <w:sz w:val="24"/>
                <w:szCs w:val="24"/>
              </w:rPr>
              <w:t>Абрамова Л.В., Слепцова И.Ф. Социально-коммуникативное развитие дошкольников: Вторая группа раннего возраста .-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2</w:t>
            </w:r>
          </w:p>
        </w:tc>
        <w:tc>
          <w:tcPr>
            <w:tcW w:w="11624" w:type="dxa"/>
            <w:shd w:val="clear" w:color="auto" w:fill="auto"/>
          </w:tcPr>
          <w:p w:rsidR="002B4049" w:rsidRPr="002B4049" w:rsidRDefault="002B4049" w:rsidP="00630A11">
            <w:pPr>
              <w:jc w:val="both"/>
              <w:rPr>
                <w:sz w:val="24"/>
                <w:szCs w:val="24"/>
              </w:rPr>
            </w:pPr>
            <w:r w:rsidRPr="002B4049">
              <w:rPr>
                <w:sz w:val="24"/>
                <w:szCs w:val="24"/>
              </w:rPr>
              <w:t>Абрамова Л.В., Слепцова И.Ф. Социально-коммуникативное развитие дошкольников: Вторая младшая группа .-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3</w:t>
            </w:r>
          </w:p>
        </w:tc>
        <w:tc>
          <w:tcPr>
            <w:tcW w:w="11624" w:type="dxa"/>
            <w:shd w:val="clear" w:color="auto" w:fill="auto"/>
          </w:tcPr>
          <w:p w:rsidR="002B4049" w:rsidRPr="002B4049" w:rsidRDefault="002B4049" w:rsidP="00630A11">
            <w:pPr>
              <w:jc w:val="both"/>
              <w:rPr>
                <w:sz w:val="24"/>
                <w:szCs w:val="24"/>
              </w:rPr>
            </w:pPr>
            <w:r w:rsidRPr="002B4049">
              <w:rPr>
                <w:sz w:val="24"/>
                <w:szCs w:val="24"/>
              </w:rPr>
              <w:t>Абрамова Л.В., Слепцова И.Ф. Социально-коммуникативное развитие дошкольников: Средняя группа.-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4</w:t>
            </w:r>
          </w:p>
        </w:tc>
        <w:tc>
          <w:tcPr>
            <w:tcW w:w="11624" w:type="dxa"/>
            <w:shd w:val="clear" w:color="auto" w:fill="auto"/>
          </w:tcPr>
          <w:p w:rsidR="002B4049" w:rsidRPr="002B4049" w:rsidRDefault="002B4049" w:rsidP="00630A11">
            <w:pPr>
              <w:jc w:val="both"/>
              <w:rPr>
                <w:sz w:val="24"/>
                <w:szCs w:val="24"/>
              </w:rPr>
            </w:pPr>
            <w:r w:rsidRPr="002B4049">
              <w:rPr>
                <w:sz w:val="24"/>
                <w:szCs w:val="24"/>
              </w:rPr>
              <w:t>Абрамова Л.В., Слепцова И.Ф. Социально-коммуникативное развитие дошкольников: Старшая группа.-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lastRenderedPageBreak/>
              <w:t>5</w:t>
            </w:r>
          </w:p>
        </w:tc>
        <w:tc>
          <w:tcPr>
            <w:tcW w:w="11624" w:type="dxa"/>
            <w:shd w:val="clear" w:color="auto" w:fill="auto"/>
          </w:tcPr>
          <w:p w:rsidR="002B4049" w:rsidRPr="002B4049" w:rsidRDefault="002B4049" w:rsidP="00630A11">
            <w:pPr>
              <w:jc w:val="both"/>
              <w:rPr>
                <w:sz w:val="24"/>
                <w:szCs w:val="24"/>
              </w:rPr>
            </w:pPr>
            <w:r w:rsidRPr="002B4049">
              <w:rPr>
                <w:sz w:val="24"/>
                <w:szCs w:val="24"/>
              </w:rPr>
              <w:t>Абрамова Л.В., Слепцова И.Ф. Социально-коммуникативное развитие дошкольников: Подготовительная к школе группа.-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6</w:t>
            </w:r>
          </w:p>
        </w:tc>
        <w:tc>
          <w:tcPr>
            <w:tcW w:w="11624" w:type="dxa"/>
            <w:shd w:val="clear" w:color="auto" w:fill="auto"/>
          </w:tcPr>
          <w:p w:rsidR="002B4049" w:rsidRPr="002B4049" w:rsidRDefault="002B4049" w:rsidP="00630A11">
            <w:pPr>
              <w:jc w:val="both"/>
              <w:rPr>
                <w:sz w:val="24"/>
                <w:szCs w:val="24"/>
              </w:rPr>
            </w:pPr>
            <w:r w:rsidRPr="002B4049">
              <w:rPr>
                <w:sz w:val="24"/>
                <w:szCs w:val="24"/>
              </w:rPr>
              <w:t>Алешина Н.В. Ознакомление дошкольников с окружающим и социальной действительностью. Младшая группа. М.: ЦГЛ, 2015</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7</w:t>
            </w:r>
          </w:p>
        </w:tc>
        <w:tc>
          <w:tcPr>
            <w:tcW w:w="11624" w:type="dxa"/>
            <w:shd w:val="clear" w:color="auto" w:fill="auto"/>
          </w:tcPr>
          <w:p w:rsidR="002B4049" w:rsidRPr="002B4049" w:rsidRDefault="002B4049" w:rsidP="00630A11">
            <w:pPr>
              <w:jc w:val="both"/>
              <w:rPr>
                <w:sz w:val="24"/>
                <w:szCs w:val="24"/>
              </w:rPr>
            </w:pPr>
            <w:r w:rsidRPr="002B4049">
              <w:rPr>
                <w:sz w:val="24"/>
                <w:szCs w:val="24"/>
              </w:rPr>
              <w:t>Алешина Н.В. Ознакомление дошкольников с окружающим и социальной действительностью. Средняя группа. М.: ЦГЛ, 2015</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8</w:t>
            </w:r>
          </w:p>
        </w:tc>
        <w:tc>
          <w:tcPr>
            <w:tcW w:w="11624" w:type="dxa"/>
            <w:shd w:val="clear" w:color="auto" w:fill="auto"/>
          </w:tcPr>
          <w:p w:rsidR="002B4049" w:rsidRPr="002B4049" w:rsidRDefault="002B4049" w:rsidP="00630A11">
            <w:pPr>
              <w:jc w:val="both"/>
              <w:rPr>
                <w:sz w:val="24"/>
                <w:szCs w:val="24"/>
              </w:rPr>
            </w:pPr>
            <w:r w:rsidRPr="002B4049">
              <w:rPr>
                <w:sz w:val="24"/>
                <w:szCs w:val="24"/>
              </w:rPr>
              <w:t>Алешина Н.В. Ознакомление дошкольников с окружающим и социальной действительностью. Старшая  группа. М.: ЦГЛ, 2015</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9</w:t>
            </w:r>
          </w:p>
        </w:tc>
        <w:tc>
          <w:tcPr>
            <w:tcW w:w="11624" w:type="dxa"/>
            <w:shd w:val="clear" w:color="auto" w:fill="auto"/>
          </w:tcPr>
          <w:p w:rsidR="002B4049" w:rsidRPr="002B4049" w:rsidRDefault="002B4049" w:rsidP="00630A11">
            <w:pPr>
              <w:widowControl w:val="0"/>
              <w:tabs>
                <w:tab w:val="left" w:pos="272"/>
              </w:tabs>
              <w:suppressAutoHyphens/>
              <w:rPr>
                <w:rFonts w:eastAsia="Calibri"/>
                <w:sz w:val="24"/>
                <w:szCs w:val="24"/>
                <w:lang w:eastAsia="ar-SA"/>
              </w:rPr>
            </w:pPr>
            <w:r w:rsidRPr="002B4049">
              <w:rPr>
                <w:sz w:val="24"/>
                <w:szCs w:val="24"/>
              </w:rPr>
              <w:t>Белая   К. Ю. Формирование  основ  безопасности  у  дошкольников (3–7 лет).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10</w:t>
            </w:r>
          </w:p>
        </w:tc>
        <w:tc>
          <w:tcPr>
            <w:tcW w:w="11624" w:type="dxa"/>
            <w:shd w:val="clear" w:color="auto" w:fill="auto"/>
          </w:tcPr>
          <w:p w:rsidR="002B4049" w:rsidRPr="002B4049" w:rsidRDefault="002B4049" w:rsidP="00630A11">
            <w:pPr>
              <w:widowControl w:val="0"/>
              <w:tabs>
                <w:tab w:val="left" w:pos="272"/>
              </w:tabs>
              <w:suppressAutoHyphens/>
              <w:rPr>
                <w:rFonts w:eastAsia="Calibri"/>
                <w:sz w:val="24"/>
                <w:szCs w:val="24"/>
                <w:lang w:eastAsia="ar-SA"/>
              </w:rPr>
            </w:pPr>
            <w:r w:rsidRPr="002B4049">
              <w:rPr>
                <w:sz w:val="24"/>
                <w:szCs w:val="24"/>
              </w:rPr>
              <w:t>Буре   Р. С.  Социально-нравственное  воспитание  дошкольников (3–7 лет).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trHeight w:val="533"/>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11</w:t>
            </w:r>
          </w:p>
        </w:tc>
        <w:tc>
          <w:tcPr>
            <w:tcW w:w="11624" w:type="dxa"/>
            <w:shd w:val="clear" w:color="auto" w:fill="auto"/>
          </w:tcPr>
          <w:p w:rsidR="002B4049" w:rsidRPr="002B4049" w:rsidRDefault="002B4049" w:rsidP="00630A11">
            <w:pPr>
              <w:rPr>
                <w:sz w:val="24"/>
                <w:szCs w:val="24"/>
              </w:rPr>
            </w:pPr>
            <w:r w:rsidRPr="002B4049">
              <w:rPr>
                <w:bCs/>
                <w:sz w:val="24"/>
                <w:szCs w:val="24"/>
                <w:lang w:eastAsia="en-US" w:bidi="en-US"/>
              </w:rPr>
              <w:t>Губанова Н.Ф. Развитие игровой деятельности. Вторая группа раннего возраста – М.: 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trHeight w:val="427"/>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12</w:t>
            </w:r>
          </w:p>
        </w:tc>
        <w:tc>
          <w:tcPr>
            <w:tcW w:w="11624" w:type="dxa"/>
            <w:shd w:val="clear" w:color="auto" w:fill="auto"/>
          </w:tcPr>
          <w:p w:rsidR="002B4049" w:rsidRPr="002B4049" w:rsidRDefault="002B4049" w:rsidP="00630A11">
            <w:pPr>
              <w:rPr>
                <w:sz w:val="24"/>
                <w:szCs w:val="24"/>
              </w:rPr>
            </w:pPr>
            <w:r w:rsidRPr="002B4049">
              <w:rPr>
                <w:sz w:val="24"/>
                <w:szCs w:val="24"/>
              </w:rPr>
              <w:t>Губанова Н.Ф. Развитие игровой деятельности. Младшая группа (3-4 лет)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trHeight w:val="423"/>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13</w:t>
            </w:r>
          </w:p>
        </w:tc>
        <w:tc>
          <w:tcPr>
            <w:tcW w:w="11624" w:type="dxa"/>
            <w:shd w:val="clear" w:color="auto" w:fill="auto"/>
          </w:tcPr>
          <w:p w:rsidR="002B4049" w:rsidRPr="002B4049" w:rsidRDefault="002B4049" w:rsidP="00630A11">
            <w:pPr>
              <w:widowControl w:val="0"/>
              <w:tabs>
                <w:tab w:val="left" w:pos="272"/>
              </w:tabs>
              <w:suppressAutoHyphens/>
              <w:rPr>
                <w:sz w:val="24"/>
                <w:szCs w:val="24"/>
              </w:rPr>
            </w:pPr>
            <w:r w:rsidRPr="002B4049">
              <w:rPr>
                <w:sz w:val="24"/>
                <w:szCs w:val="24"/>
              </w:rPr>
              <w:t>Губанова  Н. Ф. Развитие игровой деятельности. Средняя группа. (4–5 лет).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trHeight w:val="517"/>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14</w:t>
            </w:r>
          </w:p>
        </w:tc>
        <w:tc>
          <w:tcPr>
            <w:tcW w:w="11624" w:type="dxa"/>
            <w:shd w:val="clear" w:color="auto" w:fill="auto"/>
          </w:tcPr>
          <w:p w:rsidR="002B4049" w:rsidRPr="002B4049" w:rsidRDefault="002B4049" w:rsidP="00630A11">
            <w:pPr>
              <w:widowControl w:val="0"/>
              <w:tabs>
                <w:tab w:val="left" w:pos="272"/>
              </w:tabs>
              <w:suppressAutoHyphens/>
              <w:rPr>
                <w:rFonts w:eastAsia="Calibri"/>
                <w:sz w:val="24"/>
                <w:szCs w:val="24"/>
                <w:lang w:eastAsia="ar-SA"/>
              </w:rPr>
            </w:pPr>
            <w:r w:rsidRPr="002B4049">
              <w:rPr>
                <w:sz w:val="24"/>
                <w:szCs w:val="24"/>
              </w:rPr>
              <w:t>Губанова  Н. Ф. Игровая деятельность в детском саду. (2-7 лет).М.:МОЗАИКА-СИНТЕЗ,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1</w:t>
            </w:r>
            <w:r w:rsidR="00CB7D76">
              <w:rPr>
                <w:sz w:val="24"/>
                <w:szCs w:val="24"/>
              </w:rPr>
              <w:t>5</w:t>
            </w:r>
          </w:p>
        </w:tc>
        <w:tc>
          <w:tcPr>
            <w:tcW w:w="11624" w:type="dxa"/>
            <w:shd w:val="clear" w:color="auto" w:fill="auto"/>
          </w:tcPr>
          <w:p w:rsidR="002B4049" w:rsidRPr="002B4049" w:rsidRDefault="002B4049" w:rsidP="00630A11">
            <w:pPr>
              <w:rPr>
                <w:sz w:val="24"/>
                <w:szCs w:val="24"/>
              </w:rPr>
            </w:pPr>
            <w:r w:rsidRPr="002B4049">
              <w:rPr>
                <w:sz w:val="24"/>
                <w:szCs w:val="24"/>
              </w:rPr>
              <w:t>Коломийченко Л.В., Чугаева Г.И., Югова Л.И. Занятия для детей 3-5 лет по социально-коммуникативному развитию. М.: ТЦ Сфера, 2023</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1</w:t>
            </w:r>
            <w:r w:rsidR="00CB7D76">
              <w:rPr>
                <w:sz w:val="24"/>
                <w:szCs w:val="24"/>
              </w:rPr>
              <w:t>6</w:t>
            </w:r>
          </w:p>
        </w:tc>
        <w:tc>
          <w:tcPr>
            <w:tcW w:w="11624" w:type="dxa"/>
            <w:shd w:val="clear" w:color="auto" w:fill="auto"/>
          </w:tcPr>
          <w:p w:rsidR="002B4049" w:rsidRPr="002B4049" w:rsidRDefault="002B4049" w:rsidP="00630A11">
            <w:pPr>
              <w:rPr>
                <w:sz w:val="24"/>
                <w:szCs w:val="24"/>
              </w:rPr>
            </w:pPr>
            <w:r w:rsidRPr="002B4049">
              <w:rPr>
                <w:sz w:val="24"/>
                <w:szCs w:val="24"/>
              </w:rPr>
              <w:t>Коломийченко Л.В., Чугаева Г.И., Югова Л.И. Занятия для детей 5-6 лет по социально-коммуникативному развитию. М.: ТЦ Сфера, 2023</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1</w:t>
            </w:r>
            <w:r w:rsidR="00CB7D76">
              <w:rPr>
                <w:sz w:val="24"/>
                <w:szCs w:val="24"/>
              </w:rPr>
              <w:t>7</w:t>
            </w:r>
          </w:p>
        </w:tc>
        <w:tc>
          <w:tcPr>
            <w:tcW w:w="11624" w:type="dxa"/>
            <w:shd w:val="clear" w:color="auto" w:fill="auto"/>
          </w:tcPr>
          <w:p w:rsidR="002B4049" w:rsidRPr="002B4049" w:rsidRDefault="002B4049" w:rsidP="00630A11">
            <w:pPr>
              <w:rPr>
                <w:sz w:val="24"/>
                <w:szCs w:val="24"/>
              </w:rPr>
            </w:pPr>
            <w:r w:rsidRPr="002B4049">
              <w:rPr>
                <w:sz w:val="24"/>
                <w:szCs w:val="24"/>
              </w:rPr>
              <w:t>Коломийченко Л.В., Чугаева Г.И., Югова Л.И. Занятия для детей 6-7 лет по социально-коммуникативному развитию. М.: ТЦ Сфера, 2023</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CB7D76" w:rsidP="00630A11">
            <w:pPr>
              <w:rPr>
                <w:sz w:val="24"/>
                <w:szCs w:val="24"/>
              </w:rPr>
            </w:pPr>
            <w:r>
              <w:rPr>
                <w:sz w:val="24"/>
                <w:szCs w:val="24"/>
              </w:rPr>
              <w:t xml:space="preserve">    18</w:t>
            </w:r>
          </w:p>
        </w:tc>
        <w:tc>
          <w:tcPr>
            <w:tcW w:w="11624" w:type="dxa"/>
            <w:shd w:val="clear" w:color="auto" w:fill="auto"/>
          </w:tcPr>
          <w:p w:rsidR="002B4049" w:rsidRPr="002B4049" w:rsidRDefault="002B4049" w:rsidP="00630A11">
            <w:pPr>
              <w:jc w:val="both"/>
              <w:rPr>
                <w:sz w:val="24"/>
                <w:szCs w:val="24"/>
              </w:rPr>
            </w:pPr>
            <w:r w:rsidRPr="002B4049">
              <w:rPr>
                <w:color w:val="21201F"/>
                <w:kern w:val="36"/>
                <w:sz w:val="24"/>
                <w:szCs w:val="24"/>
              </w:rPr>
              <w:t>Коломийченко Л.В., Воронова О.А. Семейные ценности в воспитании детей 3-7 лет.</w:t>
            </w:r>
            <w:r w:rsidRPr="002B4049">
              <w:rPr>
                <w:sz w:val="24"/>
                <w:szCs w:val="24"/>
              </w:rPr>
              <w:t xml:space="preserve"> М.: ТЦ Сфера, 2024</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CB7D76" w:rsidP="00630A11">
            <w:pPr>
              <w:jc w:val="center"/>
              <w:rPr>
                <w:sz w:val="24"/>
                <w:szCs w:val="24"/>
              </w:rPr>
            </w:pPr>
            <w:r>
              <w:rPr>
                <w:sz w:val="24"/>
                <w:szCs w:val="24"/>
              </w:rPr>
              <w:t>19</w:t>
            </w:r>
          </w:p>
        </w:tc>
        <w:tc>
          <w:tcPr>
            <w:tcW w:w="11624" w:type="dxa"/>
            <w:shd w:val="clear" w:color="auto" w:fill="auto"/>
          </w:tcPr>
          <w:p w:rsidR="002B4049" w:rsidRPr="002B4049" w:rsidRDefault="002B4049" w:rsidP="00630A11">
            <w:pPr>
              <w:jc w:val="both"/>
              <w:rPr>
                <w:color w:val="21201F"/>
                <w:kern w:val="36"/>
                <w:sz w:val="24"/>
                <w:szCs w:val="24"/>
              </w:rPr>
            </w:pPr>
            <w:r w:rsidRPr="002B4049">
              <w:rPr>
                <w:sz w:val="24"/>
                <w:szCs w:val="24"/>
              </w:rPr>
              <w:t>Косарева В.Н.Народная культура и традиции: занятия с детьми 3-7 лет. – Волгоград; Учитель, 2018</w:t>
            </w:r>
          </w:p>
        </w:tc>
        <w:tc>
          <w:tcPr>
            <w:tcW w:w="1112" w:type="dxa"/>
            <w:shd w:val="clear" w:color="auto" w:fill="auto"/>
          </w:tcPr>
          <w:p w:rsidR="002B4049" w:rsidRPr="00F756F2" w:rsidRDefault="002B4049" w:rsidP="00630A11">
            <w:pPr>
              <w:jc w:val="center"/>
            </w:pP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2</w:t>
            </w:r>
            <w:r w:rsidR="00CB7D76">
              <w:rPr>
                <w:sz w:val="24"/>
                <w:szCs w:val="24"/>
              </w:rPr>
              <w:t>0</w:t>
            </w:r>
          </w:p>
        </w:tc>
        <w:tc>
          <w:tcPr>
            <w:tcW w:w="11624" w:type="dxa"/>
            <w:shd w:val="clear" w:color="auto" w:fill="auto"/>
          </w:tcPr>
          <w:p w:rsidR="002B4049" w:rsidRPr="002B4049" w:rsidRDefault="002B4049" w:rsidP="00630A11">
            <w:pPr>
              <w:rPr>
                <w:sz w:val="24"/>
                <w:szCs w:val="24"/>
              </w:rPr>
            </w:pPr>
            <w:r w:rsidRPr="002B4049">
              <w:rPr>
                <w:color w:val="000000"/>
                <w:sz w:val="24"/>
                <w:szCs w:val="24"/>
                <w:shd w:val="clear" w:color="auto" w:fill="FFFFFF"/>
              </w:rPr>
              <w:t>Куцакова Л.В. Трудовое воспитание в детском саду: Для занятий с детьми 3–7 лет.</w:t>
            </w:r>
            <w:r w:rsidRPr="002B4049">
              <w:rPr>
                <w:sz w:val="24"/>
                <w:szCs w:val="24"/>
              </w:rPr>
              <w:t xml:space="preserve"> М: МОЗАИКА-СИНТЕЗ, 2018</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2</w:t>
            </w:r>
            <w:r w:rsidR="00CB7D76">
              <w:rPr>
                <w:sz w:val="24"/>
                <w:szCs w:val="24"/>
              </w:rPr>
              <w:t>1</w:t>
            </w:r>
          </w:p>
        </w:tc>
        <w:tc>
          <w:tcPr>
            <w:tcW w:w="11624" w:type="dxa"/>
            <w:shd w:val="clear" w:color="auto" w:fill="auto"/>
          </w:tcPr>
          <w:p w:rsidR="002B4049" w:rsidRPr="002B4049" w:rsidRDefault="002B4049" w:rsidP="00630A11">
            <w:pPr>
              <w:rPr>
                <w:color w:val="000000"/>
                <w:sz w:val="24"/>
                <w:szCs w:val="24"/>
                <w:shd w:val="clear" w:color="auto" w:fill="FFFFFF"/>
              </w:rPr>
            </w:pPr>
            <w:r w:rsidRPr="002B4049">
              <w:rPr>
                <w:color w:val="000000"/>
                <w:sz w:val="24"/>
                <w:szCs w:val="24"/>
                <w:shd w:val="clear" w:color="auto" w:fill="FFFFFF"/>
              </w:rPr>
              <w:t>Петрова В.И., Стульник Т.Д.Этические беседы с дошкольниками.</w:t>
            </w:r>
            <w:r w:rsidRPr="002B4049">
              <w:rPr>
                <w:sz w:val="24"/>
                <w:szCs w:val="24"/>
              </w:rPr>
              <w:t>М.:МОЗАИКА-СИНТЕЗ, 2018.</w:t>
            </w:r>
          </w:p>
        </w:tc>
        <w:tc>
          <w:tcPr>
            <w:tcW w:w="1112" w:type="dxa"/>
            <w:shd w:val="clear" w:color="auto" w:fill="auto"/>
          </w:tcPr>
          <w:p w:rsidR="002B4049" w:rsidRPr="00F756F2" w:rsidRDefault="002B4049" w:rsidP="00630A11">
            <w:pPr>
              <w:jc w:val="center"/>
            </w:pP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2</w:t>
            </w:r>
            <w:r w:rsidR="00CB7D76">
              <w:rPr>
                <w:sz w:val="24"/>
                <w:szCs w:val="24"/>
              </w:rPr>
              <w:t>2</w:t>
            </w:r>
          </w:p>
        </w:tc>
        <w:tc>
          <w:tcPr>
            <w:tcW w:w="11624" w:type="dxa"/>
            <w:shd w:val="clear" w:color="auto" w:fill="auto"/>
          </w:tcPr>
          <w:p w:rsidR="002B4049" w:rsidRPr="002B4049" w:rsidRDefault="002B4049" w:rsidP="00630A11">
            <w:pPr>
              <w:widowControl w:val="0"/>
              <w:tabs>
                <w:tab w:val="left" w:pos="272"/>
              </w:tabs>
              <w:suppressAutoHyphens/>
              <w:rPr>
                <w:rFonts w:eastAsia="Calibri"/>
                <w:sz w:val="24"/>
                <w:szCs w:val="24"/>
                <w:lang w:eastAsia="ar-SA"/>
              </w:rPr>
            </w:pPr>
            <w:r w:rsidRPr="002B4049">
              <w:rPr>
                <w:color w:val="000000"/>
                <w:sz w:val="24"/>
                <w:szCs w:val="24"/>
                <w:shd w:val="clear" w:color="auto" w:fill="FFFFFF"/>
              </w:rPr>
              <w:t>Саулина Т.Ф. Знакомим дошкольников с правилами дорожного движения (3–7 лет).</w:t>
            </w:r>
            <w:r w:rsidRPr="002B4049">
              <w:rPr>
                <w:sz w:val="24"/>
                <w:szCs w:val="24"/>
              </w:rPr>
              <w:t xml:space="preserve"> М: МОЗАИКА-СИНТЕЗ, 2019</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2</w:t>
            </w:r>
            <w:r w:rsidR="00CB7D76">
              <w:rPr>
                <w:sz w:val="24"/>
                <w:szCs w:val="24"/>
              </w:rPr>
              <w:t>3</w:t>
            </w:r>
          </w:p>
        </w:tc>
        <w:tc>
          <w:tcPr>
            <w:tcW w:w="11624" w:type="dxa"/>
            <w:shd w:val="clear" w:color="auto" w:fill="auto"/>
          </w:tcPr>
          <w:p w:rsidR="002B4049" w:rsidRPr="002B4049" w:rsidRDefault="002B4049" w:rsidP="00630A11">
            <w:pPr>
              <w:jc w:val="both"/>
              <w:rPr>
                <w:sz w:val="24"/>
                <w:szCs w:val="24"/>
              </w:rPr>
            </w:pPr>
            <w:r w:rsidRPr="002B4049">
              <w:rPr>
                <w:sz w:val="24"/>
                <w:szCs w:val="24"/>
              </w:rPr>
              <w:t>Теплюк  С. Н. Игры-занятия на прогулке с малышами. Для работы с детьми 2–4 лет. М.:МОЗАИКА-СИНТЕЗ, 2020.</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E044A3"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2</w:t>
            </w:r>
            <w:r w:rsidR="00CB7D76">
              <w:rPr>
                <w:sz w:val="24"/>
                <w:szCs w:val="24"/>
              </w:rPr>
              <w:t>4</w:t>
            </w:r>
          </w:p>
        </w:tc>
        <w:tc>
          <w:tcPr>
            <w:tcW w:w="11624" w:type="dxa"/>
            <w:shd w:val="clear" w:color="auto" w:fill="auto"/>
          </w:tcPr>
          <w:p w:rsidR="002B4049" w:rsidRPr="002B4049" w:rsidRDefault="002B4049" w:rsidP="00630A11">
            <w:pPr>
              <w:widowControl w:val="0"/>
              <w:tabs>
                <w:tab w:val="left" w:pos="272"/>
              </w:tabs>
              <w:suppressAutoHyphens/>
              <w:rPr>
                <w:sz w:val="24"/>
                <w:szCs w:val="24"/>
              </w:rPr>
            </w:pPr>
            <w:r w:rsidRPr="002B4049">
              <w:rPr>
                <w:sz w:val="24"/>
                <w:szCs w:val="24"/>
              </w:rPr>
              <w:t>Шатова. А.Д. Тропинка в экономику.- М.:Вентана – Граф, 2018 г.</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2</w:t>
            </w:r>
            <w:r w:rsidR="00CB7D76">
              <w:rPr>
                <w:sz w:val="24"/>
                <w:szCs w:val="24"/>
              </w:rPr>
              <w:t>5</w:t>
            </w:r>
          </w:p>
        </w:tc>
        <w:tc>
          <w:tcPr>
            <w:tcW w:w="11624" w:type="dxa"/>
            <w:shd w:val="clear" w:color="auto" w:fill="auto"/>
          </w:tcPr>
          <w:p w:rsidR="002B4049" w:rsidRPr="002B4049" w:rsidRDefault="002B4049" w:rsidP="00630A11">
            <w:pPr>
              <w:rPr>
                <w:sz w:val="24"/>
                <w:szCs w:val="24"/>
              </w:rPr>
            </w:pPr>
            <w:r w:rsidRPr="002B4049">
              <w:rPr>
                <w:sz w:val="24"/>
                <w:szCs w:val="24"/>
              </w:rPr>
              <w:t>Шорыгина Т.А. Беседы об основах безопасности с детьми 5-8 лет. М.: ТЦ Сфера, 2024</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jc w:val="center"/>
              <w:rPr>
                <w:sz w:val="24"/>
                <w:szCs w:val="24"/>
              </w:rPr>
            </w:pPr>
            <w:r w:rsidRPr="002B4049">
              <w:rPr>
                <w:sz w:val="24"/>
                <w:szCs w:val="24"/>
              </w:rPr>
              <w:t>2</w:t>
            </w:r>
            <w:r w:rsidR="00CB7D76">
              <w:rPr>
                <w:sz w:val="24"/>
                <w:szCs w:val="24"/>
              </w:rPr>
              <w:t>6</w:t>
            </w:r>
          </w:p>
        </w:tc>
        <w:tc>
          <w:tcPr>
            <w:tcW w:w="11624" w:type="dxa"/>
            <w:shd w:val="clear" w:color="auto" w:fill="auto"/>
          </w:tcPr>
          <w:p w:rsidR="002B4049" w:rsidRPr="002B4049" w:rsidRDefault="002B4049" w:rsidP="00630A11">
            <w:pPr>
              <w:rPr>
                <w:sz w:val="24"/>
                <w:szCs w:val="24"/>
              </w:rPr>
            </w:pPr>
            <w:r w:rsidRPr="002B4049">
              <w:rPr>
                <w:sz w:val="24"/>
                <w:szCs w:val="24"/>
              </w:rPr>
              <w:t>Шорыгина Т.А. Беседы об этикете с детьми 5-8 лет. М.: ТЦ Сфера, 2024</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CB7D76" w:rsidP="00630A11">
            <w:pPr>
              <w:jc w:val="center"/>
              <w:rPr>
                <w:sz w:val="24"/>
                <w:szCs w:val="24"/>
              </w:rPr>
            </w:pPr>
            <w:r>
              <w:rPr>
                <w:sz w:val="24"/>
                <w:szCs w:val="24"/>
              </w:rPr>
              <w:lastRenderedPageBreak/>
              <w:t>27</w:t>
            </w:r>
          </w:p>
        </w:tc>
        <w:tc>
          <w:tcPr>
            <w:tcW w:w="11624" w:type="dxa"/>
            <w:shd w:val="clear" w:color="auto" w:fill="auto"/>
          </w:tcPr>
          <w:p w:rsidR="002B4049" w:rsidRPr="002B4049" w:rsidRDefault="002B4049" w:rsidP="00630A11">
            <w:pPr>
              <w:rPr>
                <w:sz w:val="24"/>
                <w:szCs w:val="24"/>
              </w:rPr>
            </w:pPr>
            <w:r w:rsidRPr="002B4049">
              <w:rPr>
                <w:sz w:val="24"/>
                <w:szCs w:val="24"/>
              </w:rPr>
              <w:t>Шорыгина Т.А. Беседы об экономике. М.: ТЦ Сфера, 2024</w:t>
            </w:r>
          </w:p>
        </w:tc>
        <w:tc>
          <w:tcPr>
            <w:tcW w:w="1112" w:type="dxa"/>
            <w:shd w:val="clear" w:color="auto" w:fill="auto"/>
          </w:tcPr>
          <w:p w:rsidR="002B4049" w:rsidRPr="00F756F2" w:rsidRDefault="002B4049" w:rsidP="00630A11">
            <w:pPr>
              <w:jc w:val="center"/>
            </w:pPr>
            <w:r w:rsidRPr="00F756F2">
              <w:rPr>
                <w:sz w:val="22"/>
                <w:szCs w:val="22"/>
              </w:rPr>
              <w:t>1</w:t>
            </w:r>
          </w:p>
        </w:tc>
      </w:tr>
      <w:tr w:rsidR="002B4049" w:rsidRPr="004D4004" w:rsidTr="002B4049">
        <w:trPr>
          <w:jc w:val="center"/>
        </w:trPr>
        <w:tc>
          <w:tcPr>
            <w:tcW w:w="1003" w:type="dxa"/>
            <w:shd w:val="clear" w:color="auto" w:fill="auto"/>
          </w:tcPr>
          <w:p w:rsidR="002B4049" w:rsidRPr="002B4049" w:rsidRDefault="002B4049" w:rsidP="00630A11">
            <w:pPr>
              <w:rPr>
                <w:sz w:val="24"/>
                <w:szCs w:val="24"/>
              </w:rPr>
            </w:pPr>
          </w:p>
        </w:tc>
        <w:tc>
          <w:tcPr>
            <w:tcW w:w="11624" w:type="dxa"/>
            <w:shd w:val="clear" w:color="auto" w:fill="auto"/>
          </w:tcPr>
          <w:p w:rsidR="002B4049" w:rsidRPr="002B4049" w:rsidRDefault="002B4049" w:rsidP="00630A11">
            <w:pPr>
              <w:widowControl w:val="0"/>
              <w:tabs>
                <w:tab w:val="left" w:pos="272"/>
              </w:tabs>
              <w:suppressAutoHyphens/>
              <w:rPr>
                <w:sz w:val="24"/>
                <w:szCs w:val="24"/>
              </w:rPr>
            </w:pPr>
            <w:r w:rsidRPr="002B4049">
              <w:rPr>
                <w:b/>
                <w:sz w:val="24"/>
                <w:szCs w:val="24"/>
              </w:rPr>
              <w:t>Наглядно-дидактические пособия</w:t>
            </w:r>
          </w:p>
        </w:tc>
        <w:tc>
          <w:tcPr>
            <w:tcW w:w="1112" w:type="dxa"/>
            <w:shd w:val="clear" w:color="auto" w:fill="auto"/>
          </w:tcPr>
          <w:p w:rsidR="002B4049" w:rsidRPr="004D4004" w:rsidRDefault="002B4049" w:rsidP="00630A11">
            <w:pPr>
              <w:jc w:val="center"/>
              <w:rPr>
                <w:b/>
              </w:rPr>
            </w:pPr>
          </w:p>
        </w:tc>
      </w:tr>
      <w:tr w:rsidR="002B4049" w:rsidRPr="004D4004" w:rsidTr="002B4049">
        <w:trPr>
          <w:jc w:val="center"/>
        </w:trPr>
        <w:tc>
          <w:tcPr>
            <w:tcW w:w="1003" w:type="dxa"/>
            <w:shd w:val="clear" w:color="auto" w:fill="auto"/>
          </w:tcPr>
          <w:p w:rsidR="002B4049" w:rsidRPr="002B4049" w:rsidRDefault="00CB7D76" w:rsidP="00630A11">
            <w:pPr>
              <w:jc w:val="center"/>
              <w:rPr>
                <w:sz w:val="24"/>
                <w:szCs w:val="24"/>
              </w:rPr>
            </w:pPr>
            <w:r>
              <w:rPr>
                <w:sz w:val="24"/>
                <w:szCs w:val="24"/>
              </w:rPr>
              <w:t>1</w:t>
            </w:r>
          </w:p>
        </w:tc>
        <w:tc>
          <w:tcPr>
            <w:tcW w:w="11624" w:type="dxa"/>
            <w:shd w:val="clear" w:color="auto" w:fill="auto"/>
          </w:tcPr>
          <w:p w:rsidR="002B4049" w:rsidRPr="002B4049" w:rsidRDefault="002B4049" w:rsidP="00630A11">
            <w:pPr>
              <w:jc w:val="both"/>
              <w:rPr>
                <w:sz w:val="24"/>
                <w:szCs w:val="24"/>
              </w:rPr>
            </w:pPr>
            <w:r w:rsidRPr="002B4049">
              <w:rPr>
                <w:sz w:val="24"/>
                <w:szCs w:val="24"/>
              </w:rPr>
              <w:t>Серия «Мир в картинках»: «Государственные символы России»; «День Победы», «Дети-герои ВОВ»</w:t>
            </w:r>
          </w:p>
        </w:tc>
        <w:tc>
          <w:tcPr>
            <w:tcW w:w="1112" w:type="dxa"/>
            <w:shd w:val="clear" w:color="auto" w:fill="auto"/>
          </w:tcPr>
          <w:p w:rsidR="002B4049" w:rsidRPr="004D4004" w:rsidRDefault="002B4049" w:rsidP="00630A11">
            <w:pPr>
              <w:jc w:val="center"/>
            </w:pPr>
          </w:p>
        </w:tc>
      </w:tr>
      <w:tr w:rsidR="002B4049" w:rsidRPr="004D4004" w:rsidTr="002B4049">
        <w:trPr>
          <w:jc w:val="center"/>
        </w:trPr>
        <w:tc>
          <w:tcPr>
            <w:tcW w:w="1003" w:type="dxa"/>
            <w:shd w:val="clear" w:color="auto" w:fill="auto"/>
          </w:tcPr>
          <w:p w:rsidR="002B4049" w:rsidRPr="002B4049" w:rsidRDefault="00CB7D76" w:rsidP="00630A11">
            <w:pPr>
              <w:jc w:val="center"/>
              <w:rPr>
                <w:sz w:val="24"/>
                <w:szCs w:val="24"/>
              </w:rPr>
            </w:pPr>
            <w:r>
              <w:rPr>
                <w:sz w:val="24"/>
                <w:szCs w:val="24"/>
              </w:rPr>
              <w:t>2</w:t>
            </w:r>
          </w:p>
        </w:tc>
        <w:tc>
          <w:tcPr>
            <w:tcW w:w="11624" w:type="dxa"/>
            <w:shd w:val="clear" w:color="auto" w:fill="auto"/>
          </w:tcPr>
          <w:p w:rsidR="002B4049" w:rsidRPr="002B4049" w:rsidRDefault="002B4049" w:rsidP="00630A11">
            <w:pPr>
              <w:jc w:val="both"/>
              <w:rPr>
                <w:sz w:val="24"/>
                <w:szCs w:val="24"/>
              </w:rPr>
            </w:pPr>
            <w:r w:rsidRPr="002B4049">
              <w:rPr>
                <w:sz w:val="24"/>
                <w:szCs w:val="24"/>
              </w:rPr>
              <w:t xml:space="preserve">Серия «Рассказы по  картинкам»: «Великая Отечественная  война  в произведениях художников»; «Защитники  Отечества». </w:t>
            </w:r>
          </w:p>
        </w:tc>
        <w:tc>
          <w:tcPr>
            <w:tcW w:w="1112" w:type="dxa"/>
            <w:shd w:val="clear" w:color="auto" w:fill="auto"/>
          </w:tcPr>
          <w:p w:rsidR="002B4049" w:rsidRPr="004D4004" w:rsidRDefault="002B4049" w:rsidP="00630A11">
            <w:pPr>
              <w:jc w:val="center"/>
            </w:pPr>
          </w:p>
        </w:tc>
      </w:tr>
      <w:tr w:rsidR="002B4049" w:rsidRPr="004D4004" w:rsidTr="002B4049">
        <w:trPr>
          <w:jc w:val="center"/>
        </w:trPr>
        <w:tc>
          <w:tcPr>
            <w:tcW w:w="1003" w:type="dxa"/>
            <w:shd w:val="clear" w:color="auto" w:fill="auto"/>
          </w:tcPr>
          <w:p w:rsidR="002B4049" w:rsidRPr="002B4049" w:rsidRDefault="00CB7D76" w:rsidP="00630A11">
            <w:pPr>
              <w:jc w:val="center"/>
              <w:rPr>
                <w:sz w:val="24"/>
                <w:szCs w:val="24"/>
              </w:rPr>
            </w:pPr>
            <w:r>
              <w:rPr>
                <w:sz w:val="24"/>
                <w:szCs w:val="24"/>
              </w:rPr>
              <w:t>3</w:t>
            </w:r>
          </w:p>
        </w:tc>
        <w:tc>
          <w:tcPr>
            <w:tcW w:w="11624" w:type="dxa"/>
            <w:shd w:val="clear" w:color="auto" w:fill="auto"/>
          </w:tcPr>
          <w:p w:rsidR="002B4049" w:rsidRPr="002B4049" w:rsidRDefault="002B4049" w:rsidP="00630A11">
            <w:pPr>
              <w:jc w:val="both"/>
              <w:rPr>
                <w:sz w:val="24"/>
                <w:szCs w:val="24"/>
              </w:rPr>
            </w:pPr>
            <w:r w:rsidRPr="002B4049">
              <w:rPr>
                <w:sz w:val="24"/>
                <w:szCs w:val="24"/>
              </w:rPr>
              <w:t xml:space="preserve">Бордачева  И. Ю. Безопасность на дороге: Плакаты для оформления родительского уголка в ДОУ. </w:t>
            </w:r>
          </w:p>
        </w:tc>
        <w:tc>
          <w:tcPr>
            <w:tcW w:w="1112" w:type="dxa"/>
            <w:shd w:val="clear" w:color="auto" w:fill="auto"/>
          </w:tcPr>
          <w:p w:rsidR="002B4049" w:rsidRPr="004D4004" w:rsidRDefault="002B4049" w:rsidP="00630A11">
            <w:pPr>
              <w:jc w:val="center"/>
            </w:pPr>
          </w:p>
        </w:tc>
      </w:tr>
      <w:tr w:rsidR="002B4049" w:rsidRPr="004D4004" w:rsidTr="002B4049">
        <w:trPr>
          <w:jc w:val="center"/>
        </w:trPr>
        <w:tc>
          <w:tcPr>
            <w:tcW w:w="1003" w:type="dxa"/>
            <w:shd w:val="clear" w:color="auto" w:fill="auto"/>
          </w:tcPr>
          <w:p w:rsidR="002B4049" w:rsidRPr="002B4049" w:rsidRDefault="00CB7D76" w:rsidP="00630A11">
            <w:pPr>
              <w:jc w:val="center"/>
              <w:rPr>
                <w:sz w:val="24"/>
                <w:szCs w:val="24"/>
              </w:rPr>
            </w:pPr>
            <w:r>
              <w:rPr>
                <w:sz w:val="24"/>
                <w:szCs w:val="24"/>
              </w:rPr>
              <w:t>4</w:t>
            </w:r>
          </w:p>
        </w:tc>
        <w:tc>
          <w:tcPr>
            <w:tcW w:w="11624" w:type="dxa"/>
            <w:shd w:val="clear" w:color="auto" w:fill="auto"/>
          </w:tcPr>
          <w:p w:rsidR="002B4049" w:rsidRPr="002B4049" w:rsidRDefault="002B4049" w:rsidP="00630A11">
            <w:pPr>
              <w:jc w:val="both"/>
              <w:rPr>
                <w:sz w:val="24"/>
                <w:szCs w:val="24"/>
              </w:rPr>
            </w:pPr>
            <w:r w:rsidRPr="002B4049">
              <w:rPr>
                <w:sz w:val="24"/>
                <w:szCs w:val="24"/>
              </w:rPr>
              <w:t xml:space="preserve">Бордачева  И. Ю. Дорожные знаки: Для работы с детьми 4–7 лет. </w:t>
            </w:r>
          </w:p>
        </w:tc>
        <w:tc>
          <w:tcPr>
            <w:tcW w:w="1112" w:type="dxa"/>
            <w:shd w:val="clear" w:color="auto" w:fill="auto"/>
          </w:tcPr>
          <w:p w:rsidR="002B4049" w:rsidRPr="004D4004" w:rsidRDefault="002B4049" w:rsidP="00630A11">
            <w:pPr>
              <w:jc w:val="center"/>
            </w:pPr>
          </w:p>
        </w:tc>
      </w:tr>
    </w:tbl>
    <w:p w:rsidR="002B4049" w:rsidRDefault="002B4049" w:rsidP="00624F59">
      <w:pPr>
        <w:pStyle w:val="Default"/>
        <w:spacing w:line="276" w:lineRule="auto"/>
        <w:jc w:val="center"/>
        <w:rPr>
          <w:i/>
        </w:rPr>
      </w:pPr>
    </w:p>
    <w:p w:rsidR="00624F59" w:rsidRPr="00624F59" w:rsidRDefault="00624F59" w:rsidP="00624F59">
      <w:pPr>
        <w:pStyle w:val="Default"/>
        <w:spacing w:line="276" w:lineRule="auto"/>
        <w:rPr>
          <w:i/>
        </w:rPr>
      </w:pPr>
    </w:p>
    <w:p w:rsidR="00624F59" w:rsidRPr="00624F59" w:rsidRDefault="00624F59" w:rsidP="00624F59">
      <w:pPr>
        <w:pStyle w:val="Default"/>
        <w:spacing w:line="276" w:lineRule="auto"/>
        <w:jc w:val="both"/>
      </w:pPr>
      <w:r w:rsidRPr="00624F59">
        <w:rPr>
          <w:b/>
          <w:bCs/>
        </w:rPr>
        <w:t>Образовательная область «Познавательное развитие»</w:t>
      </w:r>
    </w:p>
    <w:p w:rsidR="00624F59" w:rsidRPr="00624F59" w:rsidRDefault="00624F59" w:rsidP="00624F59">
      <w:pPr>
        <w:pStyle w:val="Default"/>
        <w:spacing w:line="276" w:lineRule="auto"/>
        <w:jc w:val="both"/>
      </w:pPr>
      <w:r w:rsidRPr="00624F59">
        <w:rPr>
          <w:b/>
          <w:bCs/>
          <w:i/>
          <w:iCs/>
        </w:rPr>
        <w:t xml:space="preserve">От 2 месяцев до 1 года </w:t>
      </w:r>
    </w:p>
    <w:p w:rsidR="00624F59" w:rsidRPr="00624F59" w:rsidRDefault="00624F59" w:rsidP="00624F59">
      <w:pPr>
        <w:pStyle w:val="Default"/>
        <w:spacing w:line="276" w:lineRule="auto"/>
        <w:jc w:val="both"/>
      </w:pPr>
      <w:r w:rsidRPr="00624F59">
        <w:t xml:space="preserve">В области познавательного развития основными задачами образовательной деятельности являются: </w:t>
      </w:r>
    </w:p>
    <w:p w:rsidR="00624F59" w:rsidRPr="00624F59" w:rsidRDefault="00624F59" w:rsidP="00624F59">
      <w:pPr>
        <w:pStyle w:val="Default"/>
        <w:spacing w:line="276" w:lineRule="auto"/>
        <w:jc w:val="both"/>
      </w:pPr>
      <w:r w:rsidRPr="00624F59">
        <w:t xml:space="preserve">1) развивать интерес детей к окружающим предметам и действиям с ними; </w:t>
      </w:r>
    </w:p>
    <w:p w:rsidR="00624F59" w:rsidRPr="00624F59" w:rsidRDefault="00624F59" w:rsidP="00624F59">
      <w:pPr>
        <w:pStyle w:val="Default"/>
        <w:spacing w:line="276" w:lineRule="auto"/>
        <w:jc w:val="both"/>
      </w:pPr>
      <w:r w:rsidRPr="00624F59">
        <w:t xml:space="preserve">вовлекать ребёнка в действия с предметами и игрушками, развивать способы действий с ними; </w:t>
      </w:r>
    </w:p>
    <w:p w:rsidR="00624F59" w:rsidRPr="00624F59" w:rsidRDefault="00624F59" w:rsidP="00624F59">
      <w:pPr>
        <w:pStyle w:val="Default"/>
        <w:spacing w:line="276" w:lineRule="auto"/>
        <w:jc w:val="both"/>
      </w:pPr>
      <w:r w:rsidRPr="00624F59">
        <w:t xml:space="preserve">2) развивать способности детей ориентироваться в знакомой обстановке, поддерживать эмоциональный контакт в общении со взрослым; </w:t>
      </w:r>
    </w:p>
    <w:p w:rsidR="00624F59" w:rsidRPr="00624F59" w:rsidRDefault="00624F59" w:rsidP="00624F59">
      <w:pPr>
        <w:pStyle w:val="Default"/>
        <w:spacing w:line="276" w:lineRule="auto"/>
        <w:jc w:val="both"/>
      </w:pPr>
      <w:r w:rsidRPr="00624F59">
        <w:t xml:space="preserve">3) вызывать интерес к объектам живой и неживой природы в процессе взаимодействия с ними, узнавать их. </w:t>
      </w:r>
    </w:p>
    <w:p w:rsidR="00624F59" w:rsidRPr="00EE2757" w:rsidRDefault="00624F59" w:rsidP="00624F59">
      <w:pPr>
        <w:pStyle w:val="Default"/>
        <w:spacing w:line="276" w:lineRule="auto"/>
        <w:jc w:val="both"/>
        <w:rPr>
          <w:i/>
        </w:rPr>
      </w:pPr>
      <w:r w:rsidRPr="00EE2757">
        <w:rPr>
          <w:i/>
        </w:rPr>
        <w:t xml:space="preserve">Содержание образовательной деятельности. </w:t>
      </w:r>
    </w:p>
    <w:p w:rsidR="00624F59" w:rsidRPr="00624F59" w:rsidRDefault="00624F59" w:rsidP="00624F59">
      <w:pPr>
        <w:pStyle w:val="Default"/>
        <w:spacing w:after="38" w:line="276" w:lineRule="auto"/>
        <w:jc w:val="both"/>
      </w:pPr>
      <w:r w:rsidRPr="00624F59">
        <w:t xml:space="preserve">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 </w:t>
      </w:r>
    </w:p>
    <w:p w:rsidR="00624F59" w:rsidRPr="00624F59" w:rsidRDefault="00624F59" w:rsidP="00624F59">
      <w:pPr>
        <w:pStyle w:val="Default"/>
        <w:spacing w:after="38" w:line="276" w:lineRule="auto"/>
        <w:jc w:val="both"/>
      </w:pPr>
      <w:r w:rsidRPr="00624F59">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rsidR="00624F59" w:rsidRPr="00624F59" w:rsidRDefault="00624F59" w:rsidP="00624F59">
      <w:pPr>
        <w:pStyle w:val="Default"/>
        <w:spacing w:after="38" w:line="276" w:lineRule="auto"/>
        <w:jc w:val="both"/>
      </w:pPr>
      <w:r w:rsidRPr="00624F59">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w:t>
      </w:r>
      <w:r w:rsidRPr="00624F59">
        <w:lastRenderedPageBreak/>
        <w:t xml:space="preserve">внимание к предметам и объектам окружающего мира, лицам людей. Использует словесное поощрение, показ действий, побуждение их повторения. </w:t>
      </w:r>
    </w:p>
    <w:p w:rsidR="00624F59" w:rsidRPr="00624F59" w:rsidRDefault="00624F59" w:rsidP="00624F59">
      <w:pPr>
        <w:pStyle w:val="Default"/>
        <w:spacing w:line="276" w:lineRule="auto"/>
        <w:jc w:val="both"/>
      </w:pPr>
      <w:r w:rsidRPr="00624F59">
        <w:t xml:space="preserve">4) Педагог привлекает внимание детей и организует взаимодействие с объектами живой и неживой природы в естественной среде. </w:t>
      </w:r>
    </w:p>
    <w:p w:rsidR="00624F59" w:rsidRPr="00624F59" w:rsidRDefault="00624F59" w:rsidP="00624F59">
      <w:pPr>
        <w:pStyle w:val="Default"/>
        <w:spacing w:line="276" w:lineRule="auto"/>
        <w:jc w:val="both"/>
      </w:pPr>
      <w:r w:rsidRPr="00624F59">
        <w:rPr>
          <w:b/>
          <w:bCs/>
          <w:i/>
          <w:iCs/>
        </w:rPr>
        <w:t xml:space="preserve">От 1 года до 2 лет </w:t>
      </w:r>
    </w:p>
    <w:p w:rsidR="00624F59" w:rsidRPr="00EE2757" w:rsidRDefault="00624F59" w:rsidP="00624F59">
      <w:pPr>
        <w:pStyle w:val="Default"/>
        <w:spacing w:line="276" w:lineRule="auto"/>
        <w:jc w:val="both"/>
        <w:rPr>
          <w:i/>
        </w:rPr>
      </w:pPr>
      <w:r w:rsidRPr="00EE2757">
        <w:rPr>
          <w:i/>
        </w:rPr>
        <w:t xml:space="preserve">В области познавательного развития основными задачами образовательной деятельности являются: </w:t>
      </w:r>
    </w:p>
    <w:p w:rsidR="00624F59" w:rsidRPr="00624F59" w:rsidRDefault="00624F59" w:rsidP="00624F59">
      <w:pPr>
        <w:pStyle w:val="Default"/>
        <w:spacing w:after="38" w:line="276" w:lineRule="auto"/>
        <w:jc w:val="both"/>
      </w:pPr>
      <w:r w:rsidRPr="00624F59">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624F59" w:rsidRPr="00624F59" w:rsidRDefault="00624F59" w:rsidP="00EE2757">
      <w:pPr>
        <w:pStyle w:val="Default"/>
        <w:spacing w:line="276" w:lineRule="auto"/>
        <w:jc w:val="both"/>
      </w:pPr>
      <w:r w:rsidRPr="00624F59">
        <w:t xml:space="preserve">2) формировать стремление детей к подражанию действиям взрослых, понимать обозначающие их слова; </w:t>
      </w:r>
    </w:p>
    <w:p w:rsidR="00624F59" w:rsidRPr="00624F59" w:rsidRDefault="00624F59" w:rsidP="00624F59">
      <w:pPr>
        <w:pStyle w:val="Default"/>
        <w:spacing w:after="38" w:line="276" w:lineRule="auto"/>
        <w:jc w:val="both"/>
      </w:pPr>
      <w:r w:rsidRPr="00624F59">
        <w:t xml:space="preserve">3) формировать умения ориентироваться в ближайшем окружении; </w:t>
      </w:r>
    </w:p>
    <w:p w:rsidR="00624F59" w:rsidRPr="00624F59" w:rsidRDefault="00624F59" w:rsidP="00624F59">
      <w:pPr>
        <w:pStyle w:val="Default"/>
        <w:spacing w:after="38" w:line="276" w:lineRule="auto"/>
        <w:jc w:val="both"/>
      </w:pPr>
      <w:r w:rsidRPr="00624F59">
        <w:t xml:space="preserve">4) развивать познавательный интерес к близким людям, к предметному окружению, природным объектам; </w:t>
      </w:r>
    </w:p>
    <w:p w:rsidR="00624F59" w:rsidRPr="00624F59" w:rsidRDefault="00624F59" w:rsidP="00624F59">
      <w:pPr>
        <w:pStyle w:val="Default"/>
        <w:spacing w:line="276" w:lineRule="auto"/>
        <w:jc w:val="both"/>
      </w:pPr>
      <w:r w:rsidRPr="00624F59">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624F59" w:rsidRPr="00EE2757" w:rsidRDefault="00624F59" w:rsidP="00624F59">
      <w:pPr>
        <w:pStyle w:val="Default"/>
        <w:spacing w:line="276" w:lineRule="auto"/>
        <w:jc w:val="both"/>
        <w:rPr>
          <w:i/>
        </w:rPr>
      </w:pPr>
      <w:r w:rsidRPr="00EE2757">
        <w:rPr>
          <w:i/>
        </w:rPr>
        <w:t xml:space="preserve">Содержание образовательной деятельности. </w:t>
      </w:r>
    </w:p>
    <w:p w:rsidR="00624F59" w:rsidRPr="00EE2757" w:rsidRDefault="00624F59" w:rsidP="00624F59">
      <w:pPr>
        <w:pStyle w:val="Default"/>
        <w:spacing w:line="276" w:lineRule="auto"/>
        <w:jc w:val="both"/>
        <w:rPr>
          <w:b/>
          <w:i/>
        </w:rPr>
      </w:pPr>
      <w:r w:rsidRPr="00EE2757">
        <w:rPr>
          <w:b/>
          <w:i/>
        </w:rPr>
        <w:t xml:space="preserve">1) Сенсорные эталоны и познавательные действия: </w:t>
      </w:r>
    </w:p>
    <w:p w:rsidR="00624F59" w:rsidRPr="00624F59" w:rsidRDefault="00624F59" w:rsidP="00624F59">
      <w:pPr>
        <w:pStyle w:val="Default"/>
        <w:spacing w:line="276" w:lineRule="auto"/>
        <w:jc w:val="both"/>
      </w:pPr>
      <w:r w:rsidRPr="00624F59">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624F59" w:rsidRPr="00624F59" w:rsidRDefault="00624F59" w:rsidP="00624F59">
      <w:pPr>
        <w:pStyle w:val="Default"/>
        <w:spacing w:line="276" w:lineRule="auto"/>
        <w:jc w:val="both"/>
      </w:pPr>
      <w:r w:rsidRPr="00624F59">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624F59" w:rsidRPr="00624F59" w:rsidRDefault="00624F59" w:rsidP="00624F59">
      <w:pPr>
        <w:pStyle w:val="Default"/>
        <w:spacing w:line="276" w:lineRule="auto"/>
        <w:jc w:val="both"/>
      </w:pPr>
      <w:r w:rsidRPr="00624F59">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624F59" w:rsidRPr="00EE2757" w:rsidRDefault="00624F59" w:rsidP="00624F59">
      <w:pPr>
        <w:pStyle w:val="Default"/>
        <w:spacing w:line="276" w:lineRule="auto"/>
        <w:jc w:val="both"/>
        <w:rPr>
          <w:b/>
          <w:i/>
        </w:rPr>
      </w:pPr>
      <w:r w:rsidRPr="00EE2757">
        <w:rPr>
          <w:b/>
          <w:i/>
        </w:rPr>
        <w:t xml:space="preserve">2) Окружающий мир: </w:t>
      </w:r>
    </w:p>
    <w:p w:rsidR="00624F59" w:rsidRPr="00624F59" w:rsidRDefault="00624F59" w:rsidP="00624F59">
      <w:pPr>
        <w:pStyle w:val="Default"/>
        <w:spacing w:line="276" w:lineRule="auto"/>
        <w:jc w:val="both"/>
      </w:pPr>
      <w:r w:rsidRPr="00624F59">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w:t>
      </w:r>
      <w:r w:rsidRPr="00624F59">
        <w:lastRenderedPageBreak/>
        <w:t xml:space="preserve">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 </w:t>
      </w:r>
    </w:p>
    <w:p w:rsidR="00624F59" w:rsidRPr="00EE2757" w:rsidRDefault="00624F59" w:rsidP="00624F59">
      <w:pPr>
        <w:pStyle w:val="Default"/>
        <w:spacing w:line="276" w:lineRule="auto"/>
        <w:jc w:val="both"/>
        <w:rPr>
          <w:b/>
          <w:i/>
        </w:rPr>
      </w:pPr>
      <w:r w:rsidRPr="00EE2757">
        <w:rPr>
          <w:b/>
          <w:i/>
        </w:rPr>
        <w:t xml:space="preserve">3) Природа: </w:t>
      </w:r>
    </w:p>
    <w:p w:rsidR="00624F59" w:rsidRPr="00624F59" w:rsidRDefault="00624F59" w:rsidP="00624F59">
      <w:pPr>
        <w:pStyle w:val="Default"/>
        <w:spacing w:line="276" w:lineRule="auto"/>
        <w:jc w:val="both"/>
      </w:pPr>
      <w:r w:rsidRPr="00624F59">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624F59" w:rsidRPr="00624F59" w:rsidRDefault="00624F59" w:rsidP="00624F59">
      <w:pPr>
        <w:pStyle w:val="Default"/>
        <w:spacing w:line="276" w:lineRule="auto"/>
        <w:jc w:val="both"/>
      </w:pPr>
      <w:r w:rsidRPr="00624F59">
        <w:rPr>
          <w:b/>
          <w:bCs/>
          <w:i/>
          <w:iCs/>
        </w:rPr>
        <w:t xml:space="preserve">От 2 лет до 3 лет </w:t>
      </w:r>
    </w:p>
    <w:p w:rsidR="00624F59" w:rsidRPr="00EE2757" w:rsidRDefault="00624F59" w:rsidP="00624F59">
      <w:pPr>
        <w:pStyle w:val="Default"/>
        <w:spacing w:line="276" w:lineRule="auto"/>
        <w:jc w:val="both"/>
        <w:rPr>
          <w:i/>
        </w:rPr>
      </w:pPr>
      <w:r w:rsidRPr="00EE2757">
        <w:rPr>
          <w:i/>
        </w:rPr>
        <w:t xml:space="preserve">В области познавательного развития основными задачами образовательной деятельности являются: </w:t>
      </w:r>
    </w:p>
    <w:p w:rsidR="00624F59" w:rsidRPr="00624F59" w:rsidRDefault="00624F59" w:rsidP="00624F59">
      <w:pPr>
        <w:pStyle w:val="Default"/>
        <w:spacing w:after="38" w:line="276" w:lineRule="auto"/>
        <w:jc w:val="both"/>
      </w:pPr>
      <w:r w:rsidRPr="00624F59">
        <w:t xml:space="preserve">1) развивать разные виды восприятия: зрительного, слухового, осязательного, вкусового, обонятельного; </w:t>
      </w:r>
    </w:p>
    <w:p w:rsidR="00624F59" w:rsidRPr="00624F59" w:rsidRDefault="00624F59" w:rsidP="00624F59">
      <w:pPr>
        <w:pStyle w:val="Default"/>
        <w:spacing w:after="38" w:line="276" w:lineRule="auto"/>
        <w:jc w:val="both"/>
      </w:pPr>
      <w:r w:rsidRPr="00624F59">
        <w:t xml:space="preserve">2) развивать наглядно-действенное мышление в процессе решения познавательных практических задач; </w:t>
      </w:r>
    </w:p>
    <w:p w:rsidR="00624F59" w:rsidRPr="00624F59" w:rsidRDefault="00624F59" w:rsidP="00624F59">
      <w:pPr>
        <w:pStyle w:val="Default"/>
        <w:spacing w:after="38" w:line="276" w:lineRule="auto"/>
        <w:jc w:val="both"/>
      </w:pPr>
      <w:r w:rsidRPr="00624F59">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624F59" w:rsidRPr="00624F59" w:rsidRDefault="00624F59" w:rsidP="00624F59">
      <w:pPr>
        <w:pStyle w:val="Default"/>
        <w:spacing w:after="38" w:line="276" w:lineRule="auto"/>
        <w:jc w:val="both"/>
      </w:pPr>
      <w:r w:rsidRPr="00624F59">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624F59" w:rsidRPr="00624F59" w:rsidRDefault="00624F59" w:rsidP="00624F59">
      <w:pPr>
        <w:pStyle w:val="Default"/>
        <w:spacing w:after="38" w:line="276" w:lineRule="auto"/>
        <w:jc w:val="both"/>
      </w:pPr>
      <w:r w:rsidRPr="00624F59">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624F59" w:rsidRPr="00624F59" w:rsidRDefault="00624F59" w:rsidP="00624F59">
      <w:pPr>
        <w:pStyle w:val="Default"/>
        <w:spacing w:after="38" w:line="276" w:lineRule="auto"/>
        <w:jc w:val="both"/>
      </w:pPr>
      <w:r w:rsidRPr="00624F59">
        <w:t xml:space="preserve">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p>
    <w:p w:rsidR="00624F59" w:rsidRPr="00624F59" w:rsidRDefault="00624F59" w:rsidP="00624F59">
      <w:pPr>
        <w:pStyle w:val="Default"/>
        <w:spacing w:after="38" w:line="276" w:lineRule="auto"/>
        <w:jc w:val="both"/>
      </w:pPr>
      <w:r w:rsidRPr="00624F59">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624F59" w:rsidRPr="00624F59" w:rsidRDefault="00624F59" w:rsidP="00624F59">
      <w:pPr>
        <w:pStyle w:val="Default"/>
        <w:spacing w:line="276" w:lineRule="auto"/>
        <w:jc w:val="both"/>
      </w:pPr>
      <w:r w:rsidRPr="00624F59">
        <w:t xml:space="preserve">8) развивать способность наблюдать за явлениями природы, воспитывать бережное отношение к животным и растениям. </w:t>
      </w:r>
    </w:p>
    <w:p w:rsidR="00624F59" w:rsidRPr="00EE2757" w:rsidRDefault="00624F59" w:rsidP="00624F59">
      <w:pPr>
        <w:pStyle w:val="Default"/>
        <w:spacing w:line="276" w:lineRule="auto"/>
        <w:jc w:val="both"/>
        <w:rPr>
          <w:i/>
        </w:rPr>
      </w:pPr>
      <w:r w:rsidRPr="00EE2757">
        <w:rPr>
          <w:i/>
        </w:rPr>
        <w:t xml:space="preserve">Содержание образовательной деятельности. </w:t>
      </w:r>
    </w:p>
    <w:p w:rsidR="00624F59" w:rsidRPr="00D72617" w:rsidRDefault="00624F59" w:rsidP="00624F59">
      <w:pPr>
        <w:pStyle w:val="Default"/>
        <w:spacing w:line="276" w:lineRule="auto"/>
        <w:jc w:val="both"/>
        <w:rPr>
          <w:b/>
          <w:i/>
        </w:rPr>
      </w:pPr>
      <w:r w:rsidRPr="00EE2757">
        <w:rPr>
          <w:b/>
          <w:i/>
        </w:rPr>
        <w:t xml:space="preserve">1) Сенсорные эталоны и познавательные действия: </w:t>
      </w:r>
    </w:p>
    <w:p w:rsidR="00624F59" w:rsidRPr="00624F59" w:rsidRDefault="00624F59" w:rsidP="00624F59">
      <w:pPr>
        <w:pStyle w:val="Default"/>
        <w:spacing w:line="276" w:lineRule="auto"/>
        <w:jc w:val="both"/>
      </w:pPr>
      <w:r w:rsidRPr="00624F59">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w:t>
      </w:r>
      <w:r w:rsidRPr="00624F59">
        <w:lastRenderedPageBreak/>
        <w:t xml:space="preserve">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624F59" w:rsidRPr="00624F59" w:rsidRDefault="00624F59" w:rsidP="00624F59">
      <w:pPr>
        <w:pStyle w:val="Default"/>
        <w:spacing w:line="276" w:lineRule="auto"/>
        <w:jc w:val="both"/>
      </w:pPr>
      <w:r w:rsidRPr="00624F59">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624F59" w:rsidRPr="00EE2757" w:rsidRDefault="00624F59" w:rsidP="00624F59">
      <w:pPr>
        <w:pStyle w:val="Default"/>
        <w:spacing w:line="276" w:lineRule="auto"/>
        <w:jc w:val="both"/>
        <w:rPr>
          <w:b/>
          <w:i/>
        </w:rPr>
      </w:pPr>
      <w:r w:rsidRPr="00EE2757">
        <w:rPr>
          <w:b/>
          <w:i/>
        </w:rPr>
        <w:t xml:space="preserve">2) Математические представления: </w:t>
      </w:r>
    </w:p>
    <w:p w:rsidR="00624F59" w:rsidRPr="00624F59" w:rsidRDefault="00624F59" w:rsidP="00624F59">
      <w:pPr>
        <w:pStyle w:val="Default"/>
        <w:spacing w:line="276" w:lineRule="auto"/>
        <w:jc w:val="both"/>
      </w:pPr>
      <w:r w:rsidRPr="00624F59">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624F59" w:rsidRPr="00EE2757" w:rsidRDefault="00624F59" w:rsidP="00624F59">
      <w:pPr>
        <w:pStyle w:val="Default"/>
        <w:spacing w:line="276" w:lineRule="auto"/>
        <w:jc w:val="both"/>
        <w:rPr>
          <w:b/>
          <w:i/>
        </w:rPr>
      </w:pPr>
      <w:r w:rsidRPr="00EE2757">
        <w:rPr>
          <w:b/>
          <w:i/>
        </w:rPr>
        <w:t xml:space="preserve">3) Окружающий мир: </w:t>
      </w:r>
    </w:p>
    <w:p w:rsidR="00624F59" w:rsidRPr="00624F59" w:rsidRDefault="00624F59" w:rsidP="00624F59">
      <w:pPr>
        <w:pStyle w:val="Default"/>
        <w:spacing w:line="276" w:lineRule="auto"/>
        <w:jc w:val="both"/>
      </w:pPr>
      <w:r w:rsidRPr="00624F59">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624F59" w:rsidRPr="00EE2757" w:rsidRDefault="00624F59" w:rsidP="00624F59">
      <w:pPr>
        <w:pStyle w:val="Default"/>
        <w:spacing w:line="276" w:lineRule="auto"/>
        <w:jc w:val="both"/>
        <w:rPr>
          <w:b/>
          <w:i/>
        </w:rPr>
      </w:pPr>
      <w:r w:rsidRPr="00EE2757">
        <w:rPr>
          <w:b/>
          <w:i/>
        </w:rPr>
        <w:t xml:space="preserve">4) Природа: </w:t>
      </w:r>
    </w:p>
    <w:p w:rsidR="00624F59" w:rsidRPr="00624F59" w:rsidRDefault="00624F59" w:rsidP="00624F59">
      <w:pPr>
        <w:pStyle w:val="Default"/>
        <w:spacing w:line="276" w:lineRule="auto"/>
        <w:jc w:val="both"/>
      </w:pPr>
      <w:r w:rsidRPr="00624F59">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w:t>
      </w:r>
    </w:p>
    <w:p w:rsidR="00902AA7" w:rsidRPr="00624F59" w:rsidRDefault="00624F59" w:rsidP="00624F59">
      <w:pPr>
        <w:spacing w:line="276" w:lineRule="auto"/>
        <w:jc w:val="both"/>
        <w:rPr>
          <w:rFonts w:eastAsiaTheme="minorHAnsi"/>
          <w:i/>
          <w:sz w:val="24"/>
          <w:szCs w:val="24"/>
          <w:lang w:eastAsia="en-US"/>
        </w:rPr>
      </w:pPr>
      <w:r w:rsidRPr="00624F59">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02AA7" w:rsidRPr="00647AFC" w:rsidRDefault="00902AA7" w:rsidP="00647AFC">
      <w:pPr>
        <w:spacing w:line="276" w:lineRule="auto"/>
        <w:jc w:val="both"/>
        <w:rPr>
          <w:rFonts w:eastAsiaTheme="minorHAnsi"/>
          <w:sz w:val="24"/>
          <w:szCs w:val="24"/>
          <w:lang w:eastAsia="en-US"/>
        </w:rPr>
      </w:pPr>
    </w:p>
    <w:p w:rsidR="00EE2757" w:rsidRDefault="00EE2757" w:rsidP="00EE2757">
      <w:pPr>
        <w:pStyle w:val="ConsPlusTitle"/>
        <w:spacing w:line="276" w:lineRule="auto"/>
        <w:ind w:firstLine="540"/>
        <w:jc w:val="both"/>
        <w:outlineLvl w:val="3"/>
        <w:rPr>
          <w:rFonts w:ascii="Times New Roman" w:hAnsi="Times New Roman" w:cs="Times New Roman"/>
          <w:sz w:val="24"/>
          <w:szCs w:val="24"/>
        </w:rPr>
      </w:pPr>
      <w:r w:rsidRPr="00EE2757">
        <w:rPr>
          <w:rFonts w:ascii="Times New Roman" w:hAnsi="Times New Roman" w:cs="Times New Roman"/>
          <w:sz w:val="24"/>
          <w:szCs w:val="24"/>
        </w:rPr>
        <w:t>От 3 лет до 4 лет.</w:t>
      </w:r>
    </w:p>
    <w:p w:rsidR="00EE2757" w:rsidRPr="00EE2757" w:rsidRDefault="00EE2757" w:rsidP="00EE2757">
      <w:pPr>
        <w:pStyle w:val="ConsPlusTitle"/>
        <w:spacing w:line="276" w:lineRule="auto"/>
        <w:jc w:val="both"/>
        <w:outlineLvl w:val="3"/>
        <w:rPr>
          <w:rFonts w:ascii="Times New Roman" w:hAnsi="Times New Roman" w:cs="Times New Roman"/>
          <w:b w:val="0"/>
          <w:i/>
          <w:sz w:val="24"/>
          <w:szCs w:val="24"/>
        </w:rPr>
      </w:pPr>
      <w:r w:rsidRPr="00EE2757">
        <w:rPr>
          <w:rFonts w:ascii="Times New Roman" w:hAnsi="Times New Roman" w:cs="Times New Roman"/>
          <w:b w:val="0"/>
          <w:i/>
          <w:sz w:val="24"/>
          <w:szCs w:val="24"/>
        </w:rPr>
        <w:t>В области познавательного развития основными задачами образовательной деятельности являются: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lastRenderedPageBreak/>
        <w:t>1) формировать представления детей о сенсорных эталонах цвета и формы, их использовании в самостоятельной деятельности;</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E2757" w:rsidRPr="00EE2757" w:rsidRDefault="00EE2757" w:rsidP="00EE2757">
      <w:pPr>
        <w:pStyle w:val="ConsPlusNormal"/>
        <w:spacing w:line="276" w:lineRule="auto"/>
        <w:jc w:val="both"/>
        <w:rPr>
          <w:rFonts w:ascii="Times New Roman" w:hAnsi="Times New Roman" w:cs="Times New Roman"/>
          <w:i/>
          <w:sz w:val="24"/>
          <w:szCs w:val="24"/>
        </w:rPr>
      </w:pPr>
      <w:r w:rsidRPr="00EE2757">
        <w:rPr>
          <w:rFonts w:ascii="Times New Roman" w:hAnsi="Times New Roman" w:cs="Times New Roman"/>
          <w:i/>
          <w:sz w:val="24"/>
          <w:szCs w:val="24"/>
        </w:rPr>
        <w:t>Содержание образовательной деятельности.</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1) Сенсорные эталоны и познавательные действия: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2) Математические представления: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lastRenderedPageBreak/>
        <w:t>3) Окружающий мир:</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4) Природа:</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E2757" w:rsidRDefault="00EE2757" w:rsidP="00EE2757">
      <w:pPr>
        <w:pStyle w:val="ConsPlusTitle"/>
        <w:spacing w:line="276" w:lineRule="auto"/>
        <w:ind w:firstLine="540"/>
        <w:jc w:val="both"/>
        <w:outlineLvl w:val="3"/>
        <w:rPr>
          <w:rFonts w:ascii="Times New Roman" w:hAnsi="Times New Roman" w:cs="Times New Roman"/>
          <w:sz w:val="24"/>
          <w:szCs w:val="24"/>
        </w:rPr>
      </w:pPr>
    </w:p>
    <w:p w:rsidR="00EE2757" w:rsidRDefault="00EE2757" w:rsidP="00EE2757">
      <w:pPr>
        <w:pStyle w:val="ConsPlusTitle"/>
        <w:spacing w:line="276" w:lineRule="auto"/>
        <w:ind w:firstLine="540"/>
        <w:jc w:val="both"/>
        <w:outlineLvl w:val="3"/>
        <w:rPr>
          <w:rFonts w:ascii="Times New Roman" w:hAnsi="Times New Roman" w:cs="Times New Roman"/>
          <w:sz w:val="24"/>
          <w:szCs w:val="24"/>
        </w:rPr>
      </w:pPr>
      <w:r w:rsidRPr="00EE2757">
        <w:rPr>
          <w:rFonts w:ascii="Times New Roman" w:hAnsi="Times New Roman" w:cs="Times New Roman"/>
          <w:sz w:val="24"/>
          <w:szCs w:val="24"/>
        </w:rPr>
        <w:t>От 4 лет до 5 лет.</w:t>
      </w:r>
    </w:p>
    <w:p w:rsidR="00EE2757" w:rsidRPr="00EE2757" w:rsidRDefault="00EE2757" w:rsidP="00EE2757">
      <w:pPr>
        <w:pStyle w:val="ConsPlusTitle"/>
        <w:spacing w:line="276" w:lineRule="auto"/>
        <w:jc w:val="both"/>
        <w:outlineLvl w:val="3"/>
        <w:rPr>
          <w:rFonts w:ascii="Times New Roman" w:hAnsi="Times New Roman" w:cs="Times New Roman"/>
          <w:b w:val="0"/>
          <w:i/>
          <w:sz w:val="24"/>
          <w:szCs w:val="24"/>
        </w:rPr>
      </w:pPr>
      <w:r w:rsidRPr="00EE2757">
        <w:rPr>
          <w:rFonts w:ascii="Times New Roman" w:hAnsi="Times New Roman" w:cs="Times New Roman"/>
          <w:b w:val="0"/>
          <w:i/>
          <w:sz w:val="24"/>
          <w:szCs w:val="24"/>
        </w:rPr>
        <w:t>В области познавательного развития основными задачами образовательной деятельности являются: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2) развивать способы решения поисковых задач в самостоятельной и совместной со сверстниками и взрослыми деятельности;</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lastRenderedPageBreak/>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E2757" w:rsidRPr="00EE2757" w:rsidRDefault="00EE2757" w:rsidP="00EE2757">
      <w:pPr>
        <w:pStyle w:val="ConsPlusNormal"/>
        <w:spacing w:line="276" w:lineRule="auto"/>
        <w:jc w:val="both"/>
        <w:rPr>
          <w:rFonts w:ascii="Times New Roman" w:hAnsi="Times New Roman" w:cs="Times New Roman"/>
          <w:i/>
          <w:sz w:val="24"/>
          <w:szCs w:val="24"/>
        </w:rPr>
      </w:pPr>
      <w:r w:rsidRPr="00EE2757">
        <w:rPr>
          <w:rFonts w:ascii="Times New Roman" w:hAnsi="Times New Roman" w:cs="Times New Roman"/>
          <w:i/>
          <w:sz w:val="24"/>
          <w:szCs w:val="24"/>
        </w:rPr>
        <w:t>Содержание образовательной деятельности.</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1) Сенсорные эталоны и познавательные действия: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2) Математические представления: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3) Окружающий мир:</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4) Природа:</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EE2757" w:rsidRPr="00EE2757" w:rsidRDefault="00EE2757" w:rsidP="00EE2757">
      <w:pPr>
        <w:pStyle w:val="ConsPlusTitle"/>
        <w:spacing w:line="276" w:lineRule="auto"/>
        <w:ind w:firstLine="540"/>
        <w:jc w:val="both"/>
        <w:outlineLvl w:val="3"/>
        <w:rPr>
          <w:rFonts w:ascii="Times New Roman" w:hAnsi="Times New Roman" w:cs="Times New Roman"/>
          <w:sz w:val="24"/>
          <w:szCs w:val="24"/>
        </w:rPr>
      </w:pPr>
      <w:r w:rsidRPr="00EE2757">
        <w:rPr>
          <w:rFonts w:ascii="Times New Roman" w:hAnsi="Times New Roman" w:cs="Times New Roman"/>
          <w:sz w:val="24"/>
          <w:szCs w:val="24"/>
        </w:rPr>
        <w:t>От 5 лет до 6 лет.</w:t>
      </w:r>
    </w:p>
    <w:p w:rsidR="00EE2757" w:rsidRPr="00EE2757" w:rsidRDefault="00EE2757" w:rsidP="00EE2757">
      <w:pPr>
        <w:pStyle w:val="ConsPlusNormal"/>
        <w:spacing w:before="200" w:line="276" w:lineRule="auto"/>
        <w:jc w:val="both"/>
        <w:rPr>
          <w:rFonts w:ascii="Times New Roman" w:hAnsi="Times New Roman" w:cs="Times New Roman"/>
          <w:i/>
          <w:sz w:val="24"/>
          <w:szCs w:val="24"/>
        </w:rPr>
      </w:pPr>
      <w:r w:rsidRPr="00EE2757">
        <w:rPr>
          <w:rFonts w:ascii="Times New Roman" w:hAnsi="Times New Roman" w:cs="Times New Roman"/>
          <w:i/>
          <w:sz w:val="24"/>
          <w:szCs w:val="24"/>
        </w:rPr>
        <w:t>В области познавательного развития основными задачами образовательной деятельности являются: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lastRenderedPageBreak/>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E2757" w:rsidRPr="00EE2757" w:rsidRDefault="00EE2757" w:rsidP="00EE2757">
      <w:pPr>
        <w:pStyle w:val="ConsPlusNormal"/>
        <w:jc w:val="both"/>
        <w:rPr>
          <w:rFonts w:ascii="Times New Roman" w:hAnsi="Times New Roman" w:cs="Times New Roman"/>
          <w:i/>
          <w:sz w:val="24"/>
          <w:szCs w:val="24"/>
        </w:rPr>
      </w:pPr>
      <w:r w:rsidRPr="00EE2757">
        <w:rPr>
          <w:rFonts w:ascii="Times New Roman" w:hAnsi="Times New Roman" w:cs="Times New Roman"/>
          <w:i/>
          <w:sz w:val="24"/>
          <w:szCs w:val="24"/>
        </w:rPr>
        <w:t>Содержание образовательной деятельности.</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1) Сенсорные эталоны и познавательные действия: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EE2757" w:rsidRPr="00EE2757" w:rsidRDefault="00EE2757" w:rsidP="00EE2757">
      <w:pPr>
        <w:pStyle w:val="ConsPlusNormal"/>
        <w:tabs>
          <w:tab w:val="left" w:pos="6915"/>
        </w:tabs>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2) Математические представления:</w:t>
      </w:r>
      <w:r w:rsidRPr="00EE2757">
        <w:rPr>
          <w:rFonts w:ascii="Times New Roman" w:hAnsi="Times New Roman" w:cs="Times New Roman"/>
          <w:b/>
          <w:i/>
          <w:sz w:val="24"/>
          <w:szCs w:val="24"/>
        </w:rPr>
        <w:tab/>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3) Окружающий мир:</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w:t>
      </w:r>
      <w:r w:rsidRPr="00EE2757">
        <w:rPr>
          <w:rFonts w:ascii="Times New Roman" w:hAnsi="Times New Roman" w:cs="Times New Roman"/>
          <w:sz w:val="24"/>
          <w:szCs w:val="24"/>
        </w:rPr>
        <w:lastRenderedPageBreak/>
        <w:t>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E2757" w:rsidRPr="00EE2757" w:rsidRDefault="00EE2757" w:rsidP="00EE2757">
      <w:pPr>
        <w:pStyle w:val="ConsPlusNormal"/>
        <w:spacing w:line="276" w:lineRule="auto"/>
        <w:ind w:firstLine="540"/>
        <w:jc w:val="both"/>
        <w:rPr>
          <w:rFonts w:ascii="Times New Roman" w:hAnsi="Times New Roman" w:cs="Times New Roman"/>
          <w:b/>
          <w:i/>
          <w:sz w:val="24"/>
          <w:szCs w:val="24"/>
        </w:rPr>
      </w:pPr>
      <w:r w:rsidRPr="00EE2757">
        <w:rPr>
          <w:rFonts w:ascii="Times New Roman" w:hAnsi="Times New Roman" w:cs="Times New Roman"/>
          <w:b/>
          <w:i/>
          <w:sz w:val="24"/>
          <w:szCs w:val="24"/>
        </w:rPr>
        <w:t>4) Природа:</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EE2757" w:rsidRPr="00EE2757" w:rsidRDefault="00EE2757" w:rsidP="00EE2757">
      <w:pPr>
        <w:pStyle w:val="ConsPlusNormal"/>
        <w:spacing w:line="276" w:lineRule="auto"/>
        <w:ind w:firstLine="540"/>
        <w:jc w:val="both"/>
        <w:rPr>
          <w:rFonts w:ascii="Times New Roman" w:hAnsi="Times New Roman" w:cs="Times New Roman"/>
          <w:sz w:val="24"/>
          <w:szCs w:val="24"/>
        </w:rPr>
      </w:pPr>
      <w:r w:rsidRPr="00EE2757">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66452" w:rsidRDefault="00866452" w:rsidP="00866452">
      <w:pPr>
        <w:pStyle w:val="ConsPlusTitle"/>
        <w:ind w:firstLine="540"/>
        <w:jc w:val="both"/>
        <w:outlineLvl w:val="3"/>
        <w:rPr>
          <w:rFonts w:ascii="Times New Roman" w:hAnsi="Times New Roman" w:cs="Times New Roman"/>
          <w:sz w:val="24"/>
          <w:szCs w:val="24"/>
        </w:rPr>
      </w:pPr>
      <w:r w:rsidRPr="00866452">
        <w:rPr>
          <w:rFonts w:ascii="Times New Roman" w:hAnsi="Times New Roman" w:cs="Times New Roman"/>
          <w:sz w:val="24"/>
          <w:szCs w:val="24"/>
        </w:rPr>
        <w:t>От 6 лет до 7 лет.</w:t>
      </w:r>
    </w:p>
    <w:p w:rsidR="00866452" w:rsidRPr="00866452" w:rsidRDefault="00866452" w:rsidP="00866452">
      <w:pPr>
        <w:pStyle w:val="ConsPlusTitle"/>
        <w:jc w:val="both"/>
        <w:outlineLvl w:val="3"/>
        <w:rPr>
          <w:rFonts w:ascii="Times New Roman" w:hAnsi="Times New Roman" w:cs="Times New Roman"/>
          <w:b w:val="0"/>
          <w:i/>
          <w:sz w:val="24"/>
          <w:szCs w:val="24"/>
        </w:rPr>
      </w:pPr>
      <w:r w:rsidRPr="00866452">
        <w:rPr>
          <w:rFonts w:ascii="Times New Roman" w:hAnsi="Times New Roman" w:cs="Times New Roman"/>
          <w:b w:val="0"/>
          <w:i/>
          <w:sz w:val="24"/>
          <w:szCs w:val="24"/>
        </w:rPr>
        <w:t>В области познавательного развития основными задачами образовательной деятельности являются:</w:t>
      </w:r>
    </w:p>
    <w:p w:rsidR="00866452" w:rsidRPr="00866452" w:rsidRDefault="00866452" w:rsidP="00866452">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1) расширять самостоятельность, поощрять творчество детей в познавательно</w:t>
      </w:r>
      <w:r w:rsidR="00782D77">
        <w:rPr>
          <w:rFonts w:ascii="Times New Roman" w:hAnsi="Times New Roman" w:cs="Times New Roman"/>
          <w:sz w:val="24"/>
          <w:szCs w:val="24"/>
        </w:rPr>
        <w:t>-</w:t>
      </w:r>
      <w:r w:rsidRPr="00866452">
        <w:rPr>
          <w:rFonts w:ascii="Times New Roman" w:hAnsi="Times New Roman" w:cs="Times New Roman"/>
          <w:sz w:val="24"/>
          <w:szCs w:val="24"/>
        </w:rPr>
        <w:t>исследовательской деятельности, избирательность познавательных интересов;</w:t>
      </w:r>
    </w:p>
    <w:p w:rsidR="00866452" w:rsidRPr="00866452" w:rsidRDefault="00866452" w:rsidP="00866452">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866452" w:rsidRPr="00866452" w:rsidRDefault="00866452" w:rsidP="00866452">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866452" w:rsidRPr="00866452" w:rsidRDefault="00866452" w:rsidP="00866452">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866452" w:rsidRPr="00866452" w:rsidRDefault="00866452" w:rsidP="00866452">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866452" w:rsidRPr="00866452" w:rsidRDefault="00866452" w:rsidP="00866452">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 xml:space="preserve">6) расширять представления о культурно-исторических событиях малой родины и Отечества, развивать интерес к </w:t>
      </w:r>
      <w:r w:rsidRPr="00866452">
        <w:rPr>
          <w:rFonts w:ascii="Times New Roman" w:hAnsi="Times New Roman" w:cs="Times New Roman"/>
          <w:sz w:val="24"/>
          <w:szCs w:val="24"/>
        </w:rPr>
        <w:lastRenderedPageBreak/>
        <w:t>достопримечательностям родной страны, ее традициям и праздникам; воспитывать эмоционально-положительное отношение к ним;</w:t>
      </w:r>
    </w:p>
    <w:p w:rsidR="00866452" w:rsidRPr="00866452" w:rsidRDefault="00866452" w:rsidP="00866452">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7) формировать представления детей о многообразии стран и народов мира;</w:t>
      </w:r>
    </w:p>
    <w:p w:rsidR="00866452" w:rsidRPr="00866452" w:rsidRDefault="00866452" w:rsidP="00866452">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66452" w:rsidRPr="00866452" w:rsidRDefault="00866452" w:rsidP="00866452">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866452" w:rsidRDefault="00866452" w:rsidP="00866452">
      <w:pPr>
        <w:pStyle w:val="ConsPlusNormal"/>
        <w:jc w:val="both"/>
      </w:pPr>
      <w:r w:rsidRPr="00866452">
        <w:rPr>
          <w:rFonts w:ascii="Times New Roman" w:hAnsi="Times New Roman" w:cs="Times New Roman"/>
          <w:i/>
          <w:sz w:val="24"/>
          <w:szCs w:val="24"/>
        </w:rPr>
        <w:t>Содержание образовательной деятельности</w:t>
      </w:r>
      <w:r>
        <w:t>.</w:t>
      </w:r>
    </w:p>
    <w:p w:rsidR="00866452" w:rsidRPr="00866452" w:rsidRDefault="00866452" w:rsidP="00866452">
      <w:pPr>
        <w:pStyle w:val="ConsPlusNormal"/>
        <w:ind w:firstLine="540"/>
        <w:jc w:val="both"/>
        <w:rPr>
          <w:rFonts w:ascii="Times New Roman" w:hAnsi="Times New Roman" w:cs="Times New Roman"/>
          <w:b/>
          <w:i/>
          <w:sz w:val="24"/>
          <w:szCs w:val="24"/>
        </w:rPr>
      </w:pPr>
      <w:r w:rsidRPr="00866452">
        <w:rPr>
          <w:rFonts w:ascii="Times New Roman" w:hAnsi="Times New Roman" w:cs="Times New Roman"/>
          <w:b/>
          <w:i/>
          <w:sz w:val="24"/>
          <w:szCs w:val="24"/>
        </w:rPr>
        <w:t>1) Сенсорные эталоны и познавательные действия:</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866452" w:rsidRPr="00866452" w:rsidRDefault="00866452" w:rsidP="00D72617">
      <w:pPr>
        <w:pStyle w:val="ConsPlusNormal"/>
        <w:spacing w:line="276" w:lineRule="auto"/>
        <w:ind w:firstLine="540"/>
        <w:jc w:val="both"/>
        <w:rPr>
          <w:rFonts w:ascii="Times New Roman" w:hAnsi="Times New Roman" w:cs="Times New Roman"/>
          <w:b/>
          <w:i/>
          <w:sz w:val="24"/>
          <w:szCs w:val="24"/>
        </w:rPr>
      </w:pPr>
      <w:r w:rsidRPr="00866452">
        <w:rPr>
          <w:rFonts w:ascii="Times New Roman" w:hAnsi="Times New Roman" w:cs="Times New Roman"/>
          <w:b/>
          <w:i/>
          <w:sz w:val="24"/>
          <w:szCs w:val="24"/>
        </w:rPr>
        <w:t>2) Математические представления:</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w:t>
      </w:r>
      <w:r w:rsidRPr="00866452">
        <w:rPr>
          <w:rFonts w:ascii="Times New Roman" w:hAnsi="Times New Roman" w:cs="Times New Roman"/>
          <w:sz w:val="24"/>
          <w:szCs w:val="24"/>
        </w:rPr>
        <w:lastRenderedPageBreak/>
        <w:t>как системе измерения времени, развивает чувство времени, умения определять время по часам с точностью до четверти часа.</w:t>
      </w:r>
    </w:p>
    <w:p w:rsidR="00866452" w:rsidRPr="00866452" w:rsidRDefault="00866452" w:rsidP="00D72617">
      <w:pPr>
        <w:pStyle w:val="ConsPlusNormal"/>
        <w:spacing w:line="276" w:lineRule="auto"/>
        <w:ind w:firstLine="540"/>
        <w:jc w:val="both"/>
        <w:rPr>
          <w:rFonts w:ascii="Times New Roman" w:hAnsi="Times New Roman" w:cs="Times New Roman"/>
          <w:b/>
          <w:i/>
          <w:sz w:val="24"/>
          <w:szCs w:val="24"/>
        </w:rPr>
      </w:pPr>
      <w:r w:rsidRPr="00866452">
        <w:rPr>
          <w:rFonts w:ascii="Times New Roman" w:hAnsi="Times New Roman" w:cs="Times New Roman"/>
          <w:b/>
          <w:i/>
          <w:sz w:val="24"/>
          <w:szCs w:val="24"/>
        </w:rPr>
        <w:t>3) Окружающий мир:</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866452" w:rsidRPr="00866452" w:rsidRDefault="00866452" w:rsidP="00D72617">
      <w:pPr>
        <w:pStyle w:val="ConsPlusNormal"/>
        <w:spacing w:line="276" w:lineRule="auto"/>
        <w:ind w:firstLine="540"/>
        <w:jc w:val="both"/>
        <w:rPr>
          <w:rFonts w:ascii="Times New Roman" w:hAnsi="Times New Roman" w:cs="Times New Roman"/>
          <w:b/>
          <w:i/>
          <w:sz w:val="24"/>
          <w:szCs w:val="24"/>
        </w:rPr>
      </w:pPr>
      <w:r w:rsidRPr="00866452">
        <w:rPr>
          <w:rFonts w:ascii="Times New Roman" w:hAnsi="Times New Roman" w:cs="Times New Roman"/>
          <w:b/>
          <w:i/>
          <w:sz w:val="24"/>
          <w:szCs w:val="24"/>
        </w:rPr>
        <w:t>4) Природа:</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ее ресурсам.</w:t>
      </w:r>
    </w:p>
    <w:p w:rsidR="00866452" w:rsidRPr="00866452" w:rsidRDefault="00866452" w:rsidP="00D72617">
      <w:pPr>
        <w:pStyle w:val="ConsPlusNormal"/>
        <w:spacing w:line="276" w:lineRule="auto"/>
        <w:jc w:val="both"/>
        <w:rPr>
          <w:rFonts w:ascii="Times New Roman" w:hAnsi="Times New Roman" w:cs="Times New Roman"/>
          <w:i/>
          <w:sz w:val="24"/>
          <w:szCs w:val="24"/>
        </w:rPr>
      </w:pPr>
      <w:r w:rsidRPr="00866452">
        <w:rPr>
          <w:rFonts w:ascii="Times New Roman" w:hAnsi="Times New Roman" w:cs="Times New Roman"/>
          <w:i/>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lastRenderedPageBreak/>
        <w:t>воспитание уважительного отношения к государственным символам страны (флагу, гербу, гимну);</w:t>
      </w:r>
    </w:p>
    <w:p w:rsidR="00866452" w:rsidRPr="00866452" w:rsidRDefault="00866452" w:rsidP="00D72617">
      <w:pPr>
        <w:pStyle w:val="ConsPlusNormal"/>
        <w:spacing w:line="276" w:lineRule="auto"/>
        <w:ind w:firstLine="540"/>
        <w:jc w:val="both"/>
        <w:rPr>
          <w:rFonts w:ascii="Times New Roman" w:hAnsi="Times New Roman" w:cs="Times New Roman"/>
          <w:sz w:val="24"/>
          <w:szCs w:val="24"/>
        </w:rPr>
      </w:pPr>
      <w:r w:rsidRPr="0086645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66452" w:rsidRPr="00866452" w:rsidRDefault="00866452" w:rsidP="00866452">
      <w:pPr>
        <w:pStyle w:val="ConsPlusNormal"/>
        <w:ind w:firstLine="540"/>
        <w:jc w:val="both"/>
        <w:rPr>
          <w:rFonts w:ascii="Times New Roman" w:hAnsi="Times New Roman" w:cs="Times New Roman"/>
          <w:sz w:val="24"/>
          <w:szCs w:val="24"/>
        </w:rPr>
      </w:pPr>
    </w:p>
    <w:p w:rsidR="00CB7D76" w:rsidRDefault="00866452" w:rsidP="00CB7D76">
      <w:pPr>
        <w:pStyle w:val="ConsPlusNormal"/>
        <w:spacing w:line="276" w:lineRule="auto"/>
        <w:ind w:firstLine="540"/>
        <w:rPr>
          <w:rFonts w:ascii="Times New Roman" w:hAnsi="Times New Roman" w:cs="Times New Roman"/>
          <w:b/>
          <w:bCs/>
          <w:i/>
          <w:sz w:val="24"/>
          <w:szCs w:val="24"/>
        </w:rPr>
      </w:pPr>
      <w:r w:rsidRPr="00866452">
        <w:rPr>
          <w:rFonts w:ascii="Times New Roman" w:hAnsi="Times New Roman" w:cs="Times New Roman"/>
          <w:b/>
          <w:bCs/>
          <w:i/>
          <w:sz w:val="24"/>
          <w:szCs w:val="24"/>
        </w:rPr>
        <w:t>Перечень используемых программ и методических пособий</w:t>
      </w:r>
      <w:r w:rsidR="00CB7D76">
        <w:rPr>
          <w:rFonts w:ascii="Times New Roman" w:hAnsi="Times New Roman" w:cs="Times New Roman"/>
          <w:b/>
          <w:bCs/>
          <w:i/>
          <w:sz w:val="24"/>
          <w:szCs w:val="24"/>
        </w:rPr>
        <w:t xml:space="preserve"> для реализации образовательной области </w:t>
      </w:r>
    </w:p>
    <w:p w:rsidR="00EE2757" w:rsidRDefault="00CB7D76" w:rsidP="00866452">
      <w:pPr>
        <w:pStyle w:val="ConsPlusNormal"/>
        <w:spacing w:line="276" w:lineRule="auto"/>
        <w:ind w:firstLine="540"/>
        <w:jc w:val="center"/>
        <w:rPr>
          <w:rFonts w:ascii="Times New Roman" w:hAnsi="Times New Roman" w:cs="Times New Roman"/>
          <w:b/>
          <w:bCs/>
          <w:i/>
          <w:sz w:val="24"/>
          <w:szCs w:val="24"/>
        </w:rPr>
      </w:pPr>
      <w:r>
        <w:rPr>
          <w:rFonts w:ascii="Times New Roman" w:hAnsi="Times New Roman" w:cs="Times New Roman"/>
          <w:b/>
          <w:bCs/>
          <w:i/>
          <w:sz w:val="24"/>
          <w:szCs w:val="24"/>
        </w:rPr>
        <w:t>«Познавательное развитие»</w:t>
      </w:r>
    </w:p>
    <w:p w:rsidR="00CB7D76" w:rsidRDefault="00CB7D76" w:rsidP="00866452">
      <w:pPr>
        <w:pStyle w:val="ConsPlusNormal"/>
        <w:spacing w:line="276" w:lineRule="auto"/>
        <w:ind w:firstLine="540"/>
        <w:jc w:val="center"/>
        <w:rPr>
          <w:rFonts w:ascii="Times New Roman" w:hAnsi="Times New Roman" w:cs="Times New Roman"/>
          <w:b/>
          <w:bCs/>
          <w:i/>
          <w:sz w:val="24"/>
          <w:szCs w:val="24"/>
        </w:rPr>
      </w:pP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11907"/>
        <w:gridCol w:w="1544"/>
      </w:tblGrid>
      <w:tr w:rsidR="00CB7D76" w:rsidRPr="004D4004" w:rsidTr="00CB7D76">
        <w:trPr>
          <w:jc w:val="center"/>
        </w:trPr>
        <w:tc>
          <w:tcPr>
            <w:tcW w:w="583" w:type="dxa"/>
            <w:shd w:val="clear" w:color="auto" w:fill="auto"/>
          </w:tcPr>
          <w:p w:rsidR="00CB7D76" w:rsidRPr="004D4004" w:rsidRDefault="00CB7D76" w:rsidP="00630A11">
            <w:pPr>
              <w:jc w:val="center"/>
              <w:rPr>
                <w:b/>
              </w:rPr>
            </w:pPr>
            <w:r w:rsidRPr="004D4004">
              <w:rPr>
                <w:b/>
                <w:sz w:val="22"/>
                <w:szCs w:val="22"/>
              </w:rPr>
              <w:t>№</w:t>
            </w:r>
          </w:p>
          <w:p w:rsidR="00CB7D76" w:rsidRPr="004D4004" w:rsidRDefault="00CB7D76" w:rsidP="00630A11">
            <w:pPr>
              <w:jc w:val="center"/>
              <w:rPr>
                <w:b/>
              </w:rPr>
            </w:pPr>
            <w:r w:rsidRPr="004D4004">
              <w:rPr>
                <w:b/>
                <w:sz w:val="22"/>
                <w:szCs w:val="22"/>
              </w:rPr>
              <w:t>п/п</w:t>
            </w:r>
          </w:p>
        </w:tc>
        <w:tc>
          <w:tcPr>
            <w:tcW w:w="11907" w:type="dxa"/>
            <w:shd w:val="clear" w:color="auto" w:fill="auto"/>
            <w:vAlign w:val="center"/>
          </w:tcPr>
          <w:p w:rsidR="00CB7D76" w:rsidRPr="004D4004" w:rsidRDefault="00CB7D76" w:rsidP="00630A11">
            <w:pPr>
              <w:jc w:val="center"/>
              <w:rPr>
                <w:b/>
              </w:rPr>
            </w:pPr>
            <w:r w:rsidRPr="004D4004">
              <w:rPr>
                <w:b/>
                <w:sz w:val="22"/>
                <w:szCs w:val="22"/>
              </w:rPr>
              <w:t>Наименование</w:t>
            </w:r>
          </w:p>
        </w:tc>
        <w:tc>
          <w:tcPr>
            <w:tcW w:w="1544" w:type="dxa"/>
            <w:shd w:val="clear" w:color="auto" w:fill="auto"/>
          </w:tcPr>
          <w:p w:rsidR="00CB7D76" w:rsidRPr="004D4004" w:rsidRDefault="00CB7D76" w:rsidP="00630A11">
            <w:pPr>
              <w:jc w:val="center"/>
              <w:rPr>
                <w:b/>
              </w:rPr>
            </w:pPr>
            <w:r w:rsidRPr="004D4004">
              <w:rPr>
                <w:b/>
                <w:sz w:val="22"/>
                <w:szCs w:val="22"/>
              </w:rPr>
              <w:t>Кол-во</w:t>
            </w:r>
          </w:p>
        </w:tc>
      </w:tr>
      <w:tr w:rsidR="00CB7D76" w:rsidRPr="004D4004" w:rsidTr="00CB7D76">
        <w:trPr>
          <w:jc w:val="center"/>
        </w:trPr>
        <w:tc>
          <w:tcPr>
            <w:tcW w:w="583" w:type="dxa"/>
            <w:shd w:val="clear" w:color="auto" w:fill="auto"/>
          </w:tcPr>
          <w:p w:rsidR="00CB7D76" w:rsidRPr="004D4004" w:rsidRDefault="00CB7D76" w:rsidP="00630A11">
            <w:pPr>
              <w:jc w:val="center"/>
              <w:rPr>
                <w:b/>
              </w:rPr>
            </w:pPr>
          </w:p>
        </w:tc>
        <w:tc>
          <w:tcPr>
            <w:tcW w:w="11907" w:type="dxa"/>
            <w:shd w:val="clear" w:color="auto" w:fill="auto"/>
          </w:tcPr>
          <w:p w:rsidR="00CB7D76" w:rsidRPr="004D4004" w:rsidRDefault="00CB7D76" w:rsidP="00630A11">
            <w:pPr>
              <w:rPr>
                <w:b/>
              </w:rPr>
            </w:pPr>
            <w:r w:rsidRPr="004D4004">
              <w:rPr>
                <w:b/>
                <w:sz w:val="22"/>
                <w:szCs w:val="22"/>
              </w:rPr>
              <w:t xml:space="preserve">Учебные издания </w:t>
            </w:r>
          </w:p>
        </w:tc>
        <w:tc>
          <w:tcPr>
            <w:tcW w:w="1544" w:type="dxa"/>
            <w:shd w:val="clear" w:color="auto" w:fill="auto"/>
          </w:tcPr>
          <w:p w:rsidR="00CB7D76" w:rsidRPr="004D4004" w:rsidRDefault="00CB7D76" w:rsidP="00630A11">
            <w:pPr>
              <w:jc w:val="center"/>
              <w:rPr>
                <w:b/>
              </w:rPr>
            </w:pPr>
          </w:p>
        </w:tc>
      </w:tr>
      <w:tr w:rsidR="00CB7D76" w:rsidRPr="004D4004" w:rsidTr="00CB7D76">
        <w:trPr>
          <w:jc w:val="center"/>
        </w:trPr>
        <w:tc>
          <w:tcPr>
            <w:tcW w:w="583" w:type="dxa"/>
            <w:shd w:val="clear" w:color="auto" w:fill="auto"/>
          </w:tcPr>
          <w:p w:rsidR="00CB7D76" w:rsidRPr="00D17629" w:rsidRDefault="00CB7D76" w:rsidP="00630A11">
            <w:pPr>
              <w:jc w:val="center"/>
            </w:pPr>
            <w:r w:rsidRPr="00D17629">
              <w:rPr>
                <w:sz w:val="22"/>
                <w:szCs w:val="22"/>
              </w:rPr>
              <w:t>1</w:t>
            </w:r>
          </w:p>
        </w:tc>
        <w:tc>
          <w:tcPr>
            <w:tcW w:w="11907" w:type="dxa"/>
            <w:shd w:val="clear" w:color="auto" w:fill="auto"/>
          </w:tcPr>
          <w:p w:rsidR="00CB7D76" w:rsidRPr="00F756F2" w:rsidRDefault="00CB7D76" w:rsidP="00630A11">
            <w:pPr>
              <w:jc w:val="both"/>
            </w:pPr>
            <w:r w:rsidRPr="00F756F2">
              <w:rPr>
                <w:sz w:val="22"/>
                <w:szCs w:val="22"/>
              </w:rPr>
              <w:t>Алешина Н.В. Ознакомление дошкольников с окружающим и социальной действительностью. Младшая группа. М.: ЦГЛ, 2015</w:t>
            </w:r>
          </w:p>
        </w:tc>
        <w:tc>
          <w:tcPr>
            <w:tcW w:w="1544" w:type="dxa"/>
            <w:shd w:val="clear" w:color="auto" w:fill="auto"/>
          </w:tcPr>
          <w:p w:rsidR="00CB7D76" w:rsidRPr="00F756F2" w:rsidRDefault="00CB7D76" w:rsidP="00630A11">
            <w:pPr>
              <w:jc w:val="center"/>
            </w:pPr>
            <w:r w:rsidRPr="00F756F2">
              <w:rPr>
                <w:sz w:val="22"/>
                <w:szCs w:val="22"/>
              </w:rPr>
              <w:t>1</w:t>
            </w:r>
          </w:p>
        </w:tc>
      </w:tr>
      <w:tr w:rsidR="00CB7D76" w:rsidRPr="004D4004" w:rsidTr="00CB7D76">
        <w:trPr>
          <w:jc w:val="center"/>
        </w:trPr>
        <w:tc>
          <w:tcPr>
            <w:tcW w:w="583" w:type="dxa"/>
            <w:shd w:val="clear" w:color="auto" w:fill="auto"/>
          </w:tcPr>
          <w:p w:rsidR="00CB7D76" w:rsidRPr="00D17629" w:rsidRDefault="00CB7D76" w:rsidP="00630A11">
            <w:pPr>
              <w:jc w:val="center"/>
            </w:pPr>
            <w:r w:rsidRPr="00D17629">
              <w:rPr>
                <w:sz w:val="22"/>
                <w:szCs w:val="22"/>
              </w:rPr>
              <w:t>2</w:t>
            </w:r>
          </w:p>
        </w:tc>
        <w:tc>
          <w:tcPr>
            <w:tcW w:w="11907" w:type="dxa"/>
            <w:shd w:val="clear" w:color="auto" w:fill="auto"/>
          </w:tcPr>
          <w:p w:rsidR="00CB7D76" w:rsidRPr="00F756F2" w:rsidRDefault="00CB7D76" w:rsidP="00630A11">
            <w:pPr>
              <w:jc w:val="both"/>
            </w:pPr>
            <w:r w:rsidRPr="00F756F2">
              <w:rPr>
                <w:sz w:val="22"/>
                <w:szCs w:val="22"/>
              </w:rPr>
              <w:t>Алешина Н.В. Ознакомление дошкольников с окружающим и социальной действительностью. Средняя группа. М.: ЦГЛ, 2015</w:t>
            </w:r>
          </w:p>
        </w:tc>
        <w:tc>
          <w:tcPr>
            <w:tcW w:w="1544" w:type="dxa"/>
            <w:shd w:val="clear" w:color="auto" w:fill="auto"/>
          </w:tcPr>
          <w:p w:rsidR="00CB7D76" w:rsidRPr="00F756F2" w:rsidRDefault="00CB7D76" w:rsidP="00630A11">
            <w:pPr>
              <w:jc w:val="center"/>
            </w:pPr>
            <w:r w:rsidRPr="00F756F2">
              <w:rPr>
                <w:sz w:val="22"/>
                <w:szCs w:val="22"/>
              </w:rPr>
              <w:t>1</w:t>
            </w:r>
          </w:p>
        </w:tc>
      </w:tr>
      <w:tr w:rsidR="00CB7D76" w:rsidRPr="004D4004" w:rsidTr="00CB7D76">
        <w:trPr>
          <w:jc w:val="center"/>
        </w:trPr>
        <w:tc>
          <w:tcPr>
            <w:tcW w:w="583" w:type="dxa"/>
            <w:shd w:val="clear" w:color="auto" w:fill="auto"/>
          </w:tcPr>
          <w:p w:rsidR="00CB7D76" w:rsidRPr="00D17629" w:rsidRDefault="00CB7D76" w:rsidP="00630A11">
            <w:pPr>
              <w:jc w:val="center"/>
            </w:pPr>
            <w:r w:rsidRPr="00D17629">
              <w:rPr>
                <w:sz w:val="22"/>
                <w:szCs w:val="22"/>
              </w:rPr>
              <w:t>3</w:t>
            </w:r>
          </w:p>
        </w:tc>
        <w:tc>
          <w:tcPr>
            <w:tcW w:w="11907" w:type="dxa"/>
            <w:shd w:val="clear" w:color="auto" w:fill="auto"/>
          </w:tcPr>
          <w:p w:rsidR="00CB7D76" w:rsidRPr="00F756F2" w:rsidRDefault="00CB7D76" w:rsidP="00630A11">
            <w:pPr>
              <w:jc w:val="both"/>
            </w:pPr>
            <w:r w:rsidRPr="00F756F2">
              <w:rPr>
                <w:sz w:val="22"/>
                <w:szCs w:val="22"/>
              </w:rPr>
              <w:t>Алешина Н.В. Ознакомление дошкольников с окружающим и социальной действительностью. Старшая  группа. М.: ЦГЛ, 2015</w:t>
            </w:r>
          </w:p>
        </w:tc>
        <w:tc>
          <w:tcPr>
            <w:tcW w:w="1544" w:type="dxa"/>
            <w:shd w:val="clear" w:color="auto" w:fill="auto"/>
          </w:tcPr>
          <w:p w:rsidR="00CB7D76" w:rsidRPr="00F756F2" w:rsidRDefault="00CB7D76" w:rsidP="00630A11">
            <w:pPr>
              <w:jc w:val="center"/>
            </w:pPr>
            <w:r w:rsidRPr="00F756F2">
              <w:rPr>
                <w:sz w:val="22"/>
                <w:szCs w:val="22"/>
              </w:rPr>
              <w:t>1</w:t>
            </w:r>
          </w:p>
        </w:tc>
      </w:tr>
      <w:tr w:rsidR="00CB7D76" w:rsidRPr="004D4004" w:rsidTr="00CB7D76">
        <w:trPr>
          <w:jc w:val="center"/>
        </w:trPr>
        <w:tc>
          <w:tcPr>
            <w:tcW w:w="583" w:type="dxa"/>
            <w:shd w:val="clear" w:color="auto" w:fill="auto"/>
          </w:tcPr>
          <w:p w:rsidR="00CB7D76" w:rsidRPr="00D17629" w:rsidRDefault="00CB7D76" w:rsidP="00630A11">
            <w:pPr>
              <w:jc w:val="center"/>
            </w:pPr>
          </w:p>
        </w:tc>
        <w:tc>
          <w:tcPr>
            <w:tcW w:w="11907" w:type="dxa"/>
            <w:shd w:val="clear" w:color="auto" w:fill="auto"/>
          </w:tcPr>
          <w:p w:rsidR="00CB7D76" w:rsidRPr="004D4004" w:rsidRDefault="00CB7D76" w:rsidP="00630A11">
            <w:pPr>
              <w:jc w:val="both"/>
            </w:pPr>
            <w:r w:rsidRPr="004D4004">
              <w:rPr>
                <w:sz w:val="22"/>
                <w:szCs w:val="22"/>
              </w:rPr>
              <w:t>Веракса  Н. Е., Галимов  О. Р. Познавательно-исследовательская деятельность дошкольников (4–7 лет).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D17629" w:rsidRDefault="00CB7D76" w:rsidP="00630A11">
            <w:pPr>
              <w:jc w:val="center"/>
            </w:pPr>
            <w:r w:rsidRPr="00D17629">
              <w:rPr>
                <w:sz w:val="22"/>
                <w:szCs w:val="22"/>
              </w:rPr>
              <w:t>4</w:t>
            </w:r>
          </w:p>
        </w:tc>
        <w:tc>
          <w:tcPr>
            <w:tcW w:w="11907" w:type="dxa"/>
            <w:shd w:val="clear" w:color="auto" w:fill="auto"/>
          </w:tcPr>
          <w:p w:rsidR="00CB7D76" w:rsidRPr="004D4004" w:rsidRDefault="00CB7D76" w:rsidP="00630A11">
            <w:pPr>
              <w:jc w:val="both"/>
            </w:pPr>
            <w:r w:rsidRPr="004D4004">
              <w:rPr>
                <w:sz w:val="22"/>
                <w:szCs w:val="22"/>
              </w:rPr>
              <w:t>Веракса  Н. Е., Веракса  А. Н. Проектная деятельность дошкольников.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D17629" w:rsidRDefault="00CB7D76" w:rsidP="00630A11">
            <w:pPr>
              <w:jc w:val="center"/>
            </w:pPr>
            <w:r w:rsidRPr="00D17629">
              <w:rPr>
                <w:sz w:val="22"/>
                <w:szCs w:val="22"/>
              </w:rPr>
              <w:t>5</w:t>
            </w:r>
          </w:p>
        </w:tc>
        <w:tc>
          <w:tcPr>
            <w:tcW w:w="11907" w:type="dxa"/>
            <w:shd w:val="clear" w:color="auto" w:fill="auto"/>
          </w:tcPr>
          <w:p w:rsidR="00CB7D76" w:rsidRPr="004D4004" w:rsidRDefault="00CB7D76" w:rsidP="00630A11">
            <w:r w:rsidRPr="004D4004">
              <w:rPr>
                <w:sz w:val="22"/>
                <w:szCs w:val="22"/>
              </w:rPr>
              <w:t>Дыбина О.В. Ознакомление с предметным и социальным окружением. Младшая группа. -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D17629" w:rsidRDefault="00CB7D76" w:rsidP="00630A11">
            <w:pPr>
              <w:jc w:val="center"/>
            </w:pPr>
            <w:r w:rsidRPr="00D17629">
              <w:rPr>
                <w:sz w:val="22"/>
                <w:szCs w:val="22"/>
              </w:rPr>
              <w:t>6</w:t>
            </w:r>
          </w:p>
        </w:tc>
        <w:tc>
          <w:tcPr>
            <w:tcW w:w="11907" w:type="dxa"/>
            <w:shd w:val="clear" w:color="auto" w:fill="auto"/>
          </w:tcPr>
          <w:p w:rsidR="00CB7D76" w:rsidRPr="004D4004" w:rsidRDefault="00CB7D76" w:rsidP="00630A11">
            <w:r w:rsidRPr="004D4004">
              <w:rPr>
                <w:sz w:val="22"/>
                <w:szCs w:val="22"/>
              </w:rPr>
              <w:t xml:space="preserve">Дыбина О.В. Ознакомление с предметным </w:t>
            </w:r>
            <w:r>
              <w:rPr>
                <w:sz w:val="22"/>
                <w:szCs w:val="22"/>
              </w:rPr>
              <w:t>и социальным окружением. Средняя</w:t>
            </w:r>
            <w:r w:rsidRPr="004D4004">
              <w:rPr>
                <w:sz w:val="22"/>
                <w:szCs w:val="22"/>
              </w:rPr>
              <w:t xml:space="preserve"> группа. -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7</w:t>
            </w:r>
          </w:p>
        </w:tc>
        <w:tc>
          <w:tcPr>
            <w:tcW w:w="11907" w:type="dxa"/>
            <w:shd w:val="clear" w:color="auto" w:fill="auto"/>
          </w:tcPr>
          <w:p w:rsidR="00CB7D76" w:rsidRPr="004D4004" w:rsidRDefault="00CB7D76" w:rsidP="00630A11">
            <w:r w:rsidRPr="004D4004">
              <w:rPr>
                <w:sz w:val="22"/>
                <w:szCs w:val="22"/>
              </w:rPr>
              <w:t>Дыбина О.В. Ознакомление с предметным и социальным окружением. Старшая группа. -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8</w:t>
            </w:r>
          </w:p>
        </w:tc>
        <w:tc>
          <w:tcPr>
            <w:tcW w:w="11907" w:type="dxa"/>
            <w:shd w:val="clear" w:color="auto" w:fill="auto"/>
          </w:tcPr>
          <w:p w:rsidR="00CB7D76" w:rsidRPr="004D4004" w:rsidRDefault="00CB7D76" w:rsidP="00630A11">
            <w:r w:rsidRPr="004D4004">
              <w:rPr>
                <w:sz w:val="22"/>
                <w:szCs w:val="22"/>
              </w:rPr>
              <w:t>Дыбина О.В. Ознакомление с предметным и социальным окружением. Подготовительная к школе группа. - М.:МОЗАИКА-СИНТЕЗ, 2020.</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9</w:t>
            </w:r>
          </w:p>
        </w:tc>
        <w:tc>
          <w:tcPr>
            <w:tcW w:w="11907" w:type="dxa"/>
            <w:shd w:val="clear" w:color="auto" w:fill="auto"/>
          </w:tcPr>
          <w:p w:rsidR="00CB7D76" w:rsidRPr="004D4004" w:rsidRDefault="00CB7D76" w:rsidP="00630A11">
            <w:r w:rsidRPr="004D4004">
              <w:rPr>
                <w:sz w:val="22"/>
                <w:szCs w:val="22"/>
              </w:rPr>
              <w:t xml:space="preserve">Дыбина О.В. Рукотворный мир: Игры-занятия для дошкольников. - ТЦ Сфера, 2017. </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10</w:t>
            </w:r>
          </w:p>
        </w:tc>
        <w:tc>
          <w:tcPr>
            <w:tcW w:w="11907" w:type="dxa"/>
            <w:shd w:val="clear" w:color="auto" w:fill="auto"/>
          </w:tcPr>
          <w:p w:rsidR="00CB7D76" w:rsidRPr="004D4004" w:rsidRDefault="00CB7D76" w:rsidP="00630A11">
            <w:r w:rsidRPr="004D4004">
              <w:rPr>
                <w:sz w:val="22"/>
                <w:szCs w:val="22"/>
              </w:rPr>
              <w:t>Дыбина О.В. Что было до…: Игры-путешествия в прошлое предметов. - ТЦ Сфера, 2017.</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11</w:t>
            </w:r>
          </w:p>
        </w:tc>
        <w:tc>
          <w:tcPr>
            <w:tcW w:w="11907" w:type="dxa"/>
            <w:shd w:val="clear" w:color="auto" w:fill="auto"/>
          </w:tcPr>
          <w:p w:rsidR="00CB7D76" w:rsidRPr="004D4004" w:rsidRDefault="00CB7D76" w:rsidP="00630A11">
            <w:pPr>
              <w:jc w:val="both"/>
            </w:pPr>
            <w:r w:rsidRPr="004D4004">
              <w:rPr>
                <w:sz w:val="22"/>
                <w:szCs w:val="22"/>
              </w:rPr>
              <w:t>Дыбина О.В. Творим, изменяем, преобразуем: игры-занятия с</w:t>
            </w:r>
            <w:r>
              <w:rPr>
                <w:sz w:val="22"/>
                <w:szCs w:val="22"/>
              </w:rPr>
              <w:t xml:space="preserve"> дошкольниками. - ТЦ Сфера, 2017</w:t>
            </w:r>
            <w:r w:rsidRPr="004D4004">
              <w:rPr>
                <w:sz w:val="22"/>
                <w:szCs w:val="22"/>
              </w:rPr>
              <w:t xml:space="preserve">. </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12</w:t>
            </w:r>
          </w:p>
        </w:tc>
        <w:tc>
          <w:tcPr>
            <w:tcW w:w="11907" w:type="dxa"/>
            <w:shd w:val="clear" w:color="auto" w:fill="auto"/>
          </w:tcPr>
          <w:p w:rsidR="00CB7D76" w:rsidRPr="004D4004" w:rsidRDefault="00CB7D76" w:rsidP="00630A11">
            <w:pPr>
              <w:jc w:val="both"/>
            </w:pPr>
            <w:r>
              <w:rPr>
                <w:sz w:val="22"/>
                <w:szCs w:val="22"/>
              </w:rPr>
              <w:t>Дыбина О.В. Из чего сделаны предметы: игры –занятия для дошкольников. - ТЦ Сфера, 2017</w:t>
            </w:r>
            <w:r w:rsidRPr="004D4004">
              <w:rPr>
                <w:sz w:val="22"/>
                <w:szCs w:val="22"/>
              </w:rPr>
              <w:t>.</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13</w:t>
            </w:r>
          </w:p>
        </w:tc>
        <w:tc>
          <w:tcPr>
            <w:tcW w:w="11907" w:type="dxa"/>
            <w:shd w:val="clear" w:color="auto" w:fill="auto"/>
          </w:tcPr>
          <w:p w:rsidR="00CB7D76" w:rsidRPr="004D4004" w:rsidRDefault="00CB7D76" w:rsidP="00630A11">
            <w:pPr>
              <w:jc w:val="both"/>
            </w:pPr>
            <w:r>
              <w:rPr>
                <w:sz w:val="22"/>
                <w:szCs w:val="22"/>
              </w:rPr>
              <w:t>Дыбина О.В., Рахманова Н.П., Щетинина В.В. Неизведанное рядом: Опыты и эксперименты для дошкольников. - ТЦ Сфера, 2017</w:t>
            </w:r>
            <w:r w:rsidRPr="004D4004">
              <w:rPr>
                <w:sz w:val="22"/>
                <w:szCs w:val="22"/>
              </w:rPr>
              <w:t>.</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14</w:t>
            </w:r>
          </w:p>
        </w:tc>
        <w:tc>
          <w:tcPr>
            <w:tcW w:w="11907" w:type="dxa"/>
            <w:shd w:val="clear" w:color="auto" w:fill="auto"/>
          </w:tcPr>
          <w:p w:rsidR="00CB7D76" w:rsidRPr="008506CB" w:rsidRDefault="00CB7D76" w:rsidP="00630A11">
            <w:pPr>
              <w:shd w:val="clear" w:color="auto" w:fill="FFFFFF"/>
              <w:outlineLvl w:val="0"/>
              <w:rPr>
                <w:bCs/>
                <w:color w:val="070707"/>
                <w:spacing w:val="6"/>
                <w:kern w:val="36"/>
              </w:rPr>
            </w:pPr>
            <w:r>
              <w:rPr>
                <w:bCs/>
                <w:color w:val="070707"/>
                <w:spacing w:val="6"/>
                <w:kern w:val="36"/>
                <w:sz w:val="22"/>
                <w:szCs w:val="22"/>
              </w:rPr>
              <w:t xml:space="preserve">Карпухина Н.В. </w:t>
            </w:r>
            <w:r w:rsidRPr="008506CB">
              <w:rPr>
                <w:bCs/>
                <w:color w:val="070707"/>
                <w:spacing w:val="6"/>
                <w:kern w:val="36"/>
                <w:sz w:val="22"/>
                <w:szCs w:val="22"/>
              </w:rPr>
              <w:t xml:space="preserve">Реализация содержания образовательной </w:t>
            </w:r>
            <w:r>
              <w:rPr>
                <w:bCs/>
                <w:color w:val="070707"/>
                <w:spacing w:val="6"/>
                <w:kern w:val="36"/>
                <w:sz w:val="22"/>
                <w:szCs w:val="22"/>
              </w:rPr>
              <w:t>деятельности. Младший возраст (1,5 - 2</w:t>
            </w:r>
            <w:r w:rsidRPr="008506CB">
              <w:rPr>
                <w:bCs/>
                <w:color w:val="070707"/>
                <w:spacing w:val="6"/>
                <w:kern w:val="36"/>
                <w:sz w:val="22"/>
                <w:szCs w:val="22"/>
              </w:rPr>
              <w:t xml:space="preserve"> года).</w:t>
            </w:r>
            <w:r>
              <w:rPr>
                <w:bCs/>
                <w:color w:val="070707"/>
                <w:spacing w:val="6"/>
                <w:kern w:val="36"/>
                <w:sz w:val="22"/>
                <w:szCs w:val="22"/>
              </w:rPr>
              <w:t xml:space="preserve"> М-книга, 2022</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15</w:t>
            </w:r>
          </w:p>
        </w:tc>
        <w:tc>
          <w:tcPr>
            <w:tcW w:w="11907" w:type="dxa"/>
            <w:shd w:val="clear" w:color="auto" w:fill="auto"/>
          </w:tcPr>
          <w:p w:rsidR="00CB7D76" w:rsidRPr="004D4004" w:rsidRDefault="00CB7D76" w:rsidP="00630A11">
            <w:pPr>
              <w:rPr>
                <w:b/>
              </w:rPr>
            </w:pPr>
            <w:r>
              <w:rPr>
                <w:bCs/>
                <w:color w:val="070707"/>
                <w:spacing w:val="6"/>
                <w:kern w:val="36"/>
                <w:sz w:val="22"/>
                <w:szCs w:val="22"/>
              </w:rPr>
              <w:t xml:space="preserve">Карпухина Н.В. </w:t>
            </w:r>
            <w:r w:rsidRPr="008506CB">
              <w:rPr>
                <w:bCs/>
                <w:color w:val="070707"/>
                <w:spacing w:val="6"/>
                <w:kern w:val="36"/>
                <w:sz w:val="22"/>
                <w:szCs w:val="22"/>
              </w:rPr>
              <w:t>Реализация содержания образовательной деятельности. Младший возраст (2 - 3 года).</w:t>
            </w:r>
            <w:r>
              <w:rPr>
                <w:bCs/>
                <w:color w:val="070707"/>
                <w:spacing w:val="6"/>
                <w:kern w:val="36"/>
                <w:sz w:val="22"/>
                <w:szCs w:val="22"/>
              </w:rPr>
              <w:t xml:space="preserve"> М-книга, 2022</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rPr>
                <w:b/>
              </w:rPr>
            </w:pPr>
            <w:r w:rsidRPr="004D4004">
              <w:rPr>
                <w:sz w:val="22"/>
                <w:szCs w:val="22"/>
              </w:rPr>
              <w:t>16</w:t>
            </w:r>
          </w:p>
        </w:tc>
        <w:tc>
          <w:tcPr>
            <w:tcW w:w="11907" w:type="dxa"/>
            <w:shd w:val="clear" w:color="auto" w:fill="auto"/>
          </w:tcPr>
          <w:p w:rsidR="00CB7D76" w:rsidRPr="004D4004" w:rsidRDefault="00CB7D76" w:rsidP="00630A11">
            <w:r w:rsidRPr="004D4004">
              <w:rPr>
                <w:sz w:val="22"/>
                <w:szCs w:val="22"/>
              </w:rPr>
              <w:t>Крашенинников  Е. Е., Холодова  О. Л. Развитие познавательных способностей дошкольников (5–7 лет).</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17</w:t>
            </w:r>
          </w:p>
        </w:tc>
        <w:tc>
          <w:tcPr>
            <w:tcW w:w="11907" w:type="dxa"/>
            <w:shd w:val="clear" w:color="auto" w:fill="auto"/>
          </w:tcPr>
          <w:p w:rsidR="00CB7D76" w:rsidRPr="004D4004" w:rsidRDefault="00CB7D76" w:rsidP="00630A11">
            <w:pPr>
              <w:jc w:val="both"/>
            </w:pPr>
            <w:r w:rsidRPr="001A756E">
              <w:rPr>
                <w:sz w:val="22"/>
                <w:szCs w:val="22"/>
              </w:rPr>
              <w:t>Колесникова Е.В. Математика для детей 3-4 лет: Учеб.- метод. пособие к рабочей тетради «Я начинаю считать». М.: ТЦ Сфера, 2019.- 56 с.</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lastRenderedPageBreak/>
              <w:t>18</w:t>
            </w:r>
          </w:p>
        </w:tc>
        <w:tc>
          <w:tcPr>
            <w:tcW w:w="11907" w:type="dxa"/>
            <w:shd w:val="clear" w:color="auto" w:fill="auto"/>
          </w:tcPr>
          <w:p w:rsidR="00CB7D76" w:rsidRPr="001A756E" w:rsidRDefault="00CB7D76" w:rsidP="00630A11">
            <w:pPr>
              <w:jc w:val="both"/>
            </w:pPr>
            <w:r w:rsidRPr="001A756E">
              <w:rPr>
                <w:sz w:val="22"/>
                <w:szCs w:val="22"/>
              </w:rPr>
              <w:t>Колесникова Е.В. Математика для детей  4-5 лет: Учеб.- метод. пособие к рабочей тетради «Я считаю до пяти». М.: ТЦ Сфера, 2019.- 80 с.</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19</w:t>
            </w:r>
          </w:p>
        </w:tc>
        <w:tc>
          <w:tcPr>
            <w:tcW w:w="11907" w:type="dxa"/>
            <w:shd w:val="clear" w:color="auto" w:fill="auto"/>
          </w:tcPr>
          <w:p w:rsidR="00CB7D76" w:rsidRPr="001A756E" w:rsidRDefault="00CB7D76" w:rsidP="00630A11">
            <w:pPr>
              <w:jc w:val="both"/>
            </w:pPr>
            <w:r w:rsidRPr="001A756E">
              <w:rPr>
                <w:sz w:val="22"/>
                <w:szCs w:val="22"/>
              </w:rPr>
              <w:t>Колесникова Е.В. Математика для детей 5-6 лет: Учеб.- метод. пособие к рабочей тетради «Я считаю до десяти». М.: ТЦ Сфера, 2019.- 96 с.</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sidRPr="004D4004">
              <w:rPr>
                <w:sz w:val="22"/>
                <w:szCs w:val="22"/>
              </w:rPr>
              <w:t>20</w:t>
            </w:r>
          </w:p>
        </w:tc>
        <w:tc>
          <w:tcPr>
            <w:tcW w:w="11907" w:type="dxa"/>
            <w:shd w:val="clear" w:color="auto" w:fill="auto"/>
          </w:tcPr>
          <w:p w:rsidR="00CB7D76" w:rsidRPr="001A756E" w:rsidRDefault="00CB7D76" w:rsidP="00630A11">
            <w:pPr>
              <w:jc w:val="both"/>
            </w:pPr>
            <w:r w:rsidRPr="001A756E">
              <w:rPr>
                <w:sz w:val="22"/>
                <w:szCs w:val="22"/>
              </w:rPr>
              <w:t>Колесникова Е.В. Математика для детей  6-7 лет: Учеб.- метод. пособие к рабочей тетради «Я считаю до двадцати». М.: ТЦ Сфера, 2019.- 96 с</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Pr>
                <w:sz w:val="22"/>
                <w:szCs w:val="22"/>
              </w:rPr>
              <w:t>21</w:t>
            </w:r>
          </w:p>
        </w:tc>
        <w:tc>
          <w:tcPr>
            <w:tcW w:w="11907" w:type="dxa"/>
            <w:shd w:val="clear" w:color="auto" w:fill="auto"/>
          </w:tcPr>
          <w:p w:rsidR="00CB7D76" w:rsidRPr="001A756E" w:rsidRDefault="00CB7D76" w:rsidP="00630A11">
            <w:pPr>
              <w:jc w:val="both"/>
            </w:pPr>
            <w:r>
              <w:rPr>
                <w:sz w:val="22"/>
                <w:szCs w:val="22"/>
              </w:rPr>
              <w:t>Косарева В.Н.Народная культура и традиции: занятия с детьми 3-7 лет. – Волгоград; Учитель, 2018</w:t>
            </w:r>
          </w:p>
        </w:tc>
        <w:tc>
          <w:tcPr>
            <w:tcW w:w="1544" w:type="dxa"/>
            <w:shd w:val="clear" w:color="auto" w:fill="auto"/>
          </w:tcPr>
          <w:p w:rsidR="00CB7D76" w:rsidRPr="004D4004" w:rsidRDefault="00CB7D76" w:rsidP="00630A11">
            <w:pPr>
              <w:jc w:val="center"/>
            </w:pPr>
            <w:r>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Pr>
                <w:sz w:val="22"/>
                <w:szCs w:val="22"/>
              </w:rPr>
              <w:t>22</w:t>
            </w:r>
          </w:p>
        </w:tc>
        <w:tc>
          <w:tcPr>
            <w:tcW w:w="11907" w:type="dxa"/>
            <w:shd w:val="clear" w:color="auto" w:fill="auto"/>
          </w:tcPr>
          <w:p w:rsidR="00CB7D76" w:rsidRPr="004D4004" w:rsidRDefault="00CB7D76" w:rsidP="00630A11">
            <w:r w:rsidRPr="004D4004">
              <w:rPr>
                <w:sz w:val="22"/>
                <w:szCs w:val="22"/>
              </w:rPr>
              <w:t>Павлова  Л. Ю. Сборник  дидактических  игр  по  ознакомлен</w:t>
            </w:r>
            <w:r>
              <w:rPr>
                <w:sz w:val="22"/>
                <w:szCs w:val="22"/>
              </w:rPr>
              <w:t>ию  с окружающим миром</w:t>
            </w:r>
            <w:r w:rsidRPr="004D4004">
              <w:rPr>
                <w:sz w:val="22"/>
                <w:szCs w:val="22"/>
              </w:rPr>
              <w:t xml:space="preserve">. </w:t>
            </w:r>
            <w:r>
              <w:rPr>
                <w:sz w:val="22"/>
                <w:szCs w:val="22"/>
              </w:rPr>
              <w:t>М.:МОЗАИКА-СИНТЕЗ, 2018</w:t>
            </w:r>
            <w:r w:rsidRPr="004D4004">
              <w:rPr>
                <w:sz w:val="22"/>
                <w:szCs w:val="22"/>
              </w:rPr>
              <w:t>.</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Pr>
                <w:sz w:val="22"/>
                <w:szCs w:val="22"/>
              </w:rPr>
              <w:t>23</w:t>
            </w:r>
          </w:p>
        </w:tc>
        <w:tc>
          <w:tcPr>
            <w:tcW w:w="11907" w:type="dxa"/>
            <w:shd w:val="clear" w:color="auto" w:fill="auto"/>
          </w:tcPr>
          <w:p w:rsidR="00CB7D76" w:rsidRPr="004D4004" w:rsidRDefault="00CB7D76" w:rsidP="00630A11">
            <w:r w:rsidRPr="004D4004">
              <w:rPr>
                <w:sz w:val="22"/>
                <w:szCs w:val="22"/>
              </w:rPr>
              <w:t>Соломенникова  О. А. Ознакомление с природой в детском саду. Вторая группа раннего возраста.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Pr>
                <w:sz w:val="22"/>
                <w:szCs w:val="22"/>
              </w:rPr>
              <w:t>24</w:t>
            </w:r>
          </w:p>
        </w:tc>
        <w:tc>
          <w:tcPr>
            <w:tcW w:w="11907" w:type="dxa"/>
            <w:shd w:val="clear" w:color="auto" w:fill="auto"/>
          </w:tcPr>
          <w:p w:rsidR="00CB7D76" w:rsidRPr="004D4004" w:rsidRDefault="00CB7D76" w:rsidP="00630A11">
            <w:r w:rsidRPr="004D4004">
              <w:rPr>
                <w:sz w:val="22"/>
                <w:szCs w:val="22"/>
              </w:rPr>
              <w:t>Соломенникова О.А. Ознакомление с природой в детском саду. Младшая группа.-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Pr>
                <w:sz w:val="22"/>
                <w:szCs w:val="22"/>
              </w:rPr>
              <w:t>25</w:t>
            </w:r>
          </w:p>
        </w:tc>
        <w:tc>
          <w:tcPr>
            <w:tcW w:w="11907" w:type="dxa"/>
            <w:shd w:val="clear" w:color="auto" w:fill="auto"/>
          </w:tcPr>
          <w:p w:rsidR="00CB7D76" w:rsidRPr="004D4004" w:rsidRDefault="00CB7D76" w:rsidP="00630A11">
            <w:r w:rsidRPr="004D4004">
              <w:rPr>
                <w:sz w:val="22"/>
                <w:szCs w:val="22"/>
              </w:rPr>
              <w:t xml:space="preserve">Соломенникова О.А. Ознакомление с </w:t>
            </w:r>
            <w:r>
              <w:rPr>
                <w:sz w:val="22"/>
                <w:szCs w:val="22"/>
              </w:rPr>
              <w:t>природой в детском саду. Средняя</w:t>
            </w:r>
            <w:r w:rsidRPr="004D4004">
              <w:rPr>
                <w:sz w:val="22"/>
                <w:szCs w:val="22"/>
              </w:rPr>
              <w:t>группа.-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Pr>
                <w:sz w:val="22"/>
                <w:szCs w:val="22"/>
              </w:rPr>
              <w:t>26</w:t>
            </w:r>
          </w:p>
        </w:tc>
        <w:tc>
          <w:tcPr>
            <w:tcW w:w="11907" w:type="dxa"/>
            <w:shd w:val="clear" w:color="auto" w:fill="auto"/>
          </w:tcPr>
          <w:p w:rsidR="00CB7D76" w:rsidRPr="004D4004" w:rsidRDefault="00CB7D76" w:rsidP="00630A11">
            <w:r w:rsidRPr="004D4004">
              <w:rPr>
                <w:sz w:val="22"/>
                <w:szCs w:val="22"/>
              </w:rPr>
              <w:t>Соломенникова О.А. Ознакомление с природой в детском саду. Старшая группа.-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Pr>
                <w:sz w:val="22"/>
                <w:szCs w:val="22"/>
              </w:rPr>
              <w:t>27</w:t>
            </w:r>
          </w:p>
        </w:tc>
        <w:tc>
          <w:tcPr>
            <w:tcW w:w="11907" w:type="dxa"/>
            <w:shd w:val="clear" w:color="auto" w:fill="auto"/>
          </w:tcPr>
          <w:p w:rsidR="00CB7D76" w:rsidRPr="004D4004" w:rsidRDefault="00CB7D76" w:rsidP="00630A11">
            <w:r w:rsidRPr="004D4004">
              <w:rPr>
                <w:sz w:val="22"/>
                <w:szCs w:val="22"/>
              </w:rPr>
              <w:t>Соломенникова  О. А. Ознакомление с природой в детском саду. Подготовительная к школе группа (6–7 лет) М.:МОЗАИКА-СИНТЕЗ, 2020</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r>
              <w:rPr>
                <w:sz w:val="22"/>
                <w:szCs w:val="22"/>
              </w:rPr>
              <w:t>28</w:t>
            </w:r>
          </w:p>
        </w:tc>
        <w:tc>
          <w:tcPr>
            <w:tcW w:w="11907" w:type="dxa"/>
            <w:shd w:val="clear" w:color="auto" w:fill="auto"/>
          </w:tcPr>
          <w:p w:rsidR="00CB7D76" w:rsidRPr="004D4004" w:rsidRDefault="00CB7D76" w:rsidP="00630A11">
            <w:r>
              <w:rPr>
                <w:sz w:val="22"/>
                <w:szCs w:val="22"/>
              </w:rPr>
              <w:t>Янушко Е.А. Сенсорное развитие детей раннего возраста (1-3 года). М.:МОЗАИКА-СИНТЕЗ, 2018</w:t>
            </w:r>
            <w:r w:rsidRPr="004D4004">
              <w:rPr>
                <w:sz w:val="22"/>
                <w:szCs w:val="22"/>
              </w:rPr>
              <w:t>.</w:t>
            </w:r>
            <w:r>
              <w:rPr>
                <w:sz w:val="22"/>
                <w:szCs w:val="22"/>
              </w:rPr>
              <w:t>М.:МОЗАИКА-СИНТЕЗ, 2018</w:t>
            </w:r>
            <w:r w:rsidRPr="004D4004">
              <w:rPr>
                <w:sz w:val="22"/>
                <w:szCs w:val="22"/>
              </w:rPr>
              <w:t>.</w:t>
            </w:r>
          </w:p>
        </w:tc>
        <w:tc>
          <w:tcPr>
            <w:tcW w:w="1544" w:type="dxa"/>
            <w:shd w:val="clear" w:color="auto" w:fill="auto"/>
          </w:tcPr>
          <w:p w:rsidR="00CB7D76" w:rsidRPr="004D4004" w:rsidRDefault="00CB7D76" w:rsidP="00630A11">
            <w:pPr>
              <w:jc w:val="center"/>
            </w:pPr>
            <w:r w:rsidRPr="004D4004">
              <w:rPr>
                <w:sz w:val="22"/>
                <w:szCs w:val="22"/>
              </w:rPr>
              <w:t>1</w:t>
            </w:r>
          </w:p>
        </w:tc>
      </w:tr>
      <w:tr w:rsidR="00CB7D76" w:rsidRPr="004D4004" w:rsidTr="00CB7D76">
        <w:trPr>
          <w:jc w:val="center"/>
        </w:trPr>
        <w:tc>
          <w:tcPr>
            <w:tcW w:w="583" w:type="dxa"/>
            <w:shd w:val="clear" w:color="auto" w:fill="auto"/>
          </w:tcPr>
          <w:p w:rsidR="00CB7D76" w:rsidRPr="004D4004" w:rsidRDefault="00CB7D76" w:rsidP="00630A11">
            <w:pPr>
              <w:jc w:val="center"/>
            </w:pPr>
          </w:p>
        </w:tc>
        <w:tc>
          <w:tcPr>
            <w:tcW w:w="11907" w:type="dxa"/>
            <w:shd w:val="clear" w:color="auto" w:fill="auto"/>
          </w:tcPr>
          <w:p w:rsidR="00CB7D76" w:rsidRPr="004D4004" w:rsidRDefault="00CB7D76" w:rsidP="00630A11">
            <w:pPr>
              <w:autoSpaceDE w:val="0"/>
              <w:snapToGrid w:val="0"/>
            </w:pPr>
            <w:r w:rsidRPr="004D4004">
              <w:rPr>
                <w:b/>
                <w:sz w:val="22"/>
                <w:szCs w:val="22"/>
              </w:rPr>
              <w:t>Дидактические материалы</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1</w:t>
            </w:r>
          </w:p>
        </w:tc>
        <w:tc>
          <w:tcPr>
            <w:tcW w:w="11907" w:type="dxa"/>
            <w:shd w:val="clear" w:color="auto" w:fill="auto"/>
          </w:tcPr>
          <w:p w:rsidR="00CB7D76" w:rsidRPr="004D4004" w:rsidRDefault="00CB7D76" w:rsidP="00630A11">
            <w:pPr>
              <w:jc w:val="both"/>
            </w:pPr>
            <w:r w:rsidRPr="004D4004">
              <w:rPr>
                <w:sz w:val="22"/>
                <w:szCs w:val="22"/>
              </w:rPr>
              <w:t xml:space="preserve"> Серия «Играем в сказку»: «Репка»; «Теремок»; «Три медведя»; «Три поросенка». Веракса Н. Е., Веракса А. Н.  </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2</w:t>
            </w:r>
          </w:p>
        </w:tc>
        <w:tc>
          <w:tcPr>
            <w:tcW w:w="11907" w:type="dxa"/>
            <w:shd w:val="clear" w:color="auto" w:fill="auto"/>
          </w:tcPr>
          <w:p w:rsidR="00CB7D76" w:rsidRPr="004D4004" w:rsidRDefault="00CB7D76" w:rsidP="00CB7D76">
            <w:pPr>
              <w:jc w:val="both"/>
            </w:pPr>
            <w:r w:rsidRPr="004D4004">
              <w:rPr>
                <w:sz w:val="22"/>
                <w:szCs w:val="22"/>
              </w:rPr>
              <w:t>Серия «Мир в картинках»: «Авиация»; «Автомобильный транспорт»; «Арктика и Антарктика»; «Бытовая техника»; «Водный транспорт»; «</w:t>
            </w:r>
            <w:r>
              <w:rPr>
                <w:sz w:val="22"/>
                <w:szCs w:val="22"/>
              </w:rPr>
              <w:t>Животные</w:t>
            </w:r>
            <w:r w:rsidRPr="004D4004">
              <w:rPr>
                <w:sz w:val="22"/>
                <w:szCs w:val="22"/>
              </w:rPr>
              <w:t>»; «Инструменты домашнего мастера»; «Космос»; «Офисная техника и оборудование»; «Посуда»; «Школьные принадлежности».</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3</w:t>
            </w:r>
          </w:p>
        </w:tc>
        <w:tc>
          <w:tcPr>
            <w:tcW w:w="11907" w:type="dxa"/>
            <w:shd w:val="clear" w:color="auto" w:fill="auto"/>
          </w:tcPr>
          <w:p w:rsidR="00CB7D76" w:rsidRPr="004D4004" w:rsidRDefault="00CB7D76" w:rsidP="00630A11">
            <w:pPr>
              <w:jc w:val="both"/>
            </w:pPr>
            <w:r w:rsidRPr="004D4004">
              <w:rPr>
                <w:sz w:val="22"/>
                <w:szCs w:val="22"/>
              </w:rPr>
              <w:t xml:space="preserve">Серия «Рассказы по картинкам»: «В деревне»; «Кем быть?»; «Мой  дом»; «Профессии». </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4</w:t>
            </w:r>
          </w:p>
        </w:tc>
        <w:tc>
          <w:tcPr>
            <w:tcW w:w="11907" w:type="dxa"/>
            <w:shd w:val="clear" w:color="auto" w:fill="auto"/>
          </w:tcPr>
          <w:p w:rsidR="00CB7D76" w:rsidRPr="004D4004" w:rsidRDefault="00CB7D76" w:rsidP="00630A11">
            <w:pPr>
              <w:jc w:val="both"/>
            </w:pPr>
            <w:r w:rsidRPr="004D4004">
              <w:rPr>
                <w:sz w:val="22"/>
                <w:szCs w:val="22"/>
              </w:rPr>
              <w:t>Серия «Расскажите детям о...»: «Расскажите детям о бы</w:t>
            </w:r>
            <w:r>
              <w:rPr>
                <w:sz w:val="22"/>
                <w:szCs w:val="22"/>
              </w:rPr>
              <w:t>товых приборах»</w:t>
            </w:r>
            <w:r w:rsidRPr="004D4004">
              <w:rPr>
                <w:sz w:val="22"/>
                <w:szCs w:val="22"/>
              </w:rPr>
              <w:t xml:space="preserve">;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5</w:t>
            </w:r>
          </w:p>
        </w:tc>
        <w:tc>
          <w:tcPr>
            <w:tcW w:w="11907" w:type="dxa"/>
            <w:shd w:val="clear" w:color="auto" w:fill="auto"/>
          </w:tcPr>
          <w:p w:rsidR="00CB7D76" w:rsidRPr="004D4004" w:rsidRDefault="00CB7D76" w:rsidP="00630A11">
            <w:pPr>
              <w:jc w:val="both"/>
            </w:pPr>
            <w:r w:rsidRPr="004D4004">
              <w:rPr>
                <w:sz w:val="22"/>
                <w:szCs w:val="22"/>
              </w:rPr>
              <w:t xml:space="preserve">Плакаты: «Счет до 10»; «Счет до 20»; «Цвет»; «Форма». </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6</w:t>
            </w:r>
          </w:p>
        </w:tc>
        <w:tc>
          <w:tcPr>
            <w:tcW w:w="11907" w:type="dxa"/>
            <w:shd w:val="clear" w:color="auto" w:fill="auto"/>
          </w:tcPr>
          <w:p w:rsidR="00CB7D76" w:rsidRPr="004D4004" w:rsidRDefault="00CB7D76" w:rsidP="00630A11">
            <w:pPr>
              <w:jc w:val="both"/>
            </w:pPr>
            <w:r w:rsidRPr="004D4004">
              <w:rPr>
                <w:sz w:val="22"/>
                <w:szCs w:val="22"/>
              </w:rPr>
              <w:t xml:space="preserve"> Плакаты: «Домашние животные»; «Домашние питомцы»; «Домашние птицы»; «Животные Африки»; «Животные средней полосы»; «Овощи»; «Птицы»; «Фрукты».</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7</w:t>
            </w:r>
          </w:p>
        </w:tc>
        <w:tc>
          <w:tcPr>
            <w:tcW w:w="11907" w:type="dxa"/>
            <w:shd w:val="clear" w:color="auto" w:fill="auto"/>
          </w:tcPr>
          <w:p w:rsidR="00CB7D76" w:rsidRPr="004D4004" w:rsidRDefault="00CB7D76" w:rsidP="00630A11">
            <w:pPr>
              <w:jc w:val="both"/>
            </w:pPr>
            <w:r w:rsidRPr="004D4004">
              <w:rPr>
                <w:sz w:val="22"/>
                <w:szCs w:val="22"/>
              </w:rPr>
              <w:t>Картины для рассматривания: «Коза с козлятами»; «Кошка с котятами»; «Свинья с поросятами»; «Собака с щенками».</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8</w:t>
            </w:r>
          </w:p>
        </w:tc>
        <w:tc>
          <w:tcPr>
            <w:tcW w:w="11907" w:type="dxa"/>
            <w:shd w:val="clear" w:color="auto" w:fill="auto"/>
          </w:tcPr>
          <w:p w:rsidR="00CB7D76" w:rsidRPr="004D4004" w:rsidRDefault="00CB7D76" w:rsidP="00630A11">
            <w:pPr>
              <w:jc w:val="both"/>
            </w:pPr>
            <w:r w:rsidRPr="004D4004">
              <w:rPr>
                <w:sz w:val="22"/>
                <w:szCs w:val="22"/>
              </w:rPr>
              <w:t xml:space="preserve">Серия «Мир в картинках»: «Деревья и листья»; «Домашние животные»;  «Домашние  птицы»;  «Животные — домашние  питомцы»; «Животные жарких стран»; «Животные сред ней полосы»; «Морские обитатели»;  «Насекомые»;  «Овощи»;  «Рептилии  и  амфибии»;  «Собаки — друзья и помощники»; «Фрукты»; «Цветы»; «Ягоды лесные»; «Ягоды садовые». </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9</w:t>
            </w:r>
          </w:p>
        </w:tc>
        <w:tc>
          <w:tcPr>
            <w:tcW w:w="11907" w:type="dxa"/>
            <w:shd w:val="clear" w:color="auto" w:fill="auto"/>
          </w:tcPr>
          <w:p w:rsidR="00CB7D76" w:rsidRPr="004D4004" w:rsidRDefault="00CB7D76" w:rsidP="00630A11">
            <w:pPr>
              <w:jc w:val="both"/>
            </w:pPr>
            <w:r w:rsidRPr="004D4004">
              <w:rPr>
                <w:sz w:val="22"/>
                <w:szCs w:val="22"/>
              </w:rPr>
              <w:t>Серия «Рассказы по картинкам»: «Весна»; «Времена года»; «Зима»; «Лето»; «Осень»; «Родная природа».</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10</w:t>
            </w:r>
          </w:p>
        </w:tc>
        <w:tc>
          <w:tcPr>
            <w:tcW w:w="11907" w:type="dxa"/>
            <w:shd w:val="clear" w:color="auto" w:fill="auto"/>
          </w:tcPr>
          <w:p w:rsidR="00CB7D76" w:rsidRPr="004D4004" w:rsidRDefault="00CB7D76" w:rsidP="00630A11">
            <w:pPr>
              <w:jc w:val="both"/>
            </w:pPr>
            <w:r w:rsidRPr="004D4004">
              <w:rPr>
                <w:sz w:val="22"/>
                <w:szCs w:val="22"/>
              </w:rPr>
              <w:t xml:space="preserve">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w:t>
            </w:r>
            <w:r w:rsidRPr="004D4004">
              <w:rPr>
                <w:sz w:val="22"/>
                <w:szCs w:val="22"/>
              </w:rPr>
              <w:lastRenderedPageBreak/>
              <w:t>садовых ягодах».</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lastRenderedPageBreak/>
              <w:t>11</w:t>
            </w:r>
          </w:p>
        </w:tc>
        <w:tc>
          <w:tcPr>
            <w:tcW w:w="11907" w:type="dxa"/>
            <w:shd w:val="clear" w:color="auto" w:fill="auto"/>
          </w:tcPr>
          <w:p w:rsidR="00CB7D76" w:rsidRPr="00BF1C44" w:rsidRDefault="00CB7D76" w:rsidP="00630A11">
            <w:pPr>
              <w:ind w:right="23"/>
              <w:jc w:val="both"/>
              <w:rPr>
                <w:rFonts w:eastAsiaTheme="minorHAnsi" w:cstheme="minorBidi"/>
                <w:lang w:eastAsia="en-US"/>
              </w:rPr>
            </w:pPr>
            <w:r w:rsidRPr="00BF1C44">
              <w:rPr>
                <w:rFonts w:eastAsiaTheme="minorHAnsi" w:cstheme="minorBidi"/>
                <w:sz w:val="22"/>
                <w:szCs w:val="22"/>
                <w:lang w:eastAsia="en-US"/>
              </w:rPr>
              <w:t>Демонстрационные картины – плакаты:</w:t>
            </w:r>
          </w:p>
          <w:p w:rsidR="00CB7D76" w:rsidRPr="00BF1C44" w:rsidRDefault="00CB7D76" w:rsidP="00630A11">
            <w:pPr>
              <w:ind w:right="23"/>
              <w:jc w:val="both"/>
              <w:rPr>
                <w:rFonts w:eastAsiaTheme="minorHAnsi" w:cstheme="minorBidi"/>
                <w:lang w:eastAsia="en-US"/>
              </w:rPr>
            </w:pPr>
            <w:r w:rsidRPr="00BF1C44">
              <w:rPr>
                <w:rFonts w:eastAsiaTheme="minorHAnsi" w:cstheme="minorBidi"/>
                <w:sz w:val="22"/>
                <w:szCs w:val="22"/>
                <w:lang w:eastAsia="en-US"/>
              </w:rPr>
              <w:t>Пустыня, Тайга, Смешанный лес, Ледяная зона, Тундра, Степь, природа (живая и неживая), круговорот воды в природе, Лес – Многоэтажный дом, Времена</w:t>
            </w:r>
            <w:r>
              <w:rPr>
                <w:rFonts w:eastAsiaTheme="minorHAnsi" w:cstheme="minorBidi"/>
                <w:sz w:val="22"/>
                <w:szCs w:val="22"/>
                <w:lang w:eastAsia="en-US"/>
              </w:rPr>
              <w:t xml:space="preserve"> года, П</w:t>
            </w:r>
            <w:r w:rsidRPr="00BF1C44">
              <w:rPr>
                <w:rFonts w:eastAsiaTheme="minorHAnsi" w:cstheme="minorBidi"/>
                <w:sz w:val="22"/>
                <w:szCs w:val="22"/>
                <w:lang w:eastAsia="en-US"/>
              </w:rPr>
              <w:t>риродные зоны России, Кто</w:t>
            </w:r>
            <w:r>
              <w:rPr>
                <w:rFonts w:eastAsiaTheme="minorHAnsi" w:cstheme="minorBidi"/>
                <w:sz w:val="22"/>
                <w:szCs w:val="22"/>
                <w:lang w:eastAsia="en-US"/>
              </w:rPr>
              <w:t>,</w:t>
            </w:r>
            <w:r w:rsidRPr="00BF1C44">
              <w:rPr>
                <w:rFonts w:eastAsiaTheme="minorHAnsi" w:cstheme="minorBidi"/>
                <w:sz w:val="22"/>
                <w:szCs w:val="22"/>
                <w:lang w:eastAsia="en-US"/>
              </w:rPr>
              <w:t xml:space="preserve"> где живет? Зимующие и перелетные птицы, Морские обитатели, животные Севера, Животные жарких стран.</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12</w:t>
            </w:r>
          </w:p>
        </w:tc>
        <w:tc>
          <w:tcPr>
            <w:tcW w:w="11907" w:type="dxa"/>
            <w:shd w:val="clear" w:color="auto" w:fill="auto"/>
          </w:tcPr>
          <w:p w:rsidR="00CB7D76" w:rsidRPr="004D4004" w:rsidRDefault="00CB7D76" w:rsidP="00630A11">
            <w:pPr>
              <w:jc w:val="both"/>
            </w:pPr>
            <w:r w:rsidRPr="001A756E">
              <w:rPr>
                <w:sz w:val="22"/>
                <w:szCs w:val="22"/>
              </w:rPr>
              <w:t xml:space="preserve">Колесникова Е.В. </w:t>
            </w:r>
            <w:r>
              <w:rPr>
                <w:sz w:val="22"/>
                <w:szCs w:val="22"/>
              </w:rPr>
              <w:t xml:space="preserve"> Рабочая тетрадь </w:t>
            </w:r>
            <w:r w:rsidRPr="001A756E">
              <w:rPr>
                <w:sz w:val="22"/>
                <w:szCs w:val="22"/>
              </w:rPr>
              <w:t>«Я начи</w:t>
            </w:r>
            <w:r>
              <w:rPr>
                <w:sz w:val="22"/>
                <w:szCs w:val="22"/>
              </w:rPr>
              <w:t>наю считать». М.: ТЦ Сфера, 2022</w:t>
            </w:r>
            <w:r w:rsidRPr="001A756E">
              <w:rPr>
                <w:sz w:val="22"/>
                <w:szCs w:val="22"/>
              </w:rPr>
              <w:t>.</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13</w:t>
            </w:r>
          </w:p>
        </w:tc>
        <w:tc>
          <w:tcPr>
            <w:tcW w:w="11907" w:type="dxa"/>
            <w:shd w:val="clear" w:color="auto" w:fill="auto"/>
          </w:tcPr>
          <w:p w:rsidR="00CB7D76" w:rsidRPr="004D4004" w:rsidRDefault="00CB7D76" w:rsidP="00630A11">
            <w:pPr>
              <w:jc w:val="both"/>
            </w:pPr>
            <w:r w:rsidRPr="001A756E">
              <w:rPr>
                <w:sz w:val="22"/>
                <w:szCs w:val="22"/>
              </w:rPr>
              <w:t xml:space="preserve">Колесникова Е.В. </w:t>
            </w:r>
            <w:r>
              <w:rPr>
                <w:sz w:val="22"/>
                <w:szCs w:val="22"/>
              </w:rPr>
              <w:t xml:space="preserve"> Рабочая тетрадь </w:t>
            </w:r>
            <w:r w:rsidRPr="001A756E">
              <w:rPr>
                <w:sz w:val="22"/>
                <w:szCs w:val="22"/>
              </w:rPr>
              <w:t xml:space="preserve">«Я считаю до пяти» </w:t>
            </w:r>
            <w:r>
              <w:rPr>
                <w:sz w:val="22"/>
                <w:szCs w:val="22"/>
              </w:rPr>
              <w:t>М.: ТЦ Сфера, 2022</w:t>
            </w:r>
            <w:r w:rsidRPr="001A756E">
              <w:rPr>
                <w:sz w:val="22"/>
                <w:szCs w:val="22"/>
              </w:rPr>
              <w:t>.</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14</w:t>
            </w:r>
          </w:p>
        </w:tc>
        <w:tc>
          <w:tcPr>
            <w:tcW w:w="11907" w:type="dxa"/>
            <w:shd w:val="clear" w:color="auto" w:fill="auto"/>
          </w:tcPr>
          <w:p w:rsidR="00CB7D76" w:rsidRPr="004D4004" w:rsidRDefault="00CB7D76" w:rsidP="00630A11">
            <w:pPr>
              <w:jc w:val="both"/>
            </w:pPr>
            <w:r w:rsidRPr="001A756E">
              <w:rPr>
                <w:sz w:val="22"/>
                <w:szCs w:val="22"/>
              </w:rPr>
              <w:t xml:space="preserve">Колесникова Е.В. </w:t>
            </w:r>
            <w:r>
              <w:rPr>
                <w:sz w:val="22"/>
                <w:szCs w:val="22"/>
              </w:rPr>
              <w:t xml:space="preserve"> Рабочая тетрадь </w:t>
            </w:r>
            <w:r w:rsidRPr="001A756E">
              <w:rPr>
                <w:sz w:val="22"/>
                <w:szCs w:val="22"/>
              </w:rPr>
              <w:t>тетради «Я считаю до десяти»</w:t>
            </w:r>
            <w:r>
              <w:rPr>
                <w:sz w:val="22"/>
                <w:szCs w:val="22"/>
              </w:rPr>
              <w:t xml:space="preserve"> М.: ТЦ Сфера, 2022</w:t>
            </w:r>
            <w:r w:rsidRPr="001A756E">
              <w:rPr>
                <w:sz w:val="22"/>
                <w:szCs w:val="22"/>
              </w:rPr>
              <w:t>.</w:t>
            </w:r>
          </w:p>
        </w:tc>
        <w:tc>
          <w:tcPr>
            <w:tcW w:w="1544" w:type="dxa"/>
            <w:shd w:val="clear" w:color="auto" w:fill="auto"/>
          </w:tcPr>
          <w:p w:rsidR="00CB7D76" w:rsidRPr="004D4004" w:rsidRDefault="00CB7D76" w:rsidP="00630A11">
            <w:pPr>
              <w:jc w:val="center"/>
            </w:pPr>
          </w:p>
        </w:tc>
      </w:tr>
      <w:tr w:rsidR="00CB7D76" w:rsidRPr="004D4004" w:rsidTr="00CB7D76">
        <w:trPr>
          <w:jc w:val="center"/>
        </w:trPr>
        <w:tc>
          <w:tcPr>
            <w:tcW w:w="583" w:type="dxa"/>
            <w:shd w:val="clear" w:color="auto" w:fill="auto"/>
          </w:tcPr>
          <w:p w:rsidR="00CB7D76" w:rsidRPr="004D4004" w:rsidRDefault="00630A11" w:rsidP="00630A11">
            <w:pPr>
              <w:jc w:val="center"/>
            </w:pPr>
            <w:r>
              <w:t>15</w:t>
            </w:r>
          </w:p>
        </w:tc>
        <w:tc>
          <w:tcPr>
            <w:tcW w:w="11907" w:type="dxa"/>
            <w:shd w:val="clear" w:color="auto" w:fill="auto"/>
          </w:tcPr>
          <w:p w:rsidR="00CB7D76" w:rsidRPr="004D4004" w:rsidRDefault="00CB7D76" w:rsidP="00630A11">
            <w:pPr>
              <w:jc w:val="both"/>
            </w:pPr>
            <w:r w:rsidRPr="001A756E">
              <w:rPr>
                <w:sz w:val="22"/>
                <w:szCs w:val="22"/>
              </w:rPr>
              <w:t xml:space="preserve">Колесникова Е.В. </w:t>
            </w:r>
            <w:r>
              <w:rPr>
                <w:sz w:val="22"/>
                <w:szCs w:val="22"/>
              </w:rPr>
              <w:t xml:space="preserve"> Рабочая тетрадь «Я считаю до двадцати.: ТЦ Сфера, 2022</w:t>
            </w:r>
            <w:r w:rsidRPr="001A756E">
              <w:rPr>
                <w:sz w:val="22"/>
                <w:szCs w:val="22"/>
              </w:rPr>
              <w:t>.</w:t>
            </w:r>
          </w:p>
        </w:tc>
        <w:tc>
          <w:tcPr>
            <w:tcW w:w="1544" w:type="dxa"/>
            <w:shd w:val="clear" w:color="auto" w:fill="auto"/>
          </w:tcPr>
          <w:p w:rsidR="00CB7D76" w:rsidRPr="004D4004" w:rsidRDefault="00CB7D76" w:rsidP="00630A11">
            <w:pPr>
              <w:jc w:val="center"/>
            </w:pPr>
          </w:p>
        </w:tc>
      </w:tr>
    </w:tbl>
    <w:p w:rsidR="00CB7D76" w:rsidRPr="00866452" w:rsidRDefault="00CB7D76" w:rsidP="00866452">
      <w:pPr>
        <w:pStyle w:val="ConsPlusNormal"/>
        <w:spacing w:line="276" w:lineRule="auto"/>
        <w:ind w:firstLine="540"/>
        <w:jc w:val="center"/>
        <w:rPr>
          <w:rFonts w:ascii="Times New Roman" w:hAnsi="Times New Roman" w:cs="Times New Roman"/>
          <w:i/>
          <w:sz w:val="24"/>
          <w:szCs w:val="24"/>
        </w:rPr>
      </w:pPr>
    </w:p>
    <w:p w:rsidR="00630A11" w:rsidRDefault="00630A11" w:rsidP="00EF4AF0">
      <w:pPr>
        <w:pStyle w:val="Default"/>
        <w:spacing w:line="276" w:lineRule="auto"/>
        <w:jc w:val="both"/>
        <w:rPr>
          <w:b/>
          <w:bCs/>
        </w:rPr>
      </w:pPr>
    </w:p>
    <w:p w:rsidR="00EF4AF0" w:rsidRPr="00EF4AF0" w:rsidRDefault="00EF4AF0" w:rsidP="00EF4AF0">
      <w:pPr>
        <w:pStyle w:val="Default"/>
        <w:spacing w:line="276" w:lineRule="auto"/>
        <w:jc w:val="both"/>
      </w:pPr>
      <w:r w:rsidRPr="00EF4AF0">
        <w:rPr>
          <w:b/>
          <w:bCs/>
        </w:rPr>
        <w:t>Образовательная область «Развитие речи»</w:t>
      </w:r>
    </w:p>
    <w:p w:rsidR="00EF4AF0" w:rsidRPr="00EF4AF0" w:rsidRDefault="00EF4AF0" w:rsidP="00EF4AF0">
      <w:pPr>
        <w:pStyle w:val="Default"/>
        <w:spacing w:line="276" w:lineRule="auto"/>
        <w:jc w:val="both"/>
      </w:pPr>
      <w:r w:rsidRPr="00EF4AF0">
        <w:rPr>
          <w:b/>
          <w:bCs/>
          <w:i/>
          <w:iCs/>
        </w:rPr>
        <w:t xml:space="preserve">От 2 месяцев до 1 года </w:t>
      </w:r>
    </w:p>
    <w:p w:rsidR="00EF4AF0" w:rsidRPr="00EF4AF0" w:rsidRDefault="00EF4AF0" w:rsidP="00EF4AF0">
      <w:pPr>
        <w:pStyle w:val="Default"/>
        <w:spacing w:line="276" w:lineRule="auto"/>
        <w:jc w:val="both"/>
        <w:rPr>
          <w:i/>
        </w:rPr>
      </w:pPr>
      <w:r w:rsidRPr="00EF4AF0">
        <w:rPr>
          <w:i/>
        </w:rPr>
        <w:t xml:space="preserve">В области речевого развития основными задачами образовательной деятельности являются: </w:t>
      </w:r>
    </w:p>
    <w:p w:rsidR="00EF4AF0" w:rsidRPr="00EF4AF0" w:rsidRDefault="00EF4AF0" w:rsidP="00EF4AF0">
      <w:pPr>
        <w:pStyle w:val="Default"/>
        <w:spacing w:after="26" w:line="276" w:lineRule="auto"/>
        <w:jc w:val="both"/>
      </w:pPr>
      <w:r w:rsidRPr="00EF4AF0">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 </w:t>
      </w:r>
    </w:p>
    <w:p w:rsidR="00EF4AF0" w:rsidRPr="00EF4AF0" w:rsidRDefault="00EF4AF0" w:rsidP="00EF4AF0">
      <w:pPr>
        <w:pStyle w:val="Default"/>
        <w:spacing w:after="26" w:line="276" w:lineRule="auto"/>
        <w:jc w:val="both"/>
      </w:pPr>
      <w:r w:rsidRPr="00EF4AF0">
        <w:t xml:space="preserve">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EF4AF0" w:rsidRPr="00EF4AF0" w:rsidRDefault="00EF4AF0" w:rsidP="00EF4AF0">
      <w:pPr>
        <w:pStyle w:val="Default"/>
        <w:spacing w:line="276" w:lineRule="auto"/>
        <w:jc w:val="both"/>
      </w:pPr>
      <w:r w:rsidRPr="00EF4AF0">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EF4AF0" w:rsidRPr="00EF4AF0" w:rsidRDefault="00EF4AF0" w:rsidP="00EF4AF0">
      <w:pPr>
        <w:pStyle w:val="Default"/>
        <w:spacing w:line="276" w:lineRule="auto"/>
        <w:jc w:val="both"/>
        <w:rPr>
          <w:i/>
        </w:rPr>
      </w:pPr>
      <w:r w:rsidRPr="00EF4AF0">
        <w:rPr>
          <w:i/>
        </w:rPr>
        <w:t xml:space="preserve">Содержание образовательной деятельности. </w:t>
      </w:r>
    </w:p>
    <w:p w:rsidR="00EF4AF0" w:rsidRPr="00EF4AF0" w:rsidRDefault="00EF4AF0" w:rsidP="00EF4AF0">
      <w:pPr>
        <w:pStyle w:val="Default"/>
        <w:spacing w:after="38" w:line="276" w:lineRule="auto"/>
        <w:jc w:val="both"/>
      </w:pPr>
      <w:r w:rsidRPr="00EF4AF0">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 </w:t>
      </w:r>
    </w:p>
    <w:p w:rsidR="00EF4AF0" w:rsidRPr="00EF4AF0" w:rsidRDefault="00EF4AF0" w:rsidP="00EF4AF0">
      <w:pPr>
        <w:pStyle w:val="Default"/>
        <w:spacing w:line="276" w:lineRule="auto"/>
        <w:jc w:val="both"/>
      </w:pPr>
      <w:r w:rsidRPr="00EF4AF0">
        <w:t xml:space="preserve">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EF4AF0" w:rsidRPr="00EF4AF0" w:rsidRDefault="00EF4AF0" w:rsidP="00EF4AF0">
      <w:pPr>
        <w:pStyle w:val="Default"/>
        <w:spacing w:after="38" w:line="276" w:lineRule="auto"/>
        <w:jc w:val="both"/>
      </w:pPr>
      <w:r w:rsidRPr="00EF4AF0">
        <w:t xml:space="preserve">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w:t>
      </w:r>
      <w:r w:rsidRPr="00EF4AF0">
        <w:lastRenderedPageBreak/>
        <w:t xml:space="preserve">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 </w:t>
      </w:r>
    </w:p>
    <w:p w:rsidR="00EF4AF0" w:rsidRPr="00EF4AF0" w:rsidRDefault="00EF4AF0" w:rsidP="00EF4AF0">
      <w:pPr>
        <w:pStyle w:val="Default"/>
        <w:spacing w:line="276" w:lineRule="auto"/>
        <w:jc w:val="both"/>
      </w:pPr>
      <w:r w:rsidRPr="00EF4AF0">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 </w:t>
      </w:r>
    </w:p>
    <w:p w:rsidR="00EF4AF0" w:rsidRPr="00EF4AF0" w:rsidRDefault="00EF4AF0" w:rsidP="00EF4AF0">
      <w:pPr>
        <w:pStyle w:val="Default"/>
        <w:spacing w:line="276" w:lineRule="auto"/>
        <w:jc w:val="both"/>
      </w:pPr>
      <w:r w:rsidRPr="00EF4AF0">
        <w:rPr>
          <w:b/>
          <w:bCs/>
          <w:i/>
          <w:iCs/>
        </w:rPr>
        <w:t xml:space="preserve">От 1 года до 2 лет </w:t>
      </w:r>
    </w:p>
    <w:p w:rsidR="00EF4AF0" w:rsidRPr="00EF4AF0" w:rsidRDefault="00EF4AF0" w:rsidP="00EF4AF0">
      <w:pPr>
        <w:pStyle w:val="Default"/>
        <w:spacing w:line="276" w:lineRule="auto"/>
        <w:jc w:val="both"/>
        <w:rPr>
          <w:i/>
        </w:rPr>
      </w:pPr>
      <w:r w:rsidRPr="00EF4AF0">
        <w:rPr>
          <w:i/>
        </w:rPr>
        <w:t xml:space="preserve">В области речевого развития основными задачами образовательной деятельности являются: </w:t>
      </w:r>
    </w:p>
    <w:p w:rsidR="00EF4AF0" w:rsidRPr="00EF4AF0" w:rsidRDefault="00EF4AF0" w:rsidP="00EF4AF0">
      <w:pPr>
        <w:pStyle w:val="Default"/>
        <w:spacing w:line="276" w:lineRule="auto"/>
        <w:jc w:val="both"/>
      </w:pPr>
      <w:r w:rsidRPr="00EF4AF0">
        <w:t xml:space="preserve">1) от 1 года до 1 года 6 месяцев: </w:t>
      </w:r>
    </w:p>
    <w:p w:rsidR="00EF4AF0" w:rsidRPr="00EF4AF0" w:rsidRDefault="00EF4AF0" w:rsidP="00EF4AF0">
      <w:pPr>
        <w:pStyle w:val="Default"/>
        <w:spacing w:line="276" w:lineRule="auto"/>
        <w:jc w:val="both"/>
      </w:pPr>
      <w:r w:rsidRPr="00EF4AF0">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EF4AF0" w:rsidRPr="00EF4AF0" w:rsidRDefault="00EF4AF0" w:rsidP="00EF4AF0">
      <w:pPr>
        <w:pStyle w:val="Default"/>
        <w:spacing w:line="276" w:lineRule="auto"/>
        <w:jc w:val="both"/>
      </w:pPr>
      <w:r w:rsidRPr="00EF4AF0">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w:t>
      </w:r>
    </w:p>
    <w:p w:rsidR="00EF4AF0" w:rsidRPr="00EF4AF0" w:rsidRDefault="00EF4AF0" w:rsidP="00EF4AF0">
      <w:pPr>
        <w:pStyle w:val="Default"/>
        <w:spacing w:line="276" w:lineRule="auto"/>
        <w:jc w:val="both"/>
      </w:pPr>
      <w:r w:rsidRPr="00EF4AF0">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EF4AF0" w:rsidRPr="00EF4AF0" w:rsidRDefault="00EF4AF0" w:rsidP="00EF4AF0">
      <w:pPr>
        <w:pStyle w:val="Default"/>
        <w:spacing w:line="276" w:lineRule="auto"/>
        <w:jc w:val="both"/>
      </w:pPr>
      <w:r w:rsidRPr="00EF4AF0">
        <w:t xml:space="preserve">реагировать улыбкой и движениями на эмоциональные реакции малыша при чтении и пропевании фольклорных текстов; </w:t>
      </w:r>
    </w:p>
    <w:p w:rsidR="00EF4AF0" w:rsidRPr="00EF4AF0" w:rsidRDefault="00EF4AF0" w:rsidP="00EF4AF0">
      <w:pPr>
        <w:pStyle w:val="Default"/>
        <w:spacing w:line="276" w:lineRule="auto"/>
        <w:jc w:val="both"/>
      </w:pPr>
      <w:r w:rsidRPr="00EF4AF0">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EF4AF0" w:rsidRPr="00EF4AF0" w:rsidRDefault="00EF4AF0" w:rsidP="00EF4AF0">
      <w:pPr>
        <w:pStyle w:val="Default"/>
        <w:spacing w:line="276" w:lineRule="auto"/>
        <w:jc w:val="both"/>
      </w:pPr>
      <w:r w:rsidRPr="00EF4AF0">
        <w:t xml:space="preserve">рассматривать вместе с педагогом и узнавать изображенные в книжках- картинках предметы и действия, о которых говорилось в произведении; </w:t>
      </w:r>
    </w:p>
    <w:p w:rsidR="00EF4AF0" w:rsidRPr="00EF4AF0" w:rsidRDefault="00EF4AF0" w:rsidP="00EF4AF0">
      <w:pPr>
        <w:pStyle w:val="Default"/>
        <w:spacing w:line="276" w:lineRule="auto"/>
        <w:jc w:val="both"/>
      </w:pPr>
      <w:r w:rsidRPr="00EF4AF0">
        <w:t xml:space="preserve">2) от 1 года 6 месяцев до 2 лет: </w:t>
      </w:r>
    </w:p>
    <w:p w:rsidR="00EF4AF0" w:rsidRPr="00EF4AF0" w:rsidRDefault="00EF4AF0" w:rsidP="00EF4AF0">
      <w:pPr>
        <w:pStyle w:val="Default"/>
        <w:spacing w:line="276" w:lineRule="auto"/>
        <w:jc w:val="both"/>
      </w:pPr>
      <w:r w:rsidRPr="00EF4AF0">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EF4AF0" w:rsidRPr="00EF4AF0" w:rsidRDefault="00EF4AF0" w:rsidP="00EF4AF0">
      <w:pPr>
        <w:pStyle w:val="Default"/>
        <w:spacing w:line="276" w:lineRule="auto"/>
        <w:jc w:val="both"/>
      </w:pPr>
      <w:r w:rsidRPr="00EF4AF0">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EF4AF0" w:rsidRPr="00EF4AF0" w:rsidRDefault="00EF4AF0" w:rsidP="00EF4AF0">
      <w:pPr>
        <w:pStyle w:val="Default"/>
        <w:spacing w:line="276" w:lineRule="auto"/>
        <w:jc w:val="both"/>
      </w:pPr>
      <w:r w:rsidRPr="00EF4AF0">
        <w:lastRenderedPageBreak/>
        <w:t xml:space="preserve">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 </w:t>
      </w:r>
    </w:p>
    <w:p w:rsidR="00EF4AF0" w:rsidRPr="00EF4AF0" w:rsidRDefault="00EF4AF0" w:rsidP="00EF4AF0">
      <w:pPr>
        <w:pStyle w:val="Default"/>
        <w:spacing w:line="276" w:lineRule="auto"/>
        <w:jc w:val="both"/>
      </w:pPr>
      <w:r w:rsidRPr="00EF4AF0">
        <w:t xml:space="preserve">развивать у детей умение эмоционально откликаться на ритм и мелодичность пестушек, песенок, потешек, сказок; </w:t>
      </w:r>
    </w:p>
    <w:p w:rsidR="00EF4AF0" w:rsidRPr="00EF4AF0" w:rsidRDefault="00EF4AF0" w:rsidP="00EF4AF0">
      <w:pPr>
        <w:pStyle w:val="Default"/>
        <w:spacing w:line="276" w:lineRule="auto"/>
        <w:jc w:val="both"/>
      </w:pPr>
      <w:r w:rsidRPr="00EF4AF0">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EF4AF0" w:rsidRPr="00EF4AF0" w:rsidRDefault="00EF4AF0" w:rsidP="00EF4AF0">
      <w:pPr>
        <w:pStyle w:val="Default"/>
        <w:spacing w:line="276" w:lineRule="auto"/>
        <w:jc w:val="both"/>
      </w:pPr>
      <w:r w:rsidRPr="00EF4AF0">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EF4AF0" w:rsidRPr="00EF4AF0" w:rsidRDefault="00EF4AF0" w:rsidP="00EF4AF0">
      <w:pPr>
        <w:pStyle w:val="Default"/>
        <w:spacing w:line="276" w:lineRule="auto"/>
        <w:jc w:val="both"/>
      </w:pPr>
      <w:r w:rsidRPr="00EF4AF0">
        <w:t xml:space="preserve">воспринимать вопросительные и восклицательные интонации поэтических произведений; </w:t>
      </w:r>
    </w:p>
    <w:p w:rsidR="00EF4AF0" w:rsidRPr="00EF4AF0" w:rsidRDefault="00EF4AF0" w:rsidP="00EF4AF0">
      <w:pPr>
        <w:pStyle w:val="Default"/>
        <w:spacing w:line="276" w:lineRule="auto"/>
        <w:jc w:val="both"/>
      </w:pPr>
      <w:r w:rsidRPr="00EF4AF0">
        <w:t xml:space="preserve">побуждать договаривать (заканчивать) слова и строчки знакомых ребёнку песенок и стихов. </w:t>
      </w:r>
    </w:p>
    <w:p w:rsidR="00EF4AF0" w:rsidRPr="00EF4AF0" w:rsidRDefault="00EF4AF0" w:rsidP="00EF4AF0">
      <w:pPr>
        <w:pStyle w:val="Default"/>
        <w:spacing w:line="276" w:lineRule="auto"/>
        <w:jc w:val="both"/>
      </w:pPr>
      <w:r w:rsidRPr="00EF4AF0">
        <w:t xml:space="preserve">Содержание образовательной деятельности. </w:t>
      </w:r>
    </w:p>
    <w:p w:rsidR="00EF4AF0" w:rsidRPr="00EF4AF0" w:rsidRDefault="00EF4AF0" w:rsidP="00EF4AF0">
      <w:pPr>
        <w:pStyle w:val="Default"/>
        <w:spacing w:line="276" w:lineRule="auto"/>
        <w:jc w:val="both"/>
      </w:pPr>
      <w:r w:rsidRPr="00EF4AF0">
        <w:t xml:space="preserve">1) От 1 года до 1 года 6 месяцев: </w:t>
      </w:r>
    </w:p>
    <w:p w:rsidR="00EF4AF0" w:rsidRPr="00EF4AF0" w:rsidRDefault="00EF4AF0" w:rsidP="00EF4AF0">
      <w:pPr>
        <w:pStyle w:val="Default"/>
        <w:spacing w:line="276" w:lineRule="auto"/>
        <w:jc w:val="both"/>
      </w:pPr>
      <w:r w:rsidRPr="00EF4AF0">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EF4AF0" w:rsidRPr="00EF4AF0" w:rsidRDefault="00EF4AF0" w:rsidP="00EF4AF0">
      <w:pPr>
        <w:pStyle w:val="Default"/>
        <w:spacing w:line="276" w:lineRule="auto"/>
        <w:jc w:val="both"/>
      </w:pPr>
      <w:r w:rsidRPr="00EF4AF0">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EF4AF0" w:rsidRPr="00EF4AF0" w:rsidRDefault="00EF4AF0" w:rsidP="00EF4AF0">
      <w:pPr>
        <w:pStyle w:val="Default"/>
        <w:spacing w:line="276" w:lineRule="auto"/>
        <w:jc w:val="both"/>
      </w:pPr>
      <w:r w:rsidRPr="00EF4AF0">
        <w:t xml:space="preserve">2) От 1 года 6 месяцев до 2 лет: </w:t>
      </w:r>
    </w:p>
    <w:p w:rsidR="00EF4AF0" w:rsidRPr="00EF4AF0" w:rsidRDefault="00EF4AF0" w:rsidP="00EF4AF0">
      <w:pPr>
        <w:pStyle w:val="Default"/>
        <w:spacing w:line="276" w:lineRule="auto"/>
        <w:jc w:val="both"/>
      </w:pPr>
      <w:r w:rsidRPr="00EF4AF0">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EF4AF0" w:rsidRPr="00EF4AF0" w:rsidRDefault="00EF4AF0" w:rsidP="00EF4AF0">
      <w:pPr>
        <w:pStyle w:val="Default"/>
        <w:spacing w:line="276" w:lineRule="auto"/>
        <w:jc w:val="both"/>
      </w:pPr>
      <w:r w:rsidRPr="00EF4AF0">
        <w:t xml:space="preserve">развитие активной речи: педагог закрепляет умение детей называть </w:t>
      </w:r>
    </w:p>
    <w:p w:rsidR="00EF4AF0" w:rsidRPr="00EF4AF0" w:rsidRDefault="00EF4AF0" w:rsidP="00EF4AF0">
      <w:pPr>
        <w:pStyle w:val="Default"/>
        <w:spacing w:line="276" w:lineRule="auto"/>
        <w:jc w:val="both"/>
      </w:pPr>
      <w:r w:rsidRPr="00EF4AF0">
        <w:t xml:space="preserve">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w:t>
      </w:r>
    </w:p>
    <w:p w:rsidR="00EF4AF0" w:rsidRPr="00EF4AF0" w:rsidRDefault="00EF4AF0" w:rsidP="00EF4AF0">
      <w:pPr>
        <w:pStyle w:val="Default"/>
        <w:spacing w:line="276" w:lineRule="auto"/>
        <w:jc w:val="both"/>
      </w:pPr>
      <w:r w:rsidRPr="00EF4AF0">
        <w:lastRenderedPageBreak/>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w:t>
      </w:r>
    </w:p>
    <w:p w:rsidR="00EF4AF0" w:rsidRPr="00EF4AF0" w:rsidRDefault="00EF4AF0" w:rsidP="00EF4AF0">
      <w:pPr>
        <w:pStyle w:val="Default"/>
        <w:spacing w:line="276" w:lineRule="auto"/>
        <w:jc w:val="both"/>
      </w:pPr>
      <w:r w:rsidRPr="00EF4AF0">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EF4AF0" w:rsidRPr="00EF4AF0" w:rsidRDefault="00EF4AF0" w:rsidP="00EF4AF0">
      <w:pPr>
        <w:pStyle w:val="Default"/>
        <w:spacing w:line="276" w:lineRule="auto"/>
        <w:jc w:val="both"/>
      </w:pPr>
      <w:r w:rsidRPr="00EF4AF0">
        <w:rPr>
          <w:b/>
          <w:bCs/>
          <w:i/>
          <w:iCs/>
        </w:rPr>
        <w:t xml:space="preserve">От 2 лет до 3 лет </w:t>
      </w:r>
    </w:p>
    <w:p w:rsidR="00EF4AF0" w:rsidRPr="00EF4AF0" w:rsidRDefault="00EF4AF0" w:rsidP="00EF4AF0">
      <w:pPr>
        <w:pStyle w:val="Default"/>
        <w:spacing w:line="276" w:lineRule="auto"/>
        <w:jc w:val="both"/>
        <w:rPr>
          <w:i/>
        </w:rPr>
      </w:pPr>
      <w:r w:rsidRPr="00EF4AF0">
        <w:rPr>
          <w:i/>
        </w:rPr>
        <w:t xml:space="preserve">В области речевого развития основными задачами образовательной деятельности являются: </w:t>
      </w:r>
    </w:p>
    <w:p w:rsidR="00EF4AF0" w:rsidRPr="00EF4AF0" w:rsidRDefault="00EF4AF0" w:rsidP="00EF4AF0">
      <w:pPr>
        <w:pStyle w:val="Default"/>
        <w:spacing w:line="276" w:lineRule="auto"/>
        <w:jc w:val="both"/>
        <w:rPr>
          <w:b/>
          <w:i/>
        </w:rPr>
      </w:pPr>
      <w:r w:rsidRPr="00EF4AF0">
        <w:rPr>
          <w:b/>
          <w:i/>
        </w:rPr>
        <w:t xml:space="preserve">1) Формирование словаря: </w:t>
      </w:r>
    </w:p>
    <w:p w:rsidR="00EF4AF0" w:rsidRPr="00EF4AF0" w:rsidRDefault="00EF4AF0" w:rsidP="00EF4AF0">
      <w:pPr>
        <w:pStyle w:val="Default"/>
        <w:spacing w:line="276" w:lineRule="auto"/>
        <w:jc w:val="both"/>
      </w:pPr>
      <w:r w:rsidRPr="00EF4AF0">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EF4AF0" w:rsidRPr="00EF4AF0" w:rsidRDefault="00EF4AF0" w:rsidP="00EF4AF0">
      <w:pPr>
        <w:pStyle w:val="Default"/>
        <w:spacing w:line="276" w:lineRule="auto"/>
        <w:jc w:val="both"/>
        <w:rPr>
          <w:b/>
          <w:i/>
        </w:rPr>
      </w:pPr>
      <w:r w:rsidRPr="00EF4AF0">
        <w:rPr>
          <w:b/>
          <w:i/>
        </w:rPr>
        <w:t xml:space="preserve">2) Звуковая культура речи: </w:t>
      </w:r>
    </w:p>
    <w:p w:rsidR="00EF4AF0" w:rsidRPr="00EF4AF0" w:rsidRDefault="00EF4AF0" w:rsidP="00EF4AF0">
      <w:pPr>
        <w:pStyle w:val="Default"/>
        <w:spacing w:line="276" w:lineRule="auto"/>
        <w:jc w:val="both"/>
      </w:pPr>
      <w:r w:rsidRPr="00EF4AF0">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EF4AF0" w:rsidRPr="00EF4AF0" w:rsidRDefault="00EF4AF0" w:rsidP="00EF4AF0">
      <w:pPr>
        <w:pStyle w:val="Default"/>
        <w:spacing w:line="276" w:lineRule="auto"/>
        <w:jc w:val="both"/>
        <w:rPr>
          <w:b/>
          <w:i/>
        </w:rPr>
      </w:pPr>
      <w:r w:rsidRPr="00EF4AF0">
        <w:rPr>
          <w:b/>
          <w:i/>
        </w:rPr>
        <w:t xml:space="preserve">3) Грамматический строй речи: </w:t>
      </w:r>
    </w:p>
    <w:p w:rsidR="00EF4AF0" w:rsidRPr="00EF4AF0" w:rsidRDefault="00EF4AF0" w:rsidP="00EF4AF0">
      <w:pPr>
        <w:pStyle w:val="Default"/>
        <w:spacing w:line="276" w:lineRule="auto"/>
        <w:jc w:val="both"/>
      </w:pPr>
      <w:r w:rsidRPr="00EF4AF0">
        <w:t xml:space="preserve">формировать у детей умение согласовывать существительные и местоимения с глаголами, составлять фразы из 3-4 слов. </w:t>
      </w:r>
    </w:p>
    <w:p w:rsidR="00EF4AF0" w:rsidRPr="00EF4AF0" w:rsidRDefault="00EF4AF0" w:rsidP="00EF4AF0">
      <w:pPr>
        <w:pStyle w:val="Default"/>
        <w:spacing w:line="276" w:lineRule="auto"/>
        <w:jc w:val="both"/>
        <w:rPr>
          <w:b/>
          <w:i/>
        </w:rPr>
      </w:pPr>
      <w:r w:rsidRPr="00EF4AF0">
        <w:rPr>
          <w:b/>
          <w:i/>
        </w:rPr>
        <w:t xml:space="preserve">4) Связная речь: </w:t>
      </w:r>
    </w:p>
    <w:p w:rsidR="00EF4AF0" w:rsidRPr="00EF4AF0" w:rsidRDefault="00EF4AF0" w:rsidP="00EF4AF0">
      <w:pPr>
        <w:pStyle w:val="Default"/>
        <w:spacing w:line="276" w:lineRule="auto"/>
        <w:jc w:val="both"/>
      </w:pPr>
      <w:r w:rsidRPr="00EF4AF0">
        <w:t xml:space="preserve">продолжать развивать у детей умения понимать речь педагога, отвечать на вопросы; рассказывать об окружающем в 2-4 предложениях. </w:t>
      </w:r>
    </w:p>
    <w:p w:rsidR="00EF4AF0" w:rsidRPr="00EF4AF0" w:rsidRDefault="00EF4AF0" w:rsidP="00EF4AF0">
      <w:pPr>
        <w:pStyle w:val="Default"/>
        <w:spacing w:line="276" w:lineRule="auto"/>
        <w:jc w:val="both"/>
        <w:rPr>
          <w:b/>
          <w:i/>
        </w:rPr>
      </w:pPr>
      <w:r w:rsidRPr="00EF4AF0">
        <w:rPr>
          <w:b/>
          <w:i/>
        </w:rPr>
        <w:t xml:space="preserve">5) Интерес к художественной литературе: </w:t>
      </w:r>
    </w:p>
    <w:p w:rsidR="00EF4AF0" w:rsidRPr="00EF4AF0" w:rsidRDefault="00EF4AF0" w:rsidP="00EF4AF0">
      <w:pPr>
        <w:pStyle w:val="Default"/>
        <w:spacing w:line="276" w:lineRule="auto"/>
        <w:jc w:val="both"/>
      </w:pPr>
      <w:r w:rsidRPr="00EF4AF0">
        <w:t xml:space="preserve">формировать у детей умение воспринимать небольшие по объему потешки, сказки и рассказы с наглядным сопровождением (и без него); </w:t>
      </w:r>
    </w:p>
    <w:p w:rsidR="00EF4AF0" w:rsidRPr="00EF4AF0" w:rsidRDefault="00EF4AF0" w:rsidP="00EF4AF0">
      <w:pPr>
        <w:pStyle w:val="Default"/>
        <w:spacing w:line="276" w:lineRule="auto"/>
        <w:jc w:val="both"/>
      </w:pPr>
      <w:r w:rsidRPr="00EF4AF0">
        <w:t xml:space="preserve">побуждать договаривать и произносить четверостишия уже известных ребёнку стихов и песенок, воспроизводить игровые действия, движения персонажей; </w:t>
      </w:r>
    </w:p>
    <w:p w:rsidR="00EF4AF0" w:rsidRPr="00EF4AF0" w:rsidRDefault="00EF4AF0" w:rsidP="00EF4AF0">
      <w:pPr>
        <w:pStyle w:val="Default"/>
        <w:spacing w:line="276" w:lineRule="auto"/>
        <w:jc w:val="both"/>
      </w:pPr>
      <w:r w:rsidRPr="00EF4AF0">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EF4AF0" w:rsidRPr="00EF4AF0" w:rsidRDefault="00EF4AF0" w:rsidP="00EF4AF0">
      <w:pPr>
        <w:pStyle w:val="Default"/>
        <w:spacing w:line="276" w:lineRule="auto"/>
        <w:jc w:val="both"/>
      </w:pPr>
      <w:r w:rsidRPr="00EF4AF0">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EF4AF0" w:rsidRPr="00EF4AF0" w:rsidRDefault="00EF4AF0" w:rsidP="00EF4AF0">
      <w:pPr>
        <w:pStyle w:val="Default"/>
        <w:spacing w:line="276" w:lineRule="auto"/>
        <w:jc w:val="both"/>
      </w:pPr>
      <w:r w:rsidRPr="00EF4AF0">
        <w:t xml:space="preserve">побуждать рассматривать книги и иллюстрации вместе с педагогом и самостоятельно; </w:t>
      </w:r>
    </w:p>
    <w:p w:rsidR="00EF4AF0" w:rsidRPr="00EF4AF0" w:rsidRDefault="00EF4AF0" w:rsidP="00EF4AF0">
      <w:pPr>
        <w:pStyle w:val="Default"/>
        <w:spacing w:line="276" w:lineRule="auto"/>
        <w:jc w:val="both"/>
      </w:pPr>
      <w:r w:rsidRPr="00EF4AF0">
        <w:t xml:space="preserve">развивать восприятие вопросительных и восклицательных интонаций художественного произведения. </w:t>
      </w:r>
    </w:p>
    <w:p w:rsidR="00EF4AF0" w:rsidRPr="00EF4AF0" w:rsidRDefault="00EF4AF0" w:rsidP="00EF4AF0">
      <w:pPr>
        <w:pStyle w:val="Default"/>
        <w:spacing w:line="276" w:lineRule="auto"/>
        <w:jc w:val="both"/>
      </w:pPr>
      <w:r w:rsidRPr="00EF4AF0">
        <w:rPr>
          <w:i/>
        </w:rPr>
        <w:t>Содержание образовательной деятельности</w:t>
      </w:r>
      <w:r w:rsidRPr="00EF4AF0">
        <w:t xml:space="preserve">. </w:t>
      </w:r>
    </w:p>
    <w:p w:rsidR="00EF4AF0" w:rsidRPr="00EF4AF0" w:rsidRDefault="00EF4AF0" w:rsidP="00EF4AF0">
      <w:pPr>
        <w:pStyle w:val="Default"/>
        <w:spacing w:line="276" w:lineRule="auto"/>
        <w:jc w:val="both"/>
        <w:rPr>
          <w:b/>
          <w:i/>
        </w:rPr>
      </w:pPr>
      <w:r w:rsidRPr="00EF4AF0">
        <w:rPr>
          <w:b/>
          <w:i/>
        </w:rPr>
        <w:t xml:space="preserve">1) Формирование словаря: </w:t>
      </w:r>
    </w:p>
    <w:p w:rsidR="00EF4AF0" w:rsidRPr="00EF4AF0" w:rsidRDefault="00EF4AF0" w:rsidP="00EF4AF0">
      <w:pPr>
        <w:pStyle w:val="Default"/>
        <w:spacing w:line="276" w:lineRule="auto"/>
        <w:jc w:val="both"/>
      </w:pPr>
      <w:r w:rsidRPr="00EF4AF0">
        <w:lastRenderedPageBreak/>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EF4AF0" w:rsidRPr="00EF4AF0" w:rsidRDefault="00EF4AF0" w:rsidP="00EF4AF0">
      <w:pPr>
        <w:pStyle w:val="Default"/>
        <w:spacing w:line="276" w:lineRule="auto"/>
        <w:jc w:val="both"/>
        <w:rPr>
          <w:b/>
          <w:i/>
        </w:rPr>
      </w:pPr>
      <w:r w:rsidRPr="00EF4AF0">
        <w:rPr>
          <w:b/>
          <w:i/>
        </w:rPr>
        <w:t xml:space="preserve">2) Звуковая культура речи: </w:t>
      </w:r>
    </w:p>
    <w:p w:rsidR="00EF4AF0" w:rsidRPr="00EF4AF0" w:rsidRDefault="00EF4AF0" w:rsidP="00EF4AF0">
      <w:pPr>
        <w:pStyle w:val="Default"/>
        <w:spacing w:line="276" w:lineRule="auto"/>
        <w:jc w:val="both"/>
      </w:pPr>
      <w:r w:rsidRPr="00EF4AF0">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EF4AF0" w:rsidRPr="00EF4AF0" w:rsidRDefault="00EF4AF0" w:rsidP="00EF4AF0">
      <w:pPr>
        <w:pStyle w:val="Default"/>
        <w:spacing w:line="276" w:lineRule="auto"/>
        <w:jc w:val="both"/>
        <w:rPr>
          <w:b/>
          <w:i/>
        </w:rPr>
      </w:pPr>
      <w:r w:rsidRPr="00EF4AF0">
        <w:rPr>
          <w:b/>
          <w:i/>
        </w:rPr>
        <w:t xml:space="preserve">3) Грамматический строй речи: </w:t>
      </w:r>
    </w:p>
    <w:p w:rsidR="00EF4AF0" w:rsidRPr="00EF4AF0" w:rsidRDefault="00EF4AF0" w:rsidP="00EF4AF0">
      <w:pPr>
        <w:pStyle w:val="Default"/>
        <w:spacing w:line="276" w:lineRule="auto"/>
        <w:jc w:val="both"/>
      </w:pPr>
      <w:r w:rsidRPr="00EF4AF0">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EF4AF0" w:rsidRPr="00EF4AF0" w:rsidRDefault="00EF4AF0" w:rsidP="00EF4AF0">
      <w:pPr>
        <w:pStyle w:val="Default"/>
        <w:spacing w:line="276" w:lineRule="auto"/>
        <w:jc w:val="both"/>
        <w:rPr>
          <w:b/>
          <w:i/>
        </w:rPr>
      </w:pPr>
      <w:r w:rsidRPr="00EF4AF0">
        <w:rPr>
          <w:b/>
          <w:i/>
        </w:rPr>
        <w:t xml:space="preserve">4) Связная речь: </w:t>
      </w:r>
    </w:p>
    <w:p w:rsidR="00EF4AF0" w:rsidRPr="00EF4AF0" w:rsidRDefault="00EF4AF0" w:rsidP="00EF4AF0">
      <w:pPr>
        <w:pStyle w:val="Default"/>
        <w:spacing w:line="276" w:lineRule="auto"/>
        <w:jc w:val="both"/>
      </w:pPr>
      <w:r w:rsidRPr="00EF4AF0">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w:t>
      </w:r>
    </w:p>
    <w:p w:rsidR="00EF4AF0" w:rsidRDefault="00EF4AF0" w:rsidP="00630A11">
      <w:pPr>
        <w:pStyle w:val="Default"/>
        <w:spacing w:line="276" w:lineRule="auto"/>
        <w:jc w:val="both"/>
      </w:pPr>
      <w:r w:rsidRPr="00EF4AF0">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F4AF0" w:rsidRDefault="00EF4AF0" w:rsidP="00EF4AF0">
      <w:pPr>
        <w:pStyle w:val="ConsPlusTitle"/>
        <w:spacing w:line="276" w:lineRule="auto"/>
        <w:ind w:firstLine="540"/>
        <w:jc w:val="both"/>
        <w:outlineLvl w:val="3"/>
        <w:rPr>
          <w:rFonts w:ascii="Times New Roman" w:hAnsi="Times New Roman" w:cs="Times New Roman"/>
          <w:sz w:val="24"/>
          <w:szCs w:val="24"/>
        </w:rPr>
      </w:pPr>
      <w:r w:rsidRPr="00EF4AF0">
        <w:rPr>
          <w:rFonts w:ascii="Times New Roman" w:hAnsi="Times New Roman" w:cs="Times New Roman"/>
          <w:sz w:val="24"/>
          <w:szCs w:val="24"/>
        </w:rPr>
        <w:t>От 3 лет до 4 лет.</w:t>
      </w:r>
    </w:p>
    <w:p w:rsidR="00EF4AF0" w:rsidRPr="00EF4AF0" w:rsidRDefault="00EF4AF0" w:rsidP="00EF4AF0">
      <w:pPr>
        <w:pStyle w:val="ConsPlusTitle"/>
        <w:spacing w:line="276" w:lineRule="auto"/>
        <w:jc w:val="both"/>
        <w:outlineLvl w:val="3"/>
        <w:rPr>
          <w:rFonts w:ascii="Times New Roman" w:hAnsi="Times New Roman" w:cs="Times New Roman"/>
          <w:b w:val="0"/>
          <w:i/>
          <w:sz w:val="24"/>
          <w:szCs w:val="24"/>
        </w:rPr>
      </w:pPr>
      <w:r w:rsidRPr="00EF4AF0">
        <w:rPr>
          <w:rFonts w:ascii="Times New Roman" w:hAnsi="Times New Roman" w:cs="Times New Roman"/>
          <w:b w:val="0"/>
          <w:i/>
          <w:sz w:val="24"/>
          <w:szCs w:val="24"/>
        </w:rPr>
        <w:t>В области речевого развития основными задачами образовательной деятельности являются:</w:t>
      </w:r>
    </w:p>
    <w:p w:rsidR="00EF4AF0" w:rsidRPr="00EF4AF0" w:rsidRDefault="00EF4AF0" w:rsidP="00EF4AF0">
      <w:pPr>
        <w:pStyle w:val="ConsPlusNormal"/>
        <w:spacing w:line="276" w:lineRule="auto"/>
        <w:ind w:firstLine="540"/>
        <w:jc w:val="both"/>
        <w:rPr>
          <w:rFonts w:ascii="Times New Roman" w:hAnsi="Times New Roman" w:cs="Times New Roman"/>
          <w:b/>
          <w:i/>
          <w:sz w:val="24"/>
          <w:szCs w:val="24"/>
        </w:rPr>
      </w:pPr>
      <w:r w:rsidRPr="00EF4AF0">
        <w:rPr>
          <w:rFonts w:ascii="Times New Roman" w:hAnsi="Times New Roman" w:cs="Times New Roman"/>
          <w:b/>
          <w:i/>
          <w:sz w:val="24"/>
          <w:szCs w:val="24"/>
        </w:rPr>
        <w:t>1) Формирование словаря:</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 xml:space="preserve">обогащение словаря: закреплять у детей умение различать и называть части предметов, качества предметов, сходные по назначению </w:t>
      </w:r>
      <w:r w:rsidRPr="00EF4AF0">
        <w:rPr>
          <w:rFonts w:ascii="Times New Roman" w:hAnsi="Times New Roman" w:cs="Times New Roman"/>
          <w:sz w:val="24"/>
          <w:szCs w:val="24"/>
        </w:rPr>
        <w:lastRenderedPageBreak/>
        <w:t>предметы, понимать обобщающие слова;</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EF4AF0" w:rsidRPr="00EF4AF0" w:rsidRDefault="00EF4AF0" w:rsidP="00EF4AF0">
      <w:pPr>
        <w:pStyle w:val="ConsPlusNormal"/>
        <w:spacing w:line="276" w:lineRule="auto"/>
        <w:ind w:firstLine="540"/>
        <w:jc w:val="both"/>
        <w:rPr>
          <w:rFonts w:ascii="Times New Roman" w:hAnsi="Times New Roman" w:cs="Times New Roman"/>
          <w:b/>
          <w:i/>
          <w:sz w:val="24"/>
          <w:szCs w:val="24"/>
        </w:rPr>
      </w:pPr>
      <w:r w:rsidRPr="00EF4AF0">
        <w:rPr>
          <w:rFonts w:ascii="Times New Roman" w:hAnsi="Times New Roman" w:cs="Times New Roman"/>
          <w:b/>
          <w:i/>
          <w:sz w:val="24"/>
          <w:szCs w:val="24"/>
        </w:rPr>
        <w:t>2) Звуковая культура речи:</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F4AF0" w:rsidRPr="00EF4AF0" w:rsidRDefault="00EF4AF0" w:rsidP="00EF4AF0">
      <w:pPr>
        <w:pStyle w:val="ConsPlusNormal"/>
        <w:spacing w:line="276" w:lineRule="auto"/>
        <w:ind w:firstLine="540"/>
        <w:jc w:val="both"/>
        <w:rPr>
          <w:rFonts w:ascii="Times New Roman" w:hAnsi="Times New Roman" w:cs="Times New Roman"/>
          <w:b/>
          <w:i/>
          <w:sz w:val="24"/>
          <w:szCs w:val="24"/>
        </w:rPr>
      </w:pPr>
      <w:r w:rsidRPr="00EF4AF0">
        <w:rPr>
          <w:rFonts w:ascii="Times New Roman" w:hAnsi="Times New Roman" w:cs="Times New Roman"/>
          <w:b/>
          <w:i/>
          <w:sz w:val="24"/>
          <w:szCs w:val="24"/>
        </w:rPr>
        <w:t>3) Грамматический строй речи:</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F4AF0" w:rsidRPr="00EF4AF0" w:rsidRDefault="00EF4AF0" w:rsidP="00EF4AF0">
      <w:pPr>
        <w:pStyle w:val="ConsPlusNormal"/>
        <w:spacing w:line="276" w:lineRule="auto"/>
        <w:ind w:firstLine="540"/>
        <w:jc w:val="both"/>
        <w:rPr>
          <w:rFonts w:ascii="Times New Roman" w:hAnsi="Times New Roman" w:cs="Times New Roman"/>
          <w:b/>
          <w:i/>
          <w:sz w:val="24"/>
          <w:szCs w:val="24"/>
        </w:rPr>
      </w:pPr>
      <w:r w:rsidRPr="00EF4AF0">
        <w:rPr>
          <w:rFonts w:ascii="Times New Roman" w:hAnsi="Times New Roman" w:cs="Times New Roman"/>
          <w:b/>
          <w:i/>
          <w:sz w:val="24"/>
          <w:szCs w:val="24"/>
        </w:rPr>
        <w:t>4) Связная речь:</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F4AF0" w:rsidRPr="00EF4AF0" w:rsidRDefault="00EF4AF0" w:rsidP="00EF4AF0">
      <w:pPr>
        <w:pStyle w:val="ConsPlusNormal"/>
        <w:spacing w:line="276" w:lineRule="auto"/>
        <w:ind w:firstLine="540"/>
        <w:jc w:val="both"/>
        <w:rPr>
          <w:rFonts w:ascii="Times New Roman" w:hAnsi="Times New Roman" w:cs="Times New Roman"/>
          <w:b/>
          <w:i/>
          <w:sz w:val="24"/>
          <w:szCs w:val="24"/>
        </w:rPr>
      </w:pPr>
      <w:r w:rsidRPr="00EF4AF0">
        <w:rPr>
          <w:rFonts w:ascii="Times New Roman" w:hAnsi="Times New Roman" w:cs="Times New Roman"/>
          <w:b/>
          <w:i/>
          <w:sz w:val="24"/>
          <w:szCs w:val="24"/>
        </w:rPr>
        <w:t>5) Подготовка детей к обучению грамоте:</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EF4AF0" w:rsidRPr="00EF4AF0" w:rsidRDefault="00EF4AF0" w:rsidP="00EF4AF0">
      <w:pPr>
        <w:pStyle w:val="ConsPlusNormal"/>
        <w:spacing w:line="276" w:lineRule="auto"/>
        <w:ind w:firstLine="540"/>
        <w:jc w:val="both"/>
        <w:rPr>
          <w:rFonts w:ascii="Times New Roman" w:hAnsi="Times New Roman" w:cs="Times New Roman"/>
          <w:b/>
          <w:i/>
          <w:sz w:val="24"/>
          <w:szCs w:val="24"/>
        </w:rPr>
      </w:pPr>
      <w:r w:rsidRPr="00EF4AF0">
        <w:rPr>
          <w:rFonts w:ascii="Times New Roman" w:hAnsi="Times New Roman" w:cs="Times New Roman"/>
          <w:b/>
          <w:i/>
          <w:sz w:val="24"/>
          <w:szCs w:val="24"/>
        </w:rPr>
        <w:t>6) Интерес к художественной литературе:</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F4AF0" w:rsidRDefault="00EF4AF0" w:rsidP="00EF4AF0">
      <w:pPr>
        <w:pStyle w:val="ConsPlusNormal"/>
        <w:spacing w:line="276" w:lineRule="auto"/>
        <w:ind w:firstLine="540"/>
        <w:jc w:val="both"/>
        <w:rPr>
          <w:rFonts w:ascii="Times New Roman" w:hAnsi="Times New Roman" w:cs="Times New Roman"/>
          <w:i/>
          <w:sz w:val="24"/>
          <w:szCs w:val="24"/>
        </w:rPr>
      </w:pPr>
      <w:r w:rsidRPr="00EF4AF0">
        <w:rPr>
          <w:rFonts w:ascii="Times New Roman" w:hAnsi="Times New Roman" w:cs="Times New Roman"/>
          <w:i/>
          <w:sz w:val="24"/>
          <w:szCs w:val="24"/>
        </w:rPr>
        <w:lastRenderedPageBreak/>
        <w:t>Содержание образовательной деятельности.</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1) Формирование словаря:</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F4AF0" w:rsidRPr="00294C63" w:rsidRDefault="00EF4AF0" w:rsidP="00EF4AF0">
      <w:pPr>
        <w:pStyle w:val="ConsPlusNormal"/>
        <w:tabs>
          <w:tab w:val="left" w:pos="4515"/>
        </w:tabs>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2) Звуковая культура речи:</w:t>
      </w:r>
      <w:r w:rsidRPr="00294C63">
        <w:rPr>
          <w:rFonts w:ascii="Times New Roman" w:hAnsi="Times New Roman" w:cs="Times New Roman"/>
          <w:b/>
          <w:i/>
          <w:sz w:val="24"/>
          <w:szCs w:val="24"/>
        </w:rPr>
        <w:tab/>
      </w:r>
    </w:p>
    <w:p w:rsidR="00EF4AF0" w:rsidRPr="00EF4AF0" w:rsidRDefault="00EF4AF0" w:rsidP="00EF4AF0">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F4AF0" w:rsidRPr="00294C63" w:rsidRDefault="00EF4AF0" w:rsidP="00EF4AF0">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3) Грамматический строй речи:</w:t>
      </w:r>
    </w:p>
    <w:p w:rsidR="00EF4AF0" w:rsidRPr="00EF4AF0" w:rsidRDefault="00EF4AF0" w:rsidP="00294C63">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F4AF0" w:rsidRPr="00EF4AF0" w:rsidRDefault="00EF4AF0" w:rsidP="00294C63">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F4AF0" w:rsidRPr="00294C63" w:rsidRDefault="00EF4AF0"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4) Связная речь:</w:t>
      </w:r>
    </w:p>
    <w:p w:rsidR="00EF4AF0" w:rsidRPr="00EF4AF0" w:rsidRDefault="00EF4AF0" w:rsidP="00294C63">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F4AF0" w:rsidRPr="00EF4AF0" w:rsidRDefault="00EF4AF0" w:rsidP="00294C63">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w:t>
      </w:r>
      <w:r w:rsidRPr="00EF4AF0">
        <w:rPr>
          <w:rFonts w:ascii="Times New Roman" w:hAnsi="Times New Roman" w:cs="Times New Roman"/>
          <w:sz w:val="24"/>
          <w:szCs w:val="24"/>
        </w:rPr>
        <w:lastRenderedPageBreak/>
        <w:t>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EF4AF0" w:rsidRPr="00EF4AF0" w:rsidRDefault="00EF4AF0" w:rsidP="00294C63">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F4AF0" w:rsidRPr="00294C63" w:rsidRDefault="00EF4AF0"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5) Подготовка детей к обучению грамоте:</w:t>
      </w:r>
    </w:p>
    <w:p w:rsidR="00294C63" w:rsidRDefault="00EF4AF0" w:rsidP="00630A11">
      <w:pPr>
        <w:pStyle w:val="ConsPlusNormal"/>
        <w:spacing w:line="276" w:lineRule="auto"/>
        <w:ind w:firstLine="540"/>
        <w:jc w:val="both"/>
        <w:rPr>
          <w:rFonts w:ascii="Times New Roman" w:hAnsi="Times New Roman" w:cs="Times New Roman"/>
          <w:sz w:val="24"/>
          <w:szCs w:val="24"/>
        </w:rPr>
      </w:pPr>
      <w:r w:rsidRPr="00EF4AF0">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294C63" w:rsidRPr="00294C63" w:rsidRDefault="00294C63" w:rsidP="00294C63">
      <w:pPr>
        <w:pStyle w:val="ConsPlusTitle"/>
        <w:spacing w:line="276" w:lineRule="auto"/>
        <w:ind w:firstLine="540"/>
        <w:jc w:val="both"/>
        <w:outlineLvl w:val="3"/>
        <w:rPr>
          <w:rFonts w:ascii="Times New Roman" w:hAnsi="Times New Roman" w:cs="Times New Roman"/>
          <w:sz w:val="24"/>
          <w:szCs w:val="24"/>
        </w:rPr>
      </w:pPr>
      <w:r w:rsidRPr="00294C63">
        <w:rPr>
          <w:rFonts w:ascii="Times New Roman" w:hAnsi="Times New Roman" w:cs="Times New Roman"/>
          <w:sz w:val="24"/>
          <w:szCs w:val="24"/>
        </w:rPr>
        <w:t>От 4 лет до 5 лет.</w:t>
      </w:r>
    </w:p>
    <w:p w:rsidR="00294C63" w:rsidRPr="00294C63" w:rsidRDefault="00294C63" w:rsidP="00294C63">
      <w:pPr>
        <w:pStyle w:val="ConsPlusNormal"/>
        <w:spacing w:line="276" w:lineRule="auto"/>
        <w:jc w:val="both"/>
        <w:rPr>
          <w:rFonts w:ascii="Times New Roman" w:hAnsi="Times New Roman" w:cs="Times New Roman"/>
          <w:i/>
          <w:sz w:val="24"/>
          <w:szCs w:val="24"/>
        </w:rPr>
      </w:pPr>
      <w:r w:rsidRPr="00294C63">
        <w:rPr>
          <w:rFonts w:ascii="Times New Roman" w:hAnsi="Times New Roman" w:cs="Times New Roman"/>
          <w:i/>
          <w:sz w:val="24"/>
          <w:szCs w:val="24"/>
        </w:rPr>
        <w:t>В области речевого развития основными задачами образовательной деятельности являются:</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1) Развитие словаря:</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2) Звуковая культура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3) Грамматический строй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4) Связная речь:</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w:t>
      </w:r>
      <w:r w:rsidRPr="00294C63">
        <w:rPr>
          <w:rFonts w:ascii="Times New Roman" w:hAnsi="Times New Roman" w:cs="Times New Roman"/>
          <w:sz w:val="24"/>
          <w:szCs w:val="24"/>
        </w:rPr>
        <w:lastRenderedPageBreak/>
        <w:t>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5) Подготовка детей к обучению грамоте:</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6) Интерес к художественной литературе:</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294C63" w:rsidRPr="00294C63" w:rsidRDefault="00294C63" w:rsidP="00294C63">
      <w:pPr>
        <w:pStyle w:val="ConsPlusNormal"/>
        <w:spacing w:line="276" w:lineRule="auto"/>
        <w:jc w:val="both"/>
        <w:rPr>
          <w:rFonts w:ascii="Times New Roman" w:hAnsi="Times New Roman" w:cs="Times New Roman"/>
          <w:i/>
          <w:sz w:val="24"/>
          <w:szCs w:val="24"/>
        </w:rPr>
      </w:pPr>
      <w:r w:rsidRPr="00294C63">
        <w:rPr>
          <w:rFonts w:ascii="Times New Roman" w:hAnsi="Times New Roman" w:cs="Times New Roman"/>
          <w:i/>
          <w:sz w:val="24"/>
          <w:szCs w:val="24"/>
        </w:rPr>
        <w:t>Содержание образовательной деятельности.</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1) Развитие словаря:</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2) Звуковая культура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3) Грамматический строй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4) Связная речь:</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5) Подготовка детей к обучению грамоте:</w:t>
      </w:r>
    </w:p>
    <w:p w:rsidR="00294C63" w:rsidRDefault="00294C63" w:rsidP="00630A11">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w:t>
      </w:r>
      <w:r w:rsidRPr="00294C63">
        <w:rPr>
          <w:rFonts w:ascii="Times New Roman" w:hAnsi="Times New Roman" w:cs="Times New Roman"/>
          <w:sz w:val="24"/>
          <w:szCs w:val="24"/>
        </w:rPr>
        <w:lastRenderedPageBreak/>
        <w:t>узнавать слова на заданный звук.</w:t>
      </w:r>
    </w:p>
    <w:p w:rsidR="00294C63" w:rsidRDefault="00294C63" w:rsidP="00294C63">
      <w:pPr>
        <w:pStyle w:val="ConsPlusTitle"/>
        <w:spacing w:line="276" w:lineRule="auto"/>
        <w:jc w:val="both"/>
        <w:outlineLvl w:val="3"/>
        <w:rPr>
          <w:rFonts w:ascii="Times New Roman" w:hAnsi="Times New Roman" w:cs="Times New Roman"/>
          <w:sz w:val="24"/>
          <w:szCs w:val="24"/>
        </w:rPr>
      </w:pPr>
      <w:r w:rsidRPr="00F41FF3">
        <w:rPr>
          <w:rFonts w:ascii="Times New Roman" w:hAnsi="Times New Roman" w:cs="Times New Roman"/>
          <w:sz w:val="24"/>
          <w:szCs w:val="24"/>
        </w:rPr>
        <w:t>От 5 лет до 6 лет.</w:t>
      </w:r>
    </w:p>
    <w:p w:rsidR="00294C63" w:rsidRPr="00294C63" w:rsidRDefault="00294C63" w:rsidP="00294C63">
      <w:pPr>
        <w:pStyle w:val="ConsPlusTitle"/>
        <w:spacing w:line="276" w:lineRule="auto"/>
        <w:jc w:val="both"/>
        <w:outlineLvl w:val="3"/>
        <w:rPr>
          <w:rFonts w:ascii="Times New Roman" w:hAnsi="Times New Roman" w:cs="Times New Roman"/>
          <w:b w:val="0"/>
          <w:i/>
          <w:sz w:val="24"/>
          <w:szCs w:val="24"/>
        </w:rPr>
      </w:pPr>
      <w:r w:rsidRPr="00294C63">
        <w:rPr>
          <w:rFonts w:ascii="Times New Roman" w:hAnsi="Times New Roman" w:cs="Times New Roman"/>
          <w:b w:val="0"/>
          <w:i/>
          <w:sz w:val="24"/>
          <w:szCs w:val="24"/>
        </w:rPr>
        <w:t>В области речевого развития основными задачами образовательной деятельности являются:</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1) Формирование словаря:</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2) Звуковая культура речи:</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3) Грамматический строй речи:</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4) Связная речь:</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w:t>
      </w:r>
      <w:r w:rsidRPr="00F41FF3">
        <w:rPr>
          <w:rFonts w:ascii="Times New Roman" w:hAnsi="Times New Roman" w:cs="Times New Roman"/>
          <w:sz w:val="24"/>
          <w:szCs w:val="24"/>
        </w:rPr>
        <w:lastRenderedPageBreak/>
        <w:t>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5) Подготовка детей к обучению грамоте;</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6) Интерес к художественной литературе:</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развивать интерес к произведениям познавательного характера;</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C6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C63" w:rsidRPr="00294C63" w:rsidRDefault="00294C63" w:rsidP="00294C63">
      <w:pPr>
        <w:pStyle w:val="ConsPlusNormal"/>
        <w:spacing w:line="276" w:lineRule="auto"/>
        <w:jc w:val="both"/>
        <w:rPr>
          <w:rFonts w:ascii="Times New Roman" w:hAnsi="Times New Roman" w:cs="Times New Roman"/>
          <w:i/>
          <w:sz w:val="24"/>
          <w:szCs w:val="24"/>
        </w:rPr>
      </w:pPr>
      <w:r w:rsidRPr="00294C63">
        <w:rPr>
          <w:rFonts w:ascii="Times New Roman" w:hAnsi="Times New Roman" w:cs="Times New Roman"/>
          <w:i/>
          <w:sz w:val="24"/>
          <w:szCs w:val="24"/>
        </w:rPr>
        <w:t>Содержание образовательной деятельности.</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1) Формирование словаря:</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w:t>
      </w:r>
      <w:r w:rsidRPr="00F41FF3">
        <w:rPr>
          <w:rFonts w:ascii="Times New Roman" w:hAnsi="Times New Roman" w:cs="Times New Roman"/>
          <w:sz w:val="24"/>
          <w:szCs w:val="24"/>
        </w:rPr>
        <w:lastRenderedPageBreak/>
        <w:t>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2) Звуковая культура речи:</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3) Грамматический строй речи:</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4) Связная речь:</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C63" w:rsidRPr="00F41FF3" w:rsidRDefault="00294C63" w:rsidP="00294C63">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lastRenderedPageBreak/>
        <w:t>5) Подготовка детей к обучению грамоте:</w:t>
      </w:r>
    </w:p>
    <w:p w:rsidR="00294C63" w:rsidRDefault="00294C63" w:rsidP="00630A11">
      <w:pPr>
        <w:pStyle w:val="ConsPlusNormal"/>
        <w:spacing w:line="276" w:lineRule="auto"/>
        <w:ind w:firstLine="540"/>
        <w:jc w:val="both"/>
        <w:rPr>
          <w:rFonts w:ascii="Times New Roman" w:hAnsi="Times New Roman" w:cs="Times New Roman"/>
          <w:sz w:val="24"/>
          <w:szCs w:val="24"/>
        </w:rPr>
      </w:pPr>
      <w:r w:rsidRPr="00F41FF3">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C63" w:rsidRPr="00294C63" w:rsidRDefault="00294C63" w:rsidP="00294C63">
      <w:pPr>
        <w:pStyle w:val="ConsPlusTitle"/>
        <w:spacing w:line="276" w:lineRule="auto"/>
        <w:ind w:firstLine="540"/>
        <w:jc w:val="both"/>
        <w:outlineLvl w:val="3"/>
        <w:rPr>
          <w:rFonts w:ascii="Times New Roman" w:hAnsi="Times New Roman" w:cs="Times New Roman"/>
          <w:sz w:val="24"/>
          <w:szCs w:val="24"/>
        </w:rPr>
      </w:pPr>
      <w:r w:rsidRPr="00294C63">
        <w:rPr>
          <w:rFonts w:ascii="Times New Roman" w:hAnsi="Times New Roman" w:cs="Times New Roman"/>
          <w:sz w:val="24"/>
          <w:szCs w:val="24"/>
        </w:rPr>
        <w:t>От 6 лет до 7 лет.</w:t>
      </w:r>
    </w:p>
    <w:p w:rsidR="00294C63" w:rsidRPr="00294C63" w:rsidRDefault="00294C63" w:rsidP="00294C63">
      <w:pPr>
        <w:pStyle w:val="ConsPlusNormal"/>
        <w:spacing w:line="276" w:lineRule="auto"/>
        <w:jc w:val="both"/>
        <w:rPr>
          <w:rFonts w:ascii="Times New Roman" w:hAnsi="Times New Roman" w:cs="Times New Roman"/>
          <w:i/>
          <w:sz w:val="24"/>
          <w:szCs w:val="24"/>
        </w:rPr>
      </w:pPr>
      <w:r w:rsidRPr="00294C63">
        <w:rPr>
          <w:rFonts w:ascii="Times New Roman" w:hAnsi="Times New Roman" w:cs="Times New Roman"/>
          <w:i/>
          <w:sz w:val="24"/>
          <w:szCs w:val="24"/>
        </w:rPr>
        <w:t>В области речевого развития основными задачами образовательной деятельности являются:</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1) Формирование словаря:</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2) Звуковая культура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3) Грамматический строй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4) Связная речь:</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lastRenderedPageBreak/>
        <w:t>5) Подготовка детей к обучению грамоте:</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294C63" w:rsidRPr="00294C63"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b/>
          <w:i/>
          <w:sz w:val="24"/>
          <w:szCs w:val="24"/>
        </w:rPr>
        <w:t>6) Интерес к художественной литературе:</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C63" w:rsidRPr="007C1A05" w:rsidRDefault="00294C63" w:rsidP="00294C63">
      <w:pPr>
        <w:pStyle w:val="ConsPlusNormal"/>
        <w:spacing w:line="276" w:lineRule="auto"/>
        <w:jc w:val="both"/>
        <w:rPr>
          <w:rFonts w:ascii="Times New Roman" w:hAnsi="Times New Roman" w:cs="Times New Roman"/>
          <w:i/>
          <w:sz w:val="24"/>
          <w:szCs w:val="24"/>
        </w:rPr>
      </w:pPr>
      <w:r w:rsidRPr="007C1A05">
        <w:rPr>
          <w:rFonts w:ascii="Times New Roman" w:hAnsi="Times New Roman" w:cs="Times New Roman"/>
          <w:i/>
          <w:sz w:val="24"/>
          <w:szCs w:val="24"/>
        </w:rPr>
        <w:t>Содержание образовательной деятельности.</w:t>
      </w:r>
    </w:p>
    <w:p w:rsidR="00294C63" w:rsidRPr="007C1A05" w:rsidRDefault="00294C63" w:rsidP="00294C63">
      <w:pPr>
        <w:pStyle w:val="ConsPlusNormal"/>
        <w:spacing w:line="276" w:lineRule="auto"/>
        <w:ind w:firstLine="540"/>
        <w:jc w:val="both"/>
        <w:rPr>
          <w:rFonts w:ascii="Times New Roman" w:hAnsi="Times New Roman" w:cs="Times New Roman"/>
          <w:b/>
          <w:i/>
          <w:sz w:val="24"/>
          <w:szCs w:val="24"/>
        </w:rPr>
      </w:pPr>
      <w:r w:rsidRPr="007C1A05">
        <w:rPr>
          <w:rFonts w:ascii="Times New Roman" w:hAnsi="Times New Roman" w:cs="Times New Roman"/>
          <w:b/>
          <w:i/>
          <w:sz w:val="24"/>
          <w:szCs w:val="24"/>
        </w:rPr>
        <w:t>1) Формирование словаря:</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C63" w:rsidRPr="007C1A05" w:rsidRDefault="00294C63" w:rsidP="00294C63">
      <w:pPr>
        <w:pStyle w:val="ConsPlusNormal"/>
        <w:spacing w:line="276" w:lineRule="auto"/>
        <w:ind w:firstLine="540"/>
        <w:jc w:val="both"/>
        <w:rPr>
          <w:rFonts w:ascii="Times New Roman" w:hAnsi="Times New Roman" w:cs="Times New Roman"/>
          <w:b/>
          <w:i/>
          <w:sz w:val="24"/>
          <w:szCs w:val="24"/>
        </w:rPr>
      </w:pPr>
      <w:r w:rsidRPr="007C1A05">
        <w:rPr>
          <w:rFonts w:ascii="Times New Roman" w:hAnsi="Times New Roman" w:cs="Times New Roman"/>
          <w:b/>
          <w:i/>
          <w:sz w:val="24"/>
          <w:szCs w:val="24"/>
        </w:rPr>
        <w:t>2) Звуковая культура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94C63" w:rsidRPr="007C1A05" w:rsidRDefault="00294C63" w:rsidP="00294C63">
      <w:pPr>
        <w:pStyle w:val="ConsPlusNormal"/>
        <w:spacing w:line="276" w:lineRule="auto"/>
        <w:ind w:firstLine="540"/>
        <w:jc w:val="both"/>
        <w:rPr>
          <w:rFonts w:ascii="Times New Roman" w:hAnsi="Times New Roman" w:cs="Times New Roman"/>
          <w:b/>
          <w:i/>
          <w:sz w:val="24"/>
          <w:szCs w:val="24"/>
        </w:rPr>
      </w:pPr>
      <w:r w:rsidRPr="007C1A05">
        <w:rPr>
          <w:rFonts w:ascii="Times New Roman" w:hAnsi="Times New Roman" w:cs="Times New Roman"/>
          <w:b/>
          <w:i/>
          <w:sz w:val="24"/>
          <w:szCs w:val="24"/>
        </w:rPr>
        <w:t>3) Грамматический строй речи:</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C63" w:rsidRPr="007C1A05" w:rsidRDefault="00294C63" w:rsidP="00294C63">
      <w:pPr>
        <w:pStyle w:val="ConsPlusNormal"/>
        <w:spacing w:line="276" w:lineRule="auto"/>
        <w:ind w:firstLine="540"/>
        <w:jc w:val="both"/>
        <w:rPr>
          <w:rFonts w:ascii="Times New Roman" w:hAnsi="Times New Roman" w:cs="Times New Roman"/>
          <w:b/>
          <w:i/>
          <w:sz w:val="24"/>
          <w:szCs w:val="24"/>
        </w:rPr>
      </w:pPr>
      <w:r w:rsidRPr="007C1A05">
        <w:rPr>
          <w:rFonts w:ascii="Times New Roman" w:hAnsi="Times New Roman" w:cs="Times New Roman"/>
          <w:b/>
          <w:i/>
          <w:sz w:val="24"/>
          <w:szCs w:val="24"/>
        </w:rPr>
        <w:lastRenderedPageBreak/>
        <w:t>4) Связная речь:</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C63" w:rsidRPr="007C1A05" w:rsidRDefault="00294C63" w:rsidP="00294C63">
      <w:pPr>
        <w:pStyle w:val="ConsPlusNormal"/>
        <w:spacing w:line="276" w:lineRule="auto"/>
        <w:ind w:firstLine="540"/>
        <w:jc w:val="both"/>
        <w:rPr>
          <w:rFonts w:ascii="Times New Roman" w:hAnsi="Times New Roman" w:cs="Times New Roman"/>
          <w:b/>
          <w:i/>
          <w:sz w:val="24"/>
          <w:szCs w:val="24"/>
        </w:rPr>
      </w:pPr>
      <w:r w:rsidRPr="00294C63">
        <w:rPr>
          <w:rFonts w:ascii="Times New Roman" w:hAnsi="Times New Roman" w:cs="Times New Roman"/>
          <w:sz w:val="24"/>
          <w:szCs w:val="24"/>
        </w:rPr>
        <w:t>5</w:t>
      </w:r>
      <w:r w:rsidRPr="007C1A05">
        <w:rPr>
          <w:rFonts w:ascii="Times New Roman" w:hAnsi="Times New Roman" w:cs="Times New Roman"/>
          <w:b/>
          <w:i/>
          <w:sz w:val="24"/>
          <w:szCs w:val="24"/>
        </w:rPr>
        <w:t>) Подготовка детей к обучению грамоте:</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C63" w:rsidRPr="007C1A05" w:rsidRDefault="00294C63" w:rsidP="007C1A05">
      <w:pPr>
        <w:pStyle w:val="ConsPlusNormal"/>
        <w:spacing w:line="276" w:lineRule="auto"/>
        <w:jc w:val="both"/>
        <w:rPr>
          <w:rFonts w:ascii="Times New Roman" w:hAnsi="Times New Roman" w:cs="Times New Roman"/>
          <w:i/>
          <w:sz w:val="24"/>
          <w:szCs w:val="24"/>
        </w:rPr>
      </w:pPr>
      <w:r w:rsidRPr="007C1A05">
        <w:rPr>
          <w:rFonts w:ascii="Times New Roman" w:hAnsi="Times New Roman" w:cs="Times New Roman"/>
          <w:i/>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294C63" w:rsidRPr="00294C63" w:rsidRDefault="00294C63" w:rsidP="00294C63">
      <w:pPr>
        <w:pStyle w:val="ConsPlusNormal"/>
        <w:spacing w:line="276" w:lineRule="auto"/>
        <w:ind w:firstLine="540"/>
        <w:jc w:val="both"/>
        <w:rPr>
          <w:rFonts w:ascii="Times New Roman" w:hAnsi="Times New Roman" w:cs="Times New Roman"/>
          <w:sz w:val="24"/>
          <w:szCs w:val="24"/>
        </w:rPr>
      </w:pPr>
      <w:r w:rsidRPr="00294C63">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C1A05" w:rsidRDefault="007C1A05" w:rsidP="007C1A05">
      <w:pPr>
        <w:jc w:val="center"/>
        <w:rPr>
          <w:b/>
          <w:bCs/>
          <w:sz w:val="24"/>
          <w:szCs w:val="24"/>
        </w:rPr>
      </w:pPr>
    </w:p>
    <w:p w:rsidR="00634F35" w:rsidRDefault="00634F35" w:rsidP="007C1A05">
      <w:pPr>
        <w:jc w:val="center"/>
        <w:rPr>
          <w:b/>
          <w:bCs/>
          <w:i/>
          <w:sz w:val="24"/>
          <w:szCs w:val="24"/>
        </w:rPr>
      </w:pPr>
    </w:p>
    <w:p w:rsidR="00634F35" w:rsidRDefault="00634F35" w:rsidP="007C1A05">
      <w:pPr>
        <w:jc w:val="center"/>
        <w:rPr>
          <w:b/>
          <w:bCs/>
          <w:i/>
          <w:sz w:val="24"/>
          <w:szCs w:val="24"/>
        </w:rPr>
      </w:pPr>
    </w:p>
    <w:p w:rsidR="00634F35" w:rsidRDefault="00634F35" w:rsidP="007C1A05">
      <w:pPr>
        <w:jc w:val="center"/>
        <w:rPr>
          <w:b/>
          <w:bCs/>
          <w:i/>
          <w:sz w:val="24"/>
          <w:szCs w:val="24"/>
        </w:rPr>
      </w:pPr>
    </w:p>
    <w:p w:rsidR="00634F35" w:rsidRDefault="00634F35" w:rsidP="007C1A05">
      <w:pPr>
        <w:jc w:val="center"/>
        <w:rPr>
          <w:b/>
          <w:bCs/>
          <w:i/>
          <w:sz w:val="24"/>
          <w:szCs w:val="24"/>
        </w:rPr>
      </w:pPr>
    </w:p>
    <w:p w:rsidR="00294C63" w:rsidRDefault="007C1A05" w:rsidP="007C1A05">
      <w:pPr>
        <w:jc w:val="center"/>
        <w:rPr>
          <w:b/>
          <w:bCs/>
          <w:i/>
          <w:sz w:val="24"/>
          <w:szCs w:val="24"/>
        </w:rPr>
      </w:pPr>
      <w:r w:rsidRPr="007C1A05">
        <w:rPr>
          <w:b/>
          <w:bCs/>
          <w:i/>
          <w:sz w:val="24"/>
          <w:szCs w:val="24"/>
        </w:rPr>
        <w:t>Перечень используемых программ и методических пособий</w:t>
      </w:r>
      <w:r w:rsidR="00630A11">
        <w:rPr>
          <w:b/>
          <w:bCs/>
          <w:i/>
          <w:sz w:val="24"/>
          <w:szCs w:val="24"/>
        </w:rPr>
        <w:t xml:space="preserve"> для реализации образовательной области «Речевое развитие»</w:t>
      </w:r>
    </w:p>
    <w:p w:rsidR="00630A11" w:rsidRDefault="00630A11" w:rsidP="007C1A05">
      <w:pPr>
        <w:jc w:val="center"/>
        <w:rPr>
          <w:b/>
          <w:bCs/>
          <w:i/>
          <w:sz w:val="24"/>
          <w:szCs w:val="24"/>
        </w:rPr>
      </w:pP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12376"/>
        <w:gridCol w:w="805"/>
      </w:tblGrid>
      <w:tr w:rsidR="00630A11" w:rsidRPr="00C06989" w:rsidTr="00630A11">
        <w:trPr>
          <w:jc w:val="center"/>
        </w:trPr>
        <w:tc>
          <w:tcPr>
            <w:tcW w:w="881" w:type="dxa"/>
            <w:shd w:val="clear" w:color="auto" w:fill="auto"/>
          </w:tcPr>
          <w:p w:rsidR="00630A11" w:rsidRPr="00C06989" w:rsidRDefault="00630A11" w:rsidP="00630A11">
            <w:pPr>
              <w:jc w:val="center"/>
              <w:rPr>
                <w:b/>
                <w:sz w:val="24"/>
                <w:szCs w:val="24"/>
              </w:rPr>
            </w:pPr>
            <w:r w:rsidRPr="00C06989">
              <w:rPr>
                <w:b/>
                <w:sz w:val="24"/>
                <w:szCs w:val="24"/>
              </w:rPr>
              <w:t>№</w:t>
            </w:r>
          </w:p>
          <w:p w:rsidR="00630A11" w:rsidRPr="00C06989" w:rsidRDefault="00630A11" w:rsidP="00630A11">
            <w:pPr>
              <w:jc w:val="center"/>
              <w:rPr>
                <w:b/>
                <w:sz w:val="24"/>
                <w:szCs w:val="24"/>
              </w:rPr>
            </w:pPr>
            <w:r w:rsidRPr="00C06989">
              <w:rPr>
                <w:b/>
                <w:sz w:val="24"/>
                <w:szCs w:val="24"/>
              </w:rPr>
              <w:t>п/п</w:t>
            </w:r>
          </w:p>
        </w:tc>
        <w:tc>
          <w:tcPr>
            <w:tcW w:w="12376" w:type="dxa"/>
            <w:shd w:val="clear" w:color="auto" w:fill="auto"/>
            <w:vAlign w:val="center"/>
          </w:tcPr>
          <w:p w:rsidR="00630A11" w:rsidRPr="00C06989" w:rsidRDefault="00630A11" w:rsidP="00630A11">
            <w:pPr>
              <w:jc w:val="center"/>
              <w:rPr>
                <w:b/>
                <w:sz w:val="24"/>
                <w:szCs w:val="24"/>
              </w:rPr>
            </w:pPr>
            <w:r w:rsidRPr="00C06989">
              <w:rPr>
                <w:b/>
                <w:sz w:val="24"/>
                <w:szCs w:val="24"/>
              </w:rPr>
              <w:t>Наименование</w:t>
            </w:r>
          </w:p>
        </w:tc>
        <w:tc>
          <w:tcPr>
            <w:tcW w:w="805" w:type="dxa"/>
            <w:shd w:val="clear" w:color="auto" w:fill="auto"/>
          </w:tcPr>
          <w:p w:rsidR="00630A11" w:rsidRPr="00C06989" w:rsidRDefault="00630A11" w:rsidP="00630A11">
            <w:pPr>
              <w:jc w:val="center"/>
              <w:rPr>
                <w:b/>
                <w:sz w:val="24"/>
                <w:szCs w:val="24"/>
              </w:rPr>
            </w:pPr>
            <w:r w:rsidRPr="00C06989">
              <w:rPr>
                <w:b/>
                <w:sz w:val="24"/>
                <w:szCs w:val="24"/>
              </w:rPr>
              <w:t>Кол-во</w:t>
            </w:r>
          </w:p>
        </w:tc>
      </w:tr>
      <w:tr w:rsidR="00630A11" w:rsidRPr="00C06989" w:rsidTr="00630A11">
        <w:trPr>
          <w:jc w:val="center"/>
        </w:trPr>
        <w:tc>
          <w:tcPr>
            <w:tcW w:w="881" w:type="dxa"/>
            <w:shd w:val="clear" w:color="auto" w:fill="auto"/>
          </w:tcPr>
          <w:p w:rsidR="00630A11" w:rsidRPr="00C06989" w:rsidRDefault="00630A11" w:rsidP="00630A11">
            <w:pPr>
              <w:jc w:val="center"/>
              <w:rPr>
                <w:b/>
                <w:sz w:val="24"/>
                <w:szCs w:val="24"/>
              </w:rPr>
            </w:pPr>
          </w:p>
        </w:tc>
        <w:tc>
          <w:tcPr>
            <w:tcW w:w="12376" w:type="dxa"/>
            <w:shd w:val="clear" w:color="auto" w:fill="auto"/>
          </w:tcPr>
          <w:p w:rsidR="00630A11" w:rsidRPr="00C06989" w:rsidRDefault="00630A11" w:rsidP="00630A11">
            <w:pPr>
              <w:rPr>
                <w:b/>
                <w:sz w:val="24"/>
                <w:szCs w:val="24"/>
              </w:rPr>
            </w:pPr>
            <w:r w:rsidRPr="00C06989">
              <w:rPr>
                <w:b/>
                <w:sz w:val="24"/>
                <w:szCs w:val="24"/>
              </w:rPr>
              <w:t xml:space="preserve">Учебные издания </w:t>
            </w:r>
          </w:p>
        </w:tc>
        <w:tc>
          <w:tcPr>
            <w:tcW w:w="805" w:type="dxa"/>
            <w:shd w:val="clear" w:color="auto" w:fill="auto"/>
          </w:tcPr>
          <w:p w:rsidR="00630A11" w:rsidRPr="00C06989" w:rsidRDefault="00630A11" w:rsidP="00630A11">
            <w:pPr>
              <w:jc w:val="center"/>
              <w:rPr>
                <w:b/>
                <w:sz w:val="24"/>
                <w:szCs w:val="24"/>
              </w:rPr>
            </w:pP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1</w:t>
            </w:r>
          </w:p>
        </w:tc>
        <w:tc>
          <w:tcPr>
            <w:tcW w:w="12376" w:type="dxa"/>
            <w:shd w:val="clear" w:color="auto" w:fill="auto"/>
          </w:tcPr>
          <w:p w:rsidR="00630A11" w:rsidRPr="00C06989" w:rsidRDefault="00630A11" w:rsidP="00630A11">
            <w:pPr>
              <w:rPr>
                <w:rFonts w:eastAsia="Arial"/>
                <w:sz w:val="24"/>
                <w:szCs w:val="24"/>
              </w:rPr>
            </w:pPr>
            <w:r w:rsidRPr="00C06989">
              <w:rPr>
                <w:rFonts w:eastAsia="Arial"/>
                <w:sz w:val="24"/>
                <w:szCs w:val="24"/>
              </w:rPr>
              <w:t xml:space="preserve">Гербова В.В. Развитие речи в детском  саду: Вторая группа раннего возраста. - </w:t>
            </w:r>
            <w:r w:rsidRPr="00C06989">
              <w:rPr>
                <w:sz w:val="24"/>
                <w:szCs w:val="24"/>
              </w:rPr>
              <w:t>М.:МОЗАИКА-СИНТЕЗ, 2020.</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2</w:t>
            </w:r>
          </w:p>
        </w:tc>
        <w:tc>
          <w:tcPr>
            <w:tcW w:w="12376" w:type="dxa"/>
            <w:shd w:val="clear" w:color="auto" w:fill="auto"/>
          </w:tcPr>
          <w:p w:rsidR="00630A11" w:rsidRPr="00C06989" w:rsidRDefault="00630A11" w:rsidP="00630A11">
            <w:pPr>
              <w:shd w:val="clear" w:color="auto" w:fill="FFFFFF"/>
              <w:autoSpaceDE w:val="0"/>
              <w:rPr>
                <w:sz w:val="24"/>
                <w:szCs w:val="24"/>
              </w:rPr>
            </w:pPr>
            <w:r w:rsidRPr="00C06989">
              <w:rPr>
                <w:sz w:val="24"/>
                <w:szCs w:val="24"/>
              </w:rPr>
              <w:t>Гербова   В. В.  Развитие  речи  в  детском  саду:  Младшая  группа (3–4 года)</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3</w:t>
            </w:r>
          </w:p>
        </w:tc>
        <w:tc>
          <w:tcPr>
            <w:tcW w:w="12376" w:type="dxa"/>
            <w:shd w:val="clear" w:color="auto" w:fill="auto"/>
          </w:tcPr>
          <w:p w:rsidR="00630A11" w:rsidRPr="00C06989" w:rsidRDefault="00630A11" w:rsidP="00630A11">
            <w:pPr>
              <w:jc w:val="both"/>
              <w:rPr>
                <w:sz w:val="24"/>
                <w:szCs w:val="24"/>
              </w:rPr>
            </w:pPr>
            <w:r w:rsidRPr="00C06989">
              <w:rPr>
                <w:sz w:val="24"/>
                <w:szCs w:val="24"/>
              </w:rPr>
              <w:t>Гербова В. В. Развитие речи в детском саду: Средняя группа (4–5 лет). М.:МОЗАИКА-СИНТЕЗ, 2020</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4</w:t>
            </w:r>
          </w:p>
        </w:tc>
        <w:tc>
          <w:tcPr>
            <w:tcW w:w="12376" w:type="dxa"/>
            <w:shd w:val="clear" w:color="auto" w:fill="auto"/>
          </w:tcPr>
          <w:p w:rsidR="00630A11" w:rsidRPr="00C06989" w:rsidRDefault="00630A11" w:rsidP="00630A11">
            <w:pPr>
              <w:jc w:val="both"/>
              <w:rPr>
                <w:sz w:val="24"/>
                <w:szCs w:val="24"/>
              </w:rPr>
            </w:pPr>
            <w:r w:rsidRPr="00C06989">
              <w:rPr>
                <w:sz w:val="24"/>
                <w:szCs w:val="24"/>
              </w:rPr>
              <w:t xml:space="preserve">Гербова  В. В. Развитие речи в детском саду: Старшая группа (5–6 лет). М.:МОЗАИКА-СИНТЕЗ, 2020 </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5</w:t>
            </w:r>
          </w:p>
        </w:tc>
        <w:tc>
          <w:tcPr>
            <w:tcW w:w="12376" w:type="dxa"/>
            <w:shd w:val="clear" w:color="auto" w:fill="auto"/>
          </w:tcPr>
          <w:p w:rsidR="00630A11" w:rsidRPr="00C06989" w:rsidRDefault="00630A11" w:rsidP="00630A11">
            <w:pPr>
              <w:jc w:val="both"/>
              <w:rPr>
                <w:sz w:val="24"/>
                <w:szCs w:val="24"/>
              </w:rPr>
            </w:pPr>
            <w:r w:rsidRPr="00C06989">
              <w:rPr>
                <w:sz w:val="24"/>
                <w:szCs w:val="24"/>
              </w:rPr>
              <w:t xml:space="preserve">Гербова  В. В. Развитие речи в детском саду: Подготовительная к школе группа (6–7 лет). М.:МОЗАИКА-СИНТЕЗ, 2020 </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6</w:t>
            </w:r>
          </w:p>
        </w:tc>
        <w:tc>
          <w:tcPr>
            <w:tcW w:w="12376" w:type="dxa"/>
            <w:shd w:val="clear" w:color="auto" w:fill="auto"/>
          </w:tcPr>
          <w:p w:rsidR="00630A11" w:rsidRPr="00C06989" w:rsidRDefault="00630A11" w:rsidP="00630A11">
            <w:pPr>
              <w:shd w:val="clear" w:color="auto" w:fill="FFFFFF"/>
              <w:outlineLvl w:val="0"/>
              <w:rPr>
                <w:bCs/>
                <w:color w:val="070707"/>
                <w:spacing w:val="6"/>
                <w:kern w:val="36"/>
                <w:sz w:val="24"/>
                <w:szCs w:val="24"/>
              </w:rPr>
            </w:pPr>
            <w:r w:rsidRPr="00C06989">
              <w:rPr>
                <w:bCs/>
                <w:color w:val="070707"/>
                <w:spacing w:val="6"/>
                <w:kern w:val="36"/>
                <w:sz w:val="24"/>
                <w:szCs w:val="24"/>
              </w:rPr>
              <w:t>Карпухина Н.В. Реализация содержания образовательной деятельности. Младший возраст (1,5 - 2 года). М-книга, 2022</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7</w:t>
            </w:r>
          </w:p>
        </w:tc>
        <w:tc>
          <w:tcPr>
            <w:tcW w:w="12376" w:type="dxa"/>
            <w:shd w:val="clear" w:color="auto" w:fill="auto"/>
          </w:tcPr>
          <w:p w:rsidR="00630A11" w:rsidRPr="00C06989" w:rsidRDefault="00630A11" w:rsidP="00630A11">
            <w:pPr>
              <w:rPr>
                <w:b/>
                <w:sz w:val="24"/>
                <w:szCs w:val="24"/>
              </w:rPr>
            </w:pPr>
            <w:r w:rsidRPr="00C06989">
              <w:rPr>
                <w:bCs/>
                <w:color w:val="070707"/>
                <w:spacing w:val="6"/>
                <w:kern w:val="36"/>
                <w:sz w:val="24"/>
                <w:szCs w:val="24"/>
              </w:rPr>
              <w:t>Карпухина Н.В. Реализация содержания образовательной деятельности. Младший возраст (2 - 3 года). М-книга, 2022</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8</w:t>
            </w:r>
          </w:p>
        </w:tc>
        <w:tc>
          <w:tcPr>
            <w:tcW w:w="12376" w:type="dxa"/>
            <w:shd w:val="clear" w:color="auto" w:fill="auto"/>
          </w:tcPr>
          <w:p w:rsidR="00630A11" w:rsidRPr="00C06989" w:rsidRDefault="00630A11" w:rsidP="00630A11">
            <w:pPr>
              <w:rPr>
                <w:sz w:val="24"/>
                <w:szCs w:val="24"/>
              </w:rPr>
            </w:pPr>
            <w:r w:rsidRPr="00C06989">
              <w:rPr>
                <w:sz w:val="24"/>
                <w:szCs w:val="24"/>
              </w:rPr>
              <w:t>Хрестоматия для чтения детям в детском саду и дома: 1-3года.-М.: МОЗАИКА-СИНТЕЗ, 2016.</w:t>
            </w:r>
          </w:p>
        </w:tc>
        <w:tc>
          <w:tcPr>
            <w:tcW w:w="805" w:type="dxa"/>
            <w:shd w:val="clear" w:color="auto" w:fill="auto"/>
          </w:tcPr>
          <w:p w:rsidR="00630A11" w:rsidRPr="00C06989" w:rsidRDefault="00630A11" w:rsidP="00630A11">
            <w:pPr>
              <w:jc w:val="center"/>
              <w:rPr>
                <w:sz w:val="24"/>
                <w:szCs w:val="24"/>
              </w:rPr>
            </w:pPr>
            <w:r w:rsidRPr="00C06989">
              <w:rPr>
                <w:sz w:val="24"/>
                <w:szCs w:val="24"/>
              </w:rPr>
              <w:t>2</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9</w:t>
            </w:r>
          </w:p>
        </w:tc>
        <w:tc>
          <w:tcPr>
            <w:tcW w:w="12376" w:type="dxa"/>
            <w:shd w:val="clear" w:color="auto" w:fill="auto"/>
          </w:tcPr>
          <w:p w:rsidR="00630A11" w:rsidRPr="00C06989" w:rsidRDefault="00630A11" w:rsidP="00630A11">
            <w:pPr>
              <w:rPr>
                <w:sz w:val="24"/>
                <w:szCs w:val="24"/>
              </w:rPr>
            </w:pPr>
            <w:r w:rsidRPr="00C06989">
              <w:rPr>
                <w:sz w:val="24"/>
                <w:szCs w:val="24"/>
              </w:rPr>
              <w:t>Хрестоматия для чтения детям в детском саду и дома: 3-4 года.-М.: МОЗАИКА-СИНТЕЗ, 2016.</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10</w:t>
            </w:r>
          </w:p>
        </w:tc>
        <w:tc>
          <w:tcPr>
            <w:tcW w:w="12376" w:type="dxa"/>
            <w:shd w:val="clear" w:color="auto" w:fill="auto"/>
          </w:tcPr>
          <w:p w:rsidR="00630A11" w:rsidRPr="00C06989" w:rsidRDefault="00630A11" w:rsidP="00630A11">
            <w:pPr>
              <w:rPr>
                <w:sz w:val="24"/>
                <w:szCs w:val="24"/>
              </w:rPr>
            </w:pPr>
            <w:r w:rsidRPr="00C06989">
              <w:rPr>
                <w:sz w:val="24"/>
                <w:szCs w:val="24"/>
              </w:rPr>
              <w:t>Хрестоматия для чтения детям в детском саду и дома: 4-5 лет.-М.: МОЗАИКА-СИНТЕЗ, 2016.</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11</w:t>
            </w:r>
          </w:p>
        </w:tc>
        <w:tc>
          <w:tcPr>
            <w:tcW w:w="12376" w:type="dxa"/>
            <w:shd w:val="clear" w:color="auto" w:fill="auto"/>
          </w:tcPr>
          <w:p w:rsidR="00630A11" w:rsidRPr="00C06989" w:rsidRDefault="00630A11" w:rsidP="00630A11">
            <w:pPr>
              <w:shd w:val="clear" w:color="auto" w:fill="FFFFFF"/>
              <w:autoSpaceDE w:val="0"/>
              <w:rPr>
                <w:color w:val="000000"/>
                <w:sz w:val="24"/>
                <w:szCs w:val="24"/>
              </w:rPr>
            </w:pPr>
            <w:r w:rsidRPr="00C06989">
              <w:rPr>
                <w:sz w:val="24"/>
                <w:szCs w:val="24"/>
              </w:rPr>
              <w:t>Хрестоматия для чтения детям в детском саду и дома: 5-6 лет.-М.: МОЗАИКА-СИНТЕЗ, 2016</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12</w:t>
            </w:r>
          </w:p>
        </w:tc>
        <w:tc>
          <w:tcPr>
            <w:tcW w:w="12376" w:type="dxa"/>
            <w:shd w:val="clear" w:color="auto" w:fill="auto"/>
          </w:tcPr>
          <w:p w:rsidR="00630A11" w:rsidRPr="00C06989" w:rsidRDefault="00630A11" w:rsidP="00630A11">
            <w:pPr>
              <w:autoSpaceDE w:val="0"/>
              <w:snapToGrid w:val="0"/>
              <w:rPr>
                <w:b/>
                <w:sz w:val="24"/>
                <w:szCs w:val="24"/>
              </w:rPr>
            </w:pPr>
            <w:r w:rsidRPr="00C06989">
              <w:rPr>
                <w:sz w:val="24"/>
                <w:szCs w:val="24"/>
              </w:rPr>
              <w:t>Хрестоматия для чтения детям в детском саду и дома: 6-7 лет.-М.: МОЗАИКА-СИНТЕЗ, 2016</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13</w:t>
            </w:r>
          </w:p>
        </w:tc>
        <w:tc>
          <w:tcPr>
            <w:tcW w:w="12376" w:type="dxa"/>
            <w:shd w:val="clear" w:color="auto" w:fill="auto"/>
          </w:tcPr>
          <w:p w:rsidR="00630A11" w:rsidRPr="00C06989" w:rsidRDefault="00630A11" w:rsidP="00630A11">
            <w:pPr>
              <w:autoSpaceDE w:val="0"/>
              <w:snapToGrid w:val="0"/>
              <w:rPr>
                <w:sz w:val="24"/>
                <w:szCs w:val="24"/>
              </w:rPr>
            </w:pPr>
            <w:r w:rsidRPr="00C06989">
              <w:rPr>
                <w:sz w:val="24"/>
                <w:szCs w:val="24"/>
              </w:rPr>
              <w:t>Шиян О. А. Развитие  творческого мышления. Работаем  по  сказке (3–7 лет).</w:t>
            </w:r>
          </w:p>
        </w:tc>
        <w:tc>
          <w:tcPr>
            <w:tcW w:w="805" w:type="dxa"/>
            <w:shd w:val="clear" w:color="auto" w:fill="auto"/>
          </w:tcPr>
          <w:p w:rsidR="00630A11" w:rsidRPr="00C06989" w:rsidRDefault="00630A11" w:rsidP="00630A11">
            <w:pPr>
              <w:jc w:val="center"/>
              <w:rPr>
                <w:sz w:val="24"/>
                <w:szCs w:val="24"/>
              </w:rPr>
            </w:pPr>
            <w:r w:rsidRPr="00C06989">
              <w:rPr>
                <w:sz w:val="24"/>
                <w:szCs w:val="24"/>
              </w:rPr>
              <w:t>1</w:t>
            </w: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p>
        </w:tc>
        <w:tc>
          <w:tcPr>
            <w:tcW w:w="12376" w:type="dxa"/>
            <w:shd w:val="clear" w:color="auto" w:fill="auto"/>
          </w:tcPr>
          <w:p w:rsidR="00630A11" w:rsidRPr="00C06989" w:rsidRDefault="00630A11" w:rsidP="00630A11">
            <w:pPr>
              <w:autoSpaceDE w:val="0"/>
              <w:snapToGrid w:val="0"/>
              <w:rPr>
                <w:sz w:val="24"/>
                <w:szCs w:val="24"/>
              </w:rPr>
            </w:pPr>
            <w:r w:rsidRPr="00C06989">
              <w:rPr>
                <w:b/>
                <w:sz w:val="24"/>
                <w:szCs w:val="24"/>
              </w:rPr>
              <w:t>Дидактические материалы</w:t>
            </w:r>
          </w:p>
        </w:tc>
        <w:tc>
          <w:tcPr>
            <w:tcW w:w="805" w:type="dxa"/>
            <w:shd w:val="clear" w:color="auto" w:fill="auto"/>
          </w:tcPr>
          <w:p w:rsidR="00630A11" w:rsidRPr="00C06989" w:rsidRDefault="00630A11" w:rsidP="00630A11">
            <w:pPr>
              <w:jc w:val="center"/>
              <w:rPr>
                <w:sz w:val="24"/>
                <w:szCs w:val="24"/>
              </w:rPr>
            </w:pP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1</w:t>
            </w:r>
          </w:p>
        </w:tc>
        <w:tc>
          <w:tcPr>
            <w:tcW w:w="12376" w:type="dxa"/>
            <w:shd w:val="clear" w:color="auto" w:fill="auto"/>
          </w:tcPr>
          <w:p w:rsidR="00630A11" w:rsidRPr="00C06989" w:rsidRDefault="00630A11" w:rsidP="00630A11">
            <w:pPr>
              <w:jc w:val="both"/>
              <w:rPr>
                <w:sz w:val="24"/>
                <w:szCs w:val="24"/>
              </w:rPr>
            </w:pPr>
            <w:r w:rsidRPr="00C06989">
              <w:rPr>
                <w:sz w:val="24"/>
                <w:szCs w:val="24"/>
              </w:rPr>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tc>
        <w:tc>
          <w:tcPr>
            <w:tcW w:w="805" w:type="dxa"/>
            <w:shd w:val="clear" w:color="auto" w:fill="auto"/>
          </w:tcPr>
          <w:p w:rsidR="00630A11" w:rsidRPr="00C06989" w:rsidRDefault="00630A11" w:rsidP="00630A11">
            <w:pPr>
              <w:jc w:val="center"/>
              <w:rPr>
                <w:sz w:val="24"/>
                <w:szCs w:val="24"/>
              </w:rPr>
            </w:pP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2</w:t>
            </w:r>
          </w:p>
        </w:tc>
        <w:tc>
          <w:tcPr>
            <w:tcW w:w="12376" w:type="dxa"/>
            <w:shd w:val="clear" w:color="auto" w:fill="auto"/>
          </w:tcPr>
          <w:p w:rsidR="00630A11" w:rsidRPr="00C06989" w:rsidRDefault="00630A11" w:rsidP="00630A11">
            <w:pPr>
              <w:autoSpaceDE w:val="0"/>
              <w:snapToGrid w:val="0"/>
              <w:rPr>
                <w:b/>
                <w:sz w:val="24"/>
                <w:szCs w:val="24"/>
              </w:rPr>
            </w:pPr>
            <w:r w:rsidRPr="00C06989">
              <w:rPr>
                <w:sz w:val="24"/>
                <w:szCs w:val="24"/>
              </w:rPr>
              <w:t>Развитие речи в детском саду: Для работы с детьми 3–4 лет. Гербова  В. В</w:t>
            </w:r>
          </w:p>
        </w:tc>
        <w:tc>
          <w:tcPr>
            <w:tcW w:w="805" w:type="dxa"/>
            <w:shd w:val="clear" w:color="auto" w:fill="auto"/>
          </w:tcPr>
          <w:p w:rsidR="00630A11" w:rsidRPr="00C06989" w:rsidRDefault="00630A11" w:rsidP="00630A11">
            <w:pPr>
              <w:jc w:val="center"/>
              <w:rPr>
                <w:sz w:val="24"/>
                <w:szCs w:val="24"/>
              </w:rPr>
            </w:pP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3</w:t>
            </w:r>
          </w:p>
        </w:tc>
        <w:tc>
          <w:tcPr>
            <w:tcW w:w="12376" w:type="dxa"/>
            <w:shd w:val="clear" w:color="auto" w:fill="auto"/>
          </w:tcPr>
          <w:p w:rsidR="00630A11" w:rsidRPr="00C06989" w:rsidRDefault="00630A11" w:rsidP="00630A11">
            <w:pPr>
              <w:jc w:val="both"/>
              <w:rPr>
                <w:sz w:val="24"/>
                <w:szCs w:val="24"/>
              </w:rPr>
            </w:pPr>
            <w:r w:rsidRPr="00C06989">
              <w:rPr>
                <w:sz w:val="24"/>
                <w:szCs w:val="24"/>
              </w:rPr>
              <w:t>Развитие речи в детском саду: Для работы с детьми 4–6 лет. Гербова  В. В.</w:t>
            </w:r>
          </w:p>
        </w:tc>
        <w:tc>
          <w:tcPr>
            <w:tcW w:w="805" w:type="dxa"/>
            <w:shd w:val="clear" w:color="auto" w:fill="auto"/>
          </w:tcPr>
          <w:p w:rsidR="00630A11" w:rsidRPr="00C06989" w:rsidRDefault="00630A11" w:rsidP="00630A11">
            <w:pPr>
              <w:jc w:val="center"/>
              <w:rPr>
                <w:sz w:val="24"/>
                <w:szCs w:val="24"/>
              </w:rPr>
            </w:pP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4</w:t>
            </w:r>
          </w:p>
        </w:tc>
        <w:tc>
          <w:tcPr>
            <w:tcW w:w="12376" w:type="dxa"/>
            <w:shd w:val="clear" w:color="auto" w:fill="auto"/>
          </w:tcPr>
          <w:p w:rsidR="00630A11" w:rsidRPr="00C06989" w:rsidRDefault="00630A11" w:rsidP="00630A11">
            <w:pPr>
              <w:jc w:val="both"/>
              <w:rPr>
                <w:sz w:val="24"/>
                <w:szCs w:val="24"/>
              </w:rPr>
            </w:pPr>
            <w:r w:rsidRPr="00C06989">
              <w:rPr>
                <w:sz w:val="24"/>
                <w:szCs w:val="24"/>
              </w:rPr>
              <w:t xml:space="preserve">Правильно или неправильно. Для работы с детьми 2–4 лет. Гербова  В. В. </w:t>
            </w:r>
          </w:p>
        </w:tc>
        <w:tc>
          <w:tcPr>
            <w:tcW w:w="805" w:type="dxa"/>
            <w:shd w:val="clear" w:color="auto" w:fill="auto"/>
          </w:tcPr>
          <w:p w:rsidR="00630A11" w:rsidRPr="00C06989" w:rsidRDefault="00630A11" w:rsidP="00630A11">
            <w:pPr>
              <w:jc w:val="center"/>
              <w:rPr>
                <w:sz w:val="24"/>
                <w:szCs w:val="24"/>
              </w:rPr>
            </w:pP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5</w:t>
            </w:r>
          </w:p>
        </w:tc>
        <w:tc>
          <w:tcPr>
            <w:tcW w:w="12376" w:type="dxa"/>
            <w:shd w:val="clear" w:color="auto" w:fill="auto"/>
          </w:tcPr>
          <w:p w:rsidR="00630A11" w:rsidRPr="00C06989" w:rsidRDefault="00630A11" w:rsidP="00630A11">
            <w:pPr>
              <w:jc w:val="both"/>
              <w:rPr>
                <w:sz w:val="24"/>
                <w:szCs w:val="24"/>
              </w:rPr>
            </w:pPr>
            <w:r w:rsidRPr="00C06989">
              <w:rPr>
                <w:sz w:val="24"/>
                <w:szCs w:val="24"/>
              </w:rPr>
              <w:t xml:space="preserve">Развитие речи в детском саду. Для работы с детьми 2–4 лет. Раздаточный материал. Гербова  В. В. </w:t>
            </w:r>
          </w:p>
        </w:tc>
        <w:tc>
          <w:tcPr>
            <w:tcW w:w="805" w:type="dxa"/>
            <w:shd w:val="clear" w:color="auto" w:fill="auto"/>
          </w:tcPr>
          <w:p w:rsidR="00630A11" w:rsidRPr="00C06989" w:rsidRDefault="00630A11" w:rsidP="00630A11">
            <w:pPr>
              <w:jc w:val="center"/>
              <w:rPr>
                <w:sz w:val="24"/>
                <w:szCs w:val="24"/>
              </w:rPr>
            </w:pPr>
          </w:p>
        </w:tc>
      </w:tr>
      <w:tr w:rsidR="00630A11" w:rsidRPr="00C06989" w:rsidTr="00630A11">
        <w:trPr>
          <w:jc w:val="center"/>
        </w:trPr>
        <w:tc>
          <w:tcPr>
            <w:tcW w:w="881" w:type="dxa"/>
            <w:shd w:val="clear" w:color="auto" w:fill="auto"/>
          </w:tcPr>
          <w:p w:rsidR="00630A11" w:rsidRPr="00C06989" w:rsidRDefault="00630A11" w:rsidP="00630A11">
            <w:pPr>
              <w:jc w:val="center"/>
              <w:rPr>
                <w:sz w:val="24"/>
                <w:szCs w:val="24"/>
              </w:rPr>
            </w:pPr>
            <w:r w:rsidRPr="00C06989">
              <w:rPr>
                <w:sz w:val="24"/>
                <w:szCs w:val="24"/>
              </w:rPr>
              <w:t>6</w:t>
            </w:r>
          </w:p>
        </w:tc>
        <w:tc>
          <w:tcPr>
            <w:tcW w:w="12376" w:type="dxa"/>
            <w:shd w:val="clear" w:color="auto" w:fill="auto"/>
          </w:tcPr>
          <w:p w:rsidR="00630A11" w:rsidRPr="00C06989" w:rsidRDefault="00630A11" w:rsidP="00630A11">
            <w:pPr>
              <w:jc w:val="both"/>
              <w:rPr>
                <w:sz w:val="24"/>
                <w:szCs w:val="24"/>
              </w:rPr>
            </w:pPr>
            <w:r w:rsidRPr="00C06989">
              <w:rPr>
                <w:sz w:val="24"/>
                <w:szCs w:val="24"/>
              </w:rPr>
              <w:t>Серия «Рассказы по картинкам»: «Колобок»; «Курочка Ряба»; «Репка»; «Теремок».</w:t>
            </w:r>
          </w:p>
          <w:p w:rsidR="00630A11" w:rsidRPr="00C06989" w:rsidRDefault="00630A11" w:rsidP="00630A11">
            <w:pPr>
              <w:jc w:val="both"/>
              <w:rPr>
                <w:sz w:val="24"/>
                <w:szCs w:val="24"/>
              </w:rPr>
            </w:pPr>
            <w:r w:rsidRPr="00C06989">
              <w:rPr>
                <w:sz w:val="24"/>
                <w:szCs w:val="24"/>
              </w:rPr>
              <w:t>Плакат: «Алфавит».</w:t>
            </w:r>
          </w:p>
        </w:tc>
        <w:tc>
          <w:tcPr>
            <w:tcW w:w="805" w:type="dxa"/>
            <w:shd w:val="clear" w:color="auto" w:fill="auto"/>
          </w:tcPr>
          <w:p w:rsidR="00630A11" w:rsidRPr="00C06989" w:rsidRDefault="00630A11" w:rsidP="00630A11">
            <w:pPr>
              <w:jc w:val="center"/>
              <w:rPr>
                <w:sz w:val="24"/>
                <w:szCs w:val="24"/>
              </w:rPr>
            </w:pPr>
          </w:p>
        </w:tc>
      </w:tr>
    </w:tbl>
    <w:p w:rsidR="007C1A05" w:rsidRPr="007C1A05" w:rsidRDefault="007C1A05" w:rsidP="00D72617">
      <w:pPr>
        <w:pStyle w:val="Default"/>
        <w:spacing w:line="276" w:lineRule="auto"/>
      </w:pPr>
    </w:p>
    <w:p w:rsidR="00634F35" w:rsidRDefault="00634F35" w:rsidP="007C1A05">
      <w:pPr>
        <w:pStyle w:val="Default"/>
        <w:spacing w:line="276" w:lineRule="auto"/>
        <w:jc w:val="both"/>
        <w:rPr>
          <w:b/>
          <w:bCs/>
        </w:rPr>
      </w:pPr>
    </w:p>
    <w:p w:rsidR="00634F35" w:rsidRDefault="00634F35" w:rsidP="007C1A05">
      <w:pPr>
        <w:pStyle w:val="Default"/>
        <w:spacing w:line="276" w:lineRule="auto"/>
        <w:jc w:val="both"/>
        <w:rPr>
          <w:b/>
          <w:bCs/>
        </w:rPr>
      </w:pPr>
    </w:p>
    <w:p w:rsidR="00634F35" w:rsidRDefault="00634F35" w:rsidP="007C1A05">
      <w:pPr>
        <w:pStyle w:val="Default"/>
        <w:spacing w:line="276" w:lineRule="auto"/>
        <w:jc w:val="both"/>
        <w:rPr>
          <w:b/>
          <w:bCs/>
        </w:rPr>
      </w:pPr>
    </w:p>
    <w:p w:rsidR="00634F35" w:rsidRDefault="00634F35" w:rsidP="007C1A05">
      <w:pPr>
        <w:pStyle w:val="Default"/>
        <w:spacing w:line="276" w:lineRule="auto"/>
        <w:jc w:val="both"/>
        <w:rPr>
          <w:b/>
          <w:bCs/>
        </w:rPr>
      </w:pPr>
    </w:p>
    <w:p w:rsidR="007C1A05" w:rsidRPr="007C1A05" w:rsidRDefault="007C1A05" w:rsidP="007C1A05">
      <w:pPr>
        <w:pStyle w:val="Default"/>
        <w:spacing w:line="276" w:lineRule="auto"/>
        <w:jc w:val="both"/>
      </w:pPr>
      <w:r w:rsidRPr="007C1A05">
        <w:rPr>
          <w:b/>
          <w:bCs/>
        </w:rPr>
        <w:t>Образовательная область «Художественно-эстетическое развитие»</w:t>
      </w:r>
    </w:p>
    <w:p w:rsidR="007C1A05" w:rsidRPr="007C1A05" w:rsidRDefault="007C1A05" w:rsidP="007C1A05">
      <w:pPr>
        <w:pStyle w:val="Default"/>
        <w:spacing w:line="276" w:lineRule="auto"/>
        <w:jc w:val="both"/>
      </w:pPr>
      <w:r w:rsidRPr="007C1A05">
        <w:rPr>
          <w:b/>
          <w:bCs/>
          <w:i/>
          <w:iCs/>
        </w:rPr>
        <w:t xml:space="preserve">От 2 месяцев до 1 года </w:t>
      </w:r>
    </w:p>
    <w:p w:rsidR="007C1A05" w:rsidRPr="007C1A05" w:rsidRDefault="007C1A05" w:rsidP="007C1A05">
      <w:pPr>
        <w:pStyle w:val="Default"/>
        <w:spacing w:line="276" w:lineRule="auto"/>
        <w:jc w:val="both"/>
        <w:rPr>
          <w:i/>
        </w:rPr>
      </w:pPr>
      <w:r w:rsidRPr="007C1A05">
        <w:rPr>
          <w:i/>
        </w:rPr>
        <w:t xml:space="preserve">В области художественно-эстетического развития основными задачами образовательной деятельности являются: </w:t>
      </w:r>
    </w:p>
    <w:p w:rsidR="007C1A05" w:rsidRPr="007C1A05" w:rsidRDefault="007C1A05" w:rsidP="007C1A05">
      <w:pPr>
        <w:pStyle w:val="Default"/>
        <w:spacing w:line="276" w:lineRule="auto"/>
        <w:jc w:val="both"/>
      </w:pPr>
      <w:r w:rsidRPr="007C1A05">
        <w:t xml:space="preserve">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 </w:t>
      </w:r>
    </w:p>
    <w:p w:rsidR="007C1A05" w:rsidRPr="007C1A05" w:rsidRDefault="007C1A05" w:rsidP="007C1A05">
      <w:pPr>
        <w:pStyle w:val="Default"/>
        <w:spacing w:line="276" w:lineRule="auto"/>
        <w:jc w:val="both"/>
      </w:pPr>
      <w:r w:rsidRPr="007C1A05">
        <w:t xml:space="preserve">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 </w:t>
      </w:r>
    </w:p>
    <w:p w:rsidR="007C1A05" w:rsidRPr="007C1A05" w:rsidRDefault="007C1A05" w:rsidP="007C1A05">
      <w:pPr>
        <w:pStyle w:val="Default"/>
        <w:spacing w:line="276" w:lineRule="auto"/>
        <w:jc w:val="both"/>
      </w:pPr>
      <w:r w:rsidRPr="007C1A05">
        <w:t xml:space="preserve">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 </w:t>
      </w:r>
    </w:p>
    <w:p w:rsidR="007C1A05" w:rsidRPr="007C1A05" w:rsidRDefault="007C1A05" w:rsidP="007C1A05">
      <w:pPr>
        <w:pStyle w:val="Default"/>
        <w:spacing w:line="276" w:lineRule="auto"/>
        <w:jc w:val="both"/>
        <w:rPr>
          <w:i/>
        </w:rPr>
      </w:pPr>
      <w:r w:rsidRPr="007C1A05">
        <w:rPr>
          <w:i/>
        </w:rPr>
        <w:t xml:space="preserve">Содержание образовательной деятельности. </w:t>
      </w:r>
    </w:p>
    <w:p w:rsidR="007C1A05" w:rsidRPr="007C1A05" w:rsidRDefault="007C1A05" w:rsidP="007C1A05">
      <w:pPr>
        <w:pStyle w:val="Default"/>
        <w:spacing w:line="276" w:lineRule="auto"/>
        <w:jc w:val="both"/>
      </w:pPr>
      <w:r w:rsidRPr="007C1A05">
        <w:t xml:space="preserve">1) От 2-3 до 5-6 месяцев - педагог старается побудить у ребёнка эмоциональную отзывчивость на веселую и спокойную мелодию; радостное </w:t>
      </w:r>
    </w:p>
    <w:p w:rsidR="007C1A05" w:rsidRPr="007C1A05" w:rsidRDefault="007C1A05" w:rsidP="007C1A05">
      <w:pPr>
        <w:pStyle w:val="Default"/>
        <w:spacing w:line="276" w:lineRule="auto"/>
        <w:jc w:val="both"/>
      </w:pPr>
      <w:r w:rsidRPr="007C1A05">
        <w:t xml:space="preserve">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rsidR="007C1A05" w:rsidRPr="007C1A05" w:rsidRDefault="007C1A05" w:rsidP="007C1A05">
      <w:pPr>
        <w:pStyle w:val="Default"/>
        <w:spacing w:line="276" w:lineRule="auto"/>
        <w:jc w:val="both"/>
      </w:pPr>
      <w:r w:rsidRPr="007C1A05">
        <w:t xml:space="preserve">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7C1A05" w:rsidRPr="007C1A05" w:rsidRDefault="007C1A05" w:rsidP="007C1A05">
      <w:pPr>
        <w:pStyle w:val="Default"/>
        <w:spacing w:line="276" w:lineRule="auto"/>
        <w:jc w:val="both"/>
      </w:pPr>
      <w:r w:rsidRPr="007C1A05">
        <w:t xml:space="preserve">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p w:rsidR="007C1A05" w:rsidRPr="007C1A05" w:rsidRDefault="007C1A05" w:rsidP="007C1A05">
      <w:pPr>
        <w:pStyle w:val="Default"/>
        <w:spacing w:line="276" w:lineRule="auto"/>
        <w:jc w:val="both"/>
      </w:pPr>
      <w:r w:rsidRPr="007C1A05">
        <w:rPr>
          <w:b/>
          <w:bCs/>
          <w:i/>
          <w:iCs/>
        </w:rPr>
        <w:t xml:space="preserve">От 1 года до 2 лет </w:t>
      </w:r>
    </w:p>
    <w:p w:rsidR="007C1A05" w:rsidRPr="007C1A05" w:rsidRDefault="007C1A05" w:rsidP="007C1A05">
      <w:pPr>
        <w:pStyle w:val="Default"/>
        <w:spacing w:line="276" w:lineRule="auto"/>
        <w:jc w:val="both"/>
        <w:rPr>
          <w:i/>
        </w:rPr>
      </w:pPr>
      <w:r w:rsidRPr="007C1A05">
        <w:rPr>
          <w:i/>
        </w:rPr>
        <w:lastRenderedPageBreak/>
        <w:t xml:space="preserve">В области художественно-эстетического развития основными задачами образовательной деятельности являются: </w:t>
      </w:r>
    </w:p>
    <w:p w:rsidR="007C1A05" w:rsidRPr="007C1A05" w:rsidRDefault="007C1A05" w:rsidP="007C1A05">
      <w:pPr>
        <w:pStyle w:val="Default"/>
        <w:spacing w:line="276" w:lineRule="auto"/>
        <w:jc w:val="both"/>
      </w:pPr>
      <w:r w:rsidRPr="007C1A05">
        <w:t xml:space="preserve">1) от 1 года до 1 года 6 месяцев: </w:t>
      </w:r>
    </w:p>
    <w:p w:rsidR="007C1A05" w:rsidRPr="007C1A05" w:rsidRDefault="007C1A05" w:rsidP="007C1A05">
      <w:pPr>
        <w:pStyle w:val="Default"/>
        <w:spacing w:line="276" w:lineRule="auto"/>
        <w:jc w:val="both"/>
      </w:pPr>
      <w:r w:rsidRPr="007C1A05">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7C1A05" w:rsidRPr="007C1A05" w:rsidRDefault="007C1A05" w:rsidP="007C1A05">
      <w:pPr>
        <w:pStyle w:val="Default"/>
        <w:spacing w:line="276" w:lineRule="auto"/>
        <w:jc w:val="both"/>
      </w:pPr>
      <w:r w:rsidRPr="007C1A05">
        <w:t xml:space="preserve">создавать у детей радостное настроение при пении, движениях и игровых действиях под музыку; </w:t>
      </w:r>
    </w:p>
    <w:p w:rsidR="007C1A05" w:rsidRPr="007C1A05" w:rsidRDefault="007C1A05" w:rsidP="007C1A05">
      <w:pPr>
        <w:pStyle w:val="Default"/>
        <w:spacing w:line="276" w:lineRule="auto"/>
        <w:jc w:val="both"/>
      </w:pPr>
      <w:r w:rsidRPr="007C1A05">
        <w:t xml:space="preserve">2) от 1 года 6 месяцев до 2 лет: </w:t>
      </w:r>
    </w:p>
    <w:p w:rsidR="007C1A05" w:rsidRPr="007C1A05" w:rsidRDefault="007C1A05" w:rsidP="007C1A05">
      <w:pPr>
        <w:pStyle w:val="Default"/>
        <w:spacing w:line="276" w:lineRule="auto"/>
        <w:jc w:val="both"/>
      </w:pPr>
      <w:r w:rsidRPr="007C1A05">
        <w:t xml:space="preserve">развивать у детей способность слушать художественный текст и активно (эмоционально) реагировать на его содержание; </w:t>
      </w:r>
    </w:p>
    <w:p w:rsidR="007C1A05" w:rsidRPr="007C1A05" w:rsidRDefault="007C1A05" w:rsidP="007C1A05">
      <w:pPr>
        <w:pStyle w:val="Default"/>
        <w:spacing w:line="276" w:lineRule="auto"/>
        <w:jc w:val="both"/>
      </w:pPr>
      <w:r w:rsidRPr="007C1A05">
        <w:t xml:space="preserve">обеспечивать возможности наблюдать за процессом рисования, лепки взрослого, вызывать к ним интерес; </w:t>
      </w:r>
    </w:p>
    <w:p w:rsidR="007C1A05" w:rsidRPr="007C1A05" w:rsidRDefault="007C1A05" w:rsidP="007C1A05">
      <w:pPr>
        <w:pStyle w:val="Default"/>
        <w:spacing w:line="276" w:lineRule="auto"/>
        <w:jc w:val="both"/>
      </w:pPr>
      <w:r w:rsidRPr="007C1A05">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7C1A05" w:rsidRPr="007C1A05" w:rsidRDefault="007C1A05" w:rsidP="007C1A05">
      <w:pPr>
        <w:pStyle w:val="Default"/>
        <w:spacing w:line="276" w:lineRule="auto"/>
        <w:jc w:val="both"/>
      </w:pPr>
      <w:r w:rsidRPr="007C1A05">
        <w:t xml:space="preserve">развивать у детей умение прислушиваться к словам песен и воспроизводить звукоподражания и простейшие интонации; </w:t>
      </w:r>
    </w:p>
    <w:p w:rsidR="007C1A05" w:rsidRPr="007C1A05" w:rsidRDefault="007C1A05" w:rsidP="007C1A05">
      <w:pPr>
        <w:pStyle w:val="Default"/>
        <w:spacing w:line="276" w:lineRule="auto"/>
        <w:jc w:val="both"/>
      </w:pPr>
      <w:r w:rsidRPr="007C1A05">
        <w:t xml:space="preserve">развивать у детей умение выполнять под музыку игровые и плясовые движения, соответствующие словам песни и характеру музыки. </w:t>
      </w:r>
    </w:p>
    <w:p w:rsidR="007C1A05" w:rsidRPr="007C1A05" w:rsidRDefault="007C1A05" w:rsidP="007C1A05">
      <w:pPr>
        <w:pStyle w:val="Default"/>
        <w:spacing w:line="276" w:lineRule="auto"/>
        <w:jc w:val="both"/>
      </w:pPr>
      <w:r w:rsidRPr="007C1A05">
        <w:t xml:space="preserve">Содержание образовательной деятельности. </w:t>
      </w:r>
    </w:p>
    <w:p w:rsidR="007C1A05" w:rsidRPr="007C1A05" w:rsidRDefault="007C1A05" w:rsidP="007C1A05">
      <w:pPr>
        <w:pStyle w:val="Default"/>
        <w:spacing w:line="276" w:lineRule="auto"/>
        <w:jc w:val="both"/>
      </w:pPr>
      <w:r w:rsidRPr="007C1A05">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7C1A05" w:rsidRPr="007C1A05" w:rsidRDefault="007C1A05" w:rsidP="007C1A05">
      <w:pPr>
        <w:pStyle w:val="Default"/>
        <w:spacing w:line="276" w:lineRule="auto"/>
        <w:jc w:val="both"/>
      </w:pPr>
      <w:r w:rsidRPr="007C1A05">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7C1A05" w:rsidRPr="007C1A05" w:rsidRDefault="007C1A05" w:rsidP="007C1A05">
      <w:pPr>
        <w:pStyle w:val="Default"/>
        <w:spacing w:line="276" w:lineRule="auto"/>
        <w:jc w:val="both"/>
      </w:pPr>
      <w:r w:rsidRPr="007C1A05">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7C1A05" w:rsidRPr="007C1A05" w:rsidRDefault="007C1A05" w:rsidP="007C1A05">
      <w:pPr>
        <w:pStyle w:val="Default"/>
        <w:spacing w:line="276" w:lineRule="auto"/>
        <w:jc w:val="both"/>
      </w:pPr>
      <w:r w:rsidRPr="007C1A05">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0033FB" w:rsidRDefault="000033FB" w:rsidP="007C1A05">
      <w:pPr>
        <w:pStyle w:val="Default"/>
        <w:spacing w:line="276" w:lineRule="auto"/>
        <w:jc w:val="both"/>
        <w:rPr>
          <w:b/>
          <w:bCs/>
          <w:i/>
          <w:iCs/>
        </w:rPr>
      </w:pPr>
    </w:p>
    <w:p w:rsidR="007C1A05" w:rsidRPr="007C1A05" w:rsidRDefault="007C1A05" w:rsidP="007C1A05">
      <w:pPr>
        <w:pStyle w:val="Default"/>
        <w:spacing w:line="276" w:lineRule="auto"/>
        <w:jc w:val="both"/>
      </w:pPr>
      <w:r w:rsidRPr="007C1A05">
        <w:rPr>
          <w:b/>
          <w:bCs/>
          <w:i/>
          <w:iCs/>
        </w:rPr>
        <w:t xml:space="preserve">От 2 лет до 3 лет </w:t>
      </w:r>
    </w:p>
    <w:p w:rsidR="007C1A05" w:rsidRPr="007C1A05" w:rsidRDefault="007C1A05" w:rsidP="007C1A05">
      <w:pPr>
        <w:pStyle w:val="Default"/>
        <w:spacing w:line="276" w:lineRule="auto"/>
        <w:jc w:val="both"/>
        <w:rPr>
          <w:i/>
        </w:rPr>
      </w:pPr>
      <w:r w:rsidRPr="007C1A05">
        <w:rPr>
          <w:i/>
        </w:rPr>
        <w:lastRenderedPageBreak/>
        <w:t xml:space="preserve">В области художественно-эстетического развития основными задачами образовательной деятельности являются: </w:t>
      </w:r>
    </w:p>
    <w:p w:rsidR="007C1A05" w:rsidRPr="007C1A05" w:rsidRDefault="007C1A05" w:rsidP="007C1A05">
      <w:pPr>
        <w:pStyle w:val="Default"/>
        <w:spacing w:line="276" w:lineRule="auto"/>
        <w:jc w:val="both"/>
        <w:rPr>
          <w:b/>
          <w:i/>
        </w:rPr>
      </w:pPr>
      <w:r w:rsidRPr="007C1A05">
        <w:rPr>
          <w:b/>
          <w:i/>
        </w:rPr>
        <w:t xml:space="preserve">1) приобщение к искусству: </w:t>
      </w:r>
    </w:p>
    <w:p w:rsidR="007C1A05" w:rsidRPr="007C1A05" w:rsidRDefault="007C1A05" w:rsidP="007C1A05">
      <w:pPr>
        <w:pStyle w:val="Default"/>
        <w:spacing w:line="276" w:lineRule="auto"/>
        <w:jc w:val="both"/>
      </w:pPr>
      <w:r w:rsidRPr="007C1A05">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7C1A05" w:rsidRPr="007C1A05" w:rsidRDefault="007C1A05" w:rsidP="007C1A05">
      <w:pPr>
        <w:pStyle w:val="Default"/>
        <w:spacing w:line="276" w:lineRule="auto"/>
        <w:jc w:val="both"/>
      </w:pPr>
      <w:r w:rsidRPr="007C1A05">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7C1A05" w:rsidRPr="007C1A05" w:rsidRDefault="007C1A05" w:rsidP="007C1A05">
      <w:pPr>
        <w:pStyle w:val="Default"/>
        <w:spacing w:line="276" w:lineRule="auto"/>
        <w:jc w:val="both"/>
      </w:pPr>
      <w:r w:rsidRPr="007C1A05">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7C1A05" w:rsidRPr="007C1A05" w:rsidRDefault="007C1A05" w:rsidP="007C1A05">
      <w:pPr>
        <w:pStyle w:val="Default"/>
        <w:spacing w:line="276" w:lineRule="auto"/>
        <w:jc w:val="both"/>
      </w:pPr>
      <w:r w:rsidRPr="007C1A05">
        <w:t xml:space="preserve">познакомить детей с народными игрушками (дымковской, богородской, матрешкой и другими); </w:t>
      </w:r>
    </w:p>
    <w:p w:rsidR="007C1A05" w:rsidRPr="007C1A05" w:rsidRDefault="007C1A05" w:rsidP="007C1A05">
      <w:pPr>
        <w:pStyle w:val="Default"/>
        <w:spacing w:line="276" w:lineRule="auto"/>
        <w:jc w:val="both"/>
      </w:pPr>
      <w:r w:rsidRPr="007C1A05">
        <w:t xml:space="preserve">поддерживать интерес к малым формам фольклора (пестушки, заклички, прибаутки); </w:t>
      </w:r>
    </w:p>
    <w:p w:rsidR="007C1A05" w:rsidRPr="007C1A05" w:rsidRDefault="007C1A05" w:rsidP="007C1A05">
      <w:pPr>
        <w:pStyle w:val="Default"/>
        <w:spacing w:line="276" w:lineRule="auto"/>
        <w:jc w:val="both"/>
      </w:pPr>
      <w:r w:rsidRPr="007C1A05">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пониманияпроизведений искусства или наблюдений за природными явлениями; </w:t>
      </w:r>
    </w:p>
    <w:p w:rsidR="007C1A05" w:rsidRPr="007C1A05" w:rsidRDefault="007C1A05" w:rsidP="007C1A05">
      <w:pPr>
        <w:pStyle w:val="Default"/>
        <w:spacing w:line="276" w:lineRule="auto"/>
        <w:jc w:val="both"/>
        <w:rPr>
          <w:b/>
          <w:i/>
        </w:rPr>
      </w:pPr>
      <w:r w:rsidRPr="007C1A05">
        <w:rPr>
          <w:b/>
          <w:i/>
        </w:rPr>
        <w:t xml:space="preserve">2) изобразительная деятельность: </w:t>
      </w:r>
    </w:p>
    <w:p w:rsidR="007C1A05" w:rsidRPr="007C1A05" w:rsidRDefault="007C1A05" w:rsidP="007C1A05">
      <w:pPr>
        <w:pStyle w:val="Default"/>
        <w:spacing w:line="276" w:lineRule="auto"/>
        <w:jc w:val="both"/>
      </w:pPr>
      <w:r w:rsidRPr="007C1A05">
        <w:t xml:space="preserve">воспитывать интерес к изобразительной деятельности (рисованию, лепке) совместно со взрослым и самостоятельно; </w:t>
      </w:r>
    </w:p>
    <w:p w:rsidR="007C1A05" w:rsidRPr="007C1A05" w:rsidRDefault="007C1A05" w:rsidP="007C1A05">
      <w:pPr>
        <w:pStyle w:val="Default"/>
        <w:spacing w:line="276" w:lineRule="auto"/>
        <w:jc w:val="both"/>
      </w:pPr>
      <w:r w:rsidRPr="007C1A05">
        <w:t xml:space="preserve">развивать положительные эмоции на предложение нарисовать, слепить; научить правильно держать карандаш, кисть; </w:t>
      </w:r>
    </w:p>
    <w:p w:rsidR="007C1A05" w:rsidRPr="007C1A05" w:rsidRDefault="007C1A05" w:rsidP="007C1A05">
      <w:pPr>
        <w:pStyle w:val="Default"/>
        <w:spacing w:line="276" w:lineRule="auto"/>
        <w:jc w:val="both"/>
      </w:pPr>
      <w:r w:rsidRPr="007C1A05">
        <w:t xml:space="preserve">развивать сенсорные основы изобразительной деятельности: восприятие предмета разной формы, цвета (начиная с контрастных цветов); </w:t>
      </w:r>
    </w:p>
    <w:p w:rsidR="007C1A05" w:rsidRPr="007C1A05" w:rsidRDefault="007C1A05" w:rsidP="007C1A05">
      <w:pPr>
        <w:pStyle w:val="Default"/>
        <w:spacing w:line="276" w:lineRule="auto"/>
        <w:jc w:val="both"/>
      </w:pPr>
      <w:r w:rsidRPr="007C1A05">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7C1A05" w:rsidRPr="007C1A05" w:rsidRDefault="007C1A05" w:rsidP="007C1A05">
      <w:pPr>
        <w:pStyle w:val="Default"/>
        <w:spacing w:line="276" w:lineRule="auto"/>
        <w:jc w:val="both"/>
        <w:rPr>
          <w:b/>
          <w:i/>
        </w:rPr>
      </w:pPr>
      <w:r w:rsidRPr="007C1A05">
        <w:rPr>
          <w:b/>
          <w:i/>
        </w:rPr>
        <w:t xml:space="preserve">3) конструктивная деятельность: </w:t>
      </w:r>
    </w:p>
    <w:p w:rsidR="007C1A05" w:rsidRPr="007C1A05" w:rsidRDefault="007C1A05" w:rsidP="007C1A05">
      <w:pPr>
        <w:pStyle w:val="Default"/>
        <w:spacing w:line="276" w:lineRule="auto"/>
        <w:jc w:val="both"/>
      </w:pPr>
      <w:r w:rsidRPr="007C1A05">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7C1A05" w:rsidRPr="007C1A05" w:rsidRDefault="007C1A05" w:rsidP="007C1A05">
      <w:pPr>
        <w:pStyle w:val="Default"/>
        <w:spacing w:line="276" w:lineRule="auto"/>
        <w:jc w:val="both"/>
      </w:pPr>
      <w:r w:rsidRPr="007C1A05">
        <w:t xml:space="preserve">развивать интерес к конструктивной деятельности, поддерживать желание детей строить самостоятельно; </w:t>
      </w:r>
    </w:p>
    <w:p w:rsidR="007C1A05" w:rsidRPr="007C1A05" w:rsidRDefault="007C1A05" w:rsidP="007C1A05">
      <w:pPr>
        <w:pStyle w:val="Default"/>
        <w:spacing w:line="276" w:lineRule="auto"/>
        <w:jc w:val="both"/>
        <w:rPr>
          <w:b/>
          <w:i/>
        </w:rPr>
      </w:pPr>
      <w:r w:rsidRPr="007C1A05">
        <w:rPr>
          <w:b/>
          <w:i/>
        </w:rPr>
        <w:t xml:space="preserve">4) музыкальная деятельность: </w:t>
      </w:r>
    </w:p>
    <w:p w:rsidR="007C1A05" w:rsidRPr="007C1A05" w:rsidRDefault="007C1A05" w:rsidP="007C1A05">
      <w:pPr>
        <w:pStyle w:val="Default"/>
        <w:spacing w:line="276" w:lineRule="auto"/>
        <w:jc w:val="both"/>
      </w:pPr>
      <w:r w:rsidRPr="007C1A05">
        <w:t xml:space="preserve">воспитывать интерес к музыке, желание слушать музыку, подпевать, выполнять простейшие танцевальные движения; </w:t>
      </w:r>
    </w:p>
    <w:p w:rsidR="007C1A05" w:rsidRPr="007C1A05" w:rsidRDefault="007C1A05" w:rsidP="007C1A05">
      <w:pPr>
        <w:pStyle w:val="Default"/>
        <w:spacing w:line="276" w:lineRule="auto"/>
        <w:jc w:val="both"/>
      </w:pPr>
      <w:r w:rsidRPr="007C1A05">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7C1A05" w:rsidRPr="007C1A05" w:rsidRDefault="007C1A05" w:rsidP="007C1A05">
      <w:pPr>
        <w:pStyle w:val="Default"/>
        <w:spacing w:line="276" w:lineRule="auto"/>
        <w:jc w:val="both"/>
        <w:rPr>
          <w:b/>
          <w:i/>
        </w:rPr>
      </w:pPr>
      <w:r w:rsidRPr="007C1A05">
        <w:rPr>
          <w:b/>
          <w:i/>
        </w:rPr>
        <w:t xml:space="preserve">5) театрализованная деятельность: </w:t>
      </w:r>
    </w:p>
    <w:p w:rsidR="007C1A05" w:rsidRPr="007C1A05" w:rsidRDefault="007C1A05" w:rsidP="007C1A05">
      <w:pPr>
        <w:pStyle w:val="Default"/>
        <w:spacing w:line="276" w:lineRule="auto"/>
        <w:jc w:val="both"/>
      </w:pPr>
      <w:r w:rsidRPr="007C1A05">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7C1A05" w:rsidRPr="007C1A05" w:rsidRDefault="007C1A05" w:rsidP="007C1A05">
      <w:pPr>
        <w:pStyle w:val="Default"/>
        <w:spacing w:line="276" w:lineRule="auto"/>
        <w:jc w:val="both"/>
      </w:pPr>
      <w:r w:rsidRPr="007C1A05">
        <w:lastRenderedPageBreak/>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7C1A05" w:rsidRPr="007C1A05" w:rsidRDefault="007C1A05" w:rsidP="007C1A05">
      <w:pPr>
        <w:pStyle w:val="Default"/>
        <w:spacing w:line="276" w:lineRule="auto"/>
        <w:jc w:val="both"/>
      </w:pPr>
      <w:r w:rsidRPr="007C1A05">
        <w:t xml:space="preserve">способствовать проявлению самостоятельности, активности в игре с персонажами-игрушками; </w:t>
      </w:r>
    </w:p>
    <w:p w:rsidR="007C1A05" w:rsidRPr="007C1A05" w:rsidRDefault="007C1A05" w:rsidP="007C1A05">
      <w:pPr>
        <w:pStyle w:val="Default"/>
        <w:spacing w:line="276" w:lineRule="auto"/>
        <w:jc w:val="both"/>
      </w:pPr>
      <w:r w:rsidRPr="007C1A05">
        <w:t xml:space="preserve">развивать умение следить за действиями заводных игрушек, сказочных героев, адекватно реагировать на них; </w:t>
      </w:r>
    </w:p>
    <w:p w:rsidR="007C1A05" w:rsidRPr="007C1A05" w:rsidRDefault="007C1A05" w:rsidP="007C1A05">
      <w:pPr>
        <w:pStyle w:val="Default"/>
        <w:spacing w:line="276" w:lineRule="auto"/>
        <w:jc w:val="both"/>
      </w:pPr>
      <w:r w:rsidRPr="007C1A05">
        <w:t xml:space="preserve">способствовать формированию навыка перевоплощения в образы сказочных героев; </w:t>
      </w:r>
    </w:p>
    <w:p w:rsidR="007C1A05" w:rsidRPr="007C1A05" w:rsidRDefault="007C1A05" w:rsidP="007C1A05">
      <w:pPr>
        <w:pStyle w:val="Default"/>
        <w:spacing w:line="276" w:lineRule="auto"/>
        <w:jc w:val="both"/>
      </w:pPr>
      <w:r w:rsidRPr="007C1A05">
        <w:t xml:space="preserve">создавать условия для систематического восприятия театрализованных выступлений педагогического театра (взрослых). </w:t>
      </w:r>
    </w:p>
    <w:p w:rsidR="007C1A05" w:rsidRPr="007C1A05" w:rsidRDefault="007C1A05" w:rsidP="007C1A05">
      <w:pPr>
        <w:pStyle w:val="Default"/>
        <w:spacing w:line="276" w:lineRule="auto"/>
        <w:jc w:val="both"/>
      </w:pPr>
      <w:r w:rsidRPr="007C1A05">
        <w:t xml:space="preserve">6) </w:t>
      </w:r>
      <w:r w:rsidRPr="007C1A05">
        <w:rPr>
          <w:b/>
          <w:bCs/>
          <w:i/>
          <w:iCs/>
        </w:rPr>
        <w:t xml:space="preserve">культурно-досуговая деятельность: </w:t>
      </w:r>
    </w:p>
    <w:p w:rsidR="007C1A05" w:rsidRPr="007C1A05" w:rsidRDefault="007C1A05" w:rsidP="007C1A05">
      <w:pPr>
        <w:pStyle w:val="Default"/>
        <w:spacing w:line="276" w:lineRule="auto"/>
        <w:jc w:val="both"/>
      </w:pPr>
      <w:r w:rsidRPr="007C1A05">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7C1A05" w:rsidRPr="007C1A05" w:rsidRDefault="007C1A05" w:rsidP="007C1A05">
      <w:pPr>
        <w:pStyle w:val="Default"/>
        <w:spacing w:line="276" w:lineRule="auto"/>
        <w:jc w:val="both"/>
      </w:pPr>
      <w:r w:rsidRPr="007C1A05">
        <w:t xml:space="preserve">привлекать детей к посильному участию в играх, театрализованных представлениях, забавах, развлечениях и праздниках; </w:t>
      </w:r>
    </w:p>
    <w:p w:rsidR="007C1A05" w:rsidRPr="007C1A05" w:rsidRDefault="007C1A05" w:rsidP="007C1A05">
      <w:pPr>
        <w:pStyle w:val="Default"/>
        <w:spacing w:line="276" w:lineRule="auto"/>
        <w:jc w:val="both"/>
      </w:pPr>
      <w:r w:rsidRPr="007C1A05">
        <w:t xml:space="preserve">развивать умение следить за действиями игрушек, сказочных героев, адекватно реагировать на них; </w:t>
      </w:r>
    </w:p>
    <w:p w:rsidR="007C1A05" w:rsidRPr="007C1A05" w:rsidRDefault="007C1A05" w:rsidP="007C1A05">
      <w:pPr>
        <w:pStyle w:val="Default"/>
        <w:spacing w:line="276" w:lineRule="auto"/>
        <w:jc w:val="both"/>
      </w:pPr>
      <w:r w:rsidRPr="007C1A05">
        <w:t xml:space="preserve">формировать навык перевоплощения детей в образы сказочных героев. </w:t>
      </w:r>
    </w:p>
    <w:p w:rsidR="000033FB" w:rsidRDefault="007C1A05" w:rsidP="007C1A05">
      <w:pPr>
        <w:pStyle w:val="Default"/>
        <w:spacing w:line="276" w:lineRule="auto"/>
        <w:jc w:val="both"/>
      </w:pPr>
      <w:r w:rsidRPr="007C1A05">
        <w:t xml:space="preserve">Содержание образовательной деятельности. </w:t>
      </w:r>
    </w:p>
    <w:p w:rsidR="00D72617" w:rsidRPr="00D72617" w:rsidRDefault="00D72617" w:rsidP="007C1A05">
      <w:pPr>
        <w:pStyle w:val="Default"/>
        <w:spacing w:line="276" w:lineRule="auto"/>
        <w:jc w:val="both"/>
      </w:pPr>
    </w:p>
    <w:p w:rsidR="007C1A05" w:rsidRPr="007C1A05" w:rsidRDefault="007C1A05" w:rsidP="007C1A05">
      <w:pPr>
        <w:pStyle w:val="Default"/>
        <w:spacing w:line="276" w:lineRule="auto"/>
        <w:jc w:val="both"/>
      </w:pPr>
      <w:r w:rsidRPr="007C1A05">
        <w:rPr>
          <w:b/>
          <w:bCs/>
          <w:i/>
          <w:iCs/>
        </w:rPr>
        <w:t xml:space="preserve">Приобщение к искусству. </w:t>
      </w:r>
    </w:p>
    <w:p w:rsidR="007C1A05" w:rsidRPr="007C1A05" w:rsidRDefault="007C1A05" w:rsidP="007C1A05">
      <w:pPr>
        <w:pStyle w:val="Default"/>
        <w:spacing w:line="276" w:lineRule="auto"/>
        <w:jc w:val="both"/>
      </w:pPr>
      <w:r w:rsidRPr="007C1A05">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7C1A05" w:rsidRPr="007C1A05" w:rsidRDefault="007C1A05" w:rsidP="007C1A05">
      <w:pPr>
        <w:pStyle w:val="Default"/>
        <w:spacing w:line="276" w:lineRule="auto"/>
        <w:jc w:val="both"/>
      </w:pPr>
      <w:r w:rsidRPr="007C1A05">
        <w:rPr>
          <w:b/>
          <w:bCs/>
          <w:i/>
          <w:iCs/>
        </w:rPr>
        <w:t xml:space="preserve">Изобразительная деятельность. </w:t>
      </w:r>
    </w:p>
    <w:p w:rsidR="007C1A05" w:rsidRPr="007C1A05" w:rsidRDefault="007C1A05" w:rsidP="007C1A05">
      <w:pPr>
        <w:pStyle w:val="Default"/>
        <w:spacing w:line="276" w:lineRule="auto"/>
        <w:jc w:val="both"/>
      </w:pPr>
      <w:r w:rsidRPr="007C1A05">
        <w:t xml:space="preserve">1) Рисование: </w:t>
      </w:r>
    </w:p>
    <w:p w:rsidR="007C1A05" w:rsidRPr="007C1A05" w:rsidRDefault="007C1A05" w:rsidP="007C1A05">
      <w:pPr>
        <w:pStyle w:val="Default"/>
        <w:spacing w:line="276" w:lineRule="auto"/>
        <w:jc w:val="both"/>
      </w:pPr>
      <w:r w:rsidRPr="007C1A05">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7C1A05" w:rsidRPr="007C1A05" w:rsidRDefault="007C1A05" w:rsidP="007C1A05">
      <w:pPr>
        <w:pStyle w:val="Default"/>
        <w:spacing w:line="276" w:lineRule="auto"/>
        <w:jc w:val="both"/>
      </w:pPr>
      <w:r w:rsidRPr="007C1A05">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7C1A05" w:rsidRPr="007C1A05" w:rsidRDefault="007C1A05" w:rsidP="007C1A05">
      <w:pPr>
        <w:pStyle w:val="Default"/>
        <w:spacing w:line="276" w:lineRule="auto"/>
        <w:jc w:val="both"/>
      </w:pPr>
      <w:r w:rsidRPr="007C1A05">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7C1A05" w:rsidRPr="007C1A05" w:rsidRDefault="007C1A05" w:rsidP="007C1A05">
      <w:pPr>
        <w:pStyle w:val="Default"/>
        <w:spacing w:line="276" w:lineRule="auto"/>
        <w:jc w:val="both"/>
      </w:pPr>
      <w:r w:rsidRPr="007C1A05">
        <w:lastRenderedPageBreak/>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7C1A05" w:rsidRPr="007C1A05" w:rsidRDefault="007C1A05" w:rsidP="007C1A05">
      <w:pPr>
        <w:pStyle w:val="Default"/>
        <w:spacing w:line="276" w:lineRule="auto"/>
        <w:jc w:val="both"/>
      </w:pPr>
      <w:r w:rsidRPr="007C1A05">
        <w:t xml:space="preserve">2) Лепка: </w:t>
      </w:r>
    </w:p>
    <w:p w:rsidR="007C1A05" w:rsidRPr="007C1A05" w:rsidRDefault="007C1A05" w:rsidP="007C1A05">
      <w:pPr>
        <w:pStyle w:val="Default"/>
        <w:spacing w:line="276" w:lineRule="auto"/>
        <w:jc w:val="both"/>
      </w:pPr>
      <w:r w:rsidRPr="007C1A05">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7C1A05" w:rsidRPr="007C1A05" w:rsidRDefault="007C1A05" w:rsidP="007C1A05">
      <w:pPr>
        <w:pStyle w:val="Default"/>
        <w:spacing w:line="276" w:lineRule="auto"/>
        <w:jc w:val="both"/>
      </w:pPr>
      <w:r w:rsidRPr="007C1A05">
        <w:rPr>
          <w:b/>
          <w:bCs/>
          <w:i/>
          <w:iCs/>
        </w:rPr>
        <w:t xml:space="preserve">Конструктивная деятельность. </w:t>
      </w:r>
    </w:p>
    <w:p w:rsidR="007C1A05" w:rsidRPr="007C1A05" w:rsidRDefault="007C1A05" w:rsidP="007C1A05">
      <w:pPr>
        <w:pStyle w:val="Default"/>
        <w:spacing w:line="276" w:lineRule="auto"/>
        <w:jc w:val="both"/>
      </w:pPr>
      <w:r w:rsidRPr="007C1A05">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7C1A05" w:rsidRPr="007C1A05" w:rsidRDefault="007C1A05" w:rsidP="007C1A05">
      <w:pPr>
        <w:pStyle w:val="Default"/>
        <w:spacing w:line="276" w:lineRule="auto"/>
        <w:jc w:val="both"/>
      </w:pPr>
      <w:r w:rsidRPr="007C1A05">
        <w:rPr>
          <w:b/>
          <w:bCs/>
          <w:i/>
          <w:iCs/>
        </w:rPr>
        <w:t xml:space="preserve">Музыкальная деятельность. </w:t>
      </w:r>
    </w:p>
    <w:p w:rsidR="007C1A05" w:rsidRPr="007C1A05" w:rsidRDefault="007C1A05" w:rsidP="007C1A05">
      <w:pPr>
        <w:pStyle w:val="Default"/>
        <w:spacing w:line="276" w:lineRule="auto"/>
        <w:jc w:val="both"/>
      </w:pPr>
      <w:r w:rsidRPr="007C1A05">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7C1A05" w:rsidRPr="007C1A05" w:rsidRDefault="007C1A05" w:rsidP="007C1A05">
      <w:pPr>
        <w:pStyle w:val="Default"/>
        <w:spacing w:line="276" w:lineRule="auto"/>
        <w:jc w:val="both"/>
      </w:pPr>
      <w:r w:rsidRPr="007C1A05">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7C1A05" w:rsidRPr="007C1A05" w:rsidRDefault="007C1A05" w:rsidP="007C1A05">
      <w:pPr>
        <w:pStyle w:val="Default"/>
        <w:spacing w:line="276" w:lineRule="auto"/>
        <w:jc w:val="both"/>
      </w:pPr>
      <w:r w:rsidRPr="007C1A05">
        <w:lastRenderedPageBreak/>
        <w:t xml:space="preserve">3) Музыкально-ритмические движения: педагог развивает у детей </w:t>
      </w:r>
    </w:p>
    <w:p w:rsidR="007C1A05" w:rsidRPr="007C1A05" w:rsidRDefault="007C1A05" w:rsidP="007C1A05">
      <w:pPr>
        <w:pStyle w:val="Default"/>
        <w:spacing w:line="276" w:lineRule="auto"/>
        <w:jc w:val="both"/>
      </w:pPr>
      <w:r w:rsidRPr="007C1A05">
        <w:t xml:space="preserve">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7C1A05" w:rsidRPr="007C1A05" w:rsidRDefault="007C1A05" w:rsidP="007C1A05">
      <w:pPr>
        <w:pStyle w:val="Default"/>
        <w:spacing w:line="276" w:lineRule="auto"/>
        <w:jc w:val="both"/>
      </w:pPr>
      <w:r w:rsidRPr="007C1A05">
        <w:rPr>
          <w:b/>
          <w:bCs/>
          <w:i/>
          <w:iCs/>
        </w:rPr>
        <w:t xml:space="preserve">Театрализованная деятельность. </w:t>
      </w:r>
    </w:p>
    <w:p w:rsidR="007C1A05" w:rsidRPr="007C1A05" w:rsidRDefault="007C1A05" w:rsidP="007C1A05">
      <w:pPr>
        <w:pStyle w:val="Default"/>
        <w:spacing w:line="276" w:lineRule="auto"/>
        <w:jc w:val="both"/>
      </w:pPr>
      <w:r w:rsidRPr="007C1A05">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7C1A05" w:rsidRPr="007C1A05" w:rsidRDefault="007C1A05" w:rsidP="007C1A05">
      <w:pPr>
        <w:pStyle w:val="Default"/>
        <w:spacing w:line="276" w:lineRule="auto"/>
        <w:jc w:val="both"/>
      </w:pPr>
      <w:r w:rsidRPr="007C1A05">
        <w:rPr>
          <w:b/>
          <w:bCs/>
          <w:i/>
          <w:iCs/>
        </w:rPr>
        <w:t xml:space="preserve">Культурно-досуговая деятельность. </w:t>
      </w:r>
    </w:p>
    <w:p w:rsidR="00403591" w:rsidRPr="007C1A05" w:rsidRDefault="007C1A05" w:rsidP="007C1A05">
      <w:pPr>
        <w:spacing w:line="276" w:lineRule="auto"/>
        <w:jc w:val="both"/>
        <w:rPr>
          <w:rFonts w:eastAsiaTheme="minorHAnsi"/>
          <w:sz w:val="24"/>
          <w:szCs w:val="24"/>
          <w:lang w:eastAsia="en-US"/>
        </w:rPr>
      </w:pPr>
      <w:r w:rsidRPr="007C1A05">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7C1A05" w:rsidRDefault="007C1A05" w:rsidP="001451EA">
      <w:pPr>
        <w:autoSpaceDE w:val="0"/>
        <w:autoSpaceDN w:val="0"/>
        <w:adjustRightInd w:val="0"/>
        <w:spacing w:line="276" w:lineRule="auto"/>
        <w:rPr>
          <w:rFonts w:eastAsiaTheme="minorHAnsi"/>
          <w:b/>
          <w:bCs/>
          <w:sz w:val="24"/>
          <w:szCs w:val="24"/>
          <w:lang w:eastAsia="en-US"/>
        </w:rPr>
      </w:pPr>
    </w:p>
    <w:p w:rsidR="000033FB" w:rsidRPr="000033FB" w:rsidRDefault="000033FB" w:rsidP="000033FB">
      <w:pPr>
        <w:pStyle w:val="ConsPlusTitle"/>
        <w:spacing w:line="276" w:lineRule="auto"/>
        <w:ind w:firstLine="540"/>
        <w:jc w:val="both"/>
        <w:outlineLvl w:val="3"/>
        <w:rPr>
          <w:rFonts w:ascii="Times New Roman" w:hAnsi="Times New Roman" w:cs="Times New Roman"/>
          <w:sz w:val="24"/>
          <w:szCs w:val="24"/>
        </w:rPr>
      </w:pPr>
      <w:r w:rsidRPr="000033FB">
        <w:rPr>
          <w:rFonts w:ascii="Times New Roman" w:hAnsi="Times New Roman" w:cs="Times New Roman"/>
          <w:sz w:val="24"/>
          <w:szCs w:val="24"/>
        </w:rPr>
        <w:t>От 3 лет до 4 лет.</w:t>
      </w:r>
    </w:p>
    <w:p w:rsidR="000033FB" w:rsidRPr="000033FB" w:rsidRDefault="000033FB" w:rsidP="000033FB">
      <w:pPr>
        <w:pStyle w:val="ConsPlusNormal"/>
        <w:spacing w:line="276" w:lineRule="auto"/>
        <w:jc w:val="both"/>
        <w:rPr>
          <w:rFonts w:ascii="Times New Roman" w:hAnsi="Times New Roman" w:cs="Times New Roman"/>
          <w:i/>
          <w:sz w:val="24"/>
          <w:szCs w:val="24"/>
        </w:rPr>
      </w:pPr>
      <w:r w:rsidRPr="000033FB">
        <w:rPr>
          <w:rFonts w:ascii="Times New Roman" w:hAnsi="Times New Roman" w:cs="Times New Roman"/>
          <w:i/>
          <w:sz w:val="24"/>
          <w:szCs w:val="24"/>
        </w:rPr>
        <w:t>В области художественно-эстетического развития основными задачами образовательной деятельности являются:</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1) приобщение к искусству:</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воспитывать интерес к искусству;</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 xml:space="preserve">формировать патриотическое отношение и чувство сопричастности к природе родного края, к семье в процессе музыкальной, </w:t>
      </w:r>
      <w:r w:rsidRPr="000033FB">
        <w:rPr>
          <w:rFonts w:ascii="Times New Roman" w:hAnsi="Times New Roman" w:cs="Times New Roman"/>
          <w:sz w:val="24"/>
          <w:szCs w:val="24"/>
        </w:rPr>
        <w:lastRenderedPageBreak/>
        <w:t>изобразительной, театрализованной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готовить детей к посещению кукольного театра, выставки детских работ и так далее;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2) изобразительная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интерес к занятиям изобразительной деятельностью;</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знания в области изобразительной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у детей эстетическое восприятие;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переводить детей от рисования-подражания к самостоятельному творчеству;</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3) конструктивная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совершенствовать у детей конструктивные умения;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умение у детей использовать в постройках детали разного цвета;</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lastRenderedPageBreak/>
        <w:t>4) музыкальная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5) театрализованная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положительные, доброжелательные, коллективные взаимоотношения;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знакомить детей с приемами вождения настольных кукол;</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умение сопровождать движения простой песенкой;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у детей диалогическую речь в процессе театрально-игровой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6) культурно-досуговая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помогать детям организовывать свободное время с интересом;</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создавать условия для активного и пассивного отдыха;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lastRenderedPageBreak/>
        <w:t>формировать желание участвовать в праздниках и развлечениях;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0033FB" w:rsidRPr="000033FB" w:rsidRDefault="000033FB" w:rsidP="000033FB">
      <w:pPr>
        <w:pStyle w:val="ConsPlusNormal"/>
        <w:spacing w:line="276" w:lineRule="auto"/>
        <w:jc w:val="both"/>
        <w:rPr>
          <w:rFonts w:ascii="Times New Roman" w:hAnsi="Times New Roman" w:cs="Times New Roman"/>
          <w:i/>
          <w:sz w:val="24"/>
          <w:szCs w:val="24"/>
        </w:rPr>
      </w:pPr>
      <w:r w:rsidRPr="000033FB">
        <w:rPr>
          <w:rFonts w:ascii="Times New Roman" w:hAnsi="Times New Roman" w:cs="Times New Roman"/>
          <w:i/>
          <w:sz w:val="24"/>
          <w:szCs w:val="24"/>
        </w:rPr>
        <w:t>Содержание образовательной деятельности.</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1. Приобщение к искусству.</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2. Изобразительная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1) Рисование: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w:t>
      </w:r>
      <w:r w:rsidRPr="000033FB">
        <w:rPr>
          <w:rFonts w:ascii="Times New Roman" w:hAnsi="Times New Roman" w:cs="Times New Roman"/>
          <w:sz w:val="24"/>
          <w:szCs w:val="24"/>
        </w:rPr>
        <w:lastRenderedPageBreak/>
        <w:t>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2) Лепка: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3) Аппликация: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4) Народное декоративно-прикладное искусство:</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3. Конструктивная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r w:rsidR="00634F35">
        <w:rPr>
          <w:rFonts w:ascii="Times New Roman" w:hAnsi="Times New Roman" w:cs="Times New Roman"/>
          <w:sz w:val="24"/>
          <w:szCs w:val="24"/>
        </w:rPr>
        <w:t xml:space="preserve"> </w:t>
      </w:r>
      <w:r w:rsidRPr="000033FB">
        <w:rPr>
          <w:rFonts w:ascii="Times New Roman" w:hAnsi="Times New Roman" w:cs="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4. Музыкальная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4) Музыкально-ритмические движения: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5) Игра на детских музыкальных инструментах: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5. Театрализованная деятельность.</w:t>
      </w:r>
    </w:p>
    <w:p w:rsid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6. Культурно-досуговая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033FB" w:rsidRPr="000033FB" w:rsidRDefault="000033FB" w:rsidP="000033FB">
      <w:pPr>
        <w:pStyle w:val="ConsPlusTitle"/>
        <w:spacing w:line="276" w:lineRule="auto"/>
        <w:ind w:firstLine="540"/>
        <w:jc w:val="both"/>
        <w:outlineLvl w:val="3"/>
        <w:rPr>
          <w:rFonts w:ascii="Times New Roman" w:hAnsi="Times New Roman" w:cs="Times New Roman"/>
          <w:sz w:val="24"/>
          <w:szCs w:val="24"/>
        </w:rPr>
      </w:pPr>
      <w:r w:rsidRPr="000033FB">
        <w:rPr>
          <w:rFonts w:ascii="Times New Roman" w:hAnsi="Times New Roman" w:cs="Times New Roman"/>
          <w:sz w:val="24"/>
          <w:szCs w:val="24"/>
        </w:rPr>
        <w:t>От 4 лет до 5 лет.</w:t>
      </w:r>
    </w:p>
    <w:p w:rsidR="000033FB" w:rsidRPr="000033FB" w:rsidRDefault="000033FB" w:rsidP="000033FB">
      <w:pPr>
        <w:pStyle w:val="ConsPlusNormal"/>
        <w:spacing w:line="276" w:lineRule="auto"/>
        <w:jc w:val="both"/>
        <w:rPr>
          <w:rFonts w:ascii="Times New Roman" w:hAnsi="Times New Roman" w:cs="Times New Roman"/>
          <w:i/>
          <w:sz w:val="24"/>
          <w:szCs w:val="24"/>
        </w:rPr>
      </w:pPr>
      <w:r w:rsidRPr="000033FB">
        <w:rPr>
          <w:rFonts w:ascii="Times New Roman" w:hAnsi="Times New Roman" w:cs="Times New Roman"/>
          <w:i/>
          <w:sz w:val="24"/>
          <w:szCs w:val="24"/>
        </w:rPr>
        <w:t xml:space="preserve"> В области художественно-эстетического развития основными задачами образовательной деятельности являются:</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1) приобщение к искусству:</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умение сравнивать произведения различных видов искусства;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у детей интерес к искусству как виду творческой деятельности человека;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lastRenderedPageBreak/>
        <w:t>приобщать детей к лучшим образцам отечественного и мирового искусства.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2) изобразительная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3) конструктивная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обучать конструированию из бумаги;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приобщать детей к изготовлению поделок из природного материала.</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4) музыкальная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lastRenderedPageBreak/>
        <w:t>воспитывать слушательскую культуру детей;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музыкальность детей;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воспитывать интерес и любовь к высокохудожественной музыке;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поддерживать у детей интерес к пению;</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способствовать освоению детьми приемов игры на детских музыкальных инструментах;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поощрять желание детей самостоятельно заниматься музыкальной деятельностью;</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5) театрализованная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продолжать развивать интерес детей к театрализованной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0033FB" w:rsidRPr="000033FB" w:rsidRDefault="000033FB" w:rsidP="000033FB">
      <w:pPr>
        <w:pStyle w:val="ConsPlusNormal"/>
        <w:spacing w:line="276" w:lineRule="auto"/>
        <w:ind w:firstLine="540"/>
        <w:jc w:val="both"/>
        <w:rPr>
          <w:rFonts w:ascii="Times New Roman" w:hAnsi="Times New Roman" w:cs="Times New Roman"/>
          <w:b/>
          <w:i/>
          <w:sz w:val="24"/>
          <w:szCs w:val="24"/>
        </w:rPr>
      </w:pPr>
      <w:r w:rsidRPr="000033FB">
        <w:rPr>
          <w:rFonts w:ascii="Times New Roman" w:hAnsi="Times New Roman" w:cs="Times New Roman"/>
          <w:b/>
          <w:i/>
          <w:sz w:val="24"/>
          <w:szCs w:val="24"/>
        </w:rPr>
        <w:t>6) культурно-досуговая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умение организовывать свободное время с пользой;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формировать чувства причастности к событиям, происходящим в стране;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033FB" w:rsidRPr="000033FB" w:rsidRDefault="000033FB" w:rsidP="000033FB">
      <w:pPr>
        <w:pStyle w:val="ConsPlusNormal"/>
        <w:spacing w:line="276" w:lineRule="auto"/>
        <w:jc w:val="both"/>
        <w:rPr>
          <w:rFonts w:ascii="Times New Roman" w:hAnsi="Times New Roman" w:cs="Times New Roman"/>
          <w:i/>
          <w:sz w:val="24"/>
          <w:szCs w:val="24"/>
        </w:rPr>
      </w:pPr>
      <w:r w:rsidRPr="000033FB">
        <w:rPr>
          <w:rFonts w:ascii="Times New Roman" w:hAnsi="Times New Roman" w:cs="Times New Roman"/>
          <w:i/>
          <w:sz w:val="24"/>
          <w:szCs w:val="24"/>
        </w:rPr>
        <w:t>Содержание образовательной деятельности.</w:t>
      </w:r>
    </w:p>
    <w:p w:rsidR="000033FB" w:rsidRPr="000033FB" w:rsidRDefault="000033FB" w:rsidP="000033FB">
      <w:pPr>
        <w:pStyle w:val="ConsPlusNormal"/>
        <w:spacing w:line="276" w:lineRule="auto"/>
        <w:jc w:val="both"/>
        <w:rPr>
          <w:rFonts w:ascii="Times New Roman" w:hAnsi="Times New Roman" w:cs="Times New Roman"/>
          <w:i/>
          <w:sz w:val="24"/>
          <w:szCs w:val="24"/>
        </w:rPr>
      </w:pPr>
      <w:r w:rsidRPr="000033FB">
        <w:rPr>
          <w:rFonts w:ascii="Times New Roman" w:hAnsi="Times New Roman" w:cs="Times New Roman"/>
          <w:i/>
          <w:sz w:val="24"/>
          <w:szCs w:val="24"/>
        </w:rPr>
        <w:lastRenderedPageBreak/>
        <w:t>1. Приобщение к искусству.</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w:t>
      </w:r>
      <w:r>
        <w:rPr>
          <w:rFonts w:ascii="Times New Roman" w:hAnsi="Times New Roman" w:cs="Times New Roman"/>
          <w:sz w:val="24"/>
          <w:szCs w:val="24"/>
        </w:rPr>
        <w:t>-</w:t>
      </w:r>
      <w:r w:rsidRPr="000033FB">
        <w:rPr>
          <w:rFonts w:ascii="Times New Roman" w:hAnsi="Times New Roman" w:cs="Times New Roman"/>
          <w:sz w:val="24"/>
          <w:szCs w:val="24"/>
        </w:rPr>
        <w:t>прикладного искусства).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lastRenderedPageBreak/>
        <w:t>2. Изобразительная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1) Рисование: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2) Народное декоративно-прикладное искусство:</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3) Лепка: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lastRenderedPageBreak/>
        <w:t>4) Аппликация:</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3. Конструктивная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4. Музыкальная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 xml:space="preserve">1) Слушание: педагог формирует навыки культуры слушания музыки (не отвлекаться, дослушивать произведение до конца); педагог </w:t>
      </w:r>
      <w:r w:rsidRPr="000033FB">
        <w:rPr>
          <w:rFonts w:ascii="Times New Roman" w:hAnsi="Times New Roman" w:cs="Times New Roman"/>
          <w:sz w:val="24"/>
          <w:szCs w:val="24"/>
        </w:rPr>
        <w:lastRenderedPageBreak/>
        <w:t>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6) Игра на детских музыкальных инструментах:</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5. Театрализованная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w:t>
      </w:r>
      <w:r w:rsidRPr="000033FB">
        <w:rPr>
          <w:rFonts w:ascii="Times New Roman" w:hAnsi="Times New Roman" w:cs="Times New Roman"/>
          <w:sz w:val="24"/>
          <w:szCs w:val="24"/>
        </w:rPr>
        <w:lastRenderedPageBreak/>
        <w:t>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033FB" w:rsidRPr="000033FB" w:rsidRDefault="000033FB" w:rsidP="000033FB">
      <w:pPr>
        <w:pStyle w:val="ConsPlusNormal"/>
        <w:spacing w:line="276" w:lineRule="auto"/>
        <w:jc w:val="both"/>
        <w:rPr>
          <w:rFonts w:ascii="Times New Roman" w:hAnsi="Times New Roman" w:cs="Times New Roman"/>
          <w:b/>
          <w:i/>
          <w:sz w:val="24"/>
          <w:szCs w:val="24"/>
        </w:rPr>
      </w:pPr>
      <w:r w:rsidRPr="000033FB">
        <w:rPr>
          <w:rFonts w:ascii="Times New Roman" w:hAnsi="Times New Roman" w:cs="Times New Roman"/>
          <w:b/>
          <w:i/>
          <w:sz w:val="24"/>
          <w:szCs w:val="24"/>
        </w:rPr>
        <w:t>6. Культурно-досуговая деятельность.</w:t>
      </w:r>
    </w:p>
    <w:p w:rsidR="000033FB" w:rsidRPr="000033FB" w:rsidRDefault="000033FB" w:rsidP="000033FB">
      <w:pPr>
        <w:pStyle w:val="ConsPlusNormal"/>
        <w:spacing w:line="276" w:lineRule="auto"/>
        <w:ind w:firstLine="540"/>
        <w:jc w:val="both"/>
        <w:rPr>
          <w:rFonts w:ascii="Times New Roman" w:hAnsi="Times New Roman" w:cs="Times New Roman"/>
          <w:sz w:val="24"/>
          <w:szCs w:val="24"/>
        </w:rPr>
      </w:pPr>
      <w:r w:rsidRPr="000033FB">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33070" w:rsidRDefault="00E33070" w:rsidP="00E33070">
      <w:pPr>
        <w:pStyle w:val="ConsPlusTitle"/>
        <w:spacing w:line="276" w:lineRule="auto"/>
        <w:ind w:firstLine="540"/>
        <w:jc w:val="both"/>
        <w:outlineLvl w:val="3"/>
        <w:rPr>
          <w:rFonts w:ascii="Times New Roman" w:hAnsi="Times New Roman" w:cs="Times New Roman"/>
          <w:sz w:val="24"/>
          <w:szCs w:val="24"/>
        </w:rPr>
      </w:pPr>
    </w:p>
    <w:p w:rsidR="00E33070" w:rsidRPr="00E33070" w:rsidRDefault="00E33070" w:rsidP="00E33070">
      <w:pPr>
        <w:pStyle w:val="ConsPlusTitle"/>
        <w:spacing w:line="276" w:lineRule="auto"/>
        <w:ind w:firstLine="540"/>
        <w:jc w:val="both"/>
        <w:outlineLvl w:val="3"/>
        <w:rPr>
          <w:rFonts w:ascii="Times New Roman" w:hAnsi="Times New Roman" w:cs="Times New Roman"/>
          <w:sz w:val="24"/>
          <w:szCs w:val="24"/>
        </w:rPr>
      </w:pPr>
      <w:r w:rsidRPr="00E33070">
        <w:rPr>
          <w:rFonts w:ascii="Times New Roman" w:hAnsi="Times New Roman" w:cs="Times New Roman"/>
          <w:sz w:val="24"/>
          <w:szCs w:val="24"/>
        </w:rPr>
        <w:t>От 5 лет до 6 лет.</w:t>
      </w:r>
    </w:p>
    <w:p w:rsidR="00E33070" w:rsidRPr="00E33070" w:rsidRDefault="00E33070" w:rsidP="00E33070">
      <w:pPr>
        <w:pStyle w:val="ConsPlusNormal"/>
        <w:spacing w:line="276" w:lineRule="auto"/>
        <w:jc w:val="both"/>
        <w:rPr>
          <w:rFonts w:ascii="Times New Roman" w:hAnsi="Times New Roman" w:cs="Times New Roman"/>
          <w:i/>
          <w:sz w:val="24"/>
          <w:szCs w:val="24"/>
        </w:rPr>
      </w:pPr>
      <w:r w:rsidRPr="00E33070">
        <w:rPr>
          <w:rFonts w:ascii="Times New Roman" w:hAnsi="Times New Roman" w:cs="Times New Roman"/>
          <w:i/>
          <w:sz w:val="24"/>
          <w:szCs w:val="24"/>
        </w:rPr>
        <w:t>В области художественно-эстетического развития основными задачами образовательной деятельности являются:</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1) приобщение к искусству:</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бережное отношение к произведениям искусства;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активизировать проявление эстетического отношения к окружающему миру (искусству, природе, предметам быта, игрушкам, </w:t>
      </w:r>
      <w:r w:rsidRPr="00E33070">
        <w:rPr>
          <w:rFonts w:ascii="Times New Roman" w:hAnsi="Times New Roman" w:cs="Times New Roman"/>
          <w:sz w:val="24"/>
          <w:szCs w:val="24"/>
        </w:rPr>
        <w:lastRenderedPageBreak/>
        <w:t>социальным явлениям);</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организовать посещение выставки, театра, музея, цирка;</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2) изобразительная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интерес детей к изобразительной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закреплять у детей знания об основных формах предметов и объектов природы;</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у детей чувство формы, цвета, пропорций;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инициировать выбор сюжетов о семье, жизни в ДОО, а также о бытовых, общественных и природных явлениях (воскресный день в </w:t>
      </w:r>
      <w:r w:rsidRPr="00E33070">
        <w:rPr>
          <w:rFonts w:ascii="Times New Roman" w:hAnsi="Times New Roman" w:cs="Times New Roman"/>
          <w:sz w:val="24"/>
          <w:szCs w:val="24"/>
        </w:rPr>
        <w:lastRenderedPageBreak/>
        <w:t>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декоративное творчество детей (в том числе коллективное);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3) конструктивная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поощрять у детей самостоятельность, творчество, инициативу, дружелюбие;</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4) музыкальная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у детей умение сотрудничества в коллективной музыкальной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5) театрализованная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знакомить детей с театральной терминологией (акт, актер, антракт, кулисы и так далее);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интерес к сценическому искусству;</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создавать атмосферу творческого выбора и инициативы для каждого ребенка;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личностные качеств (коммуникативные навыки, партнерские взаимоотношения;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lastRenderedPageBreak/>
        <w:t>воспитывать доброжелательность и контактность в отношениях со сверстниками;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навыки действий с воображаемыми предметами;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6) культурно-досуговая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понятия праздничный и будний день, понимать их различия;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ее.</w:t>
      </w:r>
    </w:p>
    <w:p w:rsidR="00E33070" w:rsidRPr="00E33070" w:rsidRDefault="00E33070" w:rsidP="00E33070">
      <w:pPr>
        <w:pStyle w:val="ConsPlusNormal"/>
        <w:spacing w:line="276" w:lineRule="auto"/>
        <w:jc w:val="both"/>
        <w:rPr>
          <w:rFonts w:ascii="Times New Roman" w:hAnsi="Times New Roman" w:cs="Times New Roman"/>
          <w:i/>
          <w:sz w:val="24"/>
          <w:szCs w:val="24"/>
        </w:rPr>
      </w:pPr>
      <w:r w:rsidRPr="00E33070">
        <w:rPr>
          <w:rFonts w:ascii="Times New Roman" w:hAnsi="Times New Roman" w:cs="Times New Roman"/>
          <w:i/>
          <w:sz w:val="24"/>
          <w:szCs w:val="24"/>
        </w:rPr>
        <w:t>Содержание образовательной деятельности.</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1. Приобщение к искусству.</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4) Педагог продолжает знакомить детей (без запоминания) с видами изобразительного искусства: графика, декоративно-прикладное </w:t>
      </w:r>
      <w:r w:rsidRPr="00E33070">
        <w:rPr>
          <w:rFonts w:ascii="Times New Roman" w:hAnsi="Times New Roman" w:cs="Times New Roman"/>
          <w:sz w:val="24"/>
          <w:szCs w:val="24"/>
        </w:rPr>
        <w:lastRenderedPageBreak/>
        <w:t>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2. Изобразительная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w:t>
      </w:r>
      <w:r w:rsidRPr="00E33070">
        <w:rPr>
          <w:rFonts w:ascii="Times New Roman" w:hAnsi="Times New Roman" w:cs="Times New Roman"/>
          <w:sz w:val="24"/>
          <w:szCs w:val="24"/>
        </w:rPr>
        <w:lastRenderedPageBreak/>
        <w:t>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w:t>
      </w:r>
      <w:r w:rsidRPr="00E33070">
        <w:rPr>
          <w:rFonts w:ascii="Times New Roman" w:hAnsi="Times New Roman" w:cs="Times New Roman"/>
          <w:sz w:val="24"/>
          <w:szCs w:val="24"/>
        </w:rPr>
        <w:lastRenderedPageBreak/>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33070" w:rsidRPr="00E33070" w:rsidRDefault="00E33070" w:rsidP="00E33070">
      <w:pPr>
        <w:pStyle w:val="ConsPlusNormal"/>
        <w:tabs>
          <w:tab w:val="left" w:pos="3075"/>
        </w:tabs>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2) Лепка:</w:t>
      </w:r>
      <w:r w:rsidRPr="00E33070">
        <w:rPr>
          <w:rFonts w:ascii="Times New Roman" w:hAnsi="Times New Roman" w:cs="Times New Roman"/>
          <w:sz w:val="24"/>
          <w:szCs w:val="24"/>
        </w:rPr>
        <w:tab/>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3) Аппликация: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w:t>
      </w:r>
      <w:r w:rsidRPr="00E33070">
        <w:rPr>
          <w:rFonts w:ascii="Times New Roman" w:hAnsi="Times New Roman" w:cs="Times New Roman"/>
          <w:sz w:val="24"/>
          <w:szCs w:val="24"/>
        </w:rPr>
        <w:lastRenderedPageBreak/>
        <w:t>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4) Прикладное творчество: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3. Конструктивная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4. Музыкальная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w:t>
      </w:r>
      <w:r w:rsidRPr="00E33070">
        <w:rPr>
          <w:rFonts w:ascii="Times New Roman" w:hAnsi="Times New Roman" w:cs="Times New Roman"/>
          <w:sz w:val="24"/>
          <w:szCs w:val="24"/>
        </w:rPr>
        <w:lastRenderedPageBreak/>
        <w:t>исполнению песен разного характера. Развивает у детей песенный музыкальный вкус.</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5. Театрализованная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6. Культурно-досуговая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w:t>
      </w:r>
      <w:r w:rsidRPr="00E33070">
        <w:rPr>
          <w:rFonts w:ascii="Times New Roman" w:hAnsi="Times New Roman" w:cs="Times New Roman"/>
          <w:sz w:val="24"/>
          <w:szCs w:val="24"/>
        </w:rPr>
        <w:lastRenderedPageBreak/>
        <w:t>народных праздниках и развлечениях.</w:t>
      </w:r>
    </w:p>
    <w:p w:rsidR="00E33070" w:rsidRDefault="00E33070" w:rsidP="00E33070">
      <w:pPr>
        <w:pStyle w:val="ConsPlusTitle"/>
        <w:spacing w:line="276" w:lineRule="auto"/>
        <w:ind w:firstLine="540"/>
        <w:jc w:val="both"/>
        <w:outlineLvl w:val="3"/>
        <w:rPr>
          <w:rFonts w:ascii="Times New Roman" w:hAnsi="Times New Roman" w:cs="Times New Roman"/>
          <w:sz w:val="24"/>
          <w:szCs w:val="24"/>
        </w:rPr>
      </w:pPr>
      <w:r w:rsidRPr="00E33070">
        <w:rPr>
          <w:rFonts w:ascii="Times New Roman" w:hAnsi="Times New Roman" w:cs="Times New Roman"/>
          <w:sz w:val="24"/>
          <w:szCs w:val="24"/>
        </w:rPr>
        <w:t>От 6 лет до 7 лет.</w:t>
      </w:r>
    </w:p>
    <w:p w:rsidR="00E33070" w:rsidRPr="00E33070" w:rsidRDefault="00E33070" w:rsidP="00E33070">
      <w:pPr>
        <w:pStyle w:val="ConsPlusTitle"/>
        <w:spacing w:line="276" w:lineRule="auto"/>
        <w:jc w:val="both"/>
        <w:outlineLvl w:val="3"/>
        <w:rPr>
          <w:rFonts w:ascii="Times New Roman" w:hAnsi="Times New Roman" w:cs="Times New Roman"/>
          <w:b w:val="0"/>
          <w:i/>
          <w:sz w:val="24"/>
          <w:szCs w:val="24"/>
        </w:rPr>
      </w:pPr>
      <w:r w:rsidRPr="00E33070">
        <w:rPr>
          <w:rFonts w:ascii="Times New Roman" w:hAnsi="Times New Roman" w:cs="Times New Roman"/>
          <w:b w:val="0"/>
          <w:i/>
          <w:sz w:val="24"/>
          <w:szCs w:val="24"/>
        </w:rPr>
        <w:t>В области художественно-эстетического развития основными задачами образовательной деятельности являются:</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1) приобщение к искусству:</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закреплять знания детей о видах искусства (изобразительное, декоративноприкладноеискусство, музыка, архитектура, театр, танец, кино, цирк);</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гуманное отношение к людям и окружающей природе;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закреплять у детей знания об искусстве как виде творческой деятельности людей;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помогать детям различать народное и профессиональное искусство;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 детей основы художественной культуры;</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расширять знания детей об изобразительном искусстве, музыке, театре;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расширять знания детей о творчестве известных художников и композиторов;</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расширять знания детей о творческой деятельности, ее особенностях;</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называть виды художественной деятельности, профессию деятеля искусства;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2) изобразительная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 детей устойчивый интерес к изобразительной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показывать детям, чем отличаются одни произведения искусства от других как по тематике, так и по средствам выразительности; </w:t>
      </w:r>
      <w:r w:rsidRPr="00E33070">
        <w:rPr>
          <w:rFonts w:ascii="Times New Roman" w:hAnsi="Times New Roman" w:cs="Times New Roman"/>
          <w:sz w:val="24"/>
          <w:szCs w:val="24"/>
        </w:rPr>
        <w:lastRenderedPageBreak/>
        <w:t>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у детей коллективное творчество;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3) конструктивная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умение у детей видеть конструкцию объекта и анализировать ее основные части, их функциональное назначение;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4) музыкальная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развивать детское музыкально-художественное творчество, реализация самостоятельной творческой деятельности детей; </w:t>
      </w:r>
      <w:r w:rsidRPr="00E33070">
        <w:rPr>
          <w:rFonts w:ascii="Times New Roman" w:hAnsi="Times New Roman" w:cs="Times New Roman"/>
          <w:sz w:val="24"/>
          <w:szCs w:val="24"/>
        </w:rPr>
        <w:lastRenderedPageBreak/>
        <w:t>удовлетворение потребности в самовыражении;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у детей навык движения под музыку;</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обучать детей игре на детских музыкальных инструментах;</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знакомить детей с элементарными музыкальными понятиями;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5) театрализованная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знакомить детей с разными видами театрализованной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E33070" w:rsidRPr="00E33070" w:rsidRDefault="00E33070" w:rsidP="00E33070">
      <w:pPr>
        <w:pStyle w:val="ConsPlusNormal"/>
        <w:spacing w:line="276" w:lineRule="auto"/>
        <w:ind w:firstLine="540"/>
        <w:jc w:val="both"/>
        <w:rPr>
          <w:rFonts w:ascii="Times New Roman" w:hAnsi="Times New Roman" w:cs="Times New Roman"/>
          <w:b/>
          <w:i/>
          <w:sz w:val="24"/>
          <w:szCs w:val="24"/>
        </w:rPr>
      </w:pPr>
      <w:r w:rsidRPr="00E33070">
        <w:rPr>
          <w:rFonts w:ascii="Times New Roman" w:hAnsi="Times New Roman" w:cs="Times New Roman"/>
          <w:b/>
          <w:i/>
          <w:sz w:val="24"/>
          <w:szCs w:val="24"/>
        </w:rPr>
        <w:t>6) культурно-досуговая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расширять представления о праздничной культуре народов России, поддерживать желание использовать полученные ранее знания и </w:t>
      </w:r>
      <w:r w:rsidRPr="00E33070">
        <w:rPr>
          <w:rFonts w:ascii="Times New Roman" w:hAnsi="Times New Roman" w:cs="Times New Roman"/>
          <w:sz w:val="24"/>
          <w:szCs w:val="24"/>
        </w:rPr>
        <w:lastRenderedPageBreak/>
        <w:t>навыки в праздничных мероприятиях (календарных, государственных, народных);</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33070" w:rsidRPr="00E33070" w:rsidRDefault="00E33070" w:rsidP="00E33070">
      <w:pPr>
        <w:pStyle w:val="ConsPlusNormal"/>
        <w:spacing w:line="276" w:lineRule="auto"/>
        <w:jc w:val="both"/>
        <w:rPr>
          <w:rFonts w:ascii="Times New Roman" w:hAnsi="Times New Roman" w:cs="Times New Roman"/>
          <w:sz w:val="24"/>
          <w:szCs w:val="24"/>
        </w:rPr>
      </w:pPr>
      <w:r w:rsidRPr="00E33070">
        <w:rPr>
          <w:rFonts w:ascii="Times New Roman" w:hAnsi="Times New Roman" w:cs="Times New Roman"/>
          <w:i/>
          <w:sz w:val="24"/>
          <w:szCs w:val="24"/>
        </w:rPr>
        <w:t>2. Содержание образовательной деятельности</w:t>
      </w:r>
      <w:r w:rsidRPr="00E33070">
        <w:rPr>
          <w:rFonts w:ascii="Times New Roman" w:hAnsi="Times New Roman" w:cs="Times New Roman"/>
          <w:sz w:val="24"/>
          <w:szCs w:val="24"/>
        </w:rPr>
        <w:t>.</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1. Приобщение к искусству.</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w:t>
      </w:r>
      <w:r w:rsidRPr="00E33070">
        <w:rPr>
          <w:rFonts w:ascii="Times New Roman" w:hAnsi="Times New Roman" w:cs="Times New Roman"/>
          <w:sz w:val="24"/>
          <w:szCs w:val="24"/>
        </w:rPr>
        <w:lastRenderedPageBreak/>
        <w:t>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33070" w:rsidRPr="00E33070" w:rsidRDefault="00E33070" w:rsidP="00E33070">
      <w:pPr>
        <w:pStyle w:val="ConsPlusNormal"/>
        <w:spacing w:line="276" w:lineRule="auto"/>
        <w:jc w:val="both"/>
        <w:rPr>
          <w:rFonts w:ascii="Times New Roman" w:hAnsi="Times New Roman" w:cs="Times New Roman"/>
          <w:sz w:val="24"/>
          <w:szCs w:val="24"/>
        </w:rPr>
      </w:pPr>
      <w:r w:rsidRPr="00E33070">
        <w:rPr>
          <w:rFonts w:ascii="Times New Roman" w:hAnsi="Times New Roman" w:cs="Times New Roman"/>
          <w:b/>
          <w:i/>
          <w:sz w:val="24"/>
          <w:szCs w:val="24"/>
        </w:rPr>
        <w:t>2. Изобразительная деятельность</w:t>
      </w:r>
      <w:r w:rsidRPr="00E33070">
        <w:rPr>
          <w:rFonts w:ascii="Times New Roman" w:hAnsi="Times New Roman" w:cs="Times New Roman"/>
          <w:sz w:val="24"/>
          <w:szCs w:val="24"/>
        </w:rPr>
        <w:t>.</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w:t>
      </w:r>
      <w:r w:rsidR="00634F35">
        <w:rPr>
          <w:rFonts w:ascii="Times New Roman" w:hAnsi="Times New Roman" w:cs="Times New Roman"/>
          <w:sz w:val="24"/>
          <w:szCs w:val="24"/>
        </w:rPr>
        <w:t xml:space="preserve">вершении основного изображения. </w:t>
      </w:r>
      <w:r w:rsidRPr="00E33070">
        <w:rPr>
          <w:rFonts w:ascii="Times New Roman" w:hAnsi="Times New Roman" w:cs="Times New Roman"/>
          <w:sz w:val="24"/>
          <w:szCs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w:t>
      </w:r>
      <w:r w:rsidRPr="00E33070">
        <w:rPr>
          <w:rFonts w:ascii="Times New Roman" w:hAnsi="Times New Roman" w:cs="Times New Roman"/>
          <w:sz w:val="24"/>
          <w:szCs w:val="24"/>
        </w:rPr>
        <w:lastRenderedPageBreak/>
        <w:t>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2) Лепка: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Декоративная лепка: педагог продолжает развивать у детей навыки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декоративной лепки; учит использовать разные способы лепки (налеп, углубленный рельеф), применять стеку. Учит при лепке из </w:t>
      </w:r>
      <w:r w:rsidRPr="00E33070">
        <w:rPr>
          <w:rFonts w:ascii="Times New Roman" w:hAnsi="Times New Roman" w:cs="Times New Roman"/>
          <w:sz w:val="24"/>
          <w:szCs w:val="24"/>
        </w:rPr>
        <w:lastRenderedPageBreak/>
        <w:t>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3) Аппликация:</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4) Прикладное творчество: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5) Народное декоративно-прикладное искусство: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w:t>
      </w:r>
      <w:r w:rsidRPr="00E33070">
        <w:rPr>
          <w:rFonts w:ascii="Times New Roman" w:hAnsi="Times New Roman" w:cs="Times New Roman"/>
          <w:sz w:val="24"/>
          <w:szCs w:val="24"/>
        </w:rPr>
        <w:lastRenderedPageBreak/>
        <w:t>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3. Конструктивная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4. Музыкальная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lastRenderedPageBreak/>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5. Театрализованная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w:t>
      </w:r>
      <w:r w:rsidRPr="00E33070">
        <w:rPr>
          <w:rFonts w:ascii="Times New Roman" w:hAnsi="Times New Roman" w:cs="Times New Roman"/>
          <w:sz w:val="24"/>
          <w:szCs w:val="24"/>
        </w:rPr>
        <w:lastRenderedPageBreak/>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33070" w:rsidRPr="00E33070" w:rsidRDefault="00E33070" w:rsidP="00E33070">
      <w:pPr>
        <w:pStyle w:val="ConsPlusNormal"/>
        <w:spacing w:line="276" w:lineRule="auto"/>
        <w:jc w:val="both"/>
        <w:rPr>
          <w:rFonts w:ascii="Times New Roman" w:hAnsi="Times New Roman" w:cs="Times New Roman"/>
          <w:b/>
          <w:i/>
          <w:sz w:val="24"/>
          <w:szCs w:val="24"/>
        </w:rPr>
      </w:pPr>
      <w:r w:rsidRPr="00E33070">
        <w:rPr>
          <w:rFonts w:ascii="Times New Roman" w:hAnsi="Times New Roman" w:cs="Times New Roman"/>
          <w:b/>
          <w:i/>
          <w:sz w:val="24"/>
          <w:szCs w:val="24"/>
        </w:rPr>
        <w:t>6. Культурно-досуговая деятельность.</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33070" w:rsidRPr="006E29FD" w:rsidRDefault="00E33070" w:rsidP="006E29FD">
      <w:pPr>
        <w:pStyle w:val="ConsPlusNormal"/>
        <w:spacing w:line="276" w:lineRule="auto"/>
        <w:jc w:val="both"/>
        <w:rPr>
          <w:rFonts w:ascii="Times New Roman" w:hAnsi="Times New Roman" w:cs="Times New Roman"/>
          <w:i/>
          <w:sz w:val="24"/>
          <w:szCs w:val="24"/>
        </w:rPr>
      </w:pPr>
      <w:r w:rsidRPr="006E29FD">
        <w:rPr>
          <w:rFonts w:ascii="Times New Roman" w:hAnsi="Times New Roman" w:cs="Times New Roman"/>
          <w:i/>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33070" w:rsidRPr="00E33070" w:rsidRDefault="00E33070" w:rsidP="00E33070">
      <w:pPr>
        <w:pStyle w:val="ConsPlusNormal"/>
        <w:spacing w:line="276" w:lineRule="auto"/>
        <w:ind w:firstLine="540"/>
        <w:jc w:val="both"/>
        <w:rPr>
          <w:rFonts w:ascii="Times New Roman" w:hAnsi="Times New Roman" w:cs="Times New Roman"/>
          <w:sz w:val="24"/>
          <w:szCs w:val="24"/>
        </w:rPr>
      </w:pPr>
      <w:r w:rsidRPr="00E33070">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E29FD" w:rsidRDefault="006E29FD" w:rsidP="006E29FD">
      <w:pPr>
        <w:spacing w:line="276" w:lineRule="auto"/>
        <w:jc w:val="center"/>
        <w:rPr>
          <w:b/>
          <w:bCs/>
          <w:i/>
          <w:sz w:val="24"/>
          <w:szCs w:val="24"/>
        </w:rPr>
      </w:pPr>
    </w:p>
    <w:p w:rsidR="00C06989" w:rsidRDefault="006E29FD" w:rsidP="006E29FD">
      <w:pPr>
        <w:spacing w:line="276" w:lineRule="auto"/>
        <w:jc w:val="center"/>
        <w:rPr>
          <w:b/>
          <w:bCs/>
          <w:i/>
          <w:sz w:val="24"/>
          <w:szCs w:val="24"/>
        </w:rPr>
      </w:pPr>
      <w:r w:rsidRPr="006E29FD">
        <w:rPr>
          <w:b/>
          <w:bCs/>
          <w:i/>
          <w:sz w:val="24"/>
          <w:szCs w:val="24"/>
        </w:rPr>
        <w:t>Перечень используемыхпрограмм и методическихпособий</w:t>
      </w:r>
      <w:r w:rsidR="00C06989">
        <w:rPr>
          <w:b/>
          <w:bCs/>
          <w:i/>
          <w:sz w:val="24"/>
          <w:szCs w:val="24"/>
        </w:rPr>
        <w:t xml:space="preserve"> для реализации образовательной области </w:t>
      </w:r>
    </w:p>
    <w:p w:rsidR="00E33070" w:rsidRDefault="00C06989" w:rsidP="006E29FD">
      <w:pPr>
        <w:spacing w:line="276" w:lineRule="auto"/>
        <w:jc w:val="center"/>
        <w:rPr>
          <w:b/>
          <w:bCs/>
          <w:i/>
          <w:sz w:val="24"/>
          <w:szCs w:val="24"/>
        </w:rPr>
      </w:pPr>
      <w:r>
        <w:rPr>
          <w:b/>
          <w:bCs/>
          <w:i/>
          <w:sz w:val="24"/>
          <w:szCs w:val="24"/>
        </w:rPr>
        <w:t>«Художественно-эстетическое развитие»</w:t>
      </w:r>
    </w:p>
    <w:tbl>
      <w:tblPr>
        <w:tblpPr w:leftFromText="180" w:rightFromText="180" w:vertAnchor="text" w:tblpXSpec="center" w:tblpY="1"/>
        <w:tblOverlap w:val="never"/>
        <w:tblW w:w="14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2497"/>
        <w:gridCol w:w="803"/>
      </w:tblGrid>
      <w:tr w:rsidR="00C06989" w:rsidRPr="00CF64BE" w:rsidTr="00C06989">
        <w:tc>
          <w:tcPr>
            <w:tcW w:w="817" w:type="dxa"/>
            <w:shd w:val="clear" w:color="auto" w:fill="auto"/>
          </w:tcPr>
          <w:p w:rsidR="00C06989" w:rsidRPr="00CF64BE" w:rsidRDefault="00C06989" w:rsidP="000F7740">
            <w:pPr>
              <w:jc w:val="center"/>
              <w:rPr>
                <w:b/>
              </w:rPr>
            </w:pPr>
            <w:r w:rsidRPr="00CF64BE">
              <w:rPr>
                <w:b/>
                <w:sz w:val="22"/>
                <w:szCs w:val="22"/>
              </w:rPr>
              <w:t>№</w:t>
            </w:r>
          </w:p>
          <w:p w:rsidR="00C06989" w:rsidRPr="00CF64BE" w:rsidRDefault="00C06989" w:rsidP="000F7740">
            <w:pPr>
              <w:jc w:val="center"/>
              <w:rPr>
                <w:b/>
              </w:rPr>
            </w:pPr>
            <w:r w:rsidRPr="00CF64BE">
              <w:rPr>
                <w:b/>
                <w:sz w:val="22"/>
                <w:szCs w:val="22"/>
              </w:rPr>
              <w:t>п/п</w:t>
            </w:r>
          </w:p>
        </w:tc>
        <w:tc>
          <w:tcPr>
            <w:tcW w:w="12497" w:type="dxa"/>
            <w:shd w:val="clear" w:color="auto" w:fill="auto"/>
            <w:vAlign w:val="center"/>
          </w:tcPr>
          <w:p w:rsidR="00C06989" w:rsidRPr="00CF64BE" w:rsidRDefault="00C06989" w:rsidP="000F7740">
            <w:pPr>
              <w:jc w:val="center"/>
              <w:rPr>
                <w:b/>
              </w:rPr>
            </w:pPr>
            <w:r w:rsidRPr="00CF64BE">
              <w:rPr>
                <w:b/>
                <w:sz w:val="22"/>
                <w:szCs w:val="22"/>
              </w:rPr>
              <w:t>Наименование</w:t>
            </w:r>
          </w:p>
        </w:tc>
        <w:tc>
          <w:tcPr>
            <w:tcW w:w="803" w:type="dxa"/>
            <w:shd w:val="clear" w:color="auto" w:fill="auto"/>
          </w:tcPr>
          <w:p w:rsidR="00C06989" w:rsidRPr="00CF64BE" w:rsidRDefault="00C06989" w:rsidP="000F7740">
            <w:pPr>
              <w:jc w:val="center"/>
              <w:rPr>
                <w:b/>
              </w:rPr>
            </w:pPr>
            <w:r w:rsidRPr="00CF64BE">
              <w:rPr>
                <w:b/>
                <w:sz w:val="22"/>
                <w:szCs w:val="22"/>
              </w:rPr>
              <w:t>Кол-во</w:t>
            </w:r>
          </w:p>
        </w:tc>
      </w:tr>
      <w:tr w:rsidR="00C06989" w:rsidRPr="00CF64BE" w:rsidTr="00C06989">
        <w:tc>
          <w:tcPr>
            <w:tcW w:w="817" w:type="dxa"/>
            <w:shd w:val="clear" w:color="auto" w:fill="auto"/>
          </w:tcPr>
          <w:p w:rsidR="00C06989" w:rsidRPr="00CF64BE" w:rsidRDefault="00C06989" w:rsidP="000F7740">
            <w:pPr>
              <w:jc w:val="center"/>
              <w:rPr>
                <w:b/>
              </w:rPr>
            </w:pPr>
          </w:p>
        </w:tc>
        <w:tc>
          <w:tcPr>
            <w:tcW w:w="12497" w:type="dxa"/>
            <w:shd w:val="clear" w:color="auto" w:fill="auto"/>
          </w:tcPr>
          <w:p w:rsidR="00C06989" w:rsidRPr="00CF64BE" w:rsidRDefault="00C06989" w:rsidP="000F7740">
            <w:pPr>
              <w:rPr>
                <w:b/>
              </w:rPr>
            </w:pPr>
            <w:r w:rsidRPr="00CF64BE">
              <w:rPr>
                <w:b/>
                <w:sz w:val="22"/>
                <w:szCs w:val="22"/>
              </w:rPr>
              <w:t xml:space="preserve">Учебные издания </w:t>
            </w:r>
          </w:p>
        </w:tc>
        <w:tc>
          <w:tcPr>
            <w:tcW w:w="803" w:type="dxa"/>
            <w:shd w:val="clear" w:color="auto" w:fill="auto"/>
          </w:tcPr>
          <w:p w:rsidR="00C06989" w:rsidRPr="00CF64BE" w:rsidRDefault="00C06989" w:rsidP="000F7740">
            <w:pPr>
              <w:jc w:val="center"/>
              <w:rPr>
                <w:b/>
              </w:rPr>
            </w:pP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1</w:t>
            </w:r>
          </w:p>
        </w:tc>
        <w:tc>
          <w:tcPr>
            <w:tcW w:w="12497" w:type="dxa"/>
            <w:shd w:val="clear" w:color="auto" w:fill="auto"/>
          </w:tcPr>
          <w:p w:rsidR="00C06989" w:rsidRPr="00CF64BE" w:rsidRDefault="00C06989" w:rsidP="000F7740">
            <w:pPr>
              <w:jc w:val="both"/>
            </w:pPr>
            <w:r w:rsidRPr="00CF64BE">
              <w:rPr>
                <w:sz w:val="22"/>
                <w:szCs w:val="22"/>
              </w:rPr>
              <w:t>Зацепина М.Б., Жукова Г.Е. Музыкальное воспитание в детском саду: Младшая группа – М.: МОЗАИКА-СИНТЕЗ, 2021.</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lastRenderedPageBreak/>
              <w:t>2</w:t>
            </w:r>
          </w:p>
        </w:tc>
        <w:tc>
          <w:tcPr>
            <w:tcW w:w="12497" w:type="dxa"/>
            <w:shd w:val="clear" w:color="auto" w:fill="auto"/>
          </w:tcPr>
          <w:p w:rsidR="00C06989" w:rsidRPr="00CF64BE" w:rsidRDefault="00C06989" w:rsidP="000F7740">
            <w:pPr>
              <w:jc w:val="both"/>
            </w:pPr>
            <w:r w:rsidRPr="00CF64BE">
              <w:rPr>
                <w:sz w:val="22"/>
                <w:szCs w:val="22"/>
              </w:rPr>
              <w:t>Зацепина М.Б., Жукова Г.Е. Музыкальное воспитание в детском саду: 4-5 лет лет. – М.: МОЗАИКА-СИНТЕЗ, 2021.</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3</w:t>
            </w:r>
          </w:p>
        </w:tc>
        <w:tc>
          <w:tcPr>
            <w:tcW w:w="12497" w:type="dxa"/>
            <w:shd w:val="clear" w:color="auto" w:fill="auto"/>
          </w:tcPr>
          <w:p w:rsidR="00C06989" w:rsidRPr="00CF64BE" w:rsidRDefault="00C06989" w:rsidP="000F7740">
            <w:pPr>
              <w:jc w:val="both"/>
            </w:pPr>
            <w:r w:rsidRPr="00CF64BE">
              <w:rPr>
                <w:sz w:val="22"/>
                <w:szCs w:val="22"/>
              </w:rPr>
              <w:t>Зацепина М.Б., Жукова Г.Е. Музыкальное воспитание в детском саду: 5-6 лет лет. – М.: МОЗАИКА-СИНТЕЗ, 2022.</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4</w:t>
            </w:r>
          </w:p>
        </w:tc>
        <w:tc>
          <w:tcPr>
            <w:tcW w:w="12497" w:type="dxa"/>
            <w:shd w:val="clear" w:color="auto" w:fill="auto"/>
          </w:tcPr>
          <w:p w:rsidR="00C06989" w:rsidRPr="00CF64BE" w:rsidRDefault="00C06989" w:rsidP="000F7740">
            <w:pPr>
              <w:jc w:val="both"/>
            </w:pPr>
            <w:r w:rsidRPr="00CF64BE">
              <w:rPr>
                <w:sz w:val="22"/>
                <w:szCs w:val="22"/>
              </w:rPr>
              <w:t>Зацепина М.Б., Жукова Г.Е. Музыкальное воспитание в детском саду: 6-7 лет лет. – М.: МОЗАИКА-СИНТЕЗ, 2021.</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5</w:t>
            </w:r>
          </w:p>
        </w:tc>
        <w:tc>
          <w:tcPr>
            <w:tcW w:w="12497" w:type="dxa"/>
            <w:shd w:val="clear" w:color="auto" w:fill="auto"/>
          </w:tcPr>
          <w:p w:rsidR="00C06989" w:rsidRPr="00CF64BE" w:rsidRDefault="00C06989" w:rsidP="000F7740">
            <w:pPr>
              <w:jc w:val="both"/>
            </w:pPr>
            <w:r w:rsidRPr="00CF64BE">
              <w:rPr>
                <w:sz w:val="22"/>
                <w:szCs w:val="22"/>
              </w:rPr>
              <w:t>Зацепина М.Б., Жукова Г.Е. Дидактические развивающие игры  0-7 лет лет. – М.: МОЗАИКА-СИНТЕЗ, 2022.</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6</w:t>
            </w:r>
          </w:p>
        </w:tc>
        <w:tc>
          <w:tcPr>
            <w:tcW w:w="12497" w:type="dxa"/>
            <w:shd w:val="clear" w:color="auto" w:fill="auto"/>
          </w:tcPr>
          <w:p w:rsidR="00C06989" w:rsidRPr="008506CB" w:rsidRDefault="00C06989" w:rsidP="000F7740">
            <w:pPr>
              <w:shd w:val="clear" w:color="auto" w:fill="FFFFFF"/>
              <w:outlineLvl w:val="0"/>
              <w:rPr>
                <w:bCs/>
                <w:color w:val="070707"/>
                <w:spacing w:val="6"/>
                <w:kern w:val="36"/>
              </w:rPr>
            </w:pPr>
            <w:r>
              <w:rPr>
                <w:bCs/>
                <w:color w:val="070707"/>
                <w:spacing w:val="6"/>
                <w:kern w:val="36"/>
                <w:sz w:val="22"/>
                <w:szCs w:val="22"/>
              </w:rPr>
              <w:t xml:space="preserve">Карпухина Н.В. </w:t>
            </w:r>
            <w:r w:rsidRPr="008506CB">
              <w:rPr>
                <w:bCs/>
                <w:color w:val="070707"/>
                <w:spacing w:val="6"/>
                <w:kern w:val="36"/>
                <w:sz w:val="22"/>
                <w:szCs w:val="22"/>
              </w:rPr>
              <w:t xml:space="preserve">Реализация содержания образовательной </w:t>
            </w:r>
            <w:r>
              <w:rPr>
                <w:bCs/>
                <w:color w:val="070707"/>
                <w:spacing w:val="6"/>
                <w:kern w:val="36"/>
                <w:sz w:val="22"/>
                <w:szCs w:val="22"/>
              </w:rPr>
              <w:t>деятельности. Младший возраст (1,5 - 2</w:t>
            </w:r>
            <w:r w:rsidRPr="008506CB">
              <w:rPr>
                <w:bCs/>
                <w:color w:val="070707"/>
                <w:spacing w:val="6"/>
                <w:kern w:val="36"/>
                <w:sz w:val="22"/>
                <w:szCs w:val="22"/>
              </w:rPr>
              <w:t xml:space="preserve"> года).</w:t>
            </w:r>
            <w:r>
              <w:rPr>
                <w:bCs/>
                <w:color w:val="070707"/>
                <w:spacing w:val="6"/>
                <w:kern w:val="36"/>
                <w:sz w:val="22"/>
                <w:szCs w:val="22"/>
              </w:rPr>
              <w:t xml:space="preserve"> М-книга, 2022</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7</w:t>
            </w:r>
          </w:p>
        </w:tc>
        <w:tc>
          <w:tcPr>
            <w:tcW w:w="12497" w:type="dxa"/>
            <w:shd w:val="clear" w:color="auto" w:fill="auto"/>
          </w:tcPr>
          <w:p w:rsidR="00C06989" w:rsidRPr="004D4004" w:rsidRDefault="00C06989" w:rsidP="000F7740">
            <w:pPr>
              <w:rPr>
                <w:b/>
              </w:rPr>
            </w:pPr>
            <w:r>
              <w:rPr>
                <w:bCs/>
                <w:color w:val="070707"/>
                <w:spacing w:val="6"/>
                <w:kern w:val="36"/>
                <w:sz w:val="22"/>
                <w:szCs w:val="22"/>
              </w:rPr>
              <w:t xml:space="preserve">Карпухина Н.В. </w:t>
            </w:r>
            <w:r w:rsidRPr="008506CB">
              <w:rPr>
                <w:bCs/>
                <w:color w:val="070707"/>
                <w:spacing w:val="6"/>
                <w:kern w:val="36"/>
                <w:sz w:val="22"/>
                <w:szCs w:val="22"/>
              </w:rPr>
              <w:t>Реализация содержания образовательной деятельности. Младший возраст (2 - 3 года).</w:t>
            </w:r>
            <w:r>
              <w:rPr>
                <w:bCs/>
                <w:color w:val="070707"/>
                <w:spacing w:val="6"/>
                <w:kern w:val="36"/>
                <w:sz w:val="22"/>
                <w:szCs w:val="22"/>
              </w:rPr>
              <w:t xml:space="preserve"> М-книга, 2022</w:t>
            </w:r>
          </w:p>
        </w:tc>
        <w:tc>
          <w:tcPr>
            <w:tcW w:w="803" w:type="dxa"/>
            <w:shd w:val="clear" w:color="auto" w:fill="auto"/>
          </w:tcPr>
          <w:p w:rsidR="00C06989" w:rsidRPr="00CF64BE" w:rsidRDefault="00C06989" w:rsidP="000F7740">
            <w:pPr>
              <w:jc w:val="center"/>
            </w:pPr>
            <w:r>
              <w:rPr>
                <w:sz w:val="22"/>
                <w:szCs w:val="22"/>
              </w:rPr>
              <w:t>2</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8</w:t>
            </w:r>
          </w:p>
        </w:tc>
        <w:tc>
          <w:tcPr>
            <w:tcW w:w="12497" w:type="dxa"/>
            <w:shd w:val="clear" w:color="auto" w:fill="auto"/>
          </w:tcPr>
          <w:p w:rsidR="00C06989" w:rsidRPr="00CF64BE" w:rsidRDefault="00C06989" w:rsidP="000F7740">
            <w:pPr>
              <w:jc w:val="both"/>
            </w:pPr>
            <w:r w:rsidRPr="00CF64BE">
              <w:rPr>
                <w:sz w:val="22"/>
                <w:szCs w:val="22"/>
              </w:rPr>
              <w:t>Комарова  Т. С. Детское художественное творчество. Для работы с детьми 2–7 лет.</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9</w:t>
            </w:r>
          </w:p>
        </w:tc>
        <w:tc>
          <w:tcPr>
            <w:tcW w:w="12497" w:type="dxa"/>
            <w:shd w:val="clear" w:color="auto" w:fill="auto"/>
          </w:tcPr>
          <w:p w:rsidR="00C06989" w:rsidRPr="00CF64BE" w:rsidRDefault="00C06989" w:rsidP="000F7740">
            <w:r w:rsidRPr="00CF64BE">
              <w:rPr>
                <w:sz w:val="22"/>
                <w:szCs w:val="22"/>
              </w:rPr>
              <w:t>Комарова   Т. С. Изобразительная  деятельность  в  детском  саду. Младшая группа (3–4 года) - М.:МОЗАИКА-СИНТЕЗ, 2020.- 112 с.</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10</w:t>
            </w:r>
          </w:p>
        </w:tc>
        <w:tc>
          <w:tcPr>
            <w:tcW w:w="12497" w:type="dxa"/>
            <w:shd w:val="clear" w:color="auto" w:fill="auto"/>
          </w:tcPr>
          <w:p w:rsidR="00C06989" w:rsidRPr="00CF64BE" w:rsidRDefault="00C06989" w:rsidP="000F7740">
            <w:r w:rsidRPr="00CF64BE">
              <w:rPr>
                <w:sz w:val="22"/>
                <w:szCs w:val="22"/>
              </w:rPr>
              <w:t xml:space="preserve">Комарова   Т. С. Изобразительная  деятельность  в  </w:t>
            </w:r>
            <w:r>
              <w:rPr>
                <w:sz w:val="22"/>
                <w:szCs w:val="22"/>
              </w:rPr>
              <w:t>детском  саду. Средняя группа (</w:t>
            </w:r>
            <w:r w:rsidRPr="00CF64BE">
              <w:rPr>
                <w:sz w:val="22"/>
                <w:szCs w:val="22"/>
              </w:rPr>
              <w:t>4-5 лет) - М.:МОЗАИКА-СИНТЕЗ,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11</w:t>
            </w:r>
          </w:p>
        </w:tc>
        <w:tc>
          <w:tcPr>
            <w:tcW w:w="12497" w:type="dxa"/>
            <w:shd w:val="clear" w:color="auto" w:fill="auto"/>
          </w:tcPr>
          <w:p w:rsidR="00C06989" w:rsidRPr="00CF64BE" w:rsidRDefault="00C06989" w:rsidP="000F7740">
            <w:r w:rsidRPr="00CF64BE">
              <w:rPr>
                <w:sz w:val="22"/>
                <w:szCs w:val="22"/>
              </w:rPr>
              <w:t>Комарова   Т. С. Изобразительная  деятельность  в  детском  саду. Старшая группа (5–6 лет) М.:МОЗАИКА-СИНТЕЗ,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12</w:t>
            </w:r>
          </w:p>
        </w:tc>
        <w:tc>
          <w:tcPr>
            <w:tcW w:w="12497" w:type="dxa"/>
            <w:shd w:val="clear" w:color="auto" w:fill="auto"/>
          </w:tcPr>
          <w:p w:rsidR="00C06989" w:rsidRPr="00CF64BE" w:rsidRDefault="00C06989" w:rsidP="000F7740">
            <w:r w:rsidRPr="00CF64BE">
              <w:rPr>
                <w:sz w:val="22"/>
                <w:szCs w:val="22"/>
              </w:rPr>
              <w:t>Комарова   Т. С. Изобразительная  деятельность  в  детском  саду.  Подготовительная к школе группа (6–7 лет) - М.:МОЗАИКА-СИНТЕЗ,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13</w:t>
            </w:r>
          </w:p>
        </w:tc>
        <w:tc>
          <w:tcPr>
            <w:tcW w:w="12497" w:type="dxa"/>
            <w:shd w:val="clear" w:color="auto" w:fill="auto"/>
          </w:tcPr>
          <w:p w:rsidR="00C06989" w:rsidRPr="00CF64BE" w:rsidRDefault="00C06989" w:rsidP="000F7740">
            <w:pPr>
              <w:rPr>
                <w:b/>
              </w:rPr>
            </w:pPr>
            <w:r>
              <w:rPr>
                <w:sz w:val="22"/>
                <w:szCs w:val="22"/>
              </w:rPr>
              <w:t>Косарева В.Н.Народная культура и традиции: занятия с детьми 3-7 лет. – Волгоград; Учитель, 2018</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14</w:t>
            </w:r>
          </w:p>
        </w:tc>
        <w:tc>
          <w:tcPr>
            <w:tcW w:w="12497" w:type="dxa"/>
          </w:tcPr>
          <w:p w:rsidR="00C06989" w:rsidRPr="004975D0" w:rsidRDefault="00C06989" w:rsidP="000F7740">
            <w:r>
              <w:rPr>
                <w:sz w:val="22"/>
                <w:szCs w:val="22"/>
              </w:rPr>
              <w:t>Колдина Д.Н. Лепка и рисование с детьми 2-3 лет, 2020</w:t>
            </w:r>
          </w:p>
        </w:tc>
        <w:tc>
          <w:tcPr>
            <w:tcW w:w="803" w:type="dxa"/>
            <w:shd w:val="clear" w:color="auto" w:fill="auto"/>
          </w:tcPr>
          <w:p w:rsidR="00C06989" w:rsidRPr="00CF64BE" w:rsidRDefault="00C06989" w:rsidP="000F7740">
            <w:pPr>
              <w:jc w:val="center"/>
            </w:pPr>
            <w:r>
              <w:rPr>
                <w:sz w:val="22"/>
                <w:szCs w:val="22"/>
              </w:rPr>
              <w:t>2</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15</w:t>
            </w:r>
          </w:p>
        </w:tc>
        <w:tc>
          <w:tcPr>
            <w:tcW w:w="12497" w:type="dxa"/>
          </w:tcPr>
          <w:p w:rsidR="00C06989" w:rsidRPr="004975D0" w:rsidRDefault="00C06989" w:rsidP="000F7740">
            <w:r>
              <w:rPr>
                <w:sz w:val="22"/>
                <w:szCs w:val="22"/>
              </w:rPr>
              <w:t>Колдина Д.Н. Аппликация с детьми 2-3 лет,  2020</w:t>
            </w:r>
          </w:p>
        </w:tc>
        <w:tc>
          <w:tcPr>
            <w:tcW w:w="803" w:type="dxa"/>
            <w:shd w:val="clear" w:color="auto" w:fill="auto"/>
          </w:tcPr>
          <w:p w:rsidR="00C06989" w:rsidRPr="00CF64BE" w:rsidRDefault="00C06989" w:rsidP="000F7740">
            <w:pPr>
              <w:jc w:val="center"/>
            </w:pPr>
            <w:r>
              <w:rPr>
                <w:sz w:val="22"/>
                <w:szCs w:val="22"/>
              </w:rPr>
              <w:t>2</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16</w:t>
            </w:r>
          </w:p>
        </w:tc>
        <w:tc>
          <w:tcPr>
            <w:tcW w:w="12497" w:type="dxa"/>
            <w:shd w:val="clear" w:color="auto" w:fill="auto"/>
          </w:tcPr>
          <w:p w:rsidR="00C06989" w:rsidRPr="00CF64BE" w:rsidRDefault="00C06989" w:rsidP="000F7740">
            <w:pPr>
              <w:ind w:left="36" w:hanging="36"/>
              <w:jc w:val="both"/>
            </w:pPr>
            <w:r w:rsidRPr="00CF64BE">
              <w:rPr>
                <w:sz w:val="22"/>
                <w:szCs w:val="22"/>
              </w:rPr>
              <w:t xml:space="preserve">Куцакова Л.В. Конструирование в детском саду. Программа и конспекты занятий. –М.: ТЦ Сфера, 2020. </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sidRPr="00CF64BE">
              <w:rPr>
                <w:sz w:val="22"/>
                <w:szCs w:val="22"/>
              </w:rPr>
              <w:t>17</w:t>
            </w:r>
          </w:p>
        </w:tc>
        <w:tc>
          <w:tcPr>
            <w:tcW w:w="12497" w:type="dxa"/>
            <w:shd w:val="clear" w:color="auto" w:fill="auto"/>
          </w:tcPr>
          <w:p w:rsidR="00C06989" w:rsidRPr="00CF64BE" w:rsidRDefault="00C06989" w:rsidP="000F7740">
            <w:pPr>
              <w:autoSpaceDE w:val="0"/>
              <w:snapToGrid w:val="0"/>
              <w:rPr>
                <w:b/>
              </w:rPr>
            </w:pPr>
            <w:r w:rsidRPr="00CF64BE">
              <w:rPr>
                <w:sz w:val="22"/>
                <w:szCs w:val="22"/>
              </w:rPr>
              <w:t>Куцакова   Л. В.  Художественное творчество и конструирование (3-4 лет). Сценарии занятий- М.:МОЗАИКА-СИНТЕЗ,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18</w:t>
            </w:r>
          </w:p>
        </w:tc>
        <w:tc>
          <w:tcPr>
            <w:tcW w:w="12497" w:type="dxa"/>
            <w:shd w:val="clear" w:color="auto" w:fill="auto"/>
          </w:tcPr>
          <w:p w:rsidR="00C06989" w:rsidRPr="00CF64BE" w:rsidRDefault="00C06989" w:rsidP="000F7740">
            <w:r w:rsidRPr="00CF64BE">
              <w:rPr>
                <w:sz w:val="22"/>
                <w:szCs w:val="22"/>
              </w:rPr>
              <w:t>Куцакова   Л. В.  Конструирование  из  строительного  материала: Средняя группа (4–5 лет) - М.:МОЗАИКА-СИНТЕЗ,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19</w:t>
            </w:r>
          </w:p>
        </w:tc>
        <w:tc>
          <w:tcPr>
            <w:tcW w:w="12497" w:type="dxa"/>
            <w:shd w:val="clear" w:color="auto" w:fill="auto"/>
          </w:tcPr>
          <w:p w:rsidR="00C06989" w:rsidRPr="00CF64BE" w:rsidRDefault="00C06989" w:rsidP="000F7740">
            <w:r w:rsidRPr="00CF64BE">
              <w:rPr>
                <w:sz w:val="22"/>
                <w:szCs w:val="22"/>
              </w:rPr>
              <w:t>Куцакова   Л. В.  Художественное творчество и конструирование (4–5 лет). Сценарии занятий -М.:МОЗАИКА-СИНТЕЗ,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20</w:t>
            </w:r>
          </w:p>
        </w:tc>
        <w:tc>
          <w:tcPr>
            <w:tcW w:w="12497" w:type="dxa"/>
            <w:shd w:val="clear" w:color="auto" w:fill="auto"/>
          </w:tcPr>
          <w:p w:rsidR="00C06989" w:rsidRPr="00CF64BE" w:rsidRDefault="00C06989" w:rsidP="000F7740">
            <w:r w:rsidRPr="00CF64BE">
              <w:rPr>
                <w:sz w:val="22"/>
                <w:szCs w:val="22"/>
              </w:rPr>
              <w:t>Куцакова   Л. В.  Конструирование  из  строительного  материала: Старшая группа (5–6 лет). М.:МОЗАИКА-СИНТЕЗ,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21</w:t>
            </w:r>
          </w:p>
        </w:tc>
        <w:tc>
          <w:tcPr>
            <w:tcW w:w="12497" w:type="dxa"/>
            <w:shd w:val="clear" w:color="auto" w:fill="auto"/>
          </w:tcPr>
          <w:p w:rsidR="00C06989" w:rsidRPr="00CF64BE" w:rsidRDefault="00C06989" w:rsidP="000F7740">
            <w:r w:rsidRPr="00CF64BE">
              <w:rPr>
                <w:sz w:val="22"/>
                <w:szCs w:val="22"/>
              </w:rPr>
              <w:t>Куцакова   Л. В.  Конструирование  из  строительного  материала: Подготовительная к школе     группа (6–7 лет). М.:МОЗАИКА-СИНТЕЗ,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22</w:t>
            </w:r>
          </w:p>
        </w:tc>
        <w:tc>
          <w:tcPr>
            <w:tcW w:w="12497" w:type="dxa"/>
            <w:shd w:val="clear" w:color="auto" w:fill="auto"/>
          </w:tcPr>
          <w:p w:rsidR="00C06989" w:rsidRPr="00B07D91" w:rsidRDefault="00C06989" w:rsidP="000F7740">
            <w:pPr>
              <w:jc w:val="both"/>
            </w:pPr>
            <w:r w:rsidRPr="00B07D91">
              <w:rPr>
                <w:sz w:val="22"/>
                <w:szCs w:val="22"/>
              </w:rPr>
              <w:t>Краснушкин Е.В. Изобразительное искусство для дошкольников: натюрморт, пейзаж, портрет. Для работы с детьми 4</w:t>
            </w:r>
            <w:r>
              <w:rPr>
                <w:sz w:val="22"/>
                <w:szCs w:val="22"/>
              </w:rPr>
              <w:t>-9 лет - М.:МОЗАИКА-СИНТЕЗ, 2018</w:t>
            </w:r>
            <w:r w:rsidRPr="00B07D91">
              <w:rPr>
                <w:sz w:val="22"/>
                <w:szCs w:val="22"/>
              </w:rPr>
              <w:t>.</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24</w:t>
            </w:r>
          </w:p>
        </w:tc>
        <w:tc>
          <w:tcPr>
            <w:tcW w:w="12497" w:type="dxa"/>
            <w:shd w:val="clear" w:color="auto" w:fill="auto"/>
          </w:tcPr>
          <w:p w:rsidR="00C06989" w:rsidRPr="00CF64BE" w:rsidRDefault="00C06989" w:rsidP="000F7740">
            <w:pPr>
              <w:rPr>
                <w:b/>
              </w:rPr>
            </w:pPr>
            <w:r w:rsidRPr="00130377">
              <w:rPr>
                <w:bCs/>
                <w:color w:val="070707"/>
                <w:spacing w:val="6"/>
                <w:kern w:val="36"/>
                <w:sz w:val="22"/>
                <w:szCs w:val="22"/>
              </w:rPr>
              <w:t>Литвинова О.Э.</w:t>
            </w:r>
            <w:r w:rsidRPr="00A42FB0">
              <w:rPr>
                <w:bCs/>
                <w:color w:val="070707"/>
                <w:spacing w:val="6"/>
                <w:kern w:val="36"/>
                <w:sz w:val="22"/>
                <w:szCs w:val="22"/>
              </w:rPr>
              <w:t>Конструирование с детьми раннего дошкольного возраста. Конспекты совместной деятельности с детьми 2-</w:t>
            </w:r>
            <w:r w:rsidRPr="00130377">
              <w:rPr>
                <w:bCs/>
                <w:color w:val="070707"/>
                <w:spacing w:val="6"/>
                <w:kern w:val="36"/>
                <w:sz w:val="22"/>
                <w:szCs w:val="22"/>
              </w:rPr>
              <w:t>3 лет. Детство-Пресс, 2016</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25</w:t>
            </w:r>
          </w:p>
        </w:tc>
        <w:tc>
          <w:tcPr>
            <w:tcW w:w="12497" w:type="dxa"/>
            <w:shd w:val="clear" w:color="auto" w:fill="auto"/>
          </w:tcPr>
          <w:p w:rsidR="00C06989" w:rsidRPr="00130377" w:rsidRDefault="00C06989" w:rsidP="000F7740">
            <w:pPr>
              <w:rPr>
                <w:bCs/>
                <w:color w:val="070707"/>
                <w:spacing w:val="6"/>
                <w:kern w:val="36"/>
              </w:rPr>
            </w:pPr>
            <w:r w:rsidRPr="00962032">
              <w:rPr>
                <w:rFonts w:eastAsia="Calibri"/>
                <w:sz w:val="22"/>
                <w:szCs w:val="22"/>
              </w:rPr>
              <w:t>Лыкова И.А. Изобразительная деятельность в детском саду. Ранний возраст.</w:t>
            </w:r>
          </w:p>
        </w:tc>
        <w:tc>
          <w:tcPr>
            <w:tcW w:w="803" w:type="dxa"/>
            <w:shd w:val="clear" w:color="auto" w:fill="auto"/>
          </w:tcPr>
          <w:p w:rsidR="00C06989" w:rsidRPr="00CF64BE" w:rsidRDefault="00C06989" w:rsidP="000F7740">
            <w:pPr>
              <w:jc w:val="center"/>
            </w:pP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26</w:t>
            </w:r>
          </w:p>
        </w:tc>
        <w:tc>
          <w:tcPr>
            <w:tcW w:w="12497" w:type="dxa"/>
            <w:shd w:val="clear" w:color="auto" w:fill="auto"/>
          </w:tcPr>
          <w:p w:rsidR="00C06989" w:rsidRPr="00B1257C" w:rsidRDefault="00C06989" w:rsidP="000F7740">
            <w:r w:rsidRPr="00B1257C">
              <w:rPr>
                <w:sz w:val="22"/>
                <w:szCs w:val="22"/>
              </w:rPr>
              <w:t>Лыкова И.А. Конструирование в детском саду</w:t>
            </w:r>
            <w:r>
              <w:rPr>
                <w:sz w:val="22"/>
                <w:szCs w:val="22"/>
              </w:rPr>
              <w:t>. Вторая младшая группа. Издательский дом «Цветной мир»,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27</w:t>
            </w:r>
          </w:p>
        </w:tc>
        <w:tc>
          <w:tcPr>
            <w:tcW w:w="12497" w:type="dxa"/>
            <w:shd w:val="clear" w:color="auto" w:fill="auto"/>
          </w:tcPr>
          <w:p w:rsidR="00C06989" w:rsidRPr="00B1257C" w:rsidRDefault="00C06989" w:rsidP="000F7740">
            <w:r w:rsidRPr="00B1257C">
              <w:rPr>
                <w:sz w:val="22"/>
                <w:szCs w:val="22"/>
              </w:rPr>
              <w:t>Лыкова И.А. Конструирование в детском саду</w:t>
            </w:r>
            <w:r>
              <w:rPr>
                <w:sz w:val="22"/>
                <w:szCs w:val="22"/>
              </w:rPr>
              <w:t>. Средняя группа. Издательский дом «Цветной мир»,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28</w:t>
            </w:r>
          </w:p>
        </w:tc>
        <w:tc>
          <w:tcPr>
            <w:tcW w:w="12497" w:type="dxa"/>
            <w:shd w:val="clear" w:color="auto" w:fill="auto"/>
          </w:tcPr>
          <w:p w:rsidR="00C06989" w:rsidRPr="00CF64BE" w:rsidRDefault="00C06989" w:rsidP="000F7740">
            <w:pPr>
              <w:rPr>
                <w:b/>
              </w:rPr>
            </w:pPr>
            <w:r w:rsidRPr="00B1257C">
              <w:rPr>
                <w:sz w:val="22"/>
                <w:szCs w:val="22"/>
              </w:rPr>
              <w:t>Лыкова И.А. Конструирование в детском саду</w:t>
            </w:r>
            <w:r>
              <w:rPr>
                <w:sz w:val="22"/>
                <w:szCs w:val="22"/>
              </w:rPr>
              <w:t>. Старшая группа. Издательский дом «Цветной мир»,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0D313C" w:rsidRDefault="00C06989" w:rsidP="000F7740">
            <w:pPr>
              <w:jc w:val="center"/>
            </w:pPr>
            <w:r w:rsidRPr="000D313C">
              <w:rPr>
                <w:sz w:val="22"/>
                <w:szCs w:val="22"/>
              </w:rPr>
              <w:t>29</w:t>
            </w:r>
          </w:p>
        </w:tc>
        <w:tc>
          <w:tcPr>
            <w:tcW w:w="12497" w:type="dxa"/>
            <w:shd w:val="clear" w:color="auto" w:fill="auto"/>
          </w:tcPr>
          <w:p w:rsidR="00C06989" w:rsidRPr="00CF64BE" w:rsidRDefault="00C06989" w:rsidP="000F7740">
            <w:pPr>
              <w:rPr>
                <w:b/>
              </w:rPr>
            </w:pPr>
            <w:r w:rsidRPr="00B1257C">
              <w:rPr>
                <w:sz w:val="22"/>
                <w:szCs w:val="22"/>
              </w:rPr>
              <w:t>Лыкова И.А. Конструирование в детском саду</w:t>
            </w:r>
            <w:r>
              <w:rPr>
                <w:sz w:val="22"/>
                <w:szCs w:val="22"/>
              </w:rPr>
              <w:t>. Подготовительная к школе группа. Издательский дом «Цветной мир», 2020</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30</w:t>
            </w:r>
          </w:p>
        </w:tc>
        <w:tc>
          <w:tcPr>
            <w:tcW w:w="12497" w:type="dxa"/>
            <w:shd w:val="clear" w:color="auto" w:fill="auto"/>
          </w:tcPr>
          <w:p w:rsidR="00C06989" w:rsidRPr="00CF64BE" w:rsidRDefault="00C06989" w:rsidP="000F7740">
            <w:pPr>
              <w:rPr>
                <w:b/>
              </w:rPr>
            </w:pPr>
            <w:r w:rsidRPr="00B1257C">
              <w:rPr>
                <w:sz w:val="22"/>
                <w:szCs w:val="22"/>
              </w:rPr>
              <w:t xml:space="preserve">Лыкова И.А. </w:t>
            </w:r>
            <w:r>
              <w:rPr>
                <w:sz w:val="22"/>
                <w:szCs w:val="22"/>
              </w:rPr>
              <w:t>Народное искусство в детском саду. Издательский дом «Цветной мир»</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31</w:t>
            </w:r>
          </w:p>
        </w:tc>
        <w:tc>
          <w:tcPr>
            <w:tcW w:w="12497" w:type="dxa"/>
            <w:shd w:val="clear" w:color="auto" w:fill="auto"/>
          </w:tcPr>
          <w:p w:rsidR="00C06989" w:rsidRPr="00B07D91" w:rsidRDefault="00C06989" w:rsidP="000F7740">
            <w:pPr>
              <w:jc w:val="both"/>
            </w:pPr>
            <w:r w:rsidRPr="00B07D91">
              <w:rPr>
                <w:sz w:val="22"/>
                <w:szCs w:val="22"/>
              </w:rPr>
              <w:t>Мамаева О.А. Мастерим с детьми 3-4 лет. - М.:МОЗАИКА-СИНТЕЗ, 2016</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32</w:t>
            </w:r>
          </w:p>
        </w:tc>
        <w:tc>
          <w:tcPr>
            <w:tcW w:w="12497" w:type="dxa"/>
            <w:shd w:val="clear" w:color="auto" w:fill="auto"/>
          </w:tcPr>
          <w:p w:rsidR="00C06989" w:rsidRPr="00B07D91" w:rsidRDefault="00C06989" w:rsidP="000F7740">
            <w:pPr>
              <w:jc w:val="both"/>
            </w:pPr>
            <w:r w:rsidRPr="00B07D91">
              <w:rPr>
                <w:sz w:val="22"/>
                <w:szCs w:val="22"/>
              </w:rPr>
              <w:t xml:space="preserve">Мамаева О.А. Мастерим с детьми 5-6 лет. - </w:t>
            </w:r>
            <w:r>
              <w:rPr>
                <w:sz w:val="22"/>
                <w:szCs w:val="22"/>
              </w:rPr>
              <w:t>М.:МОЗАИКА-СИНТЕЗ, 2016</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33</w:t>
            </w:r>
          </w:p>
        </w:tc>
        <w:tc>
          <w:tcPr>
            <w:tcW w:w="12497" w:type="dxa"/>
            <w:shd w:val="clear" w:color="auto" w:fill="auto"/>
          </w:tcPr>
          <w:p w:rsidR="00C06989" w:rsidRPr="00CF64BE" w:rsidRDefault="00C06989" w:rsidP="000F7740">
            <w:pPr>
              <w:jc w:val="both"/>
            </w:pPr>
            <w:r w:rsidRPr="004D4004">
              <w:rPr>
                <w:sz w:val="22"/>
                <w:szCs w:val="22"/>
              </w:rPr>
              <w:t>Шиян О. А. Развитие  творческого мышления. Работаем  по  сказке (3–7 лет).</w:t>
            </w:r>
          </w:p>
        </w:tc>
        <w:tc>
          <w:tcPr>
            <w:tcW w:w="803" w:type="dxa"/>
            <w:shd w:val="clear" w:color="auto" w:fill="auto"/>
          </w:tcPr>
          <w:p w:rsidR="00C06989" w:rsidRPr="00CF64BE" w:rsidRDefault="00C06989" w:rsidP="000F7740">
            <w:pPr>
              <w:jc w:val="center"/>
            </w:pPr>
            <w:r>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34</w:t>
            </w:r>
          </w:p>
        </w:tc>
        <w:tc>
          <w:tcPr>
            <w:tcW w:w="12497" w:type="dxa"/>
            <w:shd w:val="clear" w:color="auto" w:fill="auto"/>
          </w:tcPr>
          <w:p w:rsidR="00C06989" w:rsidRPr="00CF64BE" w:rsidRDefault="00C06989" w:rsidP="000F7740">
            <w:pPr>
              <w:jc w:val="both"/>
            </w:pPr>
            <w:r>
              <w:rPr>
                <w:sz w:val="22"/>
                <w:szCs w:val="22"/>
              </w:rPr>
              <w:t>Швайко Г.С. Занятия по изобразительной деятельности в детском саду. М.: ВЛАДОС, 2018</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Default="00C06989" w:rsidP="000F7740">
            <w:pPr>
              <w:jc w:val="center"/>
            </w:pPr>
          </w:p>
        </w:tc>
        <w:tc>
          <w:tcPr>
            <w:tcW w:w="12497" w:type="dxa"/>
            <w:shd w:val="clear" w:color="auto" w:fill="auto"/>
          </w:tcPr>
          <w:p w:rsidR="00C06989" w:rsidRDefault="00C06989" w:rsidP="000F7740">
            <w:pPr>
              <w:jc w:val="both"/>
            </w:pPr>
            <w:r>
              <w:rPr>
                <w:sz w:val="22"/>
                <w:szCs w:val="22"/>
              </w:rPr>
              <w:t>Щеткин А.В. Театральная деятельность в детском саду.4-5 лет. МОЗАИКА-СИНТЕЗ, 2021</w:t>
            </w:r>
            <w:r w:rsidRPr="00CF64BE">
              <w:rPr>
                <w:sz w:val="22"/>
                <w:szCs w:val="22"/>
              </w:rPr>
              <w:t>.</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lastRenderedPageBreak/>
              <w:t>35</w:t>
            </w:r>
          </w:p>
        </w:tc>
        <w:tc>
          <w:tcPr>
            <w:tcW w:w="12497" w:type="dxa"/>
            <w:shd w:val="clear" w:color="auto" w:fill="auto"/>
          </w:tcPr>
          <w:p w:rsidR="00C06989" w:rsidRDefault="00C06989" w:rsidP="000F7740">
            <w:pPr>
              <w:jc w:val="both"/>
            </w:pPr>
            <w:r>
              <w:rPr>
                <w:sz w:val="22"/>
                <w:szCs w:val="22"/>
              </w:rPr>
              <w:t>Щеткин А.В. Театральная деятельность в детском саду.5-6 лет. МОЗАИКА-СИНТЕЗ, 2021</w:t>
            </w:r>
            <w:r w:rsidRPr="00CF64BE">
              <w:rPr>
                <w:sz w:val="22"/>
                <w:szCs w:val="22"/>
              </w:rPr>
              <w:t>.</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36</w:t>
            </w:r>
          </w:p>
        </w:tc>
        <w:tc>
          <w:tcPr>
            <w:tcW w:w="12497" w:type="dxa"/>
            <w:shd w:val="clear" w:color="auto" w:fill="auto"/>
          </w:tcPr>
          <w:p w:rsidR="00C06989" w:rsidRDefault="00C06989" w:rsidP="000F7740">
            <w:pPr>
              <w:jc w:val="both"/>
            </w:pPr>
            <w:r>
              <w:rPr>
                <w:sz w:val="22"/>
                <w:szCs w:val="22"/>
              </w:rPr>
              <w:t>Щеткин А.В. Театральная деятельность в детском саду.6-7 лет. МОЗАИКА-СИНТЕЗ, 2021</w:t>
            </w:r>
            <w:r w:rsidRPr="00CF64BE">
              <w:rPr>
                <w:sz w:val="22"/>
                <w:szCs w:val="22"/>
              </w:rPr>
              <w:t>.</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37</w:t>
            </w:r>
          </w:p>
        </w:tc>
        <w:tc>
          <w:tcPr>
            <w:tcW w:w="12497" w:type="dxa"/>
            <w:shd w:val="clear" w:color="auto" w:fill="auto"/>
          </w:tcPr>
          <w:p w:rsidR="00C06989" w:rsidRDefault="00C06989" w:rsidP="000F7740">
            <w:pPr>
              <w:jc w:val="both"/>
            </w:pPr>
            <w:r w:rsidRPr="004800B0">
              <w:rPr>
                <w:rFonts w:eastAsia="Calibri"/>
                <w:sz w:val="22"/>
                <w:szCs w:val="22"/>
              </w:rPr>
              <w:t>Янушко Е.А. Аппликация с детьми раннего возраста.</w:t>
            </w:r>
            <w:r>
              <w:rPr>
                <w:sz w:val="22"/>
                <w:szCs w:val="22"/>
              </w:rPr>
              <w:t>М.:МОЗАИКА-СИНТЕЗ, 2018</w:t>
            </w:r>
            <w:r w:rsidRPr="004D4004">
              <w:rPr>
                <w:sz w:val="22"/>
                <w:szCs w:val="22"/>
              </w:rPr>
              <w:t>.</w:t>
            </w:r>
          </w:p>
        </w:tc>
        <w:tc>
          <w:tcPr>
            <w:tcW w:w="803" w:type="dxa"/>
            <w:shd w:val="clear" w:color="auto" w:fill="auto"/>
          </w:tcPr>
          <w:p w:rsidR="00C06989" w:rsidRPr="00CF64BE" w:rsidRDefault="00C06989" w:rsidP="000F7740">
            <w:pPr>
              <w:jc w:val="center"/>
            </w:pPr>
          </w:p>
        </w:tc>
      </w:tr>
      <w:tr w:rsidR="00C06989" w:rsidRPr="00CF64BE" w:rsidTr="00C06989">
        <w:tc>
          <w:tcPr>
            <w:tcW w:w="817" w:type="dxa"/>
            <w:shd w:val="clear" w:color="auto" w:fill="auto"/>
          </w:tcPr>
          <w:p w:rsidR="00C06989" w:rsidRPr="00CF64BE" w:rsidRDefault="00C06989" w:rsidP="000F7740">
            <w:pPr>
              <w:jc w:val="center"/>
            </w:pPr>
            <w:r>
              <w:rPr>
                <w:sz w:val="22"/>
                <w:szCs w:val="22"/>
              </w:rPr>
              <w:t>38</w:t>
            </w:r>
          </w:p>
        </w:tc>
        <w:tc>
          <w:tcPr>
            <w:tcW w:w="12497" w:type="dxa"/>
            <w:shd w:val="clear" w:color="auto" w:fill="auto"/>
          </w:tcPr>
          <w:p w:rsidR="00C06989" w:rsidRPr="00B07D91" w:rsidRDefault="00C06989" w:rsidP="000F7740">
            <w:pPr>
              <w:jc w:val="both"/>
            </w:pPr>
            <w:r w:rsidRPr="00B07D91">
              <w:rPr>
                <w:sz w:val="22"/>
                <w:szCs w:val="22"/>
              </w:rPr>
              <w:t>Картушина М.Ю. Весенние детские праздники. Сценарии с нотным приложением / Сост. О.А. Орлова. – М.: ТЦ Сфера, 2013.</w:t>
            </w:r>
          </w:p>
        </w:tc>
        <w:tc>
          <w:tcPr>
            <w:tcW w:w="803" w:type="dxa"/>
            <w:shd w:val="clear" w:color="auto" w:fill="auto"/>
          </w:tcPr>
          <w:p w:rsidR="00C06989" w:rsidRPr="00CF64BE" w:rsidRDefault="00C06989" w:rsidP="000F7740">
            <w:pPr>
              <w:jc w:val="center"/>
            </w:pPr>
            <w:r>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39</w:t>
            </w:r>
          </w:p>
        </w:tc>
        <w:tc>
          <w:tcPr>
            <w:tcW w:w="12497" w:type="dxa"/>
            <w:shd w:val="clear" w:color="auto" w:fill="auto"/>
          </w:tcPr>
          <w:p w:rsidR="00C06989" w:rsidRPr="00B07D91" w:rsidRDefault="00C06989" w:rsidP="000F7740">
            <w:pPr>
              <w:jc w:val="both"/>
            </w:pPr>
            <w:r w:rsidRPr="00B07D91">
              <w:rPr>
                <w:sz w:val="22"/>
                <w:szCs w:val="22"/>
              </w:rPr>
              <w:t>Картушина М.Ю. Осенние детские праздники. Сценарии с нотным пр</w:t>
            </w:r>
            <w:r>
              <w:rPr>
                <w:sz w:val="22"/>
                <w:szCs w:val="22"/>
              </w:rPr>
              <w:t>иложением.-  М..: ТЦ Сфера, 2018</w:t>
            </w:r>
            <w:r w:rsidRPr="00B07D91">
              <w:rPr>
                <w:sz w:val="22"/>
                <w:szCs w:val="22"/>
              </w:rPr>
              <w:t>.</w:t>
            </w:r>
          </w:p>
        </w:tc>
        <w:tc>
          <w:tcPr>
            <w:tcW w:w="803" w:type="dxa"/>
            <w:shd w:val="clear" w:color="auto" w:fill="auto"/>
          </w:tcPr>
          <w:p w:rsidR="00C06989" w:rsidRPr="00CF64BE" w:rsidRDefault="00C06989" w:rsidP="000F7740">
            <w:pPr>
              <w:jc w:val="center"/>
            </w:pPr>
            <w:r>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40</w:t>
            </w:r>
          </w:p>
        </w:tc>
        <w:tc>
          <w:tcPr>
            <w:tcW w:w="12497" w:type="dxa"/>
            <w:shd w:val="clear" w:color="auto" w:fill="auto"/>
          </w:tcPr>
          <w:p w:rsidR="00C06989" w:rsidRPr="00B07D91" w:rsidRDefault="00C06989" w:rsidP="000F7740">
            <w:pPr>
              <w:jc w:val="both"/>
            </w:pPr>
            <w:r w:rsidRPr="00B07D91">
              <w:rPr>
                <w:sz w:val="22"/>
                <w:szCs w:val="22"/>
              </w:rPr>
              <w:t>Никитина Е.А. Осенние праздники в детском саду. Сценарии с нотным приложением</w:t>
            </w:r>
            <w:r>
              <w:rPr>
                <w:sz w:val="22"/>
                <w:szCs w:val="22"/>
              </w:rPr>
              <w:t>. Выпуск 1. - М.: ТЦ Сфера, 2018</w:t>
            </w:r>
            <w:r w:rsidRPr="00B07D91">
              <w:rPr>
                <w:sz w:val="22"/>
                <w:szCs w:val="22"/>
              </w:rPr>
              <w:t>.</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41</w:t>
            </w:r>
          </w:p>
        </w:tc>
        <w:tc>
          <w:tcPr>
            <w:tcW w:w="12497" w:type="dxa"/>
            <w:shd w:val="clear" w:color="auto" w:fill="auto"/>
          </w:tcPr>
          <w:p w:rsidR="00C06989" w:rsidRPr="00B07D91" w:rsidRDefault="00C06989" w:rsidP="000F7740">
            <w:pPr>
              <w:jc w:val="both"/>
            </w:pPr>
            <w:r w:rsidRPr="00B07D91">
              <w:rPr>
                <w:sz w:val="22"/>
                <w:szCs w:val="22"/>
              </w:rPr>
              <w:t>Прощание с детским садом: сценарии выпускных утренников и развлечений для дошкольников / авт.-сост. О.П. Власенко. – 2-е изд. – В</w:t>
            </w:r>
            <w:r>
              <w:rPr>
                <w:sz w:val="22"/>
                <w:szCs w:val="22"/>
              </w:rPr>
              <w:t>олгоград: Учитель, 2018</w:t>
            </w:r>
            <w:r w:rsidRPr="00B07D91">
              <w:rPr>
                <w:sz w:val="22"/>
                <w:szCs w:val="22"/>
              </w:rPr>
              <w:t>.</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42</w:t>
            </w:r>
          </w:p>
        </w:tc>
        <w:tc>
          <w:tcPr>
            <w:tcW w:w="12497" w:type="dxa"/>
            <w:shd w:val="clear" w:color="auto" w:fill="auto"/>
          </w:tcPr>
          <w:p w:rsidR="00C06989" w:rsidRPr="00B07D91" w:rsidRDefault="00C06989" w:rsidP="000F7740">
            <w:pPr>
              <w:jc w:val="both"/>
            </w:pPr>
            <w:r w:rsidRPr="00B07D91">
              <w:rPr>
                <w:sz w:val="22"/>
                <w:szCs w:val="22"/>
              </w:rPr>
              <w:t>Князева Л.Ю. Импровизируем в игре, поём, ставим спектакль: музык</w:t>
            </w:r>
            <w:r>
              <w:rPr>
                <w:sz w:val="22"/>
                <w:szCs w:val="22"/>
              </w:rPr>
              <w:t>альный сборник. – М.: ВАКО, 2018</w:t>
            </w:r>
            <w:r w:rsidRPr="00B07D91">
              <w:rPr>
                <w:sz w:val="22"/>
                <w:szCs w:val="22"/>
              </w:rPr>
              <w:t>.</w:t>
            </w:r>
          </w:p>
        </w:tc>
        <w:tc>
          <w:tcPr>
            <w:tcW w:w="803" w:type="dxa"/>
            <w:shd w:val="clear" w:color="auto" w:fill="auto"/>
          </w:tcPr>
          <w:p w:rsidR="00C06989" w:rsidRPr="00CF64BE" w:rsidRDefault="00C06989" w:rsidP="000F7740">
            <w:pPr>
              <w:jc w:val="center"/>
            </w:pPr>
            <w:r>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43</w:t>
            </w:r>
          </w:p>
        </w:tc>
        <w:tc>
          <w:tcPr>
            <w:tcW w:w="12497" w:type="dxa"/>
            <w:shd w:val="clear" w:color="auto" w:fill="auto"/>
          </w:tcPr>
          <w:p w:rsidR="00C06989" w:rsidRPr="00B07D91" w:rsidRDefault="00C06989" w:rsidP="000F7740">
            <w:pPr>
              <w:jc w:val="both"/>
            </w:pPr>
            <w:r w:rsidRPr="00B07D91">
              <w:rPr>
                <w:sz w:val="22"/>
                <w:szCs w:val="22"/>
              </w:rPr>
              <w:t>Зарецкая Н.В. Сценарии праздников для детского сада / Наталия Зарецк</w:t>
            </w:r>
            <w:r>
              <w:rPr>
                <w:sz w:val="22"/>
                <w:szCs w:val="22"/>
              </w:rPr>
              <w:t>ая. – М.: Айрис-пресс, 2019</w:t>
            </w:r>
            <w:r w:rsidRPr="00B07D91">
              <w:rPr>
                <w:sz w:val="22"/>
                <w:szCs w:val="22"/>
              </w:rPr>
              <w:t>.</w:t>
            </w:r>
          </w:p>
        </w:tc>
        <w:tc>
          <w:tcPr>
            <w:tcW w:w="803" w:type="dxa"/>
            <w:shd w:val="clear" w:color="auto" w:fill="auto"/>
          </w:tcPr>
          <w:p w:rsidR="00C06989" w:rsidRPr="00CF64BE" w:rsidRDefault="00C06989" w:rsidP="000F7740">
            <w:pPr>
              <w:jc w:val="center"/>
            </w:pPr>
            <w:r>
              <w:rPr>
                <w:sz w:val="22"/>
                <w:szCs w:val="22"/>
              </w:rPr>
              <w:t>1</w:t>
            </w:r>
          </w:p>
        </w:tc>
      </w:tr>
      <w:tr w:rsidR="00C06989" w:rsidRPr="00CF64BE" w:rsidTr="00C06989">
        <w:tc>
          <w:tcPr>
            <w:tcW w:w="817" w:type="dxa"/>
            <w:shd w:val="clear" w:color="auto" w:fill="auto"/>
          </w:tcPr>
          <w:p w:rsidR="00C06989" w:rsidRPr="00CF64BE" w:rsidRDefault="00C06989" w:rsidP="000F7740">
            <w:pPr>
              <w:jc w:val="center"/>
            </w:pPr>
            <w:r>
              <w:rPr>
                <w:sz w:val="22"/>
                <w:szCs w:val="22"/>
              </w:rPr>
              <w:t>44</w:t>
            </w:r>
          </w:p>
        </w:tc>
        <w:tc>
          <w:tcPr>
            <w:tcW w:w="12497" w:type="dxa"/>
            <w:shd w:val="clear" w:color="auto" w:fill="auto"/>
          </w:tcPr>
          <w:p w:rsidR="00C06989" w:rsidRPr="00B07D91" w:rsidRDefault="00C06989" w:rsidP="000F7740">
            <w:pPr>
              <w:jc w:val="both"/>
            </w:pPr>
            <w:r w:rsidRPr="00B07D91">
              <w:rPr>
                <w:sz w:val="22"/>
                <w:szCs w:val="22"/>
              </w:rPr>
              <w:t>Антонов Ю.Е. Великой Победе посвящается: Праздники в детском саду. -  М..: ТЦ Сфера, 2</w:t>
            </w:r>
            <w:r>
              <w:rPr>
                <w:sz w:val="22"/>
                <w:szCs w:val="22"/>
              </w:rPr>
              <w:t>019</w:t>
            </w:r>
            <w:r w:rsidRPr="00B07D91">
              <w:rPr>
                <w:sz w:val="22"/>
                <w:szCs w:val="22"/>
              </w:rPr>
              <w:t>.</w:t>
            </w:r>
          </w:p>
        </w:tc>
        <w:tc>
          <w:tcPr>
            <w:tcW w:w="803" w:type="dxa"/>
            <w:shd w:val="clear" w:color="auto" w:fill="auto"/>
          </w:tcPr>
          <w:p w:rsidR="00C06989" w:rsidRPr="00CF64BE" w:rsidRDefault="00C06989" w:rsidP="000F7740">
            <w:pPr>
              <w:jc w:val="center"/>
            </w:pPr>
            <w:r w:rsidRPr="00CF64BE">
              <w:rPr>
                <w:sz w:val="22"/>
                <w:szCs w:val="22"/>
              </w:rPr>
              <w:t>1</w:t>
            </w:r>
          </w:p>
        </w:tc>
      </w:tr>
      <w:tr w:rsidR="00C06989" w:rsidRPr="00CF64BE" w:rsidTr="00C06989">
        <w:tc>
          <w:tcPr>
            <w:tcW w:w="817" w:type="dxa"/>
            <w:shd w:val="clear" w:color="auto" w:fill="auto"/>
          </w:tcPr>
          <w:p w:rsidR="00C06989" w:rsidRPr="00CF64BE" w:rsidRDefault="00C06989" w:rsidP="000F7740">
            <w:pPr>
              <w:jc w:val="center"/>
            </w:pPr>
          </w:p>
        </w:tc>
        <w:tc>
          <w:tcPr>
            <w:tcW w:w="12497" w:type="dxa"/>
            <w:shd w:val="clear" w:color="auto" w:fill="auto"/>
          </w:tcPr>
          <w:p w:rsidR="00C06989" w:rsidRPr="00CF64BE" w:rsidRDefault="00C06989" w:rsidP="000F7740">
            <w:pPr>
              <w:jc w:val="both"/>
              <w:rPr>
                <w:b/>
              </w:rPr>
            </w:pPr>
            <w:r w:rsidRPr="00CF64BE">
              <w:rPr>
                <w:b/>
                <w:sz w:val="22"/>
                <w:szCs w:val="22"/>
              </w:rPr>
              <w:t>Дидактические материалы</w:t>
            </w:r>
          </w:p>
        </w:tc>
        <w:tc>
          <w:tcPr>
            <w:tcW w:w="803" w:type="dxa"/>
            <w:shd w:val="clear" w:color="auto" w:fill="auto"/>
          </w:tcPr>
          <w:p w:rsidR="00C06989" w:rsidRPr="00CF64BE" w:rsidRDefault="00C06989" w:rsidP="000F7740">
            <w:pPr>
              <w:jc w:val="center"/>
            </w:pPr>
          </w:p>
        </w:tc>
      </w:tr>
      <w:tr w:rsidR="00C06989" w:rsidRPr="00CF64BE" w:rsidTr="00C06989">
        <w:tc>
          <w:tcPr>
            <w:tcW w:w="817" w:type="dxa"/>
            <w:shd w:val="clear" w:color="auto" w:fill="auto"/>
          </w:tcPr>
          <w:p w:rsidR="00C06989" w:rsidRPr="00CF64BE" w:rsidRDefault="00C06989" w:rsidP="000F7740">
            <w:pPr>
              <w:jc w:val="center"/>
            </w:pPr>
            <w:r>
              <w:t>1</w:t>
            </w:r>
          </w:p>
        </w:tc>
        <w:tc>
          <w:tcPr>
            <w:tcW w:w="12497" w:type="dxa"/>
            <w:shd w:val="clear" w:color="auto" w:fill="auto"/>
          </w:tcPr>
          <w:p w:rsidR="00C06989" w:rsidRPr="00CF64BE" w:rsidRDefault="00C06989" w:rsidP="000F7740">
            <w:pPr>
              <w:jc w:val="both"/>
            </w:pPr>
            <w:r w:rsidRPr="00CF64BE">
              <w:rPr>
                <w:sz w:val="22"/>
                <w:szCs w:val="22"/>
              </w:rPr>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tc>
        <w:tc>
          <w:tcPr>
            <w:tcW w:w="803" w:type="dxa"/>
            <w:shd w:val="clear" w:color="auto" w:fill="auto"/>
          </w:tcPr>
          <w:p w:rsidR="00C06989" w:rsidRPr="00CF64BE" w:rsidRDefault="00C06989" w:rsidP="000F7740">
            <w:pPr>
              <w:jc w:val="center"/>
            </w:pPr>
          </w:p>
        </w:tc>
      </w:tr>
      <w:tr w:rsidR="00C06989" w:rsidRPr="00CF64BE" w:rsidTr="00C06989">
        <w:tc>
          <w:tcPr>
            <w:tcW w:w="817" w:type="dxa"/>
            <w:shd w:val="clear" w:color="auto" w:fill="auto"/>
          </w:tcPr>
          <w:p w:rsidR="00C06989" w:rsidRPr="00CF64BE" w:rsidRDefault="00C06989" w:rsidP="000F7740">
            <w:pPr>
              <w:jc w:val="center"/>
            </w:pPr>
            <w:r>
              <w:t>2</w:t>
            </w:r>
          </w:p>
        </w:tc>
        <w:tc>
          <w:tcPr>
            <w:tcW w:w="12497" w:type="dxa"/>
            <w:shd w:val="clear" w:color="auto" w:fill="auto"/>
          </w:tcPr>
          <w:p w:rsidR="00C06989" w:rsidRPr="00CF64BE" w:rsidRDefault="00C06989" w:rsidP="000F7740">
            <w:pPr>
              <w:jc w:val="both"/>
            </w:pPr>
            <w:r w:rsidRPr="00CF64BE">
              <w:rPr>
                <w:sz w:val="22"/>
                <w:szCs w:val="22"/>
              </w:rPr>
              <w:t>Плакаты: «Гжель. Изделия. Гжель»; «Орнаменты. Полхов-Майдан»; «Изделия. Полхов-Майдан»; «Орнаменты. Филимоновская свистулька»; «Хохлома. Изделия»; «Хохлома. Орнаменты».</w:t>
            </w:r>
          </w:p>
        </w:tc>
        <w:tc>
          <w:tcPr>
            <w:tcW w:w="803" w:type="dxa"/>
            <w:shd w:val="clear" w:color="auto" w:fill="auto"/>
          </w:tcPr>
          <w:p w:rsidR="00C06989" w:rsidRDefault="00C06989" w:rsidP="000F7740">
            <w:pPr>
              <w:jc w:val="center"/>
            </w:pPr>
          </w:p>
        </w:tc>
      </w:tr>
      <w:tr w:rsidR="00C06989" w:rsidRPr="00CF64BE" w:rsidTr="00C06989">
        <w:tc>
          <w:tcPr>
            <w:tcW w:w="817" w:type="dxa"/>
            <w:shd w:val="clear" w:color="auto" w:fill="auto"/>
          </w:tcPr>
          <w:p w:rsidR="00C06989" w:rsidRPr="00CF64BE" w:rsidRDefault="00C06989" w:rsidP="000F7740">
            <w:pPr>
              <w:jc w:val="center"/>
            </w:pPr>
            <w:r>
              <w:t>3</w:t>
            </w:r>
          </w:p>
        </w:tc>
        <w:tc>
          <w:tcPr>
            <w:tcW w:w="12497" w:type="dxa"/>
            <w:shd w:val="clear" w:color="auto" w:fill="auto"/>
          </w:tcPr>
          <w:p w:rsidR="00C06989" w:rsidRPr="00CF64BE" w:rsidRDefault="00C06989" w:rsidP="000F7740">
            <w:pPr>
              <w:jc w:val="both"/>
            </w:pPr>
            <w:r w:rsidRPr="00CF64BE">
              <w:rPr>
                <w:sz w:val="22"/>
                <w:szCs w:val="22"/>
              </w:rPr>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tc>
        <w:tc>
          <w:tcPr>
            <w:tcW w:w="803" w:type="dxa"/>
            <w:shd w:val="clear" w:color="auto" w:fill="auto"/>
          </w:tcPr>
          <w:p w:rsidR="00C06989" w:rsidRPr="00CF64BE" w:rsidRDefault="00C06989" w:rsidP="000F7740">
            <w:pPr>
              <w:jc w:val="center"/>
            </w:pPr>
          </w:p>
        </w:tc>
      </w:tr>
      <w:tr w:rsidR="00C06989" w:rsidRPr="00CF64BE" w:rsidTr="00C06989">
        <w:tc>
          <w:tcPr>
            <w:tcW w:w="817" w:type="dxa"/>
            <w:shd w:val="clear" w:color="auto" w:fill="auto"/>
          </w:tcPr>
          <w:p w:rsidR="00C06989" w:rsidRPr="00CF64BE" w:rsidRDefault="00C06989" w:rsidP="000F7740">
            <w:pPr>
              <w:jc w:val="center"/>
            </w:pPr>
            <w:r>
              <w:t>4</w:t>
            </w:r>
          </w:p>
        </w:tc>
        <w:tc>
          <w:tcPr>
            <w:tcW w:w="12497" w:type="dxa"/>
            <w:shd w:val="clear" w:color="auto" w:fill="auto"/>
          </w:tcPr>
          <w:p w:rsidR="00C06989" w:rsidRPr="00CF64BE" w:rsidRDefault="00C06989" w:rsidP="000F7740">
            <w:pPr>
              <w:jc w:val="both"/>
            </w:pPr>
            <w:r w:rsidRPr="00CF64BE">
              <w:rPr>
                <w:sz w:val="22"/>
                <w:szCs w:val="22"/>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c>
          <w:tcPr>
            <w:tcW w:w="803" w:type="dxa"/>
            <w:shd w:val="clear" w:color="auto" w:fill="auto"/>
          </w:tcPr>
          <w:p w:rsidR="00C06989" w:rsidRPr="00CF64BE" w:rsidRDefault="00C06989" w:rsidP="000F7740">
            <w:pPr>
              <w:jc w:val="center"/>
            </w:pPr>
          </w:p>
        </w:tc>
      </w:tr>
    </w:tbl>
    <w:p w:rsidR="00C06989" w:rsidRPr="00E33070" w:rsidRDefault="00C06989" w:rsidP="00E33070">
      <w:pPr>
        <w:spacing w:line="276" w:lineRule="auto"/>
        <w:jc w:val="both"/>
        <w:rPr>
          <w:sz w:val="24"/>
          <w:szCs w:val="24"/>
        </w:rPr>
      </w:pPr>
    </w:p>
    <w:p w:rsidR="00F817F7" w:rsidRPr="00F817F7" w:rsidRDefault="00F817F7" w:rsidP="00F817F7">
      <w:pPr>
        <w:pStyle w:val="Default"/>
        <w:spacing w:line="276" w:lineRule="auto"/>
        <w:jc w:val="both"/>
      </w:pPr>
      <w:r w:rsidRPr="00F817F7">
        <w:rPr>
          <w:b/>
          <w:bCs/>
        </w:rPr>
        <w:t xml:space="preserve">Образовательная область «Физическое развитие» </w:t>
      </w:r>
    </w:p>
    <w:p w:rsidR="00F817F7" w:rsidRPr="00F817F7" w:rsidRDefault="00F817F7" w:rsidP="00F817F7">
      <w:pPr>
        <w:pStyle w:val="Default"/>
        <w:spacing w:line="276" w:lineRule="auto"/>
        <w:jc w:val="both"/>
        <w:rPr>
          <w:b/>
          <w:bCs/>
          <w:i/>
          <w:iCs/>
        </w:rPr>
      </w:pPr>
    </w:p>
    <w:p w:rsidR="00F817F7" w:rsidRPr="00F817F7" w:rsidRDefault="00F817F7" w:rsidP="00F817F7">
      <w:pPr>
        <w:pStyle w:val="Default"/>
        <w:spacing w:line="276" w:lineRule="auto"/>
        <w:jc w:val="both"/>
      </w:pPr>
      <w:r w:rsidRPr="00F817F7">
        <w:rPr>
          <w:b/>
          <w:bCs/>
          <w:i/>
          <w:iCs/>
        </w:rPr>
        <w:t xml:space="preserve">От 2 месяцев до 1 года </w:t>
      </w:r>
    </w:p>
    <w:p w:rsidR="00F817F7" w:rsidRPr="00F817F7" w:rsidRDefault="00F817F7" w:rsidP="00F817F7">
      <w:pPr>
        <w:pStyle w:val="Default"/>
        <w:spacing w:line="276" w:lineRule="auto"/>
        <w:jc w:val="both"/>
        <w:rPr>
          <w:i/>
        </w:rPr>
      </w:pPr>
      <w:r w:rsidRPr="00F817F7">
        <w:rPr>
          <w:i/>
        </w:rPr>
        <w:t xml:space="preserve">В области физического развития основными задачами образовательной деятельности являются: </w:t>
      </w:r>
    </w:p>
    <w:p w:rsidR="00F817F7" w:rsidRPr="00F817F7" w:rsidRDefault="00F817F7" w:rsidP="00F817F7">
      <w:pPr>
        <w:pStyle w:val="Default"/>
        <w:spacing w:line="276" w:lineRule="auto"/>
        <w:jc w:val="both"/>
      </w:pPr>
      <w:r w:rsidRPr="00F817F7">
        <w:t xml:space="preserve"> обеспечивать охрану жизни и укрепление здоровья ребёнка, гигиенический уход, питание; </w:t>
      </w:r>
    </w:p>
    <w:p w:rsidR="00F817F7" w:rsidRPr="00F817F7" w:rsidRDefault="00F817F7" w:rsidP="00F817F7">
      <w:pPr>
        <w:pStyle w:val="Default"/>
        <w:spacing w:line="276" w:lineRule="auto"/>
        <w:jc w:val="both"/>
      </w:pPr>
      <w:r w:rsidRPr="00F817F7">
        <w:t xml:space="preserve"> 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 </w:t>
      </w:r>
    </w:p>
    <w:p w:rsidR="00F817F7" w:rsidRPr="00F817F7" w:rsidRDefault="00F817F7" w:rsidP="00F817F7">
      <w:pPr>
        <w:pStyle w:val="Default"/>
        <w:spacing w:line="276" w:lineRule="auto"/>
        <w:jc w:val="both"/>
      </w:pPr>
      <w:r w:rsidRPr="00F817F7">
        <w:t xml:space="preserve">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 </w:t>
      </w:r>
    </w:p>
    <w:p w:rsidR="00F817F7" w:rsidRPr="00F817F7" w:rsidRDefault="00F817F7" w:rsidP="00F817F7">
      <w:pPr>
        <w:pStyle w:val="Default"/>
        <w:spacing w:line="276" w:lineRule="auto"/>
        <w:jc w:val="both"/>
        <w:rPr>
          <w:i/>
        </w:rPr>
      </w:pPr>
      <w:r w:rsidRPr="00F817F7">
        <w:rPr>
          <w:i/>
        </w:rPr>
        <w:t xml:space="preserve">Содержание образовательной деятельности. </w:t>
      </w:r>
    </w:p>
    <w:p w:rsidR="00F817F7" w:rsidRPr="00F817F7" w:rsidRDefault="00F817F7" w:rsidP="00F817F7">
      <w:pPr>
        <w:pStyle w:val="Default"/>
        <w:spacing w:line="276" w:lineRule="auto"/>
        <w:jc w:val="both"/>
      </w:pPr>
      <w:r w:rsidRPr="00F817F7">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F817F7" w:rsidRPr="00F817F7" w:rsidRDefault="00F817F7" w:rsidP="00F817F7">
      <w:pPr>
        <w:pStyle w:val="Default"/>
        <w:spacing w:line="276" w:lineRule="auto"/>
        <w:jc w:val="both"/>
      </w:pPr>
      <w:r w:rsidRPr="00F817F7">
        <w:lastRenderedPageBreak/>
        <w:t xml:space="preserve">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w:t>
      </w:r>
    </w:p>
    <w:p w:rsidR="00F817F7" w:rsidRPr="00F817F7" w:rsidRDefault="00F817F7" w:rsidP="00F817F7">
      <w:pPr>
        <w:pStyle w:val="Default"/>
        <w:spacing w:line="276" w:lineRule="auto"/>
        <w:jc w:val="both"/>
      </w:pPr>
      <w:r w:rsidRPr="00F817F7">
        <w:t xml:space="preserve">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 </w:t>
      </w:r>
    </w:p>
    <w:p w:rsidR="00F817F7" w:rsidRPr="00F817F7" w:rsidRDefault="00F817F7" w:rsidP="00F817F7">
      <w:pPr>
        <w:pStyle w:val="Default"/>
        <w:spacing w:line="276" w:lineRule="auto"/>
        <w:jc w:val="both"/>
      </w:pPr>
      <w:r w:rsidRPr="00F817F7">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 </w:t>
      </w:r>
    </w:p>
    <w:p w:rsidR="00F817F7" w:rsidRPr="00F817F7" w:rsidRDefault="00F817F7" w:rsidP="00F817F7">
      <w:pPr>
        <w:pStyle w:val="Default"/>
        <w:spacing w:line="276" w:lineRule="auto"/>
        <w:jc w:val="both"/>
      </w:pPr>
      <w:r w:rsidRPr="00F817F7">
        <w:rPr>
          <w:b/>
          <w:bCs/>
          <w:i/>
          <w:iCs/>
        </w:rPr>
        <w:t xml:space="preserve">От 1 года до 2 лет </w:t>
      </w:r>
    </w:p>
    <w:p w:rsidR="00F817F7" w:rsidRPr="00F817F7" w:rsidRDefault="00F817F7" w:rsidP="00F817F7">
      <w:pPr>
        <w:pStyle w:val="Default"/>
        <w:spacing w:line="276" w:lineRule="auto"/>
        <w:jc w:val="both"/>
        <w:rPr>
          <w:i/>
        </w:rPr>
      </w:pPr>
      <w:r w:rsidRPr="00F817F7">
        <w:rPr>
          <w:i/>
        </w:rPr>
        <w:t xml:space="preserve">Основные задачи образовательной деятельности в области физического развития: </w:t>
      </w:r>
    </w:p>
    <w:p w:rsidR="00F817F7" w:rsidRPr="00F817F7" w:rsidRDefault="00F817F7" w:rsidP="00F817F7">
      <w:pPr>
        <w:pStyle w:val="Default"/>
        <w:spacing w:line="276" w:lineRule="auto"/>
        <w:jc w:val="both"/>
      </w:pPr>
      <w:r w:rsidRPr="00F817F7">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 </w:t>
      </w:r>
    </w:p>
    <w:p w:rsidR="00F817F7" w:rsidRPr="00F817F7" w:rsidRDefault="00F817F7" w:rsidP="00F817F7">
      <w:pPr>
        <w:pStyle w:val="Default"/>
        <w:spacing w:line="276" w:lineRule="auto"/>
        <w:jc w:val="both"/>
      </w:pPr>
      <w:r w:rsidRPr="00F817F7">
        <w:t xml:space="preserve">создавать условия для развития равновесия и ориентировки в пространстве; </w:t>
      </w:r>
    </w:p>
    <w:p w:rsidR="00F817F7" w:rsidRPr="00F817F7" w:rsidRDefault="00F817F7" w:rsidP="00F817F7">
      <w:pPr>
        <w:pStyle w:val="Default"/>
        <w:spacing w:line="276" w:lineRule="auto"/>
        <w:jc w:val="both"/>
      </w:pPr>
      <w:r w:rsidRPr="00F817F7">
        <w:t xml:space="preserve">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 </w:t>
      </w:r>
    </w:p>
    <w:p w:rsidR="00F817F7" w:rsidRPr="00F817F7" w:rsidRDefault="00F817F7" w:rsidP="00F817F7">
      <w:pPr>
        <w:pStyle w:val="Default"/>
        <w:spacing w:line="276" w:lineRule="auto"/>
        <w:jc w:val="both"/>
      </w:pPr>
      <w:r w:rsidRPr="00F817F7">
        <w:t xml:space="preserve">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 </w:t>
      </w:r>
    </w:p>
    <w:p w:rsidR="00F817F7" w:rsidRPr="00F817F7" w:rsidRDefault="00F817F7" w:rsidP="00F817F7">
      <w:pPr>
        <w:pStyle w:val="Default"/>
        <w:spacing w:line="276" w:lineRule="auto"/>
        <w:jc w:val="both"/>
        <w:rPr>
          <w:i/>
        </w:rPr>
      </w:pPr>
      <w:r w:rsidRPr="00F817F7">
        <w:rPr>
          <w:i/>
        </w:rPr>
        <w:t xml:space="preserve">Содержание образовательной деятельности. </w:t>
      </w:r>
    </w:p>
    <w:p w:rsidR="00F817F7" w:rsidRPr="00F817F7" w:rsidRDefault="00F817F7" w:rsidP="00F817F7">
      <w:pPr>
        <w:pStyle w:val="Default"/>
        <w:spacing w:line="276" w:lineRule="auto"/>
        <w:jc w:val="both"/>
      </w:pPr>
      <w:r w:rsidRPr="00F817F7">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КГН. </w:t>
      </w:r>
    </w:p>
    <w:p w:rsidR="00F817F7" w:rsidRPr="00F817F7" w:rsidRDefault="00F817F7" w:rsidP="00F817F7">
      <w:pPr>
        <w:pStyle w:val="Default"/>
        <w:spacing w:line="276" w:lineRule="auto"/>
        <w:jc w:val="both"/>
      </w:pPr>
      <w:r w:rsidRPr="00F817F7">
        <w:lastRenderedPageBreak/>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F817F7" w:rsidRPr="00F817F7" w:rsidRDefault="00F817F7" w:rsidP="00F817F7">
      <w:pPr>
        <w:pStyle w:val="Default"/>
        <w:spacing w:line="276" w:lineRule="auto"/>
        <w:jc w:val="both"/>
      </w:pPr>
      <w:r w:rsidRPr="00F817F7">
        <w:t xml:space="preserve">1) Основная гимнастика (основные движения, общеразвивающие упражнения). </w:t>
      </w:r>
    </w:p>
    <w:p w:rsidR="00F817F7" w:rsidRPr="00F817F7" w:rsidRDefault="00F817F7" w:rsidP="00F817F7">
      <w:pPr>
        <w:pStyle w:val="Default"/>
        <w:spacing w:line="276" w:lineRule="auto"/>
        <w:jc w:val="both"/>
      </w:pPr>
      <w:r w:rsidRPr="00F817F7">
        <w:t xml:space="preserve">Основные движения: </w:t>
      </w:r>
    </w:p>
    <w:p w:rsidR="00F817F7" w:rsidRPr="00F817F7" w:rsidRDefault="00F817F7" w:rsidP="00F817F7">
      <w:pPr>
        <w:pStyle w:val="Default"/>
        <w:spacing w:line="276" w:lineRule="auto"/>
        <w:jc w:val="both"/>
      </w:pPr>
      <w:r w:rsidRPr="00F817F7">
        <w:t xml:space="preserve">бросание и катание: бросание мяча (диаметр 6-8 см) вниз, вдаль; катание мяча (диаметр 20-25 см) вперед из исходного положения сидя и стоя; </w:t>
      </w:r>
    </w:p>
    <w:p w:rsidR="00F817F7" w:rsidRPr="00F817F7" w:rsidRDefault="00F817F7" w:rsidP="00F817F7">
      <w:pPr>
        <w:pStyle w:val="Default"/>
        <w:spacing w:line="276" w:lineRule="auto"/>
        <w:jc w:val="both"/>
      </w:pPr>
      <w:r w:rsidRPr="00F817F7">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w:t>
      </w:r>
    </w:p>
    <w:p w:rsidR="00F817F7" w:rsidRPr="00F817F7" w:rsidRDefault="00F817F7" w:rsidP="00F817F7">
      <w:pPr>
        <w:pStyle w:val="Default"/>
        <w:spacing w:line="276" w:lineRule="auto"/>
        <w:jc w:val="both"/>
      </w:pPr>
      <w:r w:rsidRPr="00F817F7">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Общеразвивающие упражнения: </w:t>
      </w:r>
    </w:p>
    <w:p w:rsidR="00F817F7" w:rsidRPr="00F817F7" w:rsidRDefault="00F817F7" w:rsidP="00F817F7">
      <w:pPr>
        <w:pStyle w:val="Default"/>
        <w:spacing w:line="276" w:lineRule="auto"/>
        <w:jc w:val="both"/>
      </w:pPr>
      <w:r w:rsidRPr="00F817F7">
        <w:t xml:space="preserve">упражнения из исходного положения стоя, сидя, лежа с использованием предметов (погремушки, кубики, платочки и другое) и без них; </w:t>
      </w:r>
    </w:p>
    <w:p w:rsidR="00F817F7" w:rsidRPr="00F817F7" w:rsidRDefault="00F817F7" w:rsidP="00F817F7">
      <w:pPr>
        <w:pStyle w:val="Default"/>
        <w:spacing w:line="276" w:lineRule="auto"/>
        <w:jc w:val="both"/>
      </w:pPr>
      <w:r w:rsidRPr="00F817F7">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 </w:t>
      </w:r>
    </w:p>
    <w:p w:rsidR="00F817F7" w:rsidRPr="00F817F7" w:rsidRDefault="00F817F7" w:rsidP="00F817F7">
      <w:pPr>
        <w:pStyle w:val="Default"/>
        <w:spacing w:line="276" w:lineRule="auto"/>
        <w:jc w:val="both"/>
      </w:pPr>
      <w:r w:rsidRPr="00F817F7">
        <w:t xml:space="preserve">2) Подвижные игры и игровые упражнения: педагог организует и проводит игры 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 </w:t>
      </w:r>
    </w:p>
    <w:p w:rsidR="00F817F7" w:rsidRPr="00F817F7" w:rsidRDefault="00F817F7" w:rsidP="00F817F7">
      <w:pPr>
        <w:pStyle w:val="Default"/>
        <w:spacing w:line="276" w:lineRule="auto"/>
        <w:jc w:val="both"/>
      </w:pPr>
      <w:r w:rsidRPr="00F817F7">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F817F7" w:rsidRPr="00F817F7" w:rsidRDefault="00F817F7" w:rsidP="00F817F7">
      <w:pPr>
        <w:pStyle w:val="Default"/>
        <w:spacing w:line="276" w:lineRule="auto"/>
        <w:jc w:val="both"/>
      </w:pPr>
    </w:p>
    <w:p w:rsidR="00F817F7" w:rsidRPr="00F817F7" w:rsidRDefault="00F817F7" w:rsidP="00F817F7">
      <w:pPr>
        <w:pStyle w:val="Default"/>
        <w:spacing w:line="276" w:lineRule="auto"/>
        <w:jc w:val="both"/>
      </w:pPr>
      <w:r w:rsidRPr="00F817F7">
        <w:rPr>
          <w:b/>
          <w:bCs/>
          <w:i/>
          <w:iCs/>
        </w:rPr>
        <w:t xml:space="preserve">От 2 лет до 3 лет </w:t>
      </w:r>
    </w:p>
    <w:p w:rsidR="00F817F7" w:rsidRPr="00F817F7" w:rsidRDefault="00F817F7" w:rsidP="00F817F7">
      <w:pPr>
        <w:pStyle w:val="Default"/>
        <w:spacing w:line="276" w:lineRule="auto"/>
        <w:jc w:val="both"/>
        <w:rPr>
          <w:i/>
        </w:rPr>
      </w:pPr>
      <w:r w:rsidRPr="00F817F7">
        <w:rPr>
          <w:i/>
        </w:rPr>
        <w:t xml:space="preserve">Основные задачи образовательной деятельности в области физического развития: </w:t>
      </w:r>
    </w:p>
    <w:p w:rsidR="00F817F7" w:rsidRPr="00F817F7" w:rsidRDefault="00F817F7" w:rsidP="00F817F7">
      <w:pPr>
        <w:pStyle w:val="Default"/>
        <w:spacing w:line="276" w:lineRule="auto"/>
        <w:jc w:val="both"/>
      </w:pPr>
      <w:r w:rsidRPr="00F817F7">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F817F7" w:rsidRPr="00F817F7" w:rsidRDefault="00F817F7" w:rsidP="00F817F7">
      <w:pPr>
        <w:pStyle w:val="Default"/>
        <w:spacing w:line="276" w:lineRule="auto"/>
        <w:jc w:val="both"/>
      </w:pPr>
      <w:r w:rsidRPr="00F817F7">
        <w:t xml:space="preserve">развивать психофизические качества, равновесие и ориентировку в пространстве; </w:t>
      </w:r>
    </w:p>
    <w:p w:rsidR="00F817F7" w:rsidRPr="00F817F7" w:rsidRDefault="00F817F7" w:rsidP="00F817F7">
      <w:pPr>
        <w:pStyle w:val="Default"/>
        <w:spacing w:line="276" w:lineRule="auto"/>
        <w:jc w:val="both"/>
      </w:pPr>
      <w:r w:rsidRPr="00F817F7">
        <w:t xml:space="preserve">поддерживать у детей желание играть в подвижные игры вместе с педагогом в небольших подгруппах; </w:t>
      </w:r>
    </w:p>
    <w:p w:rsidR="00F817F7" w:rsidRPr="00F817F7" w:rsidRDefault="00F817F7" w:rsidP="00F817F7">
      <w:pPr>
        <w:pStyle w:val="Default"/>
        <w:spacing w:line="276" w:lineRule="auto"/>
        <w:jc w:val="both"/>
      </w:pPr>
      <w:r w:rsidRPr="00F817F7">
        <w:t xml:space="preserve">формировать интерес и положительное отношение к выполнению физических упражнений, совместным двигательным действиям; </w:t>
      </w:r>
    </w:p>
    <w:p w:rsidR="00F817F7" w:rsidRPr="00F817F7" w:rsidRDefault="00F817F7" w:rsidP="00F817F7">
      <w:pPr>
        <w:pStyle w:val="Default"/>
        <w:spacing w:line="276" w:lineRule="auto"/>
        <w:jc w:val="both"/>
      </w:pPr>
      <w:r w:rsidRPr="00F817F7">
        <w:lastRenderedPageBreak/>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F817F7" w:rsidRPr="00F817F7" w:rsidRDefault="00F817F7" w:rsidP="00F817F7">
      <w:pPr>
        <w:pStyle w:val="Default"/>
        <w:spacing w:line="276" w:lineRule="auto"/>
        <w:jc w:val="both"/>
        <w:rPr>
          <w:i/>
        </w:rPr>
      </w:pPr>
      <w:r w:rsidRPr="00F817F7">
        <w:rPr>
          <w:i/>
        </w:rPr>
        <w:t xml:space="preserve">Содержание образовательной деятельности. </w:t>
      </w:r>
    </w:p>
    <w:p w:rsidR="00F817F7" w:rsidRPr="00F817F7" w:rsidRDefault="00F817F7" w:rsidP="00F817F7">
      <w:pPr>
        <w:pStyle w:val="Default"/>
        <w:spacing w:line="276" w:lineRule="auto"/>
        <w:jc w:val="both"/>
      </w:pPr>
      <w:r w:rsidRPr="00F817F7">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rsidR="00F817F7" w:rsidRPr="00F817F7" w:rsidRDefault="00F817F7" w:rsidP="00F817F7">
      <w:pPr>
        <w:pStyle w:val="Default"/>
        <w:spacing w:line="276" w:lineRule="auto"/>
        <w:jc w:val="both"/>
      </w:pPr>
      <w:r w:rsidRPr="00F817F7">
        <w:t xml:space="preserve">1) Основная гимнастика (основные движения, общеразвивающие упр.). </w:t>
      </w:r>
    </w:p>
    <w:p w:rsidR="00F817F7" w:rsidRPr="00F817F7" w:rsidRDefault="00F817F7" w:rsidP="00F817F7">
      <w:pPr>
        <w:pStyle w:val="Default"/>
        <w:spacing w:line="276" w:lineRule="auto"/>
        <w:jc w:val="both"/>
      </w:pPr>
      <w:r w:rsidRPr="00F817F7">
        <w:t xml:space="preserve">Основные движения: </w:t>
      </w:r>
    </w:p>
    <w:p w:rsidR="00F817F7" w:rsidRPr="00F817F7" w:rsidRDefault="00F817F7" w:rsidP="00F817F7">
      <w:pPr>
        <w:pStyle w:val="Default"/>
        <w:spacing w:line="276" w:lineRule="auto"/>
        <w:jc w:val="both"/>
      </w:pPr>
      <w:r w:rsidRPr="00F817F7">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w:t>
      </w:r>
    </w:p>
    <w:p w:rsidR="00F817F7" w:rsidRPr="00F817F7" w:rsidRDefault="00F817F7" w:rsidP="00F817F7">
      <w:pPr>
        <w:pStyle w:val="Default"/>
        <w:spacing w:line="276" w:lineRule="auto"/>
        <w:jc w:val="both"/>
      </w:pPr>
      <w:r w:rsidRPr="00F817F7">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w:t>
      </w:r>
    </w:p>
    <w:p w:rsidR="00F817F7" w:rsidRPr="00F817F7" w:rsidRDefault="00F817F7" w:rsidP="00F817F7">
      <w:pPr>
        <w:pStyle w:val="Default"/>
        <w:spacing w:line="276" w:lineRule="auto"/>
        <w:jc w:val="both"/>
      </w:pPr>
      <w:r w:rsidRPr="00F817F7">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F817F7" w:rsidRPr="00F817F7" w:rsidRDefault="00F817F7" w:rsidP="00F817F7">
      <w:pPr>
        <w:pStyle w:val="Default"/>
        <w:spacing w:line="276" w:lineRule="auto"/>
        <w:jc w:val="both"/>
      </w:pPr>
      <w:r w:rsidRPr="00F817F7">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rsidR="00F817F7" w:rsidRPr="00F817F7" w:rsidRDefault="00F817F7" w:rsidP="00F817F7">
      <w:pPr>
        <w:pStyle w:val="Default"/>
        <w:spacing w:line="276" w:lineRule="auto"/>
        <w:jc w:val="both"/>
      </w:pPr>
      <w:r w:rsidRPr="00F817F7">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F817F7" w:rsidRPr="00F817F7" w:rsidRDefault="00F817F7" w:rsidP="00F817F7">
      <w:pPr>
        <w:pStyle w:val="Default"/>
        <w:spacing w:line="276" w:lineRule="auto"/>
        <w:jc w:val="both"/>
      </w:pPr>
      <w:r w:rsidRPr="00F817F7">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F817F7" w:rsidRPr="00F817F7" w:rsidRDefault="00F817F7" w:rsidP="00F817F7">
      <w:pPr>
        <w:pStyle w:val="Default"/>
        <w:spacing w:line="276" w:lineRule="auto"/>
        <w:jc w:val="both"/>
      </w:pPr>
      <w:r w:rsidRPr="00F817F7">
        <w:lastRenderedPageBreak/>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F817F7" w:rsidRPr="00F817F7" w:rsidRDefault="00F817F7" w:rsidP="00F817F7">
      <w:pPr>
        <w:pStyle w:val="Default"/>
        <w:spacing w:line="276" w:lineRule="auto"/>
        <w:jc w:val="both"/>
      </w:pPr>
      <w:r w:rsidRPr="00F817F7">
        <w:t xml:space="preserve">Общеразвивающие упражнения: </w:t>
      </w:r>
      <w:r w:rsidRPr="00F817F7">
        <w:rPr>
          <w:color w:val="auto"/>
        </w:rPr>
        <w:t xml:space="preserve">упражнения для кистей рук, </w:t>
      </w:r>
      <w:r w:rsidRPr="00F817F7">
        <w:t xml:space="preserve">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F817F7" w:rsidRPr="00F817F7" w:rsidRDefault="00F817F7" w:rsidP="00F817F7">
      <w:pPr>
        <w:pStyle w:val="Default"/>
        <w:spacing w:line="276" w:lineRule="auto"/>
        <w:jc w:val="both"/>
      </w:pPr>
      <w:r w:rsidRPr="00F817F7">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F817F7" w:rsidRPr="00F817F7" w:rsidRDefault="00F817F7" w:rsidP="00F817F7">
      <w:pPr>
        <w:pStyle w:val="Default"/>
        <w:spacing w:line="276" w:lineRule="auto"/>
        <w:jc w:val="both"/>
      </w:pPr>
      <w:r w:rsidRPr="00F817F7">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F817F7" w:rsidRPr="00F817F7" w:rsidRDefault="00F817F7" w:rsidP="00F817F7">
      <w:pPr>
        <w:pStyle w:val="Default"/>
        <w:spacing w:line="276" w:lineRule="auto"/>
        <w:jc w:val="both"/>
      </w:pPr>
      <w:r w:rsidRPr="00F817F7">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F817F7" w:rsidRPr="00F817F7" w:rsidRDefault="00F817F7" w:rsidP="00F817F7">
      <w:pPr>
        <w:pStyle w:val="Default"/>
        <w:spacing w:line="276" w:lineRule="auto"/>
        <w:jc w:val="both"/>
      </w:pPr>
      <w:r w:rsidRPr="00F817F7">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F817F7" w:rsidRPr="00F817F7" w:rsidRDefault="00F817F7" w:rsidP="00F817F7">
      <w:pPr>
        <w:pStyle w:val="Default"/>
        <w:spacing w:line="276" w:lineRule="auto"/>
        <w:jc w:val="both"/>
      </w:pPr>
      <w:r w:rsidRPr="00F817F7">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7C1A05" w:rsidRPr="00F817F7" w:rsidRDefault="00F817F7" w:rsidP="00F817F7">
      <w:pPr>
        <w:pStyle w:val="Default"/>
        <w:spacing w:line="276" w:lineRule="auto"/>
        <w:jc w:val="both"/>
      </w:pPr>
      <w:r w:rsidRPr="00F817F7">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817F7" w:rsidRPr="00F817F7" w:rsidRDefault="00F817F7" w:rsidP="00F817F7">
      <w:pPr>
        <w:pStyle w:val="ConsPlusTitle"/>
        <w:spacing w:line="276" w:lineRule="auto"/>
        <w:ind w:firstLine="540"/>
        <w:jc w:val="both"/>
        <w:outlineLvl w:val="3"/>
        <w:rPr>
          <w:rFonts w:ascii="Times New Roman" w:hAnsi="Times New Roman" w:cs="Times New Roman"/>
          <w:sz w:val="24"/>
          <w:szCs w:val="24"/>
        </w:rPr>
      </w:pPr>
      <w:r w:rsidRPr="00F817F7">
        <w:rPr>
          <w:rFonts w:ascii="Times New Roman" w:hAnsi="Times New Roman" w:cs="Times New Roman"/>
          <w:sz w:val="24"/>
          <w:szCs w:val="24"/>
        </w:rPr>
        <w:t>От 3 лет до 4 лет.</w:t>
      </w:r>
    </w:p>
    <w:p w:rsidR="00F817F7" w:rsidRPr="00F817F7" w:rsidRDefault="00F817F7" w:rsidP="00F817F7">
      <w:pPr>
        <w:pStyle w:val="ConsPlusNormal"/>
        <w:spacing w:line="276" w:lineRule="auto"/>
        <w:jc w:val="both"/>
        <w:rPr>
          <w:rFonts w:ascii="Times New Roman" w:hAnsi="Times New Roman" w:cs="Times New Roman"/>
          <w:i/>
          <w:sz w:val="24"/>
          <w:szCs w:val="24"/>
        </w:rPr>
      </w:pPr>
      <w:r w:rsidRPr="00F817F7">
        <w:rPr>
          <w:rFonts w:ascii="Times New Roman" w:hAnsi="Times New Roman" w:cs="Times New Roman"/>
          <w:i/>
          <w:sz w:val="24"/>
          <w:szCs w:val="24"/>
        </w:rPr>
        <w:t>Основные задачи образовательной деятельности в области физического развития:</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lastRenderedPageBreak/>
        <w:t>формировать интерес и положительное отношение к занятиям физической культурой и активному отдыху, воспитывать самостоятельность;</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F817F7" w:rsidRPr="00F817F7" w:rsidRDefault="00F817F7" w:rsidP="00F817F7">
      <w:pPr>
        <w:pStyle w:val="ConsPlusNormal"/>
        <w:spacing w:line="276" w:lineRule="auto"/>
        <w:jc w:val="both"/>
        <w:rPr>
          <w:rFonts w:ascii="Times New Roman" w:hAnsi="Times New Roman" w:cs="Times New Roman"/>
          <w:i/>
          <w:sz w:val="24"/>
          <w:szCs w:val="24"/>
        </w:rPr>
      </w:pPr>
      <w:r w:rsidRPr="00F817F7">
        <w:rPr>
          <w:rFonts w:ascii="Times New Roman" w:hAnsi="Times New Roman" w:cs="Times New Roman"/>
          <w:i/>
          <w:sz w:val="24"/>
          <w:szCs w:val="24"/>
        </w:rPr>
        <w:t>Содержание образовательной деятельности.</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1) Основная гимнастика</w:t>
      </w:r>
      <w:r w:rsidRPr="00F817F7">
        <w:rPr>
          <w:rFonts w:ascii="Times New Roman" w:hAnsi="Times New Roman" w:cs="Times New Roman"/>
          <w:sz w:val="24"/>
          <w:szCs w:val="24"/>
        </w:rPr>
        <w:t xml:space="preserve"> (основные движения, общеразвивающие и строевые упражнения).</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Основные движения:</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w:t>
      </w:r>
      <w:r w:rsidRPr="00F817F7">
        <w:rPr>
          <w:rFonts w:ascii="Times New Roman" w:hAnsi="Times New Roman" w:cs="Times New Roman"/>
          <w:sz w:val="24"/>
          <w:szCs w:val="24"/>
        </w:rPr>
        <w:lastRenderedPageBreak/>
        <w:t>чередовании с бегом;</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817F7" w:rsidRPr="001B5FC4" w:rsidRDefault="00F817F7" w:rsidP="00F817F7">
      <w:pPr>
        <w:pStyle w:val="ConsPlusNormal"/>
        <w:spacing w:line="276" w:lineRule="auto"/>
        <w:ind w:firstLine="540"/>
        <w:jc w:val="both"/>
        <w:rPr>
          <w:rFonts w:ascii="Times New Roman" w:hAnsi="Times New Roman" w:cs="Times New Roman"/>
          <w:i/>
          <w:sz w:val="24"/>
          <w:szCs w:val="24"/>
        </w:rPr>
      </w:pPr>
      <w:r w:rsidRPr="001B5FC4">
        <w:rPr>
          <w:rFonts w:ascii="Times New Roman" w:hAnsi="Times New Roman" w:cs="Times New Roman"/>
          <w:i/>
          <w:sz w:val="24"/>
          <w:szCs w:val="24"/>
        </w:rPr>
        <w:t>Общеразвивающие упражнения:</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817F7" w:rsidRPr="001B5FC4" w:rsidRDefault="00F817F7" w:rsidP="00F817F7">
      <w:pPr>
        <w:pStyle w:val="ConsPlusNormal"/>
        <w:spacing w:line="276" w:lineRule="auto"/>
        <w:ind w:firstLine="540"/>
        <w:jc w:val="both"/>
        <w:rPr>
          <w:rFonts w:ascii="Times New Roman" w:hAnsi="Times New Roman" w:cs="Times New Roman"/>
          <w:i/>
          <w:sz w:val="24"/>
          <w:szCs w:val="24"/>
        </w:rPr>
      </w:pPr>
      <w:r w:rsidRPr="001B5FC4">
        <w:rPr>
          <w:rFonts w:ascii="Times New Roman" w:hAnsi="Times New Roman" w:cs="Times New Roman"/>
          <w:i/>
          <w:sz w:val="24"/>
          <w:szCs w:val="24"/>
        </w:rPr>
        <w:t>Строевые упражнения:</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2) Подвижные игры:</w:t>
      </w:r>
      <w:r w:rsidRPr="00F817F7">
        <w:rPr>
          <w:rFonts w:ascii="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w:t>
      </w:r>
      <w:r w:rsidRPr="00F817F7">
        <w:rPr>
          <w:rFonts w:ascii="Times New Roman" w:hAnsi="Times New Roman" w:cs="Times New Roman"/>
          <w:sz w:val="24"/>
          <w:szCs w:val="24"/>
        </w:rPr>
        <w:lastRenderedPageBreak/>
        <w:t>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3) Спортивные упражнения:</w:t>
      </w:r>
      <w:r w:rsidRPr="00F817F7">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Катание на трехколесном велосипеде: по прямой, по кругу, с поворотами направо, налево.</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4) Формирование основ здорового образа жизни:</w:t>
      </w:r>
      <w:r w:rsidRPr="00F817F7">
        <w:rPr>
          <w:rFonts w:ascii="Times New Roman" w:hAnsi="Times New Roman" w:cs="Times New Roman"/>
          <w:sz w:val="24"/>
          <w:szCs w:val="24"/>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817F7" w:rsidRPr="001B5FC4" w:rsidRDefault="00F817F7" w:rsidP="00F817F7">
      <w:pPr>
        <w:pStyle w:val="ConsPlusNormal"/>
        <w:spacing w:line="276" w:lineRule="auto"/>
        <w:ind w:firstLine="540"/>
        <w:jc w:val="both"/>
        <w:rPr>
          <w:rFonts w:ascii="Times New Roman" w:hAnsi="Times New Roman" w:cs="Times New Roman"/>
          <w:b/>
          <w:i/>
          <w:sz w:val="24"/>
          <w:szCs w:val="24"/>
        </w:rPr>
      </w:pPr>
      <w:r w:rsidRPr="001B5FC4">
        <w:rPr>
          <w:rFonts w:ascii="Times New Roman" w:hAnsi="Times New Roman" w:cs="Times New Roman"/>
          <w:b/>
          <w:i/>
          <w:sz w:val="24"/>
          <w:szCs w:val="24"/>
        </w:rPr>
        <w:t>5) Активный отдых.</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817F7" w:rsidRPr="00F817F7" w:rsidRDefault="00F817F7" w:rsidP="00F817F7">
      <w:pPr>
        <w:pStyle w:val="ConsPlusNormal"/>
        <w:spacing w:line="276" w:lineRule="auto"/>
        <w:ind w:firstLine="540"/>
        <w:jc w:val="both"/>
        <w:rPr>
          <w:rFonts w:ascii="Times New Roman" w:hAnsi="Times New Roman" w:cs="Times New Roman"/>
          <w:sz w:val="24"/>
          <w:szCs w:val="24"/>
        </w:rPr>
      </w:pPr>
      <w:r w:rsidRPr="00F817F7">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1B5FC4" w:rsidRPr="001B5FC4" w:rsidRDefault="001B5FC4" w:rsidP="001B5FC4">
      <w:pPr>
        <w:pStyle w:val="ConsPlusTitle"/>
        <w:ind w:firstLine="540"/>
        <w:jc w:val="both"/>
        <w:outlineLvl w:val="3"/>
        <w:rPr>
          <w:rFonts w:ascii="Times New Roman" w:hAnsi="Times New Roman" w:cs="Times New Roman"/>
          <w:sz w:val="24"/>
          <w:szCs w:val="24"/>
        </w:rPr>
      </w:pPr>
    </w:p>
    <w:p w:rsidR="001B5FC4" w:rsidRPr="001B5FC4" w:rsidRDefault="001B5FC4" w:rsidP="001B5FC4">
      <w:pPr>
        <w:pStyle w:val="ConsPlusTitle"/>
        <w:ind w:firstLine="540"/>
        <w:jc w:val="both"/>
        <w:outlineLvl w:val="3"/>
        <w:rPr>
          <w:rFonts w:ascii="Times New Roman" w:hAnsi="Times New Roman" w:cs="Times New Roman"/>
          <w:sz w:val="24"/>
          <w:szCs w:val="24"/>
        </w:rPr>
      </w:pPr>
      <w:r w:rsidRPr="001B5FC4">
        <w:rPr>
          <w:rFonts w:ascii="Times New Roman" w:hAnsi="Times New Roman" w:cs="Times New Roman"/>
          <w:sz w:val="24"/>
          <w:szCs w:val="24"/>
        </w:rPr>
        <w:t>От 4 лет до 5 лет.</w:t>
      </w:r>
    </w:p>
    <w:p w:rsidR="001B5FC4" w:rsidRPr="001B5FC4" w:rsidRDefault="001B5FC4" w:rsidP="001B5FC4">
      <w:pPr>
        <w:pStyle w:val="ConsPlusNormal"/>
        <w:spacing w:line="276" w:lineRule="auto"/>
        <w:jc w:val="both"/>
        <w:rPr>
          <w:rFonts w:ascii="Times New Roman" w:hAnsi="Times New Roman" w:cs="Times New Roman"/>
          <w:i/>
          <w:sz w:val="24"/>
          <w:szCs w:val="24"/>
        </w:rPr>
      </w:pPr>
      <w:r w:rsidRPr="001B5FC4">
        <w:rPr>
          <w:rFonts w:ascii="Times New Roman" w:hAnsi="Times New Roman" w:cs="Times New Roman"/>
          <w:i/>
          <w:sz w:val="24"/>
          <w:szCs w:val="24"/>
        </w:rPr>
        <w:t>Основные задачи образовательной деятельности в области физического развития: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 xml:space="preserve">укреплять здоровье ребенка, опорно-двигательный аппарат, формировать правильную осанку, повышать иммунитет средствами </w:t>
      </w:r>
      <w:r w:rsidRPr="001B5FC4">
        <w:rPr>
          <w:rFonts w:ascii="Times New Roman" w:hAnsi="Times New Roman" w:cs="Times New Roman"/>
          <w:sz w:val="24"/>
          <w:szCs w:val="24"/>
        </w:rPr>
        <w:lastRenderedPageBreak/>
        <w:t>физического воспитания;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B5FC4" w:rsidRPr="001B5FC4" w:rsidRDefault="001B5FC4" w:rsidP="001B5FC4">
      <w:pPr>
        <w:pStyle w:val="ConsPlusNormal"/>
        <w:spacing w:line="276" w:lineRule="auto"/>
        <w:jc w:val="both"/>
        <w:rPr>
          <w:rFonts w:ascii="Times New Roman" w:hAnsi="Times New Roman" w:cs="Times New Roman"/>
          <w:i/>
          <w:sz w:val="24"/>
          <w:szCs w:val="24"/>
        </w:rPr>
      </w:pPr>
      <w:r w:rsidRPr="001B5FC4">
        <w:rPr>
          <w:rFonts w:ascii="Times New Roman" w:hAnsi="Times New Roman" w:cs="Times New Roman"/>
          <w:i/>
          <w:sz w:val="24"/>
          <w:szCs w:val="24"/>
        </w:rPr>
        <w:t xml:space="preserve"> Содержание образовательной деятельности.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1) Основная гимнастика</w:t>
      </w:r>
      <w:r w:rsidRPr="001B5F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Основные движения: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w:t>
      </w:r>
      <w:r w:rsidRPr="001B5FC4">
        <w:rPr>
          <w:rFonts w:ascii="Times New Roman" w:hAnsi="Times New Roman" w:cs="Times New Roman"/>
          <w:sz w:val="24"/>
          <w:szCs w:val="24"/>
        </w:rPr>
        <w:lastRenderedPageBreak/>
        <w:t>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Общеразвивающие упражнения: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Ритмическая гимнастика:</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w:t>
      </w:r>
      <w:r w:rsidRPr="001B5FC4">
        <w:rPr>
          <w:rFonts w:ascii="Times New Roman" w:hAnsi="Times New Roman" w:cs="Times New Roman"/>
          <w:sz w:val="24"/>
          <w:szCs w:val="24"/>
        </w:rPr>
        <w:lastRenderedPageBreak/>
        <w:t>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Строевые упражнения: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2) Подвижные игры:</w:t>
      </w:r>
      <w:r w:rsidRPr="001B5FC4">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3) Спортивные упражнения:</w:t>
      </w:r>
      <w:r w:rsidRPr="001B5FC4">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Ходьба на лыжах: скользящим шагом, повороты на месте, подъем на гору "ступающим шагом" и "полуелочкой".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4) Формирование основ здорового образа жизни:</w:t>
      </w:r>
      <w:r w:rsidRPr="001B5FC4">
        <w:rPr>
          <w:rFonts w:ascii="Times New Roman" w:hAnsi="Times New Roman" w:cs="Times New Roman"/>
          <w:sz w:val="24"/>
          <w:szCs w:val="24"/>
        </w:rPr>
        <w:t xml:space="preserve"> педагог уточняетпредставления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B5FC4" w:rsidRPr="001B5FC4" w:rsidRDefault="001B5FC4" w:rsidP="001B5FC4">
      <w:pPr>
        <w:pStyle w:val="ConsPlusNormal"/>
        <w:spacing w:line="276" w:lineRule="auto"/>
        <w:ind w:firstLine="540"/>
        <w:jc w:val="both"/>
        <w:rPr>
          <w:rFonts w:ascii="Times New Roman" w:hAnsi="Times New Roman" w:cs="Times New Roman"/>
          <w:i/>
          <w:sz w:val="24"/>
          <w:szCs w:val="24"/>
        </w:rPr>
      </w:pPr>
      <w:r w:rsidRPr="001B5FC4">
        <w:rPr>
          <w:rFonts w:ascii="Times New Roman" w:hAnsi="Times New Roman" w:cs="Times New Roman"/>
          <w:i/>
          <w:sz w:val="24"/>
          <w:szCs w:val="24"/>
        </w:rPr>
        <w:t>5) Активный отдых.</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Pr>
          <w:rFonts w:ascii="Times New Roman" w:hAnsi="Times New Roman" w:cs="Times New Roman"/>
          <w:sz w:val="24"/>
          <w:szCs w:val="24"/>
        </w:rPr>
        <w:t>-</w:t>
      </w:r>
      <w:r w:rsidRPr="001B5FC4">
        <w:rPr>
          <w:rFonts w:ascii="Times New Roman" w:hAnsi="Times New Roman" w:cs="Times New Roman"/>
          <w:sz w:val="24"/>
          <w:szCs w:val="24"/>
        </w:rPr>
        <w:t xml:space="preserve">ритмические и танцевальные </w:t>
      </w:r>
      <w:r w:rsidRPr="001B5FC4">
        <w:rPr>
          <w:rFonts w:ascii="Times New Roman" w:hAnsi="Times New Roman" w:cs="Times New Roman"/>
          <w:sz w:val="24"/>
          <w:szCs w:val="24"/>
        </w:rPr>
        <w:lastRenderedPageBreak/>
        <w:t>упражнения.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B5FC4" w:rsidRPr="001B5FC4" w:rsidRDefault="001B5FC4" w:rsidP="001B5FC4">
      <w:pPr>
        <w:pStyle w:val="ConsPlusTitle"/>
        <w:spacing w:line="276" w:lineRule="auto"/>
        <w:ind w:firstLine="540"/>
        <w:jc w:val="both"/>
        <w:outlineLvl w:val="3"/>
        <w:rPr>
          <w:rFonts w:ascii="Times New Roman" w:hAnsi="Times New Roman" w:cs="Times New Roman"/>
          <w:sz w:val="24"/>
          <w:szCs w:val="24"/>
        </w:rPr>
      </w:pPr>
      <w:r w:rsidRPr="001B5FC4">
        <w:rPr>
          <w:rFonts w:ascii="Times New Roman" w:hAnsi="Times New Roman" w:cs="Times New Roman"/>
          <w:sz w:val="24"/>
          <w:szCs w:val="24"/>
        </w:rPr>
        <w:t>От 5 лет до 6 лет.</w:t>
      </w:r>
    </w:p>
    <w:p w:rsidR="001B5FC4" w:rsidRPr="001B5FC4" w:rsidRDefault="001B5FC4" w:rsidP="001B5FC4">
      <w:pPr>
        <w:pStyle w:val="ConsPlusNormal"/>
        <w:spacing w:line="276" w:lineRule="auto"/>
        <w:jc w:val="both"/>
        <w:rPr>
          <w:rFonts w:ascii="Times New Roman" w:hAnsi="Times New Roman" w:cs="Times New Roman"/>
          <w:i/>
          <w:sz w:val="24"/>
          <w:szCs w:val="24"/>
        </w:rPr>
      </w:pPr>
      <w:r w:rsidRPr="001B5FC4">
        <w:rPr>
          <w:rFonts w:ascii="Times New Roman" w:hAnsi="Times New Roman" w:cs="Times New Roman"/>
          <w:i/>
          <w:sz w:val="24"/>
          <w:szCs w:val="24"/>
        </w:rPr>
        <w:t>Основные задачи образовательной деятельности в области физического развития: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B5FC4" w:rsidRPr="001B5FC4" w:rsidRDefault="001B5FC4" w:rsidP="001B5FC4">
      <w:pPr>
        <w:pStyle w:val="ConsPlusNormal"/>
        <w:spacing w:line="276" w:lineRule="auto"/>
        <w:jc w:val="both"/>
        <w:rPr>
          <w:rFonts w:ascii="Times New Roman" w:hAnsi="Times New Roman" w:cs="Times New Roman"/>
          <w:i/>
          <w:sz w:val="24"/>
          <w:szCs w:val="24"/>
        </w:rPr>
      </w:pPr>
      <w:r w:rsidRPr="001B5FC4">
        <w:rPr>
          <w:rFonts w:ascii="Times New Roman" w:hAnsi="Times New Roman" w:cs="Times New Roman"/>
          <w:i/>
          <w:sz w:val="24"/>
          <w:szCs w:val="24"/>
        </w:rPr>
        <w:t>Содержание образовательной деятельности.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w:t>
      </w:r>
      <w:r w:rsidRPr="001B5FC4">
        <w:rPr>
          <w:rFonts w:ascii="Times New Roman" w:hAnsi="Times New Roman" w:cs="Times New Roman"/>
          <w:sz w:val="24"/>
          <w:szCs w:val="24"/>
        </w:rPr>
        <w:lastRenderedPageBreak/>
        <w:t>праздники и досуги с соответствующей тематикой.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1) Основная гимнастика</w:t>
      </w:r>
      <w:r w:rsidRPr="001B5F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B5FC4" w:rsidRPr="001B5FC4" w:rsidRDefault="001B5FC4" w:rsidP="001B5FC4">
      <w:pPr>
        <w:pStyle w:val="ConsPlusNormal"/>
        <w:spacing w:line="276" w:lineRule="auto"/>
        <w:ind w:firstLine="540"/>
        <w:jc w:val="both"/>
        <w:rPr>
          <w:rFonts w:ascii="Times New Roman" w:hAnsi="Times New Roman" w:cs="Times New Roman"/>
          <w:i/>
          <w:sz w:val="24"/>
          <w:szCs w:val="24"/>
        </w:rPr>
      </w:pPr>
      <w:r w:rsidRPr="001B5FC4">
        <w:rPr>
          <w:rFonts w:ascii="Times New Roman" w:hAnsi="Times New Roman" w:cs="Times New Roman"/>
          <w:i/>
          <w:sz w:val="24"/>
          <w:szCs w:val="24"/>
        </w:rPr>
        <w:t>Основные движения: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w:t>
      </w:r>
      <w:r w:rsidRPr="001B5FC4">
        <w:rPr>
          <w:rFonts w:ascii="Times New Roman" w:hAnsi="Times New Roman" w:cs="Times New Roman"/>
          <w:sz w:val="24"/>
          <w:szCs w:val="24"/>
        </w:rPr>
        <w:lastRenderedPageBreak/>
        <w:t>после бега на носках, руки в стороны; кружение парами, держась за руки; "ласточка".</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B5FC4" w:rsidRPr="001B5FC4" w:rsidRDefault="001B5FC4" w:rsidP="001B5FC4">
      <w:pPr>
        <w:pStyle w:val="ConsPlusNormal"/>
        <w:spacing w:line="276" w:lineRule="auto"/>
        <w:ind w:firstLine="540"/>
        <w:jc w:val="both"/>
        <w:rPr>
          <w:rFonts w:ascii="Times New Roman" w:hAnsi="Times New Roman" w:cs="Times New Roman"/>
          <w:i/>
          <w:sz w:val="24"/>
          <w:szCs w:val="24"/>
        </w:rPr>
      </w:pPr>
      <w:r w:rsidRPr="001B5FC4">
        <w:rPr>
          <w:rFonts w:ascii="Times New Roman" w:hAnsi="Times New Roman" w:cs="Times New Roman"/>
          <w:i/>
          <w:sz w:val="24"/>
          <w:szCs w:val="24"/>
        </w:rPr>
        <w:t>Общеразвивающие упражнения: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1B5FC4" w:rsidRPr="001B5FC4" w:rsidRDefault="001B5FC4" w:rsidP="001B5FC4">
      <w:pPr>
        <w:pStyle w:val="ConsPlusNormal"/>
        <w:spacing w:line="276" w:lineRule="auto"/>
        <w:ind w:firstLine="540"/>
        <w:jc w:val="both"/>
        <w:rPr>
          <w:rFonts w:ascii="Times New Roman" w:hAnsi="Times New Roman" w:cs="Times New Roman"/>
          <w:i/>
          <w:sz w:val="24"/>
          <w:szCs w:val="24"/>
        </w:rPr>
      </w:pPr>
      <w:r w:rsidRPr="001B5FC4">
        <w:rPr>
          <w:rFonts w:ascii="Times New Roman" w:hAnsi="Times New Roman" w:cs="Times New Roman"/>
          <w:i/>
          <w:sz w:val="24"/>
          <w:szCs w:val="24"/>
        </w:rPr>
        <w:t>Ритмическая гимнастика:</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B5FC4" w:rsidRPr="001B5FC4" w:rsidRDefault="001B5FC4" w:rsidP="001B5FC4">
      <w:pPr>
        <w:pStyle w:val="ConsPlusNormal"/>
        <w:spacing w:line="276" w:lineRule="auto"/>
        <w:ind w:firstLine="540"/>
        <w:jc w:val="both"/>
        <w:rPr>
          <w:rFonts w:ascii="Times New Roman" w:hAnsi="Times New Roman" w:cs="Times New Roman"/>
          <w:i/>
          <w:sz w:val="24"/>
          <w:szCs w:val="24"/>
        </w:rPr>
      </w:pPr>
      <w:r w:rsidRPr="001B5FC4">
        <w:rPr>
          <w:rFonts w:ascii="Times New Roman" w:hAnsi="Times New Roman" w:cs="Times New Roman"/>
          <w:i/>
          <w:sz w:val="24"/>
          <w:szCs w:val="24"/>
        </w:rPr>
        <w:t>Строевые упражнения: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w:t>
      </w:r>
      <w:r w:rsidRPr="001B5FC4">
        <w:rPr>
          <w:rFonts w:ascii="Times New Roman" w:hAnsi="Times New Roman" w:cs="Times New Roman"/>
          <w:sz w:val="24"/>
          <w:szCs w:val="24"/>
        </w:rPr>
        <w:lastRenderedPageBreak/>
        <w:t>переступанием и прыжком; ходьба "змейкой", расхождение из колонны по одному в разные стороны с последующим слиянием в пары.</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2) Подвижные игры:</w:t>
      </w:r>
      <w:r w:rsidRPr="001B5FC4">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3) Спортивные игры:</w:t>
      </w:r>
      <w:r w:rsidRPr="001B5F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Городки: бросание биты сбоку, выбивание городка с кона (5 - 6 м) и полукона (2 - 3 м); знание 3 - 4 фигур.</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Бадминтон: отбивание волана ракеткой в заданном направлении; игра с педагогом.</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4) Спортивные упражнения:</w:t>
      </w:r>
      <w:r w:rsidRPr="001B5FC4">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b/>
          <w:i/>
          <w:sz w:val="24"/>
          <w:szCs w:val="24"/>
        </w:rPr>
        <w:t>5) Формирование основ здорового образа жизни:</w:t>
      </w:r>
      <w:r w:rsidRPr="001B5FC4">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w:t>
      </w:r>
      <w:r w:rsidRPr="001B5FC4">
        <w:rPr>
          <w:rFonts w:ascii="Times New Roman" w:hAnsi="Times New Roman" w:cs="Times New Roman"/>
          <w:sz w:val="24"/>
          <w:szCs w:val="24"/>
        </w:rPr>
        <w:lastRenderedPageBreak/>
        <w:t>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B5FC4" w:rsidRPr="001B5FC4" w:rsidRDefault="001B5FC4" w:rsidP="001B5FC4">
      <w:pPr>
        <w:pStyle w:val="ConsPlusNormal"/>
        <w:spacing w:line="276" w:lineRule="auto"/>
        <w:ind w:firstLine="540"/>
        <w:jc w:val="both"/>
        <w:rPr>
          <w:rFonts w:ascii="Times New Roman" w:hAnsi="Times New Roman" w:cs="Times New Roman"/>
          <w:b/>
          <w:i/>
          <w:sz w:val="24"/>
          <w:szCs w:val="24"/>
        </w:rPr>
      </w:pPr>
      <w:r w:rsidRPr="001B5FC4">
        <w:rPr>
          <w:rFonts w:ascii="Times New Roman" w:hAnsi="Times New Roman" w:cs="Times New Roman"/>
          <w:b/>
          <w:i/>
          <w:sz w:val="24"/>
          <w:szCs w:val="24"/>
        </w:rPr>
        <w:t>6) Активный отдых.</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1B5FC4" w:rsidRPr="001B5FC4" w:rsidRDefault="001B5FC4" w:rsidP="001B5FC4">
      <w:pPr>
        <w:pStyle w:val="ConsPlusNormal"/>
        <w:spacing w:line="276" w:lineRule="auto"/>
        <w:ind w:firstLine="540"/>
        <w:jc w:val="both"/>
        <w:rPr>
          <w:rFonts w:ascii="Times New Roman" w:hAnsi="Times New Roman" w:cs="Times New Roman"/>
          <w:sz w:val="24"/>
          <w:szCs w:val="24"/>
        </w:rPr>
      </w:pPr>
      <w:r w:rsidRPr="001B5FC4">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033FB" w:rsidRPr="001B5FC4" w:rsidRDefault="000033FB" w:rsidP="001B5FC4">
      <w:pPr>
        <w:autoSpaceDE w:val="0"/>
        <w:autoSpaceDN w:val="0"/>
        <w:adjustRightInd w:val="0"/>
        <w:spacing w:line="276" w:lineRule="auto"/>
        <w:jc w:val="both"/>
        <w:rPr>
          <w:rFonts w:eastAsiaTheme="minorHAnsi"/>
          <w:b/>
          <w:bCs/>
          <w:sz w:val="24"/>
          <w:szCs w:val="24"/>
          <w:lang w:eastAsia="en-US"/>
        </w:rPr>
      </w:pPr>
    </w:p>
    <w:p w:rsidR="001B5FC4" w:rsidRPr="00F15F06" w:rsidRDefault="001B5FC4" w:rsidP="00F15F06">
      <w:pPr>
        <w:pStyle w:val="ConsPlusTitle"/>
        <w:spacing w:line="276" w:lineRule="auto"/>
        <w:ind w:firstLine="540"/>
        <w:jc w:val="both"/>
        <w:outlineLvl w:val="3"/>
        <w:rPr>
          <w:rFonts w:ascii="Times New Roman" w:hAnsi="Times New Roman" w:cs="Times New Roman"/>
          <w:sz w:val="24"/>
          <w:szCs w:val="24"/>
        </w:rPr>
      </w:pPr>
      <w:r w:rsidRPr="00F15F06">
        <w:rPr>
          <w:rFonts w:ascii="Times New Roman" w:hAnsi="Times New Roman" w:cs="Times New Roman"/>
          <w:sz w:val="24"/>
          <w:szCs w:val="24"/>
        </w:rPr>
        <w:t>От 6 лет до 7 лет.</w:t>
      </w:r>
    </w:p>
    <w:p w:rsidR="001B5FC4" w:rsidRPr="00F15F06" w:rsidRDefault="001B5FC4" w:rsidP="00F15F06">
      <w:pPr>
        <w:pStyle w:val="ConsPlusNormal"/>
        <w:spacing w:line="276" w:lineRule="auto"/>
        <w:jc w:val="both"/>
        <w:rPr>
          <w:rFonts w:ascii="Times New Roman" w:hAnsi="Times New Roman" w:cs="Times New Roman"/>
          <w:i/>
          <w:sz w:val="24"/>
          <w:szCs w:val="24"/>
        </w:rPr>
      </w:pPr>
      <w:r w:rsidRPr="00F15F06">
        <w:rPr>
          <w:rFonts w:ascii="Times New Roman" w:hAnsi="Times New Roman" w:cs="Times New Roman"/>
          <w:i/>
          <w:sz w:val="24"/>
          <w:szCs w:val="24"/>
        </w:rPr>
        <w:t>Основные задачи образовательной деятельности в области физического развития:</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 xml:space="preserve">поощрять соблюдение правил в подвижной игре, проявление инициативы и самостоятельности при ее организации, партнерское </w:t>
      </w:r>
      <w:r w:rsidRPr="00F15F06">
        <w:rPr>
          <w:rFonts w:ascii="Times New Roman" w:hAnsi="Times New Roman" w:cs="Times New Roman"/>
          <w:sz w:val="24"/>
          <w:szCs w:val="24"/>
        </w:rPr>
        <w:lastRenderedPageBreak/>
        <w:t>взаимодействие в команде;</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B5FC4" w:rsidRPr="00F15F06" w:rsidRDefault="001B5FC4" w:rsidP="00F15F06">
      <w:pPr>
        <w:pStyle w:val="ConsPlusNormal"/>
        <w:spacing w:line="276" w:lineRule="auto"/>
        <w:jc w:val="both"/>
        <w:rPr>
          <w:rFonts w:ascii="Times New Roman" w:hAnsi="Times New Roman" w:cs="Times New Roman"/>
          <w:i/>
          <w:sz w:val="24"/>
          <w:szCs w:val="24"/>
        </w:rPr>
      </w:pPr>
      <w:r w:rsidRPr="00F15F06">
        <w:rPr>
          <w:rFonts w:ascii="Times New Roman" w:hAnsi="Times New Roman" w:cs="Times New Roman"/>
          <w:i/>
          <w:sz w:val="24"/>
          <w:szCs w:val="24"/>
        </w:rPr>
        <w:t>Содержание образовательной деятельности.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b/>
          <w:i/>
          <w:sz w:val="24"/>
          <w:szCs w:val="24"/>
        </w:rPr>
        <w:t>1) Основная гимнастика</w:t>
      </w:r>
      <w:r w:rsidRPr="00F15F06">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B5FC4" w:rsidRPr="00F15F06" w:rsidRDefault="001B5FC4" w:rsidP="00F15F06">
      <w:pPr>
        <w:pStyle w:val="ConsPlusNormal"/>
        <w:spacing w:line="276" w:lineRule="auto"/>
        <w:ind w:firstLine="540"/>
        <w:jc w:val="both"/>
        <w:rPr>
          <w:rFonts w:ascii="Times New Roman" w:hAnsi="Times New Roman" w:cs="Times New Roman"/>
          <w:i/>
          <w:sz w:val="24"/>
          <w:szCs w:val="24"/>
        </w:rPr>
      </w:pPr>
      <w:r w:rsidRPr="00F15F06">
        <w:rPr>
          <w:rFonts w:ascii="Times New Roman" w:hAnsi="Times New Roman" w:cs="Times New Roman"/>
          <w:i/>
          <w:sz w:val="24"/>
          <w:szCs w:val="24"/>
        </w:rPr>
        <w:t>Основные движения:</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w:t>
      </w:r>
      <w:r w:rsidRPr="00F15F06">
        <w:rPr>
          <w:rFonts w:ascii="Times New Roman" w:hAnsi="Times New Roman" w:cs="Times New Roman"/>
          <w:sz w:val="24"/>
          <w:szCs w:val="24"/>
        </w:rPr>
        <w:lastRenderedPageBreak/>
        <w:t>друг другу; ведение мяча, продвигаясь между предметами, по кругу; ведение мяча с выполнением заданий (поворотом, передачей другому).</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B5FC4" w:rsidRPr="00F15F06" w:rsidRDefault="001B5FC4" w:rsidP="00F15F06">
      <w:pPr>
        <w:pStyle w:val="ConsPlusNormal"/>
        <w:spacing w:line="276" w:lineRule="auto"/>
        <w:ind w:firstLine="540"/>
        <w:jc w:val="both"/>
        <w:rPr>
          <w:rFonts w:ascii="Times New Roman" w:hAnsi="Times New Roman" w:cs="Times New Roman"/>
          <w:i/>
          <w:sz w:val="24"/>
          <w:szCs w:val="24"/>
        </w:rPr>
      </w:pPr>
      <w:r w:rsidRPr="00F15F06">
        <w:rPr>
          <w:rFonts w:ascii="Times New Roman" w:hAnsi="Times New Roman" w:cs="Times New Roman"/>
          <w:i/>
          <w:sz w:val="24"/>
          <w:szCs w:val="24"/>
        </w:rPr>
        <w:t>Общеразвивающие упражнения:</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lastRenderedPageBreak/>
        <w:t>упражнения для кистей рук, развития и укрепления мышц рук и плечевого пояса: поднимание и опускание рук (одновременное, поочередное 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B5FC4" w:rsidRPr="00F15F06" w:rsidRDefault="001B5FC4" w:rsidP="00F15F06">
      <w:pPr>
        <w:pStyle w:val="ConsPlusNormal"/>
        <w:spacing w:line="276" w:lineRule="auto"/>
        <w:ind w:firstLine="540"/>
        <w:jc w:val="both"/>
        <w:rPr>
          <w:rFonts w:ascii="Times New Roman" w:hAnsi="Times New Roman" w:cs="Times New Roman"/>
          <w:i/>
          <w:sz w:val="24"/>
          <w:szCs w:val="24"/>
        </w:rPr>
      </w:pPr>
      <w:r w:rsidRPr="00F15F06">
        <w:rPr>
          <w:rFonts w:ascii="Times New Roman" w:hAnsi="Times New Roman" w:cs="Times New Roman"/>
          <w:i/>
          <w:sz w:val="24"/>
          <w:szCs w:val="24"/>
        </w:rPr>
        <w:t>Ритмическая гимнастика:</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B5FC4" w:rsidRPr="00F15F06" w:rsidRDefault="001B5FC4" w:rsidP="00F15F06">
      <w:pPr>
        <w:pStyle w:val="ConsPlusNormal"/>
        <w:spacing w:line="276" w:lineRule="auto"/>
        <w:ind w:firstLine="540"/>
        <w:jc w:val="both"/>
        <w:rPr>
          <w:rFonts w:ascii="Times New Roman" w:hAnsi="Times New Roman" w:cs="Times New Roman"/>
          <w:i/>
          <w:sz w:val="24"/>
          <w:szCs w:val="24"/>
        </w:rPr>
      </w:pPr>
      <w:r w:rsidRPr="00F15F06">
        <w:rPr>
          <w:rFonts w:ascii="Times New Roman" w:hAnsi="Times New Roman" w:cs="Times New Roman"/>
          <w:i/>
          <w:sz w:val="24"/>
          <w:szCs w:val="24"/>
        </w:rPr>
        <w:t>Строевые упражнения:</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b/>
          <w:i/>
          <w:sz w:val="24"/>
          <w:szCs w:val="24"/>
        </w:rPr>
        <w:t>2) Подвижные игры:</w:t>
      </w:r>
      <w:r w:rsidRPr="00F15F06">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w:t>
      </w:r>
      <w:r w:rsidRPr="00F15F06">
        <w:rPr>
          <w:rFonts w:ascii="Times New Roman" w:hAnsi="Times New Roman" w:cs="Times New Roman"/>
          <w:sz w:val="24"/>
          <w:szCs w:val="24"/>
        </w:rPr>
        <w:lastRenderedPageBreak/>
        <w:t>развитию психофизических и личностных качеств, координации движений, умению ориентироваться в пространстве.</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b/>
          <w:i/>
          <w:sz w:val="24"/>
          <w:szCs w:val="24"/>
        </w:rPr>
        <w:t>3) Спортивные игры:</w:t>
      </w:r>
      <w:r w:rsidRPr="00F15F06">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b/>
          <w:i/>
          <w:sz w:val="24"/>
          <w:szCs w:val="24"/>
        </w:rPr>
        <w:t>4) Спортивные упражнения:</w:t>
      </w:r>
      <w:r w:rsidRPr="00F15F06">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Катание на санках: игровые задания и соревнования в катании на санях на скорость.</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lastRenderedPageBreak/>
        <w:t>Катание на двухколесном велосипеде, самокате: по прямой, по кругу, змейкой, объезжая препятствие, на скорость.</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b/>
          <w:i/>
          <w:sz w:val="24"/>
          <w:szCs w:val="24"/>
        </w:rPr>
        <w:t>5) Формирование основ здорового образа жизни:</w:t>
      </w:r>
      <w:r w:rsidRPr="00F15F06">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B5FC4" w:rsidRPr="00F15F06" w:rsidRDefault="001B5FC4" w:rsidP="00F15F06">
      <w:pPr>
        <w:pStyle w:val="ConsPlusNormal"/>
        <w:spacing w:line="276" w:lineRule="auto"/>
        <w:ind w:firstLine="540"/>
        <w:jc w:val="both"/>
        <w:rPr>
          <w:rFonts w:ascii="Times New Roman" w:hAnsi="Times New Roman" w:cs="Times New Roman"/>
          <w:b/>
          <w:i/>
          <w:sz w:val="24"/>
          <w:szCs w:val="24"/>
        </w:rPr>
      </w:pPr>
      <w:r w:rsidRPr="00F15F06">
        <w:rPr>
          <w:rFonts w:ascii="Times New Roman" w:hAnsi="Times New Roman" w:cs="Times New Roman"/>
          <w:b/>
          <w:i/>
          <w:sz w:val="24"/>
          <w:szCs w:val="24"/>
        </w:rPr>
        <w:t>6) Активный отдых.</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B5FC4" w:rsidRPr="00F15F06" w:rsidRDefault="001B5FC4" w:rsidP="00F15F06">
      <w:pPr>
        <w:pStyle w:val="ConsPlusNormal"/>
        <w:spacing w:line="276" w:lineRule="auto"/>
        <w:ind w:firstLine="540"/>
        <w:jc w:val="both"/>
        <w:rPr>
          <w:rFonts w:ascii="Times New Roman" w:hAnsi="Times New Roman" w:cs="Times New Roman"/>
          <w:sz w:val="24"/>
          <w:szCs w:val="24"/>
        </w:rPr>
      </w:pPr>
      <w:r w:rsidRPr="00F15F06">
        <w:rPr>
          <w:rFonts w:ascii="Times New Roman" w:hAnsi="Times New Roman" w:cs="Times New Roman"/>
          <w:sz w:val="24"/>
          <w:szCs w:val="24"/>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15F06" w:rsidRPr="00F15F06" w:rsidRDefault="00F15F06" w:rsidP="00F15F06">
      <w:pPr>
        <w:pStyle w:val="Default"/>
        <w:spacing w:line="276" w:lineRule="auto"/>
        <w:jc w:val="both"/>
      </w:pPr>
      <w:r w:rsidRPr="00F15F06">
        <w:rPr>
          <w:bCs/>
          <w:i/>
          <w:iCs/>
        </w:rPr>
        <w:t xml:space="preserve">Решение совокупных задач воспитания в рамках образовательной области «Физическое развитие» </w:t>
      </w:r>
      <w:r w:rsidRPr="00F15F06">
        <w:t xml:space="preserve">направлено на приобщение детей к ценностям «Жизнь», «Здоровье», что предполагает: </w:t>
      </w:r>
    </w:p>
    <w:p w:rsidR="00F15F06" w:rsidRPr="00F15F06" w:rsidRDefault="00F15F06" w:rsidP="00F15F06">
      <w:pPr>
        <w:pStyle w:val="Default"/>
        <w:spacing w:line="276" w:lineRule="auto"/>
        <w:jc w:val="both"/>
      </w:pPr>
      <w:r w:rsidRPr="00F15F06">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15F06" w:rsidRPr="00F15F06" w:rsidRDefault="00F15F06" w:rsidP="00F15F06">
      <w:pPr>
        <w:pStyle w:val="Default"/>
        <w:spacing w:line="276" w:lineRule="auto"/>
        <w:jc w:val="both"/>
      </w:pPr>
      <w:r w:rsidRPr="00F15F06">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F15F06" w:rsidRPr="00F15F06" w:rsidRDefault="00F15F06" w:rsidP="00F15F06">
      <w:pPr>
        <w:pStyle w:val="Default"/>
        <w:spacing w:line="276" w:lineRule="auto"/>
        <w:jc w:val="both"/>
      </w:pPr>
      <w:r w:rsidRPr="00F15F06">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F15F06" w:rsidRPr="00F15F06" w:rsidRDefault="00F15F06" w:rsidP="00F15F06">
      <w:pPr>
        <w:pStyle w:val="Default"/>
        <w:spacing w:line="276" w:lineRule="auto"/>
        <w:jc w:val="both"/>
      </w:pPr>
      <w:r w:rsidRPr="00F15F06">
        <w:t xml:space="preserve">воспитание активности, самостоятельности, самоуважения, коммуникабельности, уверенности и других личностных качеств; </w:t>
      </w:r>
    </w:p>
    <w:p w:rsidR="00F15F06" w:rsidRPr="00F15F06" w:rsidRDefault="00F15F06" w:rsidP="00F15F06">
      <w:pPr>
        <w:pStyle w:val="Default"/>
        <w:spacing w:line="276" w:lineRule="auto"/>
        <w:jc w:val="both"/>
      </w:pPr>
      <w:r w:rsidRPr="00F15F06">
        <w:t xml:space="preserve">приобщение детей к ценностям, нормам и знаниям физической культуры в целях их физического развития и саморазвития; </w:t>
      </w:r>
    </w:p>
    <w:p w:rsidR="00F15F06" w:rsidRPr="00F15F06" w:rsidRDefault="00F15F06" w:rsidP="00F15F06">
      <w:pPr>
        <w:pStyle w:val="Default"/>
        <w:spacing w:line="276" w:lineRule="auto"/>
        <w:jc w:val="both"/>
      </w:pPr>
      <w:r w:rsidRPr="00F15F06">
        <w:t xml:space="preserve">формирование у ребёнка основных гигиенических навыков, представлений о здоровом образе жизни. </w:t>
      </w:r>
    </w:p>
    <w:p w:rsidR="00C06989" w:rsidRDefault="00C06989" w:rsidP="00F15F06">
      <w:pPr>
        <w:autoSpaceDE w:val="0"/>
        <w:autoSpaceDN w:val="0"/>
        <w:adjustRightInd w:val="0"/>
        <w:spacing w:line="276" w:lineRule="auto"/>
        <w:jc w:val="both"/>
        <w:rPr>
          <w:b/>
          <w:bCs/>
          <w:sz w:val="24"/>
          <w:szCs w:val="24"/>
        </w:rPr>
      </w:pPr>
    </w:p>
    <w:p w:rsidR="000033FB" w:rsidRDefault="00F15F06" w:rsidP="00F15F06">
      <w:pPr>
        <w:autoSpaceDE w:val="0"/>
        <w:autoSpaceDN w:val="0"/>
        <w:adjustRightInd w:val="0"/>
        <w:spacing w:line="276" w:lineRule="auto"/>
        <w:jc w:val="center"/>
        <w:rPr>
          <w:b/>
          <w:bCs/>
          <w:i/>
          <w:sz w:val="24"/>
          <w:szCs w:val="24"/>
        </w:rPr>
      </w:pPr>
      <w:r w:rsidRPr="00F15F06">
        <w:rPr>
          <w:b/>
          <w:bCs/>
          <w:i/>
          <w:sz w:val="24"/>
          <w:szCs w:val="24"/>
        </w:rPr>
        <w:t>Перечень используемых программ и методических пособий</w:t>
      </w:r>
      <w:r w:rsidR="00C06989">
        <w:rPr>
          <w:b/>
          <w:bCs/>
          <w:i/>
          <w:sz w:val="24"/>
          <w:szCs w:val="24"/>
        </w:rPr>
        <w:t xml:space="preserve"> для реализации образовательной области «Физическое развитие»</w:t>
      </w:r>
    </w:p>
    <w:tbl>
      <w:tblPr>
        <w:tblW w:w="13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12121"/>
        <w:gridCol w:w="807"/>
      </w:tblGrid>
      <w:tr w:rsidR="00C06989" w:rsidRPr="00CD2719" w:rsidTr="00C06989">
        <w:trPr>
          <w:jc w:val="center"/>
        </w:trPr>
        <w:tc>
          <w:tcPr>
            <w:tcW w:w="911" w:type="dxa"/>
            <w:shd w:val="clear" w:color="auto" w:fill="auto"/>
          </w:tcPr>
          <w:p w:rsidR="00C06989" w:rsidRPr="00CD2719" w:rsidRDefault="00C06989" w:rsidP="000F7740">
            <w:pPr>
              <w:jc w:val="center"/>
              <w:rPr>
                <w:b/>
              </w:rPr>
            </w:pPr>
            <w:r w:rsidRPr="00CD2719">
              <w:rPr>
                <w:b/>
                <w:sz w:val="22"/>
                <w:szCs w:val="22"/>
              </w:rPr>
              <w:t>№</w:t>
            </w:r>
          </w:p>
          <w:p w:rsidR="00C06989" w:rsidRPr="00CD2719" w:rsidRDefault="00C06989" w:rsidP="000F7740">
            <w:pPr>
              <w:jc w:val="center"/>
              <w:rPr>
                <w:b/>
              </w:rPr>
            </w:pPr>
            <w:r w:rsidRPr="00CD2719">
              <w:rPr>
                <w:b/>
                <w:sz w:val="22"/>
                <w:szCs w:val="22"/>
              </w:rPr>
              <w:t>п/п</w:t>
            </w:r>
          </w:p>
        </w:tc>
        <w:tc>
          <w:tcPr>
            <w:tcW w:w="12121" w:type="dxa"/>
            <w:shd w:val="clear" w:color="auto" w:fill="auto"/>
            <w:vAlign w:val="center"/>
          </w:tcPr>
          <w:p w:rsidR="00C06989" w:rsidRPr="00CD2719" w:rsidRDefault="00C06989" w:rsidP="000F7740">
            <w:pPr>
              <w:rPr>
                <w:b/>
              </w:rPr>
            </w:pPr>
            <w:r w:rsidRPr="00CD2719">
              <w:rPr>
                <w:b/>
                <w:sz w:val="22"/>
                <w:szCs w:val="22"/>
              </w:rPr>
              <w:t>Наименование</w:t>
            </w:r>
          </w:p>
        </w:tc>
        <w:tc>
          <w:tcPr>
            <w:tcW w:w="807" w:type="dxa"/>
            <w:shd w:val="clear" w:color="auto" w:fill="auto"/>
          </w:tcPr>
          <w:p w:rsidR="00C06989" w:rsidRPr="00CD2719" w:rsidRDefault="00C06989" w:rsidP="000F7740">
            <w:pPr>
              <w:jc w:val="center"/>
              <w:rPr>
                <w:b/>
              </w:rPr>
            </w:pPr>
            <w:r w:rsidRPr="00CD2719">
              <w:rPr>
                <w:b/>
              </w:rPr>
              <w:t>Кол-во</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1</w:t>
            </w:r>
          </w:p>
        </w:tc>
        <w:tc>
          <w:tcPr>
            <w:tcW w:w="12121" w:type="dxa"/>
            <w:shd w:val="clear" w:color="auto" w:fill="auto"/>
          </w:tcPr>
          <w:p w:rsidR="00C06989" w:rsidRPr="008506CB" w:rsidRDefault="00C06989" w:rsidP="000F7740">
            <w:pPr>
              <w:shd w:val="clear" w:color="auto" w:fill="FFFFFF"/>
              <w:outlineLvl w:val="0"/>
              <w:rPr>
                <w:bCs/>
                <w:color w:val="070707"/>
                <w:spacing w:val="6"/>
                <w:kern w:val="36"/>
              </w:rPr>
            </w:pPr>
            <w:r w:rsidRPr="00CD2719">
              <w:rPr>
                <w:sz w:val="22"/>
                <w:szCs w:val="22"/>
              </w:rPr>
              <w:t>Борисова  М. М. Малоподвижные игры и игровые упражнения. Для занятий с детьми 3–7 лет М.:МОЗАИКА-СИНТЕЗ, 2020</w:t>
            </w:r>
          </w:p>
        </w:tc>
        <w:tc>
          <w:tcPr>
            <w:tcW w:w="807" w:type="dxa"/>
            <w:shd w:val="clear" w:color="auto" w:fill="auto"/>
          </w:tcPr>
          <w:p w:rsidR="00C06989" w:rsidRPr="00CF64BE" w:rsidRDefault="00C06989" w:rsidP="000F7740">
            <w:pPr>
              <w:jc w:val="center"/>
            </w:pPr>
            <w:r w:rsidRPr="00CF64BE">
              <w:rPr>
                <w:sz w:val="22"/>
                <w:szCs w:val="22"/>
              </w:rPr>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2</w:t>
            </w:r>
          </w:p>
        </w:tc>
        <w:tc>
          <w:tcPr>
            <w:tcW w:w="12121" w:type="dxa"/>
            <w:shd w:val="clear" w:color="auto" w:fill="auto"/>
          </w:tcPr>
          <w:p w:rsidR="00C06989" w:rsidRPr="007E1C68" w:rsidRDefault="00C06989" w:rsidP="000F7740">
            <w:pPr>
              <w:shd w:val="clear" w:color="auto" w:fill="FFFFFF"/>
              <w:outlineLvl w:val="0"/>
            </w:pPr>
            <w:r w:rsidRPr="007E1C68">
              <w:rPr>
                <w:sz w:val="22"/>
                <w:szCs w:val="22"/>
              </w:rPr>
              <w:t>Евтухович Е.В. Физкультурный досуг в учреж</w:t>
            </w:r>
            <w:r w:rsidRPr="007E1C68">
              <w:rPr>
                <w:iCs/>
                <w:sz w:val="22"/>
                <w:szCs w:val="22"/>
              </w:rPr>
              <w:t>дении дошкольного образования, 2022</w:t>
            </w:r>
          </w:p>
        </w:tc>
        <w:tc>
          <w:tcPr>
            <w:tcW w:w="807" w:type="dxa"/>
            <w:shd w:val="clear" w:color="auto" w:fill="auto"/>
          </w:tcPr>
          <w:p w:rsidR="00C06989" w:rsidRPr="00CF64BE" w:rsidRDefault="00C06989" w:rsidP="000F7740">
            <w:pPr>
              <w:jc w:val="center"/>
            </w:pP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3</w:t>
            </w:r>
          </w:p>
        </w:tc>
        <w:tc>
          <w:tcPr>
            <w:tcW w:w="12121" w:type="dxa"/>
            <w:shd w:val="clear" w:color="auto" w:fill="auto"/>
          </w:tcPr>
          <w:p w:rsidR="00C06989" w:rsidRDefault="00C06989" w:rsidP="000F7740">
            <w:pPr>
              <w:shd w:val="clear" w:color="auto" w:fill="FFFFFF"/>
              <w:outlineLvl w:val="0"/>
              <w:rPr>
                <w:bCs/>
                <w:color w:val="070707"/>
                <w:spacing w:val="6"/>
                <w:kern w:val="36"/>
              </w:rPr>
            </w:pPr>
            <w:r>
              <w:rPr>
                <w:bCs/>
                <w:color w:val="070707"/>
                <w:spacing w:val="6"/>
                <w:kern w:val="36"/>
                <w:sz w:val="22"/>
                <w:szCs w:val="22"/>
              </w:rPr>
              <w:t xml:space="preserve">Карпухина Н.В. </w:t>
            </w:r>
            <w:r w:rsidRPr="008506CB">
              <w:rPr>
                <w:bCs/>
                <w:color w:val="070707"/>
                <w:spacing w:val="6"/>
                <w:kern w:val="36"/>
                <w:sz w:val="22"/>
                <w:szCs w:val="22"/>
              </w:rPr>
              <w:t xml:space="preserve">Реализация содержания образовательной </w:t>
            </w:r>
            <w:r>
              <w:rPr>
                <w:bCs/>
                <w:color w:val="070707"/>
                <w:spacing w:val="6"/>
                <w:kern w:val="36"/>
                <w:sz w:val="22"/>
                <w:szCs w:val="22"/>
              </w:rPr>
              <w:t>деятельности. Младший возраст (1,5 - 2</w:t>
            </w:r>
            <w:r w:rsidRPr="008506CB">
              <w:rPr>
                <w:bCs/>
                <w:color w:val="070707"/>
                <w:spacing w:val="6"/>
                <w:kern w:val="36"/>
                <w:sz w:val="22"/>
                <w:szCs w:val="22"/>
              </w:rPr>
              <w:t xml:space="preserve"> года).</w:t>
            </w:r>
            <w:r>
              <w:rPr>
                <w:bCs/>
                <w:color w:val="070707"/>
                <w:spacing w:val="6"/>
                <w:kern w:val="36"/>
                <w:sz w:val="22"/>
                <w:szCs w:val="22"/>
              </w:rPr>
              <w:t xml:space="preserve"> М-книга, 2022</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4</w:t>
            </w:r>
          </w:p>
        </w:tc>
        <w:tc>
          <w:tcPr>
            <w:tcW w:w="12121" w:type="dxa"/>
            <w:shd w:val="clear" w:color="auto" w:fill="auto"/>
          </w:tcPr>
          <w:p w:rsidR="00C06989" w:rsidRPr="004D4004" w:rsidRDefault="00C06989" w:rsidP="000F7740">
            <w:pPr>
              <w:rPr>
                <w:b/>
              </w:rPr>
            </w:pPr>
            <w:r>
              <w:rPr>
                <w:bCs/>
                <w:color w:val="070707"/>
                <w:spacing w:val="6"/>
                <w:kern w:val="36"/>
                <w:sz w:val="22"/>
                <w:szCs w:val="22"/>
              </w:rPr>
              <w:t xml:space="preserve">Карпухина Н.В. </w:t>
            </w:r>
            <w:r w:rsidRPr="008506CB">
              <w:rPr>
                <w:bCs/>
                <w:color w:val="070707"/>
                <w:spacing w:val="6"/>
                <w:kern w:val="36"/>
                <w:sz w:val="22"/>
                <w:szCs w:val="22"/>
              </w:rPr>
              <w:t>Реализация содержания образовательной деятельности. Младший возраст (2 - 3 года).</w:t>
            </w:r>
            <w:r>
              <w:rPr>
                <w:bCs/>
                <w:color w:val="070707"/>
                <w:spacing w:val="6"/>
                <w:kern w:val="36"/>
                <w:sz w:val="22"/>
                <w:szCs w:val="22"/>
              </w:rPr>
              <w:t xml:space="preserve"> М-книга, 2022</w:t>
            </w:r>
          </w:p>
        </w:tc>
        <w:tc>
          <w:tcPr>
            <w:tcW w:w="807" w:type="dxa"/>
            <w:shd w:val="clear" w:color="auto" w:fill="auto"/>
          </w:tcPr>
          <w:p w:rsidR="00C06989" w:rsidRPr="00CD2719" w:rsidRDefault="00C06989" w:rsidP="000F7740">
            <w:pPr>
              <w:jc w:val="center"/>
            </w:pPr>
          </w:p>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5</w:t>
            </w:r>
          </w:p>
        </w:tc>
        <w:tc>
          <w:tcPr>
            <w:tcW w:w="12121" w:type="dxa"/>
            <w:shd w:val="clear" w:color="auto" w:fill="auto"/>
          </w:tcPr>
          <w:p w:rsidR="00C06989" w:rsidRPr="007E1C68" w:rsidRDefault="00C06989" w:rsidP="000F7740">
            <w:pPr>
              <w:jc w:val="both"/>
              <w:rPr>
                <w:bCs/>
                <w:color w:val="070707"/>
                <w:spacing w:val="6"/>
                <w:kern w:val="36"/>
              </w:rPr>
            </w:pPr>
            <w:r w:rsidRPr="007E1C68">
              <w:rPr>
                <w:sz w:val="22"/>
                <w:szCs w:val="22"/>
              </w:rPr>
              <w:t xml:space="preserve">Карепова Т.Г. </w:t>
            </w:r>
            <w:r w:rsidRPr="007E1C68">
              <w:rPr>
                <w:color w:val="070707"/>
                <w:spacing w:val="6"/>
                <w:kern w:val="36"/>
                <w:sz w:val="22"/>
                <w:szCs w:val="22"/>
              </w:rPr>
              <w:t xml:space="preserve">Формирование здорового образа жизни у дошкольников. Планирование, система работы. </w:t>
            </w:r>
            <w:r w:rsidRPr="007E1C68">
              <w:rPr>
                <w:sz w:val="22"/>
                <w:szCs w:val="22"/>
              </w:rPr>
              <w:t xml:space="preserve">– Волгоград: </w:t>
            </w:r>
            <w:r w:rsidRPr="007E1C68">
              <w:rPr>
                <w:color w:val="070707"/>
                <w:spacing w:val="6"/>
                <w:kern w:val="36"/>
                <w:sz w:val="22"/>
                <w:szCs w:val="22"/>
              </w:rPr>
              <w:t>Учитель, 2020</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6</w:t>
            </w:r>
          </w:p>
        </w:tc>
        <w:tc>
          <w:tcPr>
            <w:tcW w:w="12121" w:type="dxa"/>
            <w:shd w:val="clear" w:color="auto" w:fill="auto"/>
          </w:tcPr>
          <w:p w:rsidR="00C06989" w:rsidRPr="00BE2FBE" w:rsidRDefault="00C06989" w:rsidP="000F7740">
            <w:pPr>
              <w:jc w:val="both"/>
            </w:pPr>
            <w:r w:rsidRPr="00BE2FBE">
              <w:rPr>
                <w:sz w:val="22"/>
                <w:szCs w:val="22"/>
              </w:rPr>
              <w:t>Пензулаева  Л. И. Оздоровительная  гимнастика: комплексы упражнений для детей 3–7 лет. М.:МОЗАИКА-СИНТЕЗ, 2019</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7</w:t>
            </w:r>
          </w:p>
        </w:tc>
        <w:tc>
          <w:tcPr>
            <w:tcW w:w="12121" w:type="dxa"/>
            <w:shd w:val="clear" w:color="auto" w:fill="auto"/>
          </w:tcPr>
          <w:p w:rsidR="00C06989" w:rsidRPr="00BE2FBE" w:rsidRDefault="00C06989" w:rsidP="000F7740">
            <w:pPr>
              <w:jc w:val="both"/>
            </w:pPr>
            <w:r w:rsidRPr="00BE2FBE">
              <w:rPr>
                <w:sz w:val="22"/>
                <w:szCs w:val="22"/>
              </w:rPr>
              <w:t>Пензулаева  Л. И. Физическая культура в детском саду: 3–4 года. М.: МОЗАИКА-СИНТЕЗ, 2022</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8</w:t>
            </w:r>
          </w:p>
        </w:tc>
        <w:tc>
          <w:tcPr>
            <w:tcW w:w="12121" w:type="dxa"/>
            <w:shd w:val="clear" w:color="auto" w:fill="auto"/>
          </w:tcPr>
          <w:p w:rsidR="00C06989" w:rsidRPr="00CD2719" w:rsidRDefault="00C06989" w:rsidP="000F7740">
            <w:pPr>
              <w:jc w:val="both"/>
            </w:pPr>
            <w:r w:rsidRPr="00CD2719">
              <w:rPr>
                <w:sz w:val="22"/>
                <w:szCs w:val="22"/>
              </w:rPr>
              <w:t>Пензулаева  Л. И. Физическая культура в детском саду: 4-5 лет. М.:МОЗАИКА-СИНТЕЗ, 2022</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9</w:t>
            </w:r>
          </w:p>
        </w:tc>
        <w:tc>
          <w:tcPr>
            <w:tcW w:w="12121" w:type="dxa"/>
            <w:shd w:val="clear" w:color="auto" w:fill="auto"/>
          </w:tcPr>
          <w:p w:rsidR="00C06989" w:rsidRPr="00CD2719" w:rsidRDefault="00C06989" w:rsidP="000F7740">
            <w:pPr>
              <w:jc w:val="both"/>
            </w:pPr>
            <w:r w:rsidRPr="00CD2719">
              <w:rPr>
                <w:sz w:val="22"/>
                <w:szCs w:val="22"/>
              </w:rPr>
              <w:t>Пензулаева  Л. И. Физическая культура в детском саду: 5–6 лет М.:МОЗАИКА-СИНТЕЗ, 2022</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10</w:t>
            </w:r>
          </w:p>
        </w:tc>
        <w:tc>
          <w:tcPr>
            <w:tcW w:w="12121" w:type="dxa"/>
            <w:shd w:val="clear" w:color="auto" w:fill="auto"/>
          </w:tcPr>
          <w:p w:rsidR="00C06989" w:rsidRPr="00CD2719" w:rsidRDefault="00C06989" w:rsidP="000F7740">
            <w:pPr>
              <w:jc w:val="both"/>
            </w:pPr>
            <w:r w:rsidRPr="00CD2719">
              <w:rPr>
                <w:sz w:val="22"/>
                <w:szCs w:val="22"/>
              </w:rPr>
              <w:t>Пензулаева  Л. И. Физическая культура в детском саду: 6-7  лет М.:МОЗАИКА-СИНТЕЗ, 2021</w:t>
            </w:r>
          </w:p>
        </w:tc>
        <w:tc>
          <w:tcPr>
            <w:tcW w:w="807" w:type="dxa"/>
            <w:shd w:val="clear" w:color="auto" w:fill="auto"/>
          </w:tcPr>
          <w:p w:rsidR="00C06989" w:rsidRPr="00CF64BE" w:rsidRDefault="00C06989" w:rsidP="000F7740">
            <w:pPr>
              <w:jc w:val="center"/>
            </w:pPr>
            <w:r w:rsidRPr="00CF64BE">
              <w:rPr>
                <w:sz w:val="22"/>
                <w:szCs w:val="22"/>
              </w:rPr>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11</w:t>
            </w:r>
          </w:p>
        </w:tc>
        <w:tc>
          <w:tcPr>
            <w:tcW w:w="12121" w:type="dxa"/>
            <w:shd w:val="clear" w:color="auto" w:fill="auto"/>
          </w:tcPr>
          <w:p w:rsidR="00C06989" w:rsidRPr="00CD2719" w:rsidRDefault="00C06989" w:rsidP="000F7740">
            <w:pPr>
              <w:jc w:val="both"/>
            </w:pPr>
            <w:r w:rsidRPr="00CD2719">
              <w:rPr>
                <w:sz w:val="22"/>
                <w:szCs w:val="22"/>
              </w:rPr>
              <w:t>Пензулаева  Л. И. Оздоровительная гимнастика: 3-4 года М.:МОЗАИКА-СИНТЕЗ, 2022</w:t>
            </w:r>
          </w:p>
        </w:tc>
        <w:tc>
          <w:tcPr>
            <w:tcW w:w="807" w:type="dxa"/>
            <w:shd w:val="clear" w:color="auto" w:fill="auto"/>
          </w:tcPr>
          <w:p w:rsidR="00C06989" w:rsidRPr="00CF64BE" w:rsidRDefault="00C06989" w:rsidP="000F7740">
            <w:pPr>
              <w:jc w:val="center"/>
            </w:pPr>
            <w:r w:rsidRPr="00CF64BE">
              <w:rPr>
                <w:sz w:val="22"/>
                <w:szCs w:val="22"/>
              </w:rPr>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lastRenderedPageBreak/>
              <w:t>12</w:t>
            </w:r>
          </w:p>
        </w:tc>
        <w:tc>
          <w:tcPr>
            <w:tcW w:w="12121" w:type="dxa"/>
            <w:shd w:val="clear" w:color="auto" w:fill="auto"/>
          </w:tcPr>
          <w:p w:rsidR="00C06989" w:rsidRPr="00CD2719" w:rsidRDefault="00C06989" w:rsidP="000F7740">
            <w:pPr>
              <w:jc w:val="both"/>
            </w:pPr>
            <w:r w:rsidRPr="00CD2719">
              <w:rPr>
                <w:sz w:val="22"/>
                <w:szCs w:val="22"/>
              </w:rPr>
              <w:t>Пензулаева  Л. И. Оздоровительная гимнастика: 6-7 лет М.:МОЗАИКА-СИНТЕЗ, 2021</w:t>
            </w:r>
          </w:p>
        </w:tc>
        <w:tc>
          <w:tcPr>
            <w:tcW w:w="807" w:type="dxa"/>
            <w:shd w:val="clear" w:color="auto" w:fill="auto"/>
          </w:tcPr>
          <w:p w:rsidR="00C06989" w:rsidRPr="00CF64BE" w:rsidRDefault="00C06989" w:rsidP="000F7740">
            <w:pPr>
              <w:jc w:val="center"/>
            </w:pP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13</w:t>
            </w:r>
          </w:p>
        </w:tc>
        <w:tc>
          <w:tcPr>
            <w:tcW w:w="12121" w:type="dxa"/>
            <w:shd w:val="clear" w:color="auto" w:fill="auto"/>
          </w:tcPr>
          <w:p w:rsidR="00C06989" w:rsidRPr="00CD2719" w:rsidRDefault="00C06989" w:rsidP="000F7740">
            <w:r w:rsidRPr="003D1ED2">
              <w:rPr>
                <w:sz w:val="22"/>
                <w:szCs w:val="22"/>
              </w:rPr>
              <w:t xml:space="preserve">Подольская Е.И. Спортивные занятия на открытом воздухе для детей 3-7 лет. – Волгоград: </w:t>
            </w:r>
            <w:r w:rsidRPr="003D1ED2">
              <w:rPr>
                <w:color w:val="070707"/>
                <w:spacing w:val="6"/>
                <w:kern w:val="36"/>
                <w:sz w:val="22"/>
                <w:szCs w:val="22"/>
              </w:rPr>
              <w:t>Учитель, 2015</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14</w:t>
            </w:r>
          </w:p>
        </w:tc>
        <w:tc>
          <w:tcPr>
            <w:tcW w:w="12121" w:type="dxa"/>
            <w:shd w:val="clear" w:color="auto" w:fill="auto"/>
          </w:tcPr>
          <w:p w:rsidR="00C06989" w:rsidRPr="00BE2FBE" w:rsidRDefault="00C06989" w:rsidP="000F7740">
            <w:r w:rsidRPr="00BE2FBE">
              <w:rPr>
                <w:sz w:val="22"/>
                <w:szCs w:val="22"/>
              </w:rPr>
              <w:t>Соколова Л.А. Детские олимпийские игры: занятия с детьми 2-7 лет. – Волгоград: Учитель, 2019</w:t>
            </w:r>
          </w:p>
        </w:tc>
        <w:tc>
          <w:tcPr>
            <w:tcW w:w="807" w:type="dxa"/>
            <w:shd w:val="clear" w:color="auto" w:fill="auto"/>
          </w:tcPr>
          <w:p w:rsidR="00C06989" w:rsidRPr="00CD2719" w:rsidRDefault="00C06989" w:rsidP="000F7740">
            <w:pPr>
              <w:jc w:val="center"/>
            </w:pPr>
          </w:p>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15</w:t>
            </w:r>
          </w:p>
        </w:tc>
        <w:tc>
          <w:tcPr>
            <w:tcW w:w="12121" w:type="dxa"/>
            <w:shd w:val="clear" w:color="auto" w:fill="auto"/>
          </w:tcPr>
          <w:p w:rsidR="00C06989" w:rsidRPr="00BE2FBE" w:rsidRDefault="00C06989" w:rsidP="000F7740">
            <w:r w:rsidRPr="00BE2FBE">
              <w:rPr>
                <w:sz w:val="22"/>
                <w:szCs w:val="22"/>
              </w:rPr>
              <w:t>Степаненкова Э.Я. Сборник подвижных игр. Для занятий с детьми 2-7 лет. – М.:МОЗАИКА-СИНТЕЗ, 2020.</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16</w:t>
            </w:r>
          </w:p>
        </w:tc>
        <w:tc>
          <w:tcPr>
            <w:tcW w:w="12121" w:type="dxa"/>
            <w:shd w:val="clear" w:color="auto" w:fill="auto"/>
          </w:tcPr>
          <w:p w:rsidR="00C06989" w:rsidRPr="00BE2FBE" w:rsidRDefault="00C06989" w:rsidP="000F7740">
            <w:r w:rsidRPr="00BE2FBE">
              <w:rPr>
                <w:sz w:val="22"/>
                <w:szCs w:val="22"/>
              </w:rPr>
              <w:t>Спортивные занятия на открытом воздухе для детей 3-7 лет / авт.-сост. Е.И. Подольская. – 3-е изд. – Волгоград: Учитель: ИП Гринин Л.Е., 2018.</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17</w:t>
            </w:r>
          </w:p>
        </w:tc>
        <w:tc>
          <w:tcPr>
            <w:tcW w:w="12121" w:type="dxa"/>
            <w:shd w:val="clear" w:color="auto" w:fill="auto"/>
          </w:tcPr>
          <w:p w:rsidR="00C06989" w:rsidRPr="00BE2FBE" w:rsidRDefault="00C06989" w:rsidP="000F7740">
            <w:r w:rsidRPr="00BE2FBE">
              <w:rPr>
                <w:sz w:val="22"/>
                <w:szCs w:val="22"/>
              </w:rPr>
              <w:t>Сулим Е.В. Занятия по физкультуре в детском саду: Игровой стретчинг. – М.: ТЦ Сфера, 2018.</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1</w:t>
            </w:r>
            <w:r>
              <w:rPr>
                <w:sz w:val="22"/>
                <w:szCs w:val="22"/>
              </w:rPr>
              <w:t>8</w:t>
            </w:r>
          </w:p>
        </w:tc>
        <w:tc>
          <w:tcPr>
            <w:tcW w:w="12121" w:type="dxa"/>
            <w:shd w:val="clear" w:color="auto" w:fill="auto"/>
          </w:tcPr>
          <w:p w:rsidR="00C06989" w:rsidRPr="003D1ED2" w:rsidRDefault="00C06989" w:rsidP="000F7740">
            <w:pPr>
              <w:jc w:val="both"/>
            </w:pPr>
            <w:r w:rsidRPr="003D1ED2">
              <w:rPr>
                <w:sz w:val="22"/>
                <w:szCs w:val="22"/>
              </w:rPr>
              <w:t xml:space="preserve">Харченко Т.Е. Спортивные праздники в детском саду. – М..: ТЦ Сфера, 2018. </w:t>
            </w:r>
          </w:p>
        </w:tc>
        <w:tc>
          <w:tcPr>
            <w:tcW w:w="807" w:type="dxa"/>
            <w:shd w:val="clear" w:color="auto" w:fill="auto"/>
          </w:tcPr>
          <w:p w:rsidR="00C06989" w:rsidRPr="00CD2719" w:rsidRDefault="00C06989" w:rsidP="000F7740">
            <w:pPr>
              <w:jc w:val="center"/>
            </w:pPr>
            <w:r w:rsidRPr="00CD2719">
              <w:t>1</w:t>
            </w:r>
          </w:p>
        </w:tc>
      </w:tr>
      <w:tr w:rsidR="00C06989" w:rsidRPr="00CD2719" w:rsidTr="00C06989">
        <w:trPr>
          <w:jc w:val="center"/>
        </w:trPr>
        <w:tc>
          <w:tcPr>
            <w:tcW w:w="911" w:type="dxa"/>
            <w:shd w:val="clear" w:color="auto" w:fill="auto"/>
          </w:tcPr>
          <w:p w:rsidR="00C06989" w:rsidRPr="007E1C68" w:rsidRDefault="00C06989" w:rsidP="000F7740">
            <w:pPr>
              <w:jc w:val="center"/>
            </w:pPr>
            <w:r>
              <w:rPr>
                <w:sz w:val="22"/>
                <w:szCs w:val="22"/>
              </w:rPr>
              <w:t>18</w:t>
            </w:r>
          </w:p>
        </w:tc>
        <w:tc>
          <w:tcPr>
            <w:tcW w:w="12121" w:type="dxa"/>
            <w:shd w:val="clear" w:color="auto" w:fill="auto"/>
          </w:tcPr>
          <w:p w:rsidR="00C06989" w:rsidRPr="003D1ED2" w:rsidRDefault="00C06989" w:rsidP="000F7740">
            <w:pPr>
              <w:jc w:val="both"/>
            </w:pPr>
            <w:r>
              <w:rPr>
                <w:sz w:val="22"/>
                <w:szCs w:val="22"/>
              </w:rPr>
              <w:t>Чеменева А.А., Мельникова А.Ф., Волкова В.С. Сценарии образовательной деятельности по дошкольному рекреационному туризму. Русское слово, 2022</w:t>
            </w:r>
          </w:p>
        </w:tc>
        <w:tc>
          <w:tcPr>
            <w:tcW w:w="807" w:type="dxa"/>
            <w:shd w:val="clear" w:color="auto" w:fill="auto"/>
          </w:tcPr>
          <w:p w:rsidR="00C06989" w:rsidRPr="00CD2719" w:rsidRDefault="00C06989" w:rsidP="000F7740">
            <w:pPr>
              <w:jc w:val="center"/>
            </w:pPr>
            <w:r>
              <w:t>1</w:t>
            </w:r>
          </w:p>
        </w:tc>
      </w:tr>
      <w:tr w:rsidR="00C06989" w:rsidRPr="00CD2719" w:rsidTr="00C06989">
        <w:trPr>
          <w:jc w:val="center"/>
        </w:trPr>
        <w:tc>
          <w:tcPr>
            <w:tcW w:w="911" w:type="dxa"/>
            <w:shd w:val="clear" w:color="auto" w:fill="auto"/>
          </w:tcPr>
          <w:p w:rsidR="00C06989" w:rsidRPr="007E1C68" w:rsidRDefault="00C06989" w:rsidP="000F7740">
            <w:pPr>
              <w:jc w:val="center"/>
            </w:pPr>
            <w:r w:rsidRPr="007E1C68">
              <w:rPr>
                <w:sz w:val="22"/>
                <w:szCs w:val="22"/>
              </w:rPr>
              <w:t>2</w:t>
            </w:r>
            <w:r>
              <w:rPr>
                <w:sz w:val="22"/>
                <w:szCs w:val="22"/>
              </w:rPr>
              <w:t>0</w:t>
            </w:r>
          </w:p>
        </w:tc>
        <w:tc>
          <w:tcPr>
            <w:tcW w:w="12121" w:type="dxa"/>
            <w:shd w:val="clear" w:color="auto" w:fill="auto"/>
          </w:tcPr>
          <w:p w:rsidR="00C06989" w:rsidRPr="007E1C68" w:rsidRDefault="00C06989" w:rsidP="000F7740">
            <w:pPr>
              <w:outlineLvl w:val="0"/>
              <w:rPr>
                <w:bCs/>
                <w:kern w:val="36"/>
              </w:rPr>
            </w:pPr>
            <w:r w:rsidRPr="003D1ED2">
              <w:rPr>
                <w:bCs/>
                <w:kern w:val="36"/>
                <w:sz w:val="22"/>
                <w:szCs w:val="22"/>
              </w:rPr>
              <w:t>Югова М.Р. Воспитание ценностей здорового образа жизни у детей 3-7 лет. Планирование, занятия, игры.</w:t>
            </w:r>
            <w:r w:rsidRPr="003D1ED2">
              <w:rPr>
                <w:sz w:val="22"/>
                <w:szCs w:val="22"/>
              </w:rPr>
              <w:t xml:space="preserve">– Волгоград: </w:t>
            </w:r>
            <w:r w:rsidRPr="003D1ED2">
              <w:rPr>
                <w:color w:val="070707"/>
                <w:spacing w:val="6"/>
                <w:kern w:val="36"/>
                <w:sz w:val="22"/>
                <w:szCs w:val="22"/>
              </w:rPr>
              <w:t>Учитель, 2024</w:t>
            </w:r>
          </w:p>
        </w:tc>
        <w:tc>
          <w:tcPr>
            <w:tcW w:w="807" w:type="dxa"/>
            <w:shd w:val="clear" w:color="auto" w:fill="auto"/>
          </w:tcPr>
          <w:p w:rsidR="00C06989" w:rsidRPr="00CD2719" w:rsidRDefault="00C06989" w:rsidP="000F7740">
            <w:pPr>
              <w:jc w:val="center"/>
            </w:pPr>
            <w:r>
              <w:t>1</w:t>
            </w:r>
          </w:p>
        </w:tc>
      </w:tr>
      <w:tr w:rsidR="00C06989" w:rsidRPr="00CD2719" w:rsidTr="00C06989">
        <w:trPr>
          <w:jc w:val="center"/>
        </w:trPr>
        <w:tc>
          <w:tcPr>
            <w:tcW w:w="911" w:type="dxa"/>
            <w:shd w:val="clear" w:color="auto" w:fill="auto"/>
          </w:tcPr>
          <w:p w:rsidR="00C06989" w:rsidRPr="00CD2719" w:rsidRDefault="00C06989" w:rsidP="000F7740">
            <w:pPr>
              <w:jc w:val="center"/>
              <w:rPr>
                <w:b/>
              </w:rPr>
            </w:pPr>
          </w:p>
        </w:tc>
        <w:tc>
          <w:tcPr>
            <w:tcW w:w="12121" w:type="dxa"/>
            <w:shd w:val="clear" w:color="auto" w:fill="auto"/>
          </w:tcPr>
          <w:p w:rsidR="00C06989" w:rsidRPr="00CD2719" w:rsidRDefault="00C06989" w:rsidP="000F7740">
            <w:pPr>
              <w:autoSpaceDE w:val="0"/>
              <w:snapToGrid w:val="0"/>
            </w:pPr>
            <w:r w:rsidRPr="00CD2719">
              <w:rPr>
                <w:b/>
                <w:sz w:val="22"/>
                <w:szCs w:val="22"/>
              </w:rPr>
              <w:t>Дидактические материалы</w:t>
            </w:r>
          </w:p>
        </w:tc>
        <w:tc>
          <w:tcPr>
            <w:tcW w:w="807" w:type="dxa"/>
            <w:shd w:val="clear" w:color="auto" w:fill="auto"/>
          </w:tcPr>
          <w:p w:rsidR="00C06989" w:rsidRPr="00CD2719" w:rsidRDefault="00C06989" w:rsidP="000F7740">
            <w:pPr>
              <w:jc w:val="center"/>
            </w:pPr>
          </w:p>
        </w:tc>
      </w:tr>
      <w:tr w:rsidR="00C06989" w:rsidRPr="00CD2719" w:rsidTr="00C06989">
        <w:trPr>
          <w:jc w:val="center"/>
        </w:trPr>
        <w:tc>
          <w:tcPr>
            <w:tcW w:w="911" w:type="dxa"/>
            <w:shd w:val="clear" w:color="auto" w:fill="auto"/>
          </w:tcPr>
          <w:p w:rsidR="00C06989" w:rsidRPr="00CD2719" w:rsidRDefault="00C06989" w:rsidP="000F7740">
            <w:pPr>
              <w:jc w:val="center"/>
            </w:pPr>
            <w:r>
              <w:t>1</w:t>
            </w:r>
          </w:p>
        </w:tc>
        <w:tc>
          <w:tcPr>
            <w:tcW w:w="12121" w:type="dxa"/>
            <w:shd w:val="clear" w:color="auto" w:fill="auto"/>
          </w:tcPr>
          <w:p w:rsidR="00C06989" w:rsidRPr="00CD2719" w:rsidRDefault="00C06989" w:rsidP="000F7740">
            <w:pPr>
              <w:jc w:val="both"/>
            </w:pPr>
            <w:r w:rsidRPr="00CD2719">
              <w:rPr>
                <w:sz w:val="22"/>
                <w:szCs w:val="22"/>
              </w:rPr>
              <w:t>Серия «Мир в картинках»: «Спортивный инвентарь».</w:t>
            </w:r>
          </w:p>
        </w:tc>
        <w:tc>
          <w:tcPr>
            <w:tcW w:w="807" w:type="dxa"/>
            <w:shd w:val="clear" w:color="auto" w:fill="auto"/>
          </w:tcPr>
          <w:p w:rsidR="00C06989" w:rsidRPr="00CD2719" w:rsidRDefault="00C06989" w:rsidP="000F7740">
            <w:pPr>
              <w:jc w:val="center"/>
            </w:pPr>
          </w:p>
        </w:tc>
      </w:tr>
      <w:tr w:rsidR="00C06989" w:rsidRPr="00CD2719" w:rsidTr="00C06989">
        <w:trPr>
          <w:jc w:val="center"/>
        </w:trPr>
        <w:tc>
          <w:tcPr>
            <w:tcW w:w="911" w:type="dxa"/>
            <w:shd w:val="clear" w:color="auto" w:fill="auto"/>
          </w:tcPr>
          <w:p w:rsidR="00C06989" w:rsidRPr="00CD2719" w:rsidRDefault="00C06989" w:rsidP="000F7740">
            <w:pPr>
              <w:jc w:val="center"/>
            </w:pPr>
            <w:r>
              <w:t>2</w:t>
            </w:r>
          </w:p>
        </w:tc>
        <w:tc>
          <w:tcPr>
            <w:tcW w:w="12121" w:type="dxa"/>
            <w:shd w:val="clear" w:color="auto" w:fill="auto"/>
          </w:tcPr>
          <w:p w:rsidR="00C06989" w:rsidRPr="00CD2719" w:rsidRDefault="00C06989" w:rsidP="000F7740">
            <w:pPr>
              <w:jc w:val="both"/>
            </w:pPr>
            <w:r w:rsidRPr="00CD2719">
              <w:rPr>
                <w:sz w:val="22"/>
                <w:szCs w:val="22"/>
              </w:rPr>
              <w:t>Серия «Рассказы по картинкам»: «Зимние виды спор та»; «Летние виды спорта»; «Распорядок дня».</w:t>
            </w:r>
          </w:p>
        </w:tc>
        <w:tc>
          <w:tcPr>
            <w:tcW w:w="807" w:type="dxa"/>
            <w:shd w:val="clear" w:color="auto" w:fill="auto"/>
          </w:tcPr>
          <w:p w:rsidR="00C06989" w:rsidRPr="00CD2719" w:rsidRDefault="00C06989" w:rsidP="000F7740">
            <w:pPr>
              <w:jc w:val="center"/>
            </w:pPr>
          </w:p>
        </w:tc>
      </w:tr>
      <w:tr w:rsidR="00C06989" w:rsidRPr="00CD2719" w:rsidTr="00C06989">
        <w:trPr>
          <w:jc w:val="center"/>
        </w:trPr>
        <w:tc>
          <w:tcPr>
            <w:tcW w:w="911" w:type="dxa"/>
            <w:shd w:val="clear" w:color="auto" w:fill="auto"/>
          </w:tcPr>
          <w:p w:rsidR="00C06989" w:rsidRPr="00CD2719" w:rsidRDefault="00C06989" w:rsidP="000F7740">
            <w:pPr>
              <w:jc w:val="center"/>
            </w:pPr>
            <w:r>
              <w:t>3</w:t>
            </w:r>
          </w:p>
        </w:tc>
        <w:tc>
          <w:tcPr>
            <w:tcW w:w="12121" w:type="dxa"/>
            <w:shd w:val="clear" w:color="auto" w:fill="auto"/>
          </w:tcPr>
          <w:p w:rsidR="00C06989" w:rsidRPr="00CD2719" w:rsidRDefault="00C06989" w:rsidP="000F7740">
            <w:pPr>
              <w:jc w:val="both"/>
            </w:pPr>
            <w:r w:rsidRPr="00CD2719">
              <w:rPr>
                <w:sz w:val="22"/>
                <w:szCs w:val="22"/>
              </w:rPr>
              <w:t xml:space="preserve"> Серия «Расскажите детям о...»: «Расскажите детям о зимних видах спорта»; «Расскажите детям об олимпийских играх»; «Расскажите детям об олимпийских чемпионах».</w:t>
            </w:r>
          </w:p>
        </w:tc>
        <w:tc>
          <w:tcPr>
            <w:tcW w:w="807" w:type="dxa"/>
            <w:shd w:val="clear" w:color="auto" w:fill="auto"/>
          </w:tcPr>
          <w:p w:rsidR="00C06989" w:rsidRPr="00CD2719" w:rsidRDefault="00C06989" w:rsidP="000F7740">
            <w:pPr>
              <w:jc w:val="center"/>
            </w:pPr>
          </w:p>
        </w:tc>
      </w:tr>
      <w:tr w:rsidR="00C06989" w:rsidRPr="00CD2719" w:rsidTr="00C06989">
        <w:trPr>
          <w:jc w:val="center"/>
        </w:trPr>
        <w:tc>
          <w:tcPr>
            <w:tcW w:w="911" w:type="dxa"/>
            <w:shd w:val="clear" w:color="auto" w:fill="auto"/>
          </w:tcPr>
          <w:p w:rsidR="00C06989" w:rsidRPr="00CD2719" w:rsidRDefault="0061620F" w:rsidP="000F7740">
            <w:pPr>
              <w:jc w:val="center"/>
            </w:pPr>
            <w:r>
              <w:t>4</w:t>
            </w:r>
          </w:p>
        </w:tc>
        <w:tc>
          <w:tcPr>
            <w:tcW w:w="12121" w:type="dxa"/>
            <w:shd w:val="clear" w:color="auto" w:fill="auto"/>
          </w:tcPr>
          <w:p w:rsidR="00C06989" w:rsidRPr="00CD2719" w:rsidRDefault="00C06989" w:rsidP="000F7740">
            <w:pPr>
              <w:jc w:val="both"/>
            </w:pPr>
            <w:r w:rsidRPr="00CD2719">
              <w:rPr>
                <w:sz w:val="22"/>
                <w:szCs w:val="22"/>
              </w:rPr>
              <w:t>Плакаты: «Зимние виды спорта»; «Летние виды спорта».</w:t>
            </w:r>
          </w:p>
        </w:tc>
        <w:tc>
          <w:tcPr>
            <w:tcW w:w="807" w:type="dxa"/>
            <w:shd w:val="clear" w:color="auto" w:fill="auto"/>
          </w:tcPr>
          <w:p w:rsidR="00C06989" w:rsidRPr="00CD2719" w:rsidRDefault="00C06989" w:rsidP="000F7740">
            <w:pPr>
              <w:jc w:val="center"/>
            </w:pPr>
          </w:p>
        </w:tc>
      </w:tr>
    </w:tbl>
    <w:p w:rsidR="0061620F" w:rsidRDefault="0061620F" w:rsidP="00F15F06">
      <w:pPr>
        <w:autoSpaceDE w:val="0"/>
        <w:autoSpaceDN w:val="0"/>
        <w:adjustRightInd w:val="0"/>
        <w:spacing w:line="276" w:lineRule="auto"/>
        <w:rPr>
          <w:rFonts w:eastAsiaTheme="minorHAnsi"/>
          <w:b/>
          <w:bCs/>
          <w:sz w:val="24"/>
          <w:szCs w:val="24"/>
          <w:lang w:eastAsia="en-US"/>
        </w:rPr>
      </w:pPr>
    </w:p>
    <w:p w:rsidR="00A25223" w:rsidRDefault="00A25223" w:rsidP="000033FB">
      <w:pPr>
        <w:autoSpaceDE w:val="0"/>
        <w:autoSpaceDN w:val="0"/>
        <w:adjustRightInd w:val="0"/>
        <w:spacing w:line="276" w:lineRule="auto"/>
        <w:rPr>
          <w:b/>
          <w:bCs/>
          <w:sz w:val="24"/>
          <w:szCs w:val="24"/>
        </w:rPr>
      </w:pPr>
    </w:p>
    <w:p w:rsidR="00A25223" w:rsidRDefault="00A25223" w:rsidP="000033FB">
      <w:pPr>
        <w:autoSpaceDE w:val="0"/>
        <w:autoSpaceDN w:val="0"/>
        <w:adjustRightInd w:val="0"/>
        <w:spacing w:line="276" w:lineRule="auto"/>
        <w:rPr>
          <w:b/>
          <w:bCs/>
          <w:sz w:val="24"/>
          <w:szCs w:val="24"/>
        </w:rPr>
      </w:pPr>
    </w:p>
    <w:p w:rsidR="00A25223" w:rsidRDefault="00A25223" w:rsidP="000033FB">
      <w:pPr>
        <w:autoSpaceDE w:val="0"/>
        <w:autoSpaceDN w:val="0"/>
        <w:adjustRightInd w:val="0"/>
        <w:spacing w:line="276" w:lineRule="auto"/>
        <w:rPr>
          <w:b/>
          <w:bCs/>
          <w:sz w:val="24"/>
          <w:szCs w:val="24"/>
        </w:rPr>
      </w:pPr>
    </w:p>
    <w:p w:rsidR="00F817F7" w:rsidRPr="00F15F06" w:rsidRDefault="00F15F06" w:rsidP="000033FB">
      <w:pPr>
        <w:autoSpaceDE w:val="0"/>
        <w:autoSpaceDN w:val="0"/>
        <w:adjustRightInd w:val="0"/>
        <w:spacing w:line="276" w:lineRule="auto"/>
        <w:rPr>
          <w:rFonts w:eastAsiaTheme="minorHAnsi"/>
          <w:b/>
          <w:bCs/>
          <w:sz w:val="24"/>
          <w:szCs w:val="24"/>
          <w:lang w:eastAsia="en-US"/>
        </w:rPr>
      </w:pPr>
      <w:r w:rsidRPr="00F15F06">
        <w:rPr>
          <w:b/>
          <w:bCs/>
          <w:sz w:val="24"/>
          <w:szCs w:val="24"/>
        </w:rPr>
        <w:t>б) Особенности образовательной деятельности разных видов и культурных практик</w:t>
      </w:r>
    </w:p>
    <w:p w:rsidR="005C0943" w:rsidRPr="005C0943" w:rsidRDefault="005C0943" w:rsidP="005C0943">
      <w:pPr>
        <w:pStyle w:val="Default"/>
        <w:spacing w:line="276" w:lineRule="auto"/>
        <w:ind w:firstLine="284"/>
        <w:jc w:val="both"/>
      </w:pPr>
      <w:r w:rsidRPr="005C0943">
        <w:t xml:space="preserve">Образовательная программа СП </w:t>
      </w:r>
      <w:r>
        <w:t>д</w:t>
      </w:r>
      <w:r w:rsidRPr="005C0943">
        <w:t>етский сад «</w:t>
      </w:r>
      <w:r>
        <w:t>Журавленок</w:t>
      </w:r>
      <w:r w:rsidRPr="005C0943">
        <w:t xml:space="preserve">»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решает задачи развития ребенка раннего и дошкольного возраста в соответствии с образовательными областями: </w:t>
      </w:r>
    </w:p>
    <w:p w:rsidR="005C0943" w:rsidRPr="005C0943" w:rsidRDefault="005C0943" w:rsidP="005C0943">
      <w:pPr>
        <w:pStyle w:val="Default"/>
        <w:spacing w:line="276" w:lineRule="auto"/>
        <w:jc w:val="both"/>
      </w:pPr>
      <w:r w:rsidRPr="005C0943">
        <w:t xml:space="preserve">• «Социально-коммуникативное развитие», </w:t>
      </w:r>
    </w:p>
    <w:p w:rsidR="005C0943" w:rsidRPr="005C0943" w:rsidRDefault="005C0943" w:rsidP="005C0943">
      <w:pPr>
        <w:pStyle w:val="Default"/>
        <w:spacing w:line="276" w:lineRule="auto"/>
        <w:jc w:val="both"/>
      </w:pPr>
      <w:r w:rsidRPr="005C0943">
        <w:t xml:space="preserve">• «Познавательное развитие», </w:t>
      </w:r>
    </w:p>
    <w:p w:rsidR="005C0943" w:rsidRPr="005C0943" w:rsidRDefault="005C0943" w:rsidP="005C0943">
      <w:pPr>
        <w:pStyle w:val="Default"/>
        <w:spacing w:line="276" w:lineRule="auto"/>
        <w:jc w:val="both"/>
      </w:pPr>
      <w:r w:rsidRPr="005C0943">
        <w:t xml:space="preserve">• «Речевое развитие», </w:t>
      </w:r>
    </w:p>
    <w:p w:rsidR="005C0943" w:rsidRPr="005C0943" w:rsidRDefault="005C0943" w:rsidP="005C0943">
      <w:pPr>
        <w:pStyle w:val="Default"/>
        <w:spacing w:line="276" w:lineRule="auto"/>
        <w:jc w:val="both"/>
      </w:pPr>
      <w:r w:rsidRPr="005C0943">
        <w:t xml:space="preserve">• «Художественно-эстетическое развитие», </w:t>
      </w:r>
    </w:p>
    <w:p w:rsidR="005C0943" w:rsidRPr="005C0943" w:rsidRDefault="005C0943" w:rsidP="005C0943">
      <w:pPr>
        <w:pStyle w:val="Default"/>
        <w:spacing w:line="276" w:lineRule="auto"/>
        <w:jc w:val="both"/>
      </w:pPr>
      <w:r w:rsidRPr="005C0943">
        <w:t xml:space="preserve">• «Физическое развитие». </w:t>
      </w:r>
    </w:p>
    <w:p w:rsidR="005C0943" w:rsidRPr="005C0943" w:rsidRDefault="005C0943" w:rsidP="005C0943">
      <w:pPr>
        <w:pStyle w:val="Default"/>
        <w:spacing w:line="276" w:lineRule="auto"/>
        <w:jc w:val="both"/>
        <w:rPr>
          <w:i/>
        </w:rPr>
      </w:pPr>
      <w:r w:rsidRPr="005C0943">
        <w:rPr>
          <w:i/>
        </w:rPr>
        <w:t xml:space="preserve">Образовательная деятельность в ДОО включает: </w:t>
      </w:r>
    </w:p>
    <w:p w:rsidR="005C0943" w:rsidRPr="005C0943" w:rsidRDefault="005C0943" w:rsidP="005C0943">
      <w:pPr>
        <w:pStyle w:val="Default"/>
        <w:spacing w:after="57" w:line="276" w:lineRule="auto"/>
        <w:jc w:val="both"/>
      </w:pPr>
      <w:r w:rsidRPr="005C0943">
        <w:t xml:space="preserve"> образовательную деятельность, осуществляемую в процессе организации различных видов детской деятельности; </w:t>
      </w:r>
    </w:p>
    <w:p w:rsidR="005C0943" w:rsidRPr="005C0943" w:rsidRDefault="005C0943" w:rsidP="005C0943">
      <w:pPr>
        <w:pStyle w:val="Default"/>
        <w:spacing w:after="57" w:line="276" w:lineRule="auto"/>
        <w:jc w:val="both"/>
      </w:pPr>
      <w:r w:rsidRPr="005C0943">
        <w:t xml:space="preserve"> образовательную деятельность, осуществляемую в ходе режимных процессов; </w:t>
      </w:r>
    </w:p>
    <w:p w:rsidR="005C0943" w:rsidRPr="005C0943" w:rsidRDefault="005C0943" w:rsidP="005C0943">
      <w:pPr>
        <w:pStyle w:val="Default"/>
        <w:spacing w:after="57" w:line="276" w:lineRule="auto"/>
        <w:jc w:val="both"/>
      </w:pPr>
      <w:r w:rsidRPr="005C0943">
        <w:lastRenderedPageBreak/>
        <w:t xml:space="preserve"> самостоятельную деятельность детей; </w:t>
      </w:r>
    </w:p>
    <w:p w:rsidR="005C0943" w:rsidRPr="005C0943" w:rsidRDefault="005C0943" w:rsidP="005C0943">
      <w:pPr>
        <w:pStyle w:val="Default"/>
        <w:spacing w:line="276" w:lineRule="auto"/>
        <w:jc w:val="both"/>
      </w:pPr>
      <w:r w:rsidRPr="005C0943">
        <w:t xml:space="preserve"> взаимодействие с семьями детей по реализации образовательной программы ДО. </w:t>
      </w:r>
    </w:p>
    <w:p w:rsidR="005C0943" w:rsidRDefault="005C0943" w:rsidP="005C0943">
      <w:pPr>
        <w:pStyle w:val="Default"/>
        <w:spacing w:line="276" w:lineRule="auto"/>
        <w:ind w:firstLine="284"/>
        <w:jc w:val="both"/>
      </w:pPr>
      <w:r w:rsidRPr="005C0943">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5C0943" w:rsidRDefault="005C0943" w:rsidP="005C0943">
      <w:pPr>
        <w:pStyle w:val="Default"/>
        <w:spacing w:line="276" w:lineRule="auto"/>
        <w:ind w:firstLine="284"/>
        <w:jc w:val="both"/>
      </w:pPr>
      <w:r w:rsidRPr="005C0943">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5C0943" w:rsidRDefault="005C0943" w:rsidP="005C0943">
      <w:pPr>
        <w:pStyle w:val="Default"/>
        <w:spacing w:line="276" w:lineRule="auto"/>
        <w:ind w:firstLine="284"/>
        <w:jc w:val="both"/>
      </w:pPr>
      <w:r w:rsidRPr="005C0943">
        <w:t xml:space="preserve">2) совместная деятельность ребёнка с педагогом, при которой ребёнок и педагог – равноправные партнеры; </w:t>
      </w:r>
    </w:p>
    <w:p w:rsidR="005C0943" w:rsidRDefault="005C0943" w:rsidP="005C0943">
      <w:pPr>
        <w:pStyle w:val="Default"/>
        <w:spacing w:line="276" w:lineRule="auto"/>
        <w:ind w:firstLine="284"/>
        <w:jc w:val="both"/>
      </w:pPr>
      <w:r w:rsidRPr="005C0943">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5C0943" w:rsidRDefault="005C0943" w:rsidP="005C0943">
      <w:pPr>
        <w:pStyle w:val="Default"/>
        <w:spacing w:line="276" w:lineRule="auto"/>
        <w:ind w:firstLine="284"/>
        <w:jc w:val="both"/>
      </w:pPr>
      <w:r w:rsidRPr="005C0943">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5C0943" w:rsidRDefault="005C0943" w:rsidP="005C0943">
      <w:pPr>
        <w:pStyle w:val="Default"/>
        <w:spacing w:line="276" w:lineRule="auto"/>
        <w:ind w:firstLine="284"/>
        <w:jc w:val="both"/>
      </w:pPr>
      <w:r w:rsidRPr="005C0943">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C0943" w:rsidRDefault="005C0943" w:rsidP="005C0943">
      <w:pPr>
        <w:pStyle w:val="Default"/>
        <w:spacing w:line="276" w:lineRule="auto"/>
        <w:ind w:firstLine="284"/>
        <w:jc w:val="both"/>
      </w:pPr>
      <w:r w:rsidRPr="005C0943">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r>
        <w:t>.</w:t>
      </w:r>
    </w:p>
    <w:p w:rsidR="005C0943" w:rsidRDefault="005C0943" w:rsidP="005C0943">
      <w:pPr>
        <w:pStyle w:val="Default"/>
        <w:spacing w:line="276" w:lineRule="auto"/>
        <w:ind w:firstLine="284"/>
        <w:jc w:val="both"/>
      </w:pPr>
      <w:r w:rsidRPr="005C0943">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C0943" w:rsidRDefault="005C0943" w:rsidP="005C0943">
      <w:pPr>
        <w:pStyle w:val="Default"/>
        <w:spacing w:line="276" w:lineRule="auto"/>
        <w:ind w:firstLine="284"/>
        <w:jc w:val="both"/>
      </w:pPr>
      <w:r w:rsidRPr="005C0943">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w:t>
      </w:r>
      <w:r w:rsidRPr="005C0943">
        <w:lastRenderedPageBreak/>
        <w:t>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C0943" w:rsidRDefault="005C0943" w:rsidP="005C0943">
      <w:pPr>
        <w:pStyle w:val="Default"/>
        <w:spacing w:line="276" w:lineRule="auto"/>
        <w:ind w:firstLine="284"/>
        <w:jc w:val="both"/>
      </w:pPr>
      <w:r w:rsidRPr="005C0943">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859DE" w:rsidRDefault="005C0943" w:rsidP="005C0943">
      <w:pPr>
        <w:pStyle w:val="Default"/>
        <w:spacing w:line="276" w:lineRule="auto"/>
        <w:ind w:firstLine="284"/>
        <w:jc w:val="both"/>
      </w:pPr>
      <w:r w:rsidRPr="005C0943">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6859DE" w:rsidRDefault="005C0943" w:rsidP="006859DE">
      <w:pPr>
        <w:pStyle w:val="Default"/>
        <w:spacing w:line="276" w:lineRule="auto"/>
        <w:ind w:firstLine="284"/>
        <w:jc w:val="both"/>
      </w:pPr>
      <w:r w:rsidRPr="005C0943">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6859DE" w:rsidRDefault="005C0943" w:rsidP="006859DE">
      <w:pPr>
        <w:pStyle w:val="Default"/>
        <w:spacing w:line="276" w:lineRule="auto"/>
        <w:ind w:firstLine="284"/>
        <w:jc w:val="both"/>
      </w:pPr>
      <w:r w:rsidRPr="005C0943">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C0943" w:rsidRPr="006859DE" w:rsidRDefault="005C0943" w:rsidP="006859DE">
      <w:pPr>
        <w:pStyle w:val="Default"/>
        <w:spacing w:line="276" w:lineRule="auto"/>
        <w:ind w:firstLine="284"/>
        <w:jc w:val="both"/>
        <w:rPr>
          <w:i/>
        </w:rPr>
      </w:pPr>
      <w:r w:rsidRPr="006859DE">
        <w:rPr>
          <w:i/>
        </w:rPr>
        <w:t>Образовательная деятельность, осуществляемая в утренний отрезок времени, может включать:</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наблюдения за объектами и явлениями природы, трудом взрослых;</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6859DE"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6859DE"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 xml:space="preserve">Согласно требованиям </w:t>
      </w:r>
      <w:hyperlink r:id="rId1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6859DE">
          <w:rPr>
            <w:rFonts w:ascii="Times New Roman" w:hAnsi="Times New Roman" w:cs="Times New Roman"/>
            <w:sz w:val="24"/>
            <w:szCs w:val="24"/>
          </w:rPr>
          <w:t>СанПиН 1.2.3685-21</w:t>
        </w:r>
      </w:hyperlink>
      <w:r w:rsidRPr="005C0943">
        <w:rPr>
          <w:rFonts w:ascii="Times New Roman" w:hAnsi="Times New Roman" w:cs="Times New Roman"/>
          <w:sz w:val="24"/>
          <w:szCs w:val="24"/>
        </w:rPr>
        <w:t xml:space="preserve"> в режиме дня предусмотрено время для проведения занятий.</w:t>
      </w:r>
    </w:p>
    <w:p w:rsidR="006859DE" w:rsidRDefault="005C0943" w:rsidP="006859DE">
      <w:pPr>
        <w:pStyle w:val="ConsPlusNormal"/>
        <w:spacing w:line="276" w:lineRule="auto"/>
        <w:ind w:firstLine="284"/>
        <w:jc w:val="both"/>
        <w:rPr>
          <w:rFonts w:ascii="Times New Roman" w:hAnsi="Times New Roman" w:cs="Times New Roman"/>
          <w:sz w:val="24"/>
          <w:szCs w:val="24"/>
        </w:rPr>
      </w:pPr>
      <w:r w:rsidRPr="006859DE">
        <w:rPr>
          <w:rFonts w:ascii="Times New Roman" w:hAnsi="Times New Roman" w:cs="Times New Roman"/>
          <w:i/>
          <w:sz w:val="24"/>
          <w:szCs w:val="24"/>
        </w:rPr>
        <w:t>Занятие</w:t>
      </w:r>
      <w:r w:rsidRPr="005C0943">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w:t>
      </w:r>
      <w:r w:rsidRPr="005C0943">
        <w:rPr>
          <w:rFonts w:ascii="Times New Roman" w:hAnsi="Times New Roman" w:cs="Times New Roman"/>
          <w:sz w:val="24"/>
          <w:szCs w:val="24"/>
        </w:rPr>
        <w:lastRenderedPageBreak/>
        <w:t>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859DE" w:rsidRPr="006859DE" w:rsidRDefault="005C0943" w:rsidP="006859DE">
      <w:pPr>
        <w:pStyle w:val="ConsPlusNormal"/>
        <w:spacing w:line="276" w:lineRule="auto"/>
        <w:ind w:firstLine="567"/>
        <w:jc w:val="both"/>
        <w:rPr>
          <w:rFonts w:ascii="Times New Roman" w:hAnsi="Times New Roman" w:cs="Times New Roman"/>
          <w:sz w:val="24"/>
          <w:szCs w:val="24"/>
        </w:rPr>
      </w:pPr>
      <w:r w:rsidRPr="005C0943">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6859DE">
          <w:rPr>
            <w:rFonts w:ascii="Times New Roman" w:hAnsi="Times New Roman" w:cs="Times New Roman"/>
            <w:sz w:val="24"/>
            <w:szCs w:val="24"/>
          </w:rPr>
          <w:t>СанПиН 1.2.3685-21</w:t>
        </w:r>
      </w:hyperlink>
      <w:r w:rsidRPr="006859DE">
        <w:rPr>
          <w:rFonts w:ascii="Times New Roman" w:hAnsi="Times New Roman" w:cs="Times New Roman"/>
          <w:sz w:val="24"/>
          <w:szCs w:val="24"/>
        </w:rPr>
        <w:t>.</w:t>
      </w:r>
    </w:p>
    <w:p w:rsidR="006859DE" w:rsidRDefault="005C0943" w:rsidP="006859DE">
      <w:pPr>
        <w:pStyle w:val="ConsPlusNormal"/>
        <w:spacing w:line="276" w:lineRule="auto"/>
        <w:ind w:firstLine="567"/>
        <w:jc w:val="both"/>
        <w:rPr>
          <w:rFonts w:ascii="Times New Roman" w:hAnsi="Times New Roman" w:cs="Times New Roman"/>
          <w:sz w:val="24"/>
          <w:szCs w:val="24"/>
        </w:rPr>
      </w:pPr>
      <w:r w:rsidRPr="005C0943">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w:t>
      </w:r>
      <w:r w:rsidR="006859DE">
        <w:rPr>
          <w:rFonts w:ascii="Times New Roman" w:hAnsi="Times New Roman" w:cs="Times New Roman"/>
          <w:sz w:val="24"/>
          <w:szCs w:val="24"/>
        </w:rPr>
        <w:t>мостоятельно</w:t>
      </w:r>
    </w:p>
    <w:p w:rsidR="005C0943" w:rsidRPr="006859DE" w:rsidRDefault="005C0943" w:rsidP="006859DE">
      <w:pPr>
        <w:pStyle w:val="ConsPlusNormal"/>
        <w:spacing w:line="276" w:lineRule="auto"/>
        <w:ind w:firstLine="567"/>
        <w:jc w:val="both"/>
        <w:rPr>
          <w:rFonts w:ascii="Times New Roman" w:hAnsi="Times New Roman" w:cs="Times New Roman"/>
          <w:i/>
          <w:sz w:val="24"/>
          <w:szCs w:val="24"/>
        </w:rPr>
      </w:pPr>
      <w:r w:rsidRPr="006859DE">
        <w:rPr>
          <w:rFonts w:ascii="Times New Roman" w:hAnsi="Times New Roman" w:cs="Times New Roman"/>
          <w:i/>
          <w:sz w:val="24"/>
          <w:szCs w:val="24"/>
        </w:rPr>
        <w:t>Образовательная деятельность, осуществляемая во время прогулки, включает:</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экспериментирование с объектами неживой природы;</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сюжетно-ролевые и конструктивные игры (с песком, со снегом, с природным материалом);</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элементарную трудовую деятельность детей на участке ДОО;</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свободное общение педагога с детьми, индивидуальную работу;</w:t>
      </w:r>
    </w:p>
    <w:p w:rsidR="006859DE"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проведение спортивных праздников (при необходимости).</w:t>
      </w:r>
    </w:p>
    <w:p w:rsidR="005C0943" w:rsidRPr="006859DE" w:rsidRDefault="005C0943" w:rsidP="006859DE">
      <w:pPr>
        <w:pStyle w:val="ConsPlusNormal"/>
        <w:spacing w:line="276" w:lineRule="auto"/>
        <w:ind w:firstLine="567"/>
        <w:jc w:val="both"/>
        <w:rPr>
          <w:rFonts w:ascii="Times New Roman" w:hAnsi="Times New Roman" w:cs="Times New Roman"/>
          <w:i/>
          <w:sz w:val="24"/>
          <w:szCs w:val="24"/>
        </w:rPr>
      </w:pPr>
      <w:r w:rsidRPr="006859DE">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5C0943" w:rsidRPr="005C0943" w:rsidRDefault="005C0943" w:rsidP="005C0943">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859DE" w:rsidRDefault="005C0943" w:rsidP="006859DE">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859DE" w:rsidRPr="006859DE" w:rsidRDefault="005C0943" w:rsidP="006859DE">
      <w:pPr>
        <w:pStyle w:val="ConsPlusNormal"/>
        <w:spacing w:line="276" w:lineRule="auto"/>
        <w:jc w:val="both"/>
        <w:rPr>
          <w:rFonts w:ascii="Times New Roman" w:hAnsi="Times New Roman" w:cs="Times New Roman"/>
          <w:sz w:val="24"/>
          <w:szCs w:val="24"/>
        </w:rPr>
      </w:pPr>
      <w:r w:rsidRPr="005C0943">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r w:rsidR="006859DE" w:rsidRPr="006859DE">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6859DE" w:rsidRPr="006859DE" w:rsidRDefault="006859DE" w:rsidP="006859DE">
      <w:pPr>
        <w:pStyle w:val="ConsPlusNormal"/>
        <w:spacing w:line="276" w:lineRule="auto"/>
        <w:jc w:val="both"/>
        <w:rPr>
          <w:rFonts w:ascii="Times New Roman" w:hAnsi="Times New Roman" w:cs="Times New Roman"/>
          <w:sz w:val="24"/>
          <w:szCs w:val="24"/>
        </w:rPr>
      </w:pPr>
      <w:r w:rsidRPr="006859DE">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859DE" w:rsidRPr="006859DE" w:rsidRDefault="006859DE" w:rsidP="006859DE">
      <w:pPr>
        <w:pStyle w:val="ConsPlusNormal"/>
        <w:spacing w:line="276" w:lineRule="auto"/>
        <w:jc w:val="both"/>
        <w:rPr>
          <w:rFonts w:ascii="Times New Roman" w:hAnsi="Times New Roman" w:cs="Times New Roman"/>
          <w:sz w:val="24"/>
          <w:szCs w:val="24"/>
        </w:rPr>
      </w:pPr>
      <w:r w:rsidRPr="006859DE">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6859DE" w:rsidRPr="006859DE" w:rsidRDefault="006859DE" w:rsidP="006859DE">
      <w:pPr>
        <w:pStyle w:val="ConsPlusNormal"/>
        <w:spacing w:line="276" w:lineRule="auto"/>
        <w:jc w:val="both"/>
        <w:rPr>
          <w:rFonts w:ascii="Times New Roman" w:hAnsi="Times New Roman" w:cs="Times New Roman"/>
          <w:sz w:val="24"/>
          <w:szCs w:val="24"/>
        </w:rPr>
      </w:pPr>
      <w:r w:rsidRPr="006859DE">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859DE" w:rsidRPr="006859DE" w:rsidRDefault="006859DE" w:rsidP="006859DE">
      <w:pPr>
        <w:pStyle w:val="ConsPlusNormal"/>
        <w:spacing w:line="276" w:lineRule="auto"/>
        <w:jc w:val="both"/>
        <w:rPr>
          <w:rFonts w:ascii="Times New Roman" w:hAnsi="Times New Roman" w:cs="Times New Roman"/>
          <w:sz w:val="24"/>
          <w:szCs w:val="24"/>
        </w:rPr>
      </w:pPr>
      <w:r w:rsidRPr="006859DE">
        <w:rPr>
          <w:rFonts w:ascii="Times New Roman" w:hAnsi="Times New Roman" w:cs="Times New Roman"/>
          <w:sz w:val="24"/>
          <w:szCs w:val="24"/>
        </w:rPr>
        <w:t>индивидуальную работу по всем видам деятельности и образовательным областям;</w:t>
      </w:r>
    </w:p>
    <w:p w:rsidR="006859DE" w:rsidRDefault="006859DE" w:rsidP="006859DE">
      <w:pPr>
        <w:pStyle w:val="ConsPlusNormal"/>
        <w:spacing w:line="276" w:lineRule="auto"/>
        <w:jc w:val="both"/>
        <w:rPr>
          <w:rFonts w:ascii="Times New Roman" w:hAnsi="Times New Roman" w:cs="Times New Roman"/>
          <w:sz w:val="24"/>
          <w:szCs w:val="24"/>
        </w:rPr>
      </w:pPr>
      <w:r w:rsidRPr="006859DE">
        <w:rPr>
          <w:rFonts w:ascii="Times New Roman" w:hAnsi="Times New Roman" w:cs="Times New Roman"/>
          <w:sz w:val="24"/>
          <w:szCs w:val="24"/>
        </w:rPr>
        <w:t>работу с родителями (законными представителями).</w:t>
      </w:r>
    </w:p>
    <w:p w:rsidR="006859DE" w:rsidRDefault="006859DE" w:rsidP="006859DE">
      <w:pPr>
        <w:pStyle w:val="ConsPlusNormal"/>
        <w:spacing w:line="276" w:lineRule="auto"/>
        <w:ind w:firstLine="567"/>
        <w:jc w:val="both"/>
        <w:rPr>
          <w:rFonts w:ascii="Times New Roman" w:hAnsi="Times New Roman" w:cs="Times New Roman"/>
          <w:sz w:val="24"/>
          <w:szCs w:val="24"/>
        </w:rPr>
      </w:pPr>
      <w:r w:rsidRPr="006859DE">
        <w:rPr>
          <w:rFonts w:ascii="Times New Roman" w:hAnsi="Times New Roman" w:cs="Times New Roman"/>
          <w:sz w:val="24"/>
          <w:szCs w:val="24"/>
        </w:rPr>
        <w:lastRenderedPageBreak/>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859DE" w:rsidRDefault="006859DE" w:rsidP="006859DE">
      <w:pPr>
        <w:pStyle w:val="ConsPlusNormal"/>
        <w:spacing w:line="276" w:lineRule="auto"/>
        <w:ind w:firstLine="567"/>
        <w:jc w:val="both"/>
        <w:rPr>
          <w:rFonts w:ascii="Times New Roman" w:hAnsi="Times New Roman" w:cs="Times New Roman"/>
          <w:sz w:val="24"/>
          <w:szCs w:val="24"/>
        </w:rPr>
      </w:pPr>
      <w:r w:rsidRPr="006859DE">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859DE" w:rsidRPr="006859DE" w:rsidRDefault="006859DE" w:rsidP="006859DE">
      <w:pPr>
        <w:pStyle w:val="ConsPlusNormal"/>
        <w:spacing w:line="276" w:lineRule="auto"/>
        <w:ind w:firstLine="567"/>
        <w:jc w:val="both"/>
        <w:rPr>
          <w:rFonts w:ascii="Times New Roman" w:hAnsi="Times New Roman" w:cs="Times New Roman"/>
          <w:sz w:val="24"/>
          <w:szCs w:val="24"/>
        </w:rPr>
      </w:pPr>
      <w:r w:rsidRPr="006859DE">
        <w:rPr>
          <w:rFonts w:ascii="Times New Roman" w:hAnsi="Times New Roman" w:cs="Times New Roman"/>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859DE" w:rsidRPr="006859DE" w:rsidRDefault="006859DE" w:rsidP="006859DE">
      <w:pPr>
        <w:pStyle w:val="ConsPlusNormal"/>
        <w:spacing w:line="276" w:lineRule="auto"/>
        <w:jc w:val="both"/>
        <w:rPr>
          <w:rFonts w:ascii="Times New Roman" w:hAnsi="Times New Roman" w:cs="Times New Roman"/>
          <w:sz w:val="24"/>
          <w:szCs w:val="24"/>
        </w:rPr>
      </w:pPr>
      <w:r w:rsidRPr="006859DE">
        <w:rPr>
          <w:rFonts w:ascii="Times New Roman" w:hAnsi="Times New Roman" w:cs="Times New Roman"/>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6859DE" w:rsidRPr="006859DE" w:rsidRDefault="006859DE" w:rsidP="006859DE">
      <w:pPr>
        <w:pStyle w:val="ConsPlusNormal"/>
        <w:spacing w:line="276" w:lineRule="auto"/>
        <w:ind w:firstLine="540"/>
        <w:jc w:val="both"/>
        <w:rPr>
          <w:rFonts w:ascii="Times New Roman" w:hAnsi="Times New Roman" w:cs="Times New Roman"/>
          <w:sz w:val="24"/>
          <w:szCs w:val="24"/>
        </w:rPr>
      </w:pPr>
      <w:r w:rsidRPr="006859DE">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rsidR="006859DE" w:rsidRPr="006859DE" w:rsidRDefault="006859DE" w:rsidP="006859DE">
      <w:pPr>
        <w:pStyle w:val="ConsPlusNormal"/>
        <w:spacing w:line="276" w:lineRule="auto"/>
        <w:ind w:firstLine="540"/>
        <w:jc w:val="both"/>
        <w:rPr>
          <w:rFonts w:ascii="Times New Roman" w:hAnsi="Times New Roman" w:cs="Times New Roman"/>
          <w:sz w:val="24"/>
          <w:szCs w:val="24"/>
        </w:rPr>
      </w:pPr>
      <w:r w:rsidRPr="006859DE">
        <w:rPr>
          <w:rFonts w:ascii="Times New Roman" w:hAnsi="Times New Roman" w:cs="Times New Roman"/>
          <w:sz w:val="24"/>
          <w:szCs w:val="24"/>
        </w:rPr>
        <w:t>в продуктивной - созидающий и волевой субъект (инициатива целеполагания);</w:t>
      </w:r>
    </w:p>
    <w:p w:rsidR="006859DE" w:rsidRPr="006859DE" w:rsidRDefault="006859DE" w:rsidP="006859DE">
      <w:pPr>
        <w:pStyle w:val="ConsPlusNormal"/>
        <w:spacing w:line="276" w:lineRule="auto"/>
        <w:ind w:firstLine="540"/>
        <w:jc w:val="both"/>
        <w:rPr>
          <w:rFonts w:ascii="Times New Roman" w:hAnsi="Times New Roman" w:cs="Times New Roman"/>
          <w:sz w:val="24"/>
          <w:szCs w:val="24"/>
        </w:rPr>
      </w:pPr>
      <w:r w:rsidRPr="006859DE">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6859DE" w:rsidRPr="006859DE" w:rsidRDefault="006859DE" w:rsidP="006859DE">
      <w:pPr>
        <w:pStyle w:val="ConsPlusNormal"/>
        <w:spacing w:line="276" w:lineRule="auto"/>
        <w:ind w:firstLine="540"/>
        <w:jc w:val="both"/>
        <w:rPr>
          <w:rFonts w:ascii="Times New Roman" w:hAnsi="Times New Roman" w:cs="Times New Roman"/>
          <w:sz w:val="24"/>
          <w:szCs w:val="24"/>
        </w:rPr>
      </w:pPr>
      <w:r w:rsidRPr="006859DE">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6859DE" w:rsidRPr="006859DE" w:rsidRDefault="006859DE" w:rsidP="006859DE">
      <w:pPr>
        <w:pStyle w:val="ConsPlusNormal"/>
        <w:spacing w:line="276" w:lineRule="auto"/>
        <w:ind w:firstLine="540"/>
        <w:jc w:val="both"/>
        <w:rPr>
          <w:rFonts w:ascii="Times New Roman" w:hAnsi="Times New Roman" w:cs="Times New Roman"/>
          <w:sz w:val="24"/>
          <w:szCs w:val="24"/>
        </w:rPr>
      </w:pPr>
      <w:r w:rsidRPr="006859DE">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61620F">
        <w:rPr>
          <w:rFonts w:ascii="Times New Roman" w:hAnsi="Times New Roman" w:cs="Times New Roman"/>
          <w:sz w:val="24"/>
          <w:szCs w:val="24"/>
        </w:rPr>
        <w:t>-</w:t>
      </w:r>
      <w:r w:rsidRPr="006859DE">
        <w:rPr>
          <w:rFonts w:ascii="Times New Roman" w:hAnsi="Times New Roman" w:cs="Times New Roman"/>
          <w:sz w:val="24"/>
          <w:szCs w:val="24"/>
        </w:rPr>
        <w:t>исследовательской, продуктивной деятельности).</w:t>
      </w:r>
    </w:p>
    <w:p w:rsidR="006859DE" w:rsidRPr="006859DE" w:rsidRDefault="006859DE" w:rsidP="006859DE">
      <w:pPr>
        <w:pStyle w:val="ConsPlusNormal"/>
        <w:spacing w:line="276" w:lineRule="auto"/>
        <w:jc w:val="both"/>
        <w:rPr>
          <w:rFonts w:ascii="Times New Roman" w:hAnsi="Times New Roman" w:cs="Times New Roman"/>
          <w:sz w:val="24"/>
          <w:szCs w:val="24"/>
        </w:rPr>
      </w:pPr>
      <w:r w:rsidRPr="006859DE">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859DE" w:rsidRPr="006859DE" w:rsidRDefault="006859DE" w:rsidP="006859DE">
      <w:pPr>
        <w:pStyle w:val="ConsPlusNormal"/>
        <w:spacing w:line="276" w:lineRule="auto"/>
        <w:jc w:val="both"/>
        <w:rPr>
          <w:rFonts w:ascii="Times New Roman" w:hAnsi="Times New Roman" w:cs="Times New Roman"/>
          <w:sz w:val="24"/>
          <w:szCs w:val="24"/>
        </w:rPr>
      </w:pPr>
      <w:r w:rsidRPr="006859DE">
        <w:rPr>
          <w:rFonts w:ascii="Times New Roman" w:hAnsi="Times New Roman" w:cs="Times New Roman"/>
          <w:sz w:val="24"/>
          <w:szCs w:val="24"/>
        </w:rPr>
        <w:t>В процессе культурных практик педагог создает атмосферу свободы выбора, творческого обмена и</w:t>
      </w:r>
      <w:r w:rsidR="00B270AD">
        <w:rPr>
          <w:rFonts w:ascii="Times New Roman" w:hAnsi="Times New Roman" w:cs="Times New Roman"/>
          <w:sz w:val="24"/>
          <w:szCs w:val="24"/>
        </w:rPr>
        <w:t xml:space="preserve"> </w:t>
      </w:r>
      <w:r w:rsidRPr="006859DE">
        <w:rPr>
          <w:rFonts w:ascii="Times New Roman" w:hAnsi="Times New Roman" w:cs="Times New Roman"/>
          <w:sz w:val="24"/>
          <w:szCs w:val="24"/>
        </w:rPr>
        <w:t>самовыражения, сотрудничества взрослого и детей. Организация культурных практик предполагает подгрупповой способ объединения детей.</w:t>
      </w:r>
    </w:p>
    <w:p w:rsidR="005C0943" w:rsidRDefault="006859DE" w:rsidP="006859DE">
      <w:pPr>
        <w:pStyle w:val="ConsPlusNormal"/>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В</w:t>
      </w:r>
      <w:r w:rsidRPr="006859DE">
        <w:rPr>
          <w:rFonts w:ascii="Times New Roman" w:hAnsi="Times New Roman" w:cs="Times New Roman"/>
          <w:i/>
          <w:iCs/>
          <w:sz w:val="24"/>
          <w:szCs w:val="24"/>
        </w:rPr>
        <w:t>иды детской деятельности в соответствии с образовательными областями</w:t>
      </w:r>
    </w:p>
    <w:tbl>
      <w:tblPr>
        <w:tblStyle w:val="a5"/>
        <w:tblW w:w="0" w:type="auto"/>
        <w:tblLook w:val="04A0"/>
      </w:tblPr>
      <w:tblGrid>
        <w:gridCol w:w="7393"/>
        <w:gridCol w:w="7393"/>
      </w:tblGrid>
      <w:tr w:rsidR="006859DE" w:rsidTr="006859DE">
        <w:tc>
          <w:tcPr>
            <w:tcW w:w="7393" w:type="dxa"/>
          </w:tcPr>
          <w:p w:rsidR="006859DE" w:rsidRDefault="006859DE" w:rsidP="006859D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7393" w:type="dxa"/>
          </w:tcPr>
          <w:p w:rsidR="006859DE" w:rsidRDefault="006859DE" w:rsidP="006859DE">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Виды детской деятельности</w:t>
            </w:r>
          </w:p>
        </w:tc>
      </w:tr>
      <w:tr w:rsidR="006859DE" w:rsidTr="006859DE">
        <w:tc>
          <w:tcPr>
            <w:tcW w:w="7393" w:type="dxa"/>
          </w:tcPr>
          <w:p w:rsidR="006859DE" w:rsidRPr="00E55BE3" w:rsidRDefault="006859DE" w:rsidP="006859DE">
            <w:pPr>
              <w:pStyle w:val="Default"/>
              <w:jc w:val="both"/>
            </w:pPr>
            <w:r w:rsidRPr="00E55BE3">
              <w:rPr>
                <w:iCs/>
              </w:rPr>
              <w:t>«Социально-коммуникативное развитие»</w:t>
            </w:r>
          </w:p>
          <w:p w:rsidR="006859DE" w:rsidRPr="00E55BE3" w:rsidRDefault="006859DE" w:rsidP="006859DE">
            <w:pPr>
              <w:pStyle w:val="ConsPlusNormal"/>
              <w:spacing w:line="276" w:lineRule="auto"/>
              <w:jc w:val="both"/>
              <w:rPr>
                <w:rFonts w:ascii="Times New Roman" w:hAnsi="Times New Roman" w:cs="Times New Roman"/>
                <w:sz w:val="24"/>
                <w:szCs w:val="24"/>
              </w:rPr>
            </w:pPr>
          </w:p>
        </w:tc>
        <w:tc>
          <w:tcPr>
            <w:tcW w:w="7393" w:type="dxa"/>
          </w:tcPr>
          <w:p w:rsidR="00E55BE3" w:rsidRPr="00E55BE3" w:rsidRDefault="00E55BE3" w:rsidP="00E55BE3">
            <w:pPr>
              <w:pStyle w:val="Default"/>
              <w:jc w:val="both"/>
            </w:pPr>
            <w:r>
              <w:rPr>
                <w:sz w:val="28"/>
                <w:szCs w:val="28"/>
              </w:rPr>
              <w:t xml:space="preserve">• </w:t>
            </w:r>
            <w:r w:rsidRPr="00E55BE3">
              <w:t xml:space="preserve">игровая </w:t>
            </w:r>
          </w:p>
          <w:p w:rsidR="00E55BE3" w:rsidRPr="00E55BE3" w:rsidRDefault="00E55BE3" w:rsidP="00E55BE3">
            <w:pPr>
              <w:pStyle w:val="Default"/>
              <w:jc w:val="both"/>
            </w:pPr>
            <w:r w:rsidRPr="00E55BE3">
              <w:t xml:space="preserve">• общение со взрослым и сверстниками </w:t>
            </w:r>
          </w:p>
          <w:p w:rsidR="00E55BE3" w:rsidRPr="00E55BE3" w:rsidRDefault="00E55BE3" w:rsidP="00E55BE3">
            <w:pPr>
              <w:pStyle w:val="Default"/>
              <w:jc w:val="both"/>
            </w:pPr>
            <w:r w:rsidRPr="00E55BE3">
              <w:t xml:space="preserve">• самообслуживание </w:t>
            </w:r>
          </w:p>
          <w:p w:rsidR="00E55BE3" w:rsidRPr="00E55BE3" w:rsidRDefault="00E55BE3" w:rsidP="00E55BE3">
            <w:pPr>
              <w:pStyle w:val="Default"/>
              <w:jc w:val="both"/>
            </w:pPr>
            <w:r w:rsidRPr="00E55BE3">
              <w:t>• элементарные трудовыедействия</w:t>
            </w:r>
          </w:p>
          <w:p w:rsidR="006859DE" w:rsidRDefault="00E55BE3" w:rsidP="00E55BE3">
            <w:pPr>
              <w:pStyle w:val="ConsPlusNormal"/>
              <w:spacing w:line="276" w:lineRule="auto"/>
              <w:jc w:val="both"/>
              <w:rPr>
                <w:rFonts w:ascii="Times New Roman" w:hAnsi="Times New Roman" w:cs="Times New Roman"/>
                <w:sz w:val="24"/>
                <w:szCs w:val="24"/>
              </w:rPr>
            </w:pPr>
            <w:r w:rsidRPr="00E55BE3">
              <w:rPr>
                <w:rFonts w:ascii="Times New Roman" w:hAnsi="Times New Roman" w:cs="Times New Roman"/>
                <w:sz w:val="24"/>
                <w:szCs w:val="24"/>
              </w:rPr>
              <w:t>• элементарная трудовая деятельность</w:t>
            </w:r>
          </w:p>
        </w:tc>
      </w:tr>
      <w:tr w:rsidR="006859DE" w:rsidTr="006859DE">
        <w:tc>
          <w:tcPr>
            <w:tcW w:w="7393" w:type="dxa"/>
          </w:tcPr>
          <w:p w:rsidR="006859DE" w:rsidRPr="00E55BE3" w:rsidRDefault="006859DE" w:rsidP="006859DE">
            <w:pPr>
              <w:pStyle w:val="Default"/>
              <w:jc w:val="both"/>
            </w:pPr>
            <w:r w:rsidRPr="00E55BE3">
              <w:rPr>
                <w:iCs/>
              </w:rPr>
              <w:t>«Познавательное развитие»</w:t>
            </w:r>
          </w:p>
          <w:p w:rsidR="006859DE" w:rsidRPr="00E55BE3" w:rsidRDefault="006859DE" w:rsidP="006859DE">
            <w:pPr>
              <w:pStyle w:val="ConsPlusNormal"/>
              <w:spacing w:line="276" w:lineRule="auto"/>
              <w:jc w:val="both"/>
              <w:rPr>
                <w:rFonts w:ascii="Times New Roman" w:hAnsi="Times New Roman" w:cs="Times New Roman"/>
                <w:sz w:val="24"/>
                <w:szCs w:val="24"/>
              </w:rPr>
            </w:pPr>
          </w:p>
        </w:tc>
        <w:tc>
          <w:tcPr>
            <w:tcW w:w="7393" w:type="dxa"/>
          </w:tcPr>
          <w:p w:rsidR="00E55BE3" w:rsidRPr="00E55BE3" w:rsidRDefault="00E55BE3" w:rsidP="00E55BE3">
            <w:pPr>
              <w:pStyle w:val="Default"/>
              <w:spacing w:line="276" w:lineRule="auto"/>
              <w:jc w:val="both"/>
            </w:pPr>
            <w:r w:rsidRPr="00E55BE3">
              <w:t xml:space="preserve">• познавательно-исследовательская </w:t>
            </w:r>
          </w:p>
          <w:p w:rsidR="00E55BE3" w:rsidRPr="00E55BE3" w:rsidRDefault="00E55BE3" w:rsidP="00E55BE3">
            <w:pPr>
              <w:pStyle w:val="Default"/>
              <w:spacing w:line="276" w:lineRule="auto"/>
              <w:jc w:val="both"/>
            </w:pPr>
            <w:r w:rsidRPr="00E55BE3">
              <w:t>• общение со взрослым и сверстниками</w:t>
            </w:r>
          </w:p>
          <w:p w:rsidR="00E55BE3" w:rsidRPr="00E55BE3" w:rsidRDefault="00E55BE3" w:rsidP="00E55BE3">
            <w:pPr>
              <w:pStyle w:val="Default"/>
              <w:spacing w:line="276" w:lineRule="auto"/>
              <w:jc w:val="both"/>
            </w:pPr>
            <w:r w:rsidRPr="00E55BE3">
              <w:lastRenderedPageBreak/>
              <w:t xml:space="preserve">• конструирование </w:t>
            </w:r>
          </w:p>
          <w:p w:rsidR="00E55BE3" w:rsidRPr="00E55BE3" w:rsidRDefault="00E55BE3" w:rsidP="00E55BE3">
            <w:pPr>
              <w:pStyle w:val="Default"/>
              <w:spacing w:line="276" w:lineRule="auto"/>
              <w:jc w:val="both"/>
            </w:pPr>
            <w:r w:rsidRPr="00E55BE3">
              <w:t xml:space="preserve">•экспериментирование с материалами и веществами </w:t>
            </w:r>
          </w:p>
          <w:p w:rsidR="006859DE" w:rsidRPr="00E55BE3" w:rsidRDefault="00E55BE3" w:rsidP="00E55BE3">
            <w:pPr>
              <w:pStyle w:val="ConsPlusNormal"/>
              <w:spacing w:line="276" w:lineRule="auto"/>
              <w:jc w:val="both"/>
              <w:rPr>
                <w:rFonts w:ascii="Times New Roman" w:hAnsi="Times New Roman" w:cs="Times New Roman"/>
                <w:sz w:val="24"/>
                <w:szCs w:val="24"/>
              </w:rPr>
            </w:pPr>
            <w:r w:rsidRPr="00E55BE3">
              <w:rPr>
                <w:rFonts w:ascii="Times New Roman" w:hAnsi="Times New Roman" w:cs="Times New Roman"/>
                <w:sz w:val="24"/>
                <w:szCs w:val="24"/>
              </w:rPr>
              <w:t>• игровая</w:t>
            </w:r>
          </w:p>
        </w:tc>
      </w:tr>
      <w:tr w:rsidR="006859DE" w:rsidTr="006859DE">
        <w:tc>
          <w:tcPr>
            <w:tcW w:w="7393" w:type="dxa"/>
          </w:tcPr>
          <w:p w:rsidR="006859DE" w:rsidRPr="00E55BE3" w:rsidRDefault="006859DE" w:rsidP="006859DE">
            <w:pPr>
              <w:pStyle w:val="Default"/>
              <w:jc w:val="both"/>
            </w:pPr>
            <w:r w:rsidRPr="00E55BE3">
              <w:rPr>
                <w:iCs/>
              </w:rPr>
              <w:lastRenderedPageBreak/>
              <w:t>«Речевое развитие»</w:t>
            </w:r>
          </w:p>
          <w:p w:rsidR="006859DE" w:rsidRPr="00E55BE3" w:rsidRDefault="006859DE" w:rsidP="006859DE">
            <w:pPr>
              <w:pStyle w:val="ConsPlusNormal"/>
              <w:spacing w:line="276" w:lineRule="auto"/>
              <w:jc w:val="both"/>
              <w:rPr>
                <w:rFonts w:ascii="Times New Roman" w:hAnsi="Times New Roman" w:cs="Times New Roman"/>
                <w:sz w:val="24"/>
                <w:szCs w:val="24"/>
              </w:rPr>
            </w:pPr>
          </w:p>
        </w:tc>
        <w:tc>
          <w:tcPr>
            <w:tcW w:w="7393" w:type="dxa"/>
          </w:tcPr>
          <w:p w:rsidR="00E55BE3" w:rsidRPr="00E55BE3" w:rsidRDefault="00E55BE3" w:rsidP="00E55BE3">
            <w:pPr>
              <w:pStyle w:val="Default"/>
              <w:spacing w:line="276" w:lineRule="auto"/>
              <w:jc w:val="both"/>
            </w:pPr>
            <w:r w:rsidRPr="00E55BE3">
              <w:t xml:space="preserve">• речевая </w:t>
            </w:r>
          </w:p>
          <w:p w:rsidR="006859DE" w:rsidRPr="00E55BE3" w:rsidRDefault="00E55BE3" w:rsidP="00E55BE3">
            <w:pPr>
              <w:pStyle w:val="ConsPlusNormal"/>
              <w:spacing w:line="276" w:lineRule="auto"/>
              <w:jc w:val="both"/>
              <w:rPr>
                <w:rFonts w:ascii="Times New Roman" w:hAnsi="Times New Roman" w:cs="Times New Roman"/>
                <w:sz w:val="24"/>
                <w:szCs w:val="24"/>
              </w:rPr>
            </w:pPr>
            <w:r w:rsidRPr="00E55BE3">
              <w:rPr>
                <w:rFonts w:ascii="Times New Roman" w:hAnsi="Times New Roman" w:cs="Times New Roman"/>
                <w:sz w:val="24"/>
                <w:szCs w:val="24"/>
              </w:rPr>
              <w:t>• игровая</w:t>
            </w:r>
          </w:p>
        </w:tc>
      </w:tr>
      <w:tr w:rsidR="006859DE" w:rsidTr="006859DE">
        <w:tc>
          <w:tcPr>
            <w:tcW w:w="7393" w:type="dxa"/>
          </w:tcPr>
          <w:p w:rsidR="006859DE" w:rsidRPr="00E55BE3" w:rsidRDefault="006859DE" w:rsidP="006859DE">
            <w:pPr>
              <w:pStyle w:val="Default"/>
              <w:jc w:val="both"/>
            </w:pPr>
            <w:r w:rsidRPr="00E55BE3">
              <w:rPr>
                <w:iCs/>
              </w:rPr>
              <w:t>«Художественно-эстетическое развитие»</w:t>
            </w:r>
          </w:p>
          <w:p w:rsidR="006859DE" w:rsidRPr="00E55BE3" w:rsidRDefault="006859DE" w:rsidP="006859DE">
            <w:pPr>
              <w:pStyle w:val="Default"/>
              <w:jc w:val="both"/>
              <w:rPr>
                <w:iCs/>
              </w:rPr>
            </w:pPr>
          </w:p>
        </w:tc>
        <w:tc>
          <w:tcPr>
            <w:tcW w:w="7393" w:type="dxa"/>
          </w:tcPr>
          <w:p w:rsidR="00E55BE3" w:rsidRPr="00E55BE3" w:rsidRDefault="00E55BE3" w:rsidP="00E55BE3">
            <w:pPr>
              <w:pStyle w:val="Default"/>
              <w:spacing w:line="276" w:lineRule="auto"/>
              <w:jc w:val="both"/>
            </w:pPr>
            <w:r w:rsidRPr="00E55BE3">
              <w:t xml:space="preserve">• музыкальная </w:t>
            </w:r>
          </w:p>
          <w:p w:rsidR="00E55BE3" w:rsidRPr="00E55BE3" w:rsidRDefault="00E55BE3" w:rsidP="00E55BE3">
            <w:pPr>
              <w:pStyle w:val="Default"/>
              <w:spacing w:line="276" w:lineRule="auto"/>
              <w:jc w:val="both"/>
            </w:pPr>
            <w:r w:rsidRPr="00E55BE3">
              <w:t>• изобразительная</w:t>
            </w:r>
          </w:p>
          <w:p w:rsidR="006859DE" w:rsidRPr="00E55BE3" w:rsidRDefault="00E55BE3" w:rsidP="00E55BE3">
            <w:pPr>
              <w:pStyle w:val="ConsPlusNormal"/>
              <w:spacing w:line="276" w:lineRule="auto"/>
              <w:jc w:val="both"/>
              <w:rPr>
                <w:rFonts w:ascii="Times New Roman" w:hAnsi="Times New Roman" w:cs="Times New Roman"/>
                <w:sz w:val="24"/>
                <w:szCs w:val="24"/>
              </w:rPr>
            </w:pPr>
            <w:r w:rsidRPr="00E55BE3">
              <w:rPr>
                <w:rFonts w:ascii="Times New Roman" w:hAnsi="Times New Roman" w:cs="Times New Roman"/>
                <w:sz w:val="24"/>
                <w:szCs w:val="24"/>
              </w:rPr>
              <w:t xml:space="preserve">• конструирование </w:t>
            </w:r>
          </w:p>
          <w:p w:rsidR="00E55BE3" w:rsidRPr="00E55BE3" w:rsidRDefault="00E55BE3" w:rsidP="00E55BE3">
            <w:pPr>
              <w:pStyle w:val="ConsPlusNormal"/>
              <w:spacing w:line="276" w:lineRule="auto"/>
              <w:jc w:val="both"/>
              <w:rPr>
                <w:rFonts w:ascii="Times New Roman" w:hAnsi="Times New Roman" w:cs="Times New Roman"/>
                <w:sz w:val="24"/>
                <w:szCs w:val="24"/>
              </w:rPr>
            </w:pPr>
            <w:r w:rsidRPr="00E55BE3">
              <w:rPr>
                <w:rFonts w:ascii="Times New Roman" w:hAnsi="Times New Roman" w:cs="Times New Roman"/>
                <w:sz w:val="24"/>
                <w:szCs w:val="24"/>
              </w:rPr>
              <w:t>• игровая</w:t>
            </w:r>
          </w:p>
        </w:tc>
      </w:tr>
      <w:tr w:rsidR="006859DE" w:rsidTr="006859DE">
        <w:tc>
          <w:tcPr>
            <w:tcW w:w="7393" w:type="dxa"/>
          </w:tcPr>
          <w:p w:rsidR="006859DE" w:rsidRPr="00E55BE3" w:rsidRDefault="006859DE" w:rsidP="006859DE">
            <w:pPr>
              <w:pStyle w:val="Default"/>
              <w:jc w:val="both"/>
            </w:pPr>
            <w:r w:rsidRPr="00E55BE3">
              <w:rPr>
                <w:iCs/>
              </w:rPr>
              <w:t>«</w:t>
            </w:r>
            <w:r w:rsidR="00E55BE3" w:rsidRPr="00E55BE3">
              <w:rPr>
                <w:iCs/>
              </w:rPr>
              <w:t>Ф</w:t>
            </w:r>
            <w:r w:rsidRPr="00E55BE3">
              <w:rPr>
                <w:iCs/>
              </w:rPr>
              <w:t>изическое развитие»</w:t>
            </w:r>
          </w:p>
          <w:p w:rsidR="006859DE" w:rsidRPr="00E55BE3" w:rsidRDefault="006859DE" w:rsidP="006859DE">
            <w:pPr>
              <w:pStyle w:val="Default"/>
              <w:jc w:val="both"/>
              <w:rPr>
                <w:iCs/>
              </w:rPr>
            </w:pPr>
          </w:p>
        </w:tc>
        <w:tc>
          <w:tcPr>
            <w:tcW w:w="7393" w:type="dxa"/>
          </w:tcPr>
          <w:p w:rsidR="00E55BE3" w:rsidRPr="00E55BE3" w:rsidRDefault="00E55BE3" w:rsidP="00E55BE3">
            <w:pPr>
              <w:pStyle w:val="Default"/>
              <w:spacing w:line="276" w:lineRule="auto"/>
              <w:jc w:val="both"/>
            </w:pPr>
            <w:r w:rsidRPr="00E55BE3">
              <w:t xml:space="preserve">• двигательная </w:t>
            </w:r>
          </w:p>
          <w:p w:rsidR="006859DE" w:rsidRPr="00E55BE3" w:rsidRDefault="00E55BE3" w:rsidP="00E55BE3">
            <w:pPr>
              <w:pStyle w:val="ConsPlusNormal"/>
              <w:spacing w:line="276" w:lineRule="auto"/>
              <w:jc w:val="both"/>
              <w:rPr>
                <w:rFonts w:ascii="Times New Roman" w:hAnsi="Times New Roman" w:cs="Times New Roman"/>
                <w:sz w:val="24"/>
                <w:szCs w:val="24"/>
              </w:rPr>
            </w:pPr>
            <w:r w:rsidRPr="00E55BE3">
              <w:rPr>
                <w:rFonts w:ascii="Times New Roman" w:hAnsi="Times New Roman" w:cs="Times New Roman"/>
                <w:sz w:val="24"/>
                <w:szCs w:val="24"/>
              </w:rPr>
              <w:t>• игровая</w:t>
            </w:r>
          </w:p>
        </w:tc>
      </w:tr>
    </w:tbl>
    <w:p w:rsidR="006859DE" w:rsidRPr="006859DE" w:rsidRDefault="006859DE" w:rsidP="006859DE">
      <w:pPr>
        <w:pStyle w:val="ConsPlusNormal"/>
        <w:spacing w:line="276" w:lineRule="auto"/>
        <w:jc w:val="both"/>
        <w:rPr>
          <w:rFonts w:ascii="Times New Roman" w:hAnsi="Times New Roman" w:cs="Times New Roman"/>
          <w:sz w:val="24"/>
          <w:szCs w:val="24"/>
        </w:rPr>
      </w:pPr>
    </w:p>
    <w:p w:rsidR="00E55BE3" w:rsidRDefault="00E55BE3" w:rsidP="00E55BE3">
      <w:pPr>
        <w:pStyle w:val="Default"/>
        <w:spacing w:line="276" w:lineRule="auto"/>
        <w:jc w:val="both"/>
        <w:rPr>
          <w:b/>
          <w:bCs/>
          <w:sz w:val="28"/>
          <w:szCs w:val="28"/>
        </w:rPr>
      </w:pPr>
      <w:r w:rsidRPr="00E55BE3">
        <w:t>В процессе образовательной деятельности,в ходе режимных моментов и при организации различных видов детской деятельности используются разные формы, способы, методы и средства реализации Программы.</w:t>
      </w:r>
    </w:p>
    <w:p w:rsidR="00E55BE3" w:rsidRPr="00E55BE3" w:rsidRDefault="00E55BE3" w:rsidP="00E55BE3">
      <w:pPr>
        <w:pStyle w:val="Default"/>
        <w:spacing w:line="276" w:lineRule="auto"/>
        <w:jc w:val="both"/>
        <w:rPr>
          <w:i/>
        </w:rPr>
      </w:pPr>
      <w:r w:rsidRPr="00E55BE3">
        <w:rPr>
          <w:b/>
          <w:bCs/>
          <w:i/>
        </w:rPr>
        <w:t>Ранний возраст (от 1 года до 3 лет)</w:t>
      </w:r>
    </w:p>
    <w:tbl>
      <w:tblPr>
        <w:tblStyle w:val="a5"/>
        <w:tblW w:w="0" w:type="auto"/>
        <w:tblLook w:val="04A0"/>
      </w:tblPr>
      <w:tblGrid>
        <w:gridCol w:w="2473"/>
        <w:gridCol w:w="2540"/>
        <w:gridCol w:w="4886"/>
        <w:gridCol w:w="4887"/>
      </w:tblGrid>
      <w:tr w:rsidR="00E55BE3" w:rsidTr="002A7C62">
        <w:tc>
          <w:tcPr>
            <w:tcW w:w="2473" w:type="dxa"/>
          </w:tcPr>
          <w:p w:rsidR="00E55BE3" w:rsidRDefault="00E55BE3" w:rsidP="00E55BE3">
            <w:pPr>
              <w:pStyle w:val="Default"/>
              <w:spacing w:line="276" w:lineRule="auto"/>
              <w:jc w:val="center"/>
            </w:pPr>
            <w:r>
              <w:rPr>
                <w:b/>
                <w:bCs/>
                <w:sz w:val="23"/>
                <w:szCs w:val="23"/>
              </w:rPr>
              <w:t>Вид детской деятельности</w:t>
            </w:r>
          </w:p>
        </w:tc>
        <w:tc>
          <w:tcPr>
            <w:tcW w:w="2540" w:type="dxa"/>
          </w:tcPr>
          <w:p w:rsidR="00E55BE3" w:rsidRDefault="00E55BE3" w:rsidP="00E55BE3">
            <w:pPr>
              <w:pStyle w:val="Default"/>
              <w:spacing w:line="276" w:lineRule="auto"/>
              <w:jc w:val="center"/>
            </w:pPr>
            <w:r>
              <w:rPr>
                <w:b/>
                <w:bCs/>
                <w:sz w:val="23"/>
                <w:szCs w:val="23"/>
              </w:rPr>
              <w:t>Форма организации</w:t>
            </w:r>
          </w:p>
        </w:tc>
        <w:tc>
          <w:tcPr>
            <w:tcW w:w="4886" w:type="dxa"/>
          </w:tcPr>
          <w:p w:rsidR="00E55BE3" w:rsidRDefault="00E55BE3" w:rsidP="00E55BE3">
            <w:pPr>
              <w:pStyle w:val="Default"/>
              <w:spacing w:line="276" w:lineRule="auto"/>
              <w:jc w:val="center"/>
            </w:pPr>
            <w:r>
              <w:rPr>
                <w:b/>
                <w:bCs/>
                <w:sz w:val="23"/>
                <w:szCs w:val="23"/>
              </w:rPr>
              <w:t>Способы, методы</w:t>
            </w:r>
          </w:p>
        </w:tc>
        <w:tc>
          <w:tcPr>
            <w:tcW w:w="4887" w:type="dxa"/>
          </w:tcPr>
          <w:p w:rsidR="00E55BE3" w:rsidRDefault="00E55BE3" w:rsidP="00E55BE3">
            <w:pPr>
              <w:pStyle w:val="Default"/>
              <w:spacing w:line="276" w:lineRule="auto"/>
              <w:jc w:val="center"/>
            </w:pPr>
            <w:r>
              <w:rPr>
                <w:b/>
                <w:bCs/>
                <w:sz w:val="23"/>
                <w:szCs w:val="23"/>
              </w:rPr>
              <w:t>Средства</w:t>
            </w:r>
          </w:p>
        </w:tc>
      </w:tr>
      <w:tr w:rsidR="00E55BE3" w:rsidTr="002A7C62">
        <w:tc>
          <w:tcPr>
            <w:tcW w:w="2473" w:type="dxa"/>
          </w:tcPr>
          <w:p w:rsidR="00E55BE3" w:rsidRPr="00E55BE3" w:rsidRDefault="00E55BE3" w:rsidP="00E55BE3">
            <w:pPr>
              <w:pStyle w:val="Default"/>
            </w:pPr>
            <w:r w:rsidRPr="00E55BE3">
              <w:t>предметная деятельность</w:t>
            </w:r>
          </w:p>
        </w:tc>
        <w:tc>
          <w:tcPr>
            <w:tcW w:w="2540" w:type="dxa"/>
          </w:tcPr>
          <w:p w:rsidR="00E55BE3" w:rsidRPr="00E55BE3" w:rsidRDefault="00E55BE3" w:rsidP="00E55BE3">
            <w:pPr>
              <w:pStyle w:val="Default"/>
            </w:pPr>
            <w:r w:rsidRPr="00E55BE3">
              <w:t>-образовательная деятельность</w:t>
            </w:r>
          </w:p>
          <w:p w:rsidR="00E55BE3" w:rsidRPr="00E55BE3" w:rsidRDefault="00E55BE3" w:rsidP="00E55BE3">
            <w:pPr>
              <w:pStyle w:val="Default"/>
            </w:pPr>
            <w:r w:rsidRPr="00E55BE3">
              <w:t>-дидактическая и конструктивная игра</w:t>
            </w:r>
          </w:p>
        </w:tc>
        <w:tc>
          <w:tcPr>
            <w:tcW w:w="4886" w:type="dxa"/>
          </w:tcPr>
          <w:p w:rsidR="00E55BE3" w:rsidRPr="00E55BE3" w:rsidRDefault="00E55BE3" w:rsidP="00E55BE3">
            <w:pPr>
              <w:pStyle w:val="Default"/>
            </w:pPr>
            <w:r w:rsidRPr="00E55BE3">
              <w:t>-наглядные (наблюдение за действиями взрослого, рассматривание предметов)</w:t>
            </w:r>
          </w:p>
          <w:p w:rsidR="00E55BE3" w:rsidRPr="00E55BE3" w:rsidRDefault="00E55BE3" w:rsidP="00E55BE3">
            <w:pPr>
              <w:pStyle w:val="Default"/>
            </w:pPr>
            <w:r w:rsidRPr="00E55BE3">
              <w:t xml:space="preserve">-словесные (рассказ, беседа, вопросы, указания, объяснения, обобщающая беседа) </w:t>
            </w:r>
          </w:p>
          <w:p w:rsidR="00E55BE3" w:rsidRPr="00E55BE3" w:rsidRDefault="00E55BE3" w:rsidP="00E55BE3">
            <w:pPr>
              <w:pStyle w:val="Default"/>
            </w:pPr>
            <w:r w:rsidRPr="00E55BE3">
              <w:t>-практические (игровые развивающие</w:t>
            </w:r>
            <w:r>
              <w:rPr>
                <w:sz w:val="23"/>
                <w:szCs w:val="23"/>
              </w:rPr>
              <w:t>ситуации, дидактические игры, игровые упражнения, обследование)</w:t>
            </w:r>
          </w:p>
          <w:p w:rsidR="00E55BE3" w:rsidRPr="00E55BE3" w:rsidRDefault="00E55BE3" w:rsidP="00E55BE3">
            <w:pPr>
              <w:pStyle w:val="Default"/>
            </w:pPr>
          </w:p>
        </w:tc>
        <w:tc>
          <w:tcPr>
            <w:tcW w:w="4887" w:type="dxa"/>
          </w:tcPr>
          <w:p w:rsidR="00E55BE3" w:rsidRPr="00E55BE3" w:rsidRDefault="00E55BE3" w:rsidP="00E55BE3">
            <w:pPr>
              <w:pStyle w:val="Default"/>
            </w:pPr>
            <w:r w:rsidRPr="00E55BE3">
              <w:t>игрушки, картины, коллекции, книги с иллюстрациями, материалы и пособия для дидактических игр, объекты природы, фольклор худ.литература</w:t>
            </w:r>
            <w:r>
              <w:t xml:space="preserve">, </w:t>
            </w:r>
            <w:r w:rsidRPr="00E55BE3">
              <w:t>муз.произведения, произведения искусства (живописи, графики,</w:t>
            </w:r>
          </w:p>
          <w:p w:rsidR="00E55BE3" w:rsidRPr="00E55BE3" w:rsidRDefault="00E55BE3" w:rsidP="00E55BE3">
            <w:pPr>
              <w:pStyle w:val="Default"/>
              <w:rPr>
                <w:sz w:val="23"/>
                <w:szCs w:val="23"/>
              </w:rPr>
            </w:pPr>
            <w:r>
              <w:rPr>
                <w:sz w:val="23"/>
                <w:szCs w:val="23"/>
              </w:rPr>
              <w:t>скульптуры, конструирования), сказки, иллюстрации картин, виды театра</w:t>
            </w:r>
          </w:p>
        </w:tc>
      </w:tr>
      <w:tr w:rsidR="00E55BE3" w:rsidTr="002A7C62">
        <w:trPr>
          <w:trHeight w:val="2259"/>
        </w:trPr>
        <w:tc>
          <w:tcPr>
            <w:tcW w:w="2473" w:type="dxa"/>
          </w:tcPr>
          <w:p w:rsidR="00E55BE3" w:rsidRPr="00E55BE3" w:rsidRDefault="00E55BE3">
            <w:pPr>
              <w:pStyle w:val="Default"/>
            </w:pPr>
            <w:r w:rsidRPr="00E55BE3">
              <w:t>экспериментирование с материалами и веществами (песок, вода, тесто и пр.), изобразительная деятельность</w:t>
            </w:r>
          </w:p>
        </w:tc>
        <w:tc>
          <w:tcPr>
            <w:tcW w:w="2540" w:type="dxa"/>
          </w:tcPr>
          <w:p w:rsidR="00E55BE3" w:rsidRPr="00E55BE3" w:rsidRDefault="00E55BE3">
            <w:pPr>
              <w:pStyle w:val="Default"/>
            </w:pPr>
            <w:r w:rsidRPr="00E55BE3">
              <w:t>-образовательная деятельность</w:t>
            </w:r>
          </w:p>
          <w:p w:rsidR="00E55BE3" w:rsidRPr="00E55BE3" w:rsidRDefault="00E55BE3">
            <w:pPr>
              <w:pStyle w:val="Default"/>
            </w:pPr>
            <w:r w:rsidRPr="00E55BE3">
              <w:t xml:space="preserve">-целевая прогулка </w:t>
            </w:r>
          </w:p>
          <w:p w:rsidR="00E55BE3" w:rsidRPr="00E55BE3" w:rsidRDefault="00E55BE3">
            <w:pPr>
              <w:pStyle w:val="Default"/>
            </w:pPr>
            <w:r w:rsidRPr="00E55BE3">
              <w:t>-экспериментирование</w:t>
            </w:r>
          </w:p>
        </w:tc>
        <w:tc>
          <w:tcPr>
            <w:tcW w:w="4886" w:type="dxa"/>
          </w:tcPr>
          <w:p w:rsidR="00E55BE3" w:rsidRPr="00E55BE3" w:rsidRDefault="00E55BE3">
            <w:pPr>
              <w:pStyle w:val="Default"/>
            </w:pPr>
            <w:r w:rsidRPr="00E55BE3">
              <w:t>-наглядные (показ и рассматривание демонстрационных материалов, наблюдения, опытническая деятельность) -словесные (рассказ, беседа, вопросы, указания, объяснения, обобщающая беседа) -практические (экспериментирование и игры с разными материалами, элементарные опыты, поисковая деятельность)</w:t>
            </w:r>
          </w:p>
        </w:tc>
        <w:tc>
          <w:tcPr>
            <w:tcW w:w="4887" w:type="dxa"/>
          </w:tcPr>
          <w:p w:rsidR="00E55BE3" w:rsidRPr="00E55BE3" w:rsidRDefault="00E55BE3">
            <w:pPr>
              <w:pStyle w:val="Default"/>
            </w:pPr>
            <w:r w:rsidRPr="00E55BE3">
              <w:t>-материалы для экспериментальной деятельности, книги с иллюстрациями, коллекции, объекты природы, инструменты, различные виды бумаги, материалы для изобразительной деятельности (тесто, краски, фломастеры, бытовой, бросовый природный материал)</w:t>
            </w:r>
          </w:p>
        </w:tc>
      </w:tr>
      <w:tr w:rsidR="00E55BE3" w:rsidTr="002A7C62">
        <w:trPr>
          <w:trHeight w:val="270"/>
        </w:trPr>
        <w:tc>
          <w:tcPr>
            <w:tcW w:w="2473" w:type="dxa"/>
          </w:tcPr>
          <w:p w:rsidR="00E55BE3" w:rsidRPr="00E55BE3" w:rsidRDefault="00E55BE3">
            <w:pPr>
              <w:pStyle w:val="Default"/>
            </w:pPr>
            <w:r w:rsidRPr="00E55BE3">
              <w:lastRenderedPageBreak/>
              <w:t>ситуативно-деловое общение со взрослым, игровая деятельность</w:t>
            </w:r>
          </w:p>
        </w:tc>
        <w:tc>
          <w:tcPr>
            <w:tcW w:w="2540" w:type="dxa"/>
          </w:tcPr>
          <w:p w:rsidR="00E55BE3" w:rsidRPr="00E55BE3" w:rsidRDefault="00E55BE3">
            <w:pPr>
              <w:pStyle w:val="Default"/>
            </w:pPr>
            <w:r w:rsidRPr="00E55BE3">
              <w:t xml:space="preserve">-совместные праздники с детьми и родителями </w:t>
            </w:r>
          </w:p>
          <w:p w:rsidR="00E55BE3" w:rsidRPr="00E55BE3" w:rsidRDefault="00E55BE3">
            <w:pPr>
              <w:pStyle w:val="Default"/>
            </w:pPr>
            <w:r w:rsidRPr="00E55BE3">
              <w:t xml:space="preserve">-целевая прогулка </w:t>
            </w:r>
          </w:p>
          <w:p w:rsidR="00E55BE3" w:rsidRPr="00E55BE3" w:rsidRDefault="00E55BE3">
            <w:pPr>
              <w:pStyle w:val="Default"/>
            </w:pPr>
            <w:r w:rsidRPr="00E55BE3">
              <w:t>-образовательная деятельность</w:t>
            </w:r>
          </w:p>
          <w:p w:rsidR="00E55BE3" w:rsidRPr="00E55BE3" w:rsidRDefault="00E55BE3">
            <w:pPr>
              <w:pStyle w:val="Default"/>
            </w:pPr>
            <w:r w:rsidRPr="00E55BE3">
              <w:t xml:space="preserve">-развлечение </w:t>
            </w:r>
          </w:p>
          <w:p w:rsidR="00E55BE3" w:rsidRPr="00E55BE3" w:rsidRDefault="00E55BE3">
            <w:pPr>
              <w:pStyle w:val="Default"/>
            </w:pPr>
            <w:r w:rsidRPr="00E55BE3">
              <w:t xml:space="preserve">-совместная с воспитателем игра </w:t>
            </w:r>
          </w:p>
          <w:p w:rsidR="00E55BE3" w:rsidRPr="00E55BE3" w:rsidRDefault="00E55BE3">
            <w:pPr>
              <w:pStyle w:val="Default"/>
            </w:pPr>
            <w:r w:rsidRPr="00E55BE3">
              <w:t>-совместная со сверстниками игра (парная, в малой группе)</w:t>
            </w:r>
          </w:p>
        </w:tc>
        <w:tc>
          <w:tcPr>
            <w:tcW w:w="4886" w:type="dxa"/>
          </w:tcPr>
          <w:p w:rsidR="00E55BE3" w:rsidRPr="00E55BE3" w:rsidRDefault="00E55BE3">
            <w:pPr>
              <w:pStyle w:val="Default"/>
            </w:pPr>
            <w:r w:rsidRPr="00E55BE3">
              <w:t>-наглядные (наблюдения в природе, рассматривание игрушек, картин, показ действий)</w:t>
            </w:r>
          </w:p>
          <w:p w:rsidR="00E55BE3" w:rsidRPr="00E55BE3" w:rsidRDefault="00E55BE3">
            <w:pPr>
              <w:pStyle w:val="Default"/>
            </w:pPr>
            <w:r w:rsidRPr="00E55BE3">
              <w:t>-словесные (рассказывание по игрушкам,картинкам, рассказывание без опоры на наглядный материал)</w:t>
            </w:r>
          </w:p>
          <w:p w:rsidR="00E55BE3" w:rsidRPr="00E55BE3" w:rsidRDefault="00E55BE3">
            <w:pPr>
              <w:pStyle w:val="Default"/>
            </w:pPr>
            <w:r w:rsidRPr="00E55BE3">
              <w:t>-практические (дидактические игры, хороводные игры, игровые ситуации)</w:t>
            </w:r>
          </w:p>
        </w:tc>
        <w:tc>
          <w:tcPr>
            <w:tcW w:w="4887" w:type="dxa"/>
          </w:tcPr>
          <w:p w:rsidR="002A7C62" w:rsidRDefault="00E55BE3">
            <w:pPr>
              <w:pStyle w:val="Default"/>
            </w:pPr>
            <w:r w:rsidRPr="00E55BE3">
              <w:t xml:space="preserve">атрибуты для сюжетной игры, все виды театров, художественная литература, беседа, материалы и пособия для дидактические игры: (предметные, настольно-печатные, </w:t>
            </w:r>
          </w:p>
          <w:p w:rsidR="002A7C62" w:rsidRDefault="00E55BE3">
            <w:pPr>
              <w:pStyle w:val="Default"/>
            </w:pPr>
            <w:r w:rsidRPr="00E55BE3">
              <w:t xml:space="preserve">словесные, игровые упражнения), </w:t>
            </w:r>
          </w:p>
          <w:p w:rsidR="00E55BE3" w:rsidRPr="00E55BE3" w:rsidRDefault="00E55BE3">
            <w:pPr>
              <w:pStyle w:val="Default"/>
            </w:pPr>
            <w:r w:rsidRPr="00E55BE3">
              <w:t>стихотворения, пальчиковые игры, атрибуты для игр, народная игрушка</w:t>
            </w:r>
          </w:p>
        </w:tc>
      </w:tr>
      <w:tr w:rsidR="00E55BE3" w:rsidTr="002A7C62">
        <w:trPr>
          <w:trHeight w:val="1352"/>
        </w:trPr>
        <w:tc>
          <w:tcPr>
            <w:tcW w:w="2473" w:type="dxa"/>
          </w:tcPr>
          <w:p w:rsidR="00E55BE3" w:rsidRPr="002A7C62" w:rsidRDefault="00E55BE3">
            <w:pPr>
              <w:pStyle w:val="Default"/>
            </w:pPr>
            <w:r w:rsidRPr="002A7C62">
              <w:t>самообслуживание и элементарные трудовые действия</w:t>
            </w:r>
          </w:p>
        </w:tc>
        <w:tc>
          <w:tcPr>
            <w:tcW w:w="2540" w:type="dxa"/>
          </w:tcPr>
          <w:p w:rsidR="00E55BE3" w:rsidRPr="002A7C62" w:rsidRDefault="00E55BE3">
            <w:pPr>
              <w:pStyle w:val="Default"/>
            </w:pPr>
            <w:r w:rsidRPr="002A7C62">
              <w:t>-поручения</w:t>
            </w:r>
          </w:p>
          <w:p w:rsidR="00E55BE3" w:rsidRPr="002A7C62" w:rsidRDefault="00E55BE3">
            <w:pPr>
              <w:pStyle w:val="Default"/>
            </w:pPr>
            <w:r w:rsidRPr="002A7C62">
              <w:t>-самообслуживание</w:t>
            </w:r>
          </w:p>
          <w:p w:rsidR="00E55BE3" w:rsidRPr="002A7C62" w:rsidRDefault="00E55BE3">
            <w:pPr>
              <w:pStyle w:val="Default"/>
            </w:pPr>
            <w:r w:rsidRPr="002A7C62">
              <w:t>-образовательная деятельность</w:t>
            </w:r>
          </w:p>
        </w:tc>
        <w:tc>
          <w:tcPr>
            <w:tcW w:w="4886" w:type="dxa"/>
          </w:tcPr>
          <w:p w:rsidR="00E55BE3" w:rsidRPr="002A7C62" w:rsidRDefault="00E55BE3">
            <w:pPr>
              <w:pStyle w:val="Default"/>
            </w:pPr>
            <w:r w:rsidRPr="002A7C62">
              <w:t>-наглядные (наблюдение за хозяйственно</w:t>
            </w:r>
          </w:p>
          <w:p w:rsidR="00E55BE3" w:rsidRPr="002A7C62" w:rsidRDefault="00E55BE3">
            <w:pPr>
              <w:pStyle w:val="Default"/>
            </w:pPr>
            <w:r w:rsidRPr="002A7C62">
              <w:t>–бытовым трудом взрослых, рассматривание иллюстраций, показ действий)</w:t>
            </w:r>
          </w:p>
          <w:p w:rsidR="002A7C62" w:rsidRPr="002A7C62" w:rsidRDefault="00E55BE3" w:rsidP="002A7C62">
            <w:pPr>
              <w:pStyle w:val="Default"/>
            </w:pPr>
            <w:r w:rsidRPr="002A7C62">
              <w:t xml:space="preserve">-словесные (объяснение, анализ, </w:t>
            </w:r>
            <w:r w:rsidR="002A7C62" w:rsidRPr="002A7C62">
              <w:t xml:space="preserve">указание, убеждение, побуждение) </w:t>
            </w:r>
          </w:p>
          <w:p w:rsidR="00E55BE3" w:rsidRPr="002A7C62" w:rsidRDefault="002A7C62" w:rsidP="002A7C62">
            <w:pPr>
              <w:pStyle w:val="Default"/>
            </w:pPr>
            <w:r w:rsidRPr="002A7C62">
              <w:t>-практические (упражнение в практических действиях)</w:t>
            </w:r>
          </w:p>
        </w:tc>
        <w:tc>
          <w:tcPr>
            <w:tcW w:w="4887" w:type="dxa"/>
          </w:tcPr>
          <w:p w:rsidR="00E55BE3" w:rsidRPr="002A7C62" w:rsidRDefault="00E55BE3">
            <w:pPr>
              <w:pStyle w:val="Default"/>
            </w:pPr>
            <w:r w:rsidRPr="002A7C62">
              <w:t xml:space="preserve">картинки-алгоритмы самообслуживания (одевание, гигиена рук), игровые ситуации, атрибуты для трудовой деятельности, предметы гигиены, сюжетные картинки, </w:t>
            </w:r>
            <w:r w:rsidR="002A7C62" w:rsidRPr="002A7C62">
              <w:t>атрибуты для сюжетной игры</w:t>
            </w:r>
          </w:p>
        </w:tc>
      </w:tr>
      <w:tr w:rsidR="002A7C62" w:rsidTr="002A7C62">
        <w:trPr>
          <w:trHeight w:val="1352"/>
        </w:trPr>
        <w:tc>
          <w:tcPr>
            <w:tcW w:w="2473" w:type="dxa"/>
          </w:tcPr>
          <w:p w:rsidR="002A7C62" w:rsidRPr="002A7C62" w:rsidRDefault="002A7C62">
            <w:pPr>
              <w:pStyle w:val="Default"/>
            </w:pPr>
            <w:r w:rsidRPr="002A7C62">
              <w:t>музыкальная деятельность, речевая деятельность</w:t>
            </w:r>
          </w:p>
        </w:tc>
        <w:tc>
          <w:tcPr>
            <w:tcW w:w="2540" w:type="dxa"/>
          </w:tcPr>
          <w:p w:rsidR="002A7C62" w:rsidRPr="002A7C62" w:rsidRDefault="002A7C62" w:rsidP="002A7C62">
            <w:pPr>
              <w:pStyle w:val="Default"/>
            </w:pPr>
            <w:r w:rsidRPr="002A7C62">
              <w:t xml:space="preserve">-образовательная деятельность </w:t>
            </w:r>
          </w:p>
          <w:p w:rsidR="002A7C62" w:rsidRPr="002A7C62" w:rsidRDefault="002A7C62" w:rsidP="002A7C62">
            <w:pPr>
              <w:pStyle w:val="Default"/>
            </w:pPr>
            <w:r w:rsidRPr="002A7C62">
              <w:t>-развлечения</w:t>
            </w:r>
          </w:p>
          <w:p w:rsidR="002A7C62" w:rsidRPr="002A7C62" w:rsidRDefault="002A7C62" w:rsidP="002A7C62">
            <w:pPr>
              <w:pStyle w:val="Default"/>
            </w:pPr>
            <w:r w:rsidRPr="002A7C62">
              <w:t>-праздники</w:t>
            </w:r>
          </w:p>
        </w:tc>
        <w:tc>
          <w:tcPr>
            <w:tcW w:w="4886" w:type="dxa"/>
          </w:tcPr>
          <w:p w:rsidR="002A7C62" w:rsidRPr="002A7C62" w:rsidRDefault="002A7C62" w:rsidP="002A7C62">
            <w:pPr>
              <w:pStyle w:val="Default"/>
            </w:pPr>
            <w:r w:rsidRPr="002A7C62">
              <w:t xml:space="preserve">-наглядные (рассматривание сюжетных картинок, иллюстраций, показ спектакля, наглядно слуховые приемы: музыка, песни) </w:t>
            </w:r>
          </w:p>
          <w:p w:rsidR="002A7C62" w:rsidRPr="002A7C62" w:rsidRDefault="002A7C62" w:rsidP="002A7C62">
            <w:pPr>
              <w:pStyle w:val="Default"/>
            </w:pPr>
            <w:r w:rsidRPr="002A7C62">
              <w:t xml:space="preserve">-словесные (чтение и разучивание стихов, литературных произведений, потешек, вопросы, объяснения, рассказывание по картинам) </w:t>
            </w:r>
          </w:p>
          <w:p w:rsidR="002A7C62" w:rsidRPr="002A7C62" w:rsidRDefault="002A7C62" w:rsidP="002A7C62">
            <w:pPr>
              <w:pStyle w:val="Default"/>
            </w:pPr>
            <w:r w:rsidRPr="002A7C62">
              <w:t xml:space="preserve">-практические </w:t>
            </w:r>
          </w:p>
          <w:p w:rsidR="002A7C62" w:rsidRPr="002A7C62" w:rsidRDefault="002A7C62" w:rsidP="002A7C62">
            <w:pPr>
              <w:pStyle w:val="Default"/>
            </w:pPr>
            <w:r w:rsidRPr="002A7C62">
              <w:t>(д\упражнения, хороводные игры)</w:t>
            </w:r>
          </w:p>
        </w:tc>
        <w:tc>
          <w:tcPr>
            <w:tcW w:w="4887" w:type="dxa"/>
          </w:tcPr>
          <w:p w:rsidR="002A7C62" w:rsidRPr="002A7C62" w:rsidRDefault="002A7C62">
            <w:pPr>
              <w:pStyle w:val="Default"/>
            </w:pPr>
            <w:r w:rsidRPr="002A7C62">
              <w:t>литературные произведения с красочными иллюстрациями, пословицы,песенки, потешки, сказки, стихотворения, поговорки, пальчиковые игры, чистоговорки, сюжетные картины, музыкальные произведения, произведения народного творчества, сюжетные картины</w:t>
            </w:r>
          </w:p>
        </w:tc>
      </w:tr>
      <w:tr w:rsidR="002A7C62" w:rsidTr="002A7C62">
        <w:trPr>
          <w:trHeight w:val="1352"/>
        </w:trPr>
        <w:tc>
          <w:tcPr>
            <w:tcW w:w="2473" w:type="dxa"/>
          </w:tcPr>
          <w:p w:rsidR="002A7C62" w:rsidRPr="002A7C62" w:rsidRDefault="002A7C62">
            <w:pPr>
              <w:pStyle w:val="Default"/>
            </w:pPr>
            <w:r w:rsidRPr="002A7C62">
              <w:t>двигательная деятельность</w:t>
            </w:r>
          </w:p>
        </w:tc>
        <w:tc>
          <w:tcPr>
            <w:tcW w:w="2540" w:type="dxa"/>
          </w:tcPr>
          <w:p w:rsidR="002A7C62" w:rsidRPr="002A7C62" w:rsidRDefault="002A7C62" w:rsidP="002A7C62">
            <w:pPr>
              <w:pStyle w:val="Default"/>
            </w:pPr>
            <w:r w:rsidRPr="002A7C62">
              <w:t xml:space="preserve">-образовательная деятельность </w:t>
            </w:r>
          </w:p>
          <w:p w:rsidR="002A7C62" w:rsidRPr="002A7C62" w:rsidRDefault="002A7C62" w:rsidP="002A7C62">
            <w:pPr>
              <w:pStyle w:val="Default"/>
            </w:pPr>
            <w:r w:rsidRPr="002A7C62">
              <w:t>-утренняя гимнастика</w:t>
            </w:r>
          </w:p>
          <w:p w:rsidR="002A7C62" w:rsidRPr="002A7C62" w:rsidRDefault="002A7C62" w:rsidP="002A7C62">
            <w:pPr>
              <w:pStyle w:val="Default"/>
            </w:pPr>
            <w:r w:rsidRPr="002A7C62">
              <w:t>-гимнастика после дневного сна</w:t>
            </w:r>
          </w:p>
          <w:p w:rsidR="002A7C62" w:rsidRPr="002A7C62" w:rsidRDefault="002A7C62" w:rsidP="002A7C62">
            <w:pPr>
              <w:pStyle w:val="Default"/>
            </w:pPr>
            <w:r w:rsidRPr="002A7C62">
              <w:t>-прогулка</w:t>
            </w:r>
          </w:p>
          <w:p w:rsidR="002A7C62" w:rsidRPr="002A7C62" w:rsidRDefault="002A7C62" w:rsidP="002A7C62">
            <w:pPr>
              <w:pStyle w:val="Default"/>
            </w:pPr>
            <w:r w:rsidRPr="002A7C62">
              <w:t xml:space="preserve">-музыкально-игровые </w:t>
            </w:r>
            <w:r w:rsidRPr="002A7C62">
              <w:lastRenderedPageBreak/>
              <w:t>гимнастики</w:t>
            </w:r>
          </w:p>
        </w:tc>
        <w:tc>
          <w:tcPr>
            <w:tcW w:w="4886" w:type="dxa"/>
          </w:tcPr>
          <w:p w:rsidR="002A7C62" w:rsidRPr="002A7C62" w:rsidRDefault="002A7C62" w:rsidP="002A7C62">
            <w:pPr>
              <w:pStyle w:val="Default"/>
            </w:pPr>
            <w:r w:rsidRPr="002A7C62">
              <w:lastRenderedPageBreak/>
              <w:t xml:space="preserve">-наглядные (показ физических упражнений, использование наглядных пособий, слуховые,зрительные ориентиры рассматривание физкультурных пособий, картин, фотографий) </w:t>
            </w:r>
          </w:p>
          <w:p w:rsidR="002A7C62" w:rsidRPr="002A7C62" w:rsidRDefault="002A7C62" w:rsidP="002A7C62">
            <w:pPr>
              <w:pStyle w:val="Default"/>
            </w:pPr>
            <w:r w:rsidRPr="002A7C62">
              <w:t xml:space="preserve">-словесные (объяснения, пояснения, указания, оценка движений ребенка, </w:t>
            </w:r>
            <w:r w:rsidRPr="002A7C62">
              <w:lastRenderedPageBreak/>
              <w:t>вопросы, обсуждение)</w:t>
            </w:r>
          </w:p>
          <w:p w:rsidR="002A7C62" w:rsidRPr="002A7C62" w:rsidRDefault="002A7C62" w:rsidP="002A7C62">
            <w:pPr>
              <w:pStyle w:val="Default"/>
            </w:pPr>
            <w:r w:rsidRPr="002A7C62">
              <w:t xml:space="preserve">-практические </w:t>
            </w:r>
          </w:p>
          <w:p w:rsidR="002A7C62" w:rsidRPr="002A7C62" w:rsidRDefault="002A7C62" w:rsidP="002A7C62">
            <w:pPr>
              <w:pStyle w:val="Default"/>
            </w:pPr>
            <w:r w:rsidRPr="002A7C62">
              <w:t>(п\игры, игровые упражнения)</w:t>
            </w:r>
          </w:p>
        </w:tc>
        <w:tc>
          <w:tcPr>
            <w:tcW w:w="4887" w:type="dxa"/>
          </w:tcPr>
          <w:p w:rsidR="002A7C62" w:rsidRPr="002A7C62" w:rsidRDefault="002A7C62">
            <w:pPr>
              <w:pStyle w:val="Default"/>
            </w:pPr>
            <w:r w:rsidRPr="002A7C62">
              <w:lastRenderedPageBreak/>
              <w:t>стихи, песни, атрибуты для подвижных игр и упражнений, спортивное оборудование, музыкальные произведения</w:t>
            </w:r>
          </w:p>
        </w:tc>
      </w:tr>
    </w:tbl>
    <w:p w:rsidR="00E55BE3" w:rsidRPr="00E55BE3" w:rsidRDefault="00E55BE3" w:rsidP="00E55BE3">
      <w:pPr>
        <w:pStyle w:val="Default"/>
        <w:spacing w:line="276" w:lineRule="auto"/>
        <w:jc w:val="both"/>
      </w:pPr>
    </w:p>
    <w:p w:rsidR="002A7C62" w:rsidRDefault="002A7C62" w:rsidP="002A7C62">
      <w:pPr>
        <w:pStyle w:val="Default"/>
        <w:jc w:val="both"/>
        <w:rPr>
          <w:b/>
          <w:bCs/>
          <w:i/>
        </w:rPr>
      </w:pPr>
      <w:r w:rsidRPr="002A7C62">
        <w:rPr>
          <w:b/>
          <w:bCs/>
          <w:i/>
        </w:rPr>
        <w:t xml:space="preserve">Дошкольный возраст(от 3 до 7 лет) </w:t>
      </w:r>
    </w:p>
    <w:tbl>
      <w:tblPr>
        <w:tblStyle w:val="a5"/>
        <w:tblW w:w="0" w:type="auto"/>
        <w:tblLayout w:type="fixed"/>
        <w:tblLook w:val="04A0"/>
      </w:tblPr>
      <w:tblGrid>
        <w:gridCol w:w="2518"/>
        <w:gridCol w:w="2552"/>
        <w:gridCol w:w="4819"/>
        <w:gridCol w:w="4897"/>
      </w:tblGrid>
      <w:tr w:rsidR="00F178C1" w:rsidTr="003335DA">
        <w:tc>
          <w:tcPr>
            <w:tcW w:w="2518" w:type="dxa"/>
          </w:tcPr>
          <w:p w:rsidR="00F178C1" w:rsidRPr="00F178C1" w:rsidRDefault="00F178C1" w:rsidP="00F178C1">
            <w:pPr>
              <w:pStyle w:val="Default"/>
              <w:jc w:val="center"/>
              <w:rPr>
                <w:i/>
              </w:rPr>
            </w:pPr>
            <w:r w:rsidRPr="00F178C1">
              <w:rPr>
                <w:b/>
                <w:bCs/>
              </w:rPr>
              <w:t>Вид детской деятельности</w:t>
            </w:r>
          </w:p>
        </w:tc>
        <w:tc>
          <w:tcPr>
            <w:tcW w:w="2552" w:type="dxa"/>
          </w:tcPr>
          <w:p w:rsidR="00F178C1" w:rsidRPr="00F178C1" w:rsidRDefault="00F178C1" w:rsidP="00F178C1">
            <w:pPr>
              <w:pStyle w:val="Default"/>
              <w:jc w:val="center"/>
              <w:rPr>
                <w:i/>
              </w:rPr>
            </w:pPr>
            <w:r w:rsidRPr="00F178C1">
              <w:rPr>
                <w:b/>
                <w:bCs/>
              </w:rPr>
              <w:t>Формы организации</w:t>
            </w:r>
          </w:p>
        </w:tc>
        <w:tc>
          <w:tcPr>
            <w:tcW w:w="4819" w:type="dxa"/>
          </w:tcPr>
          <w:p w:rsidR="00F178C1" w:rsidRPr="00F178C1" w:rsidRDefault="00F178C1" w:rsidP="00F178C1">
            <w:pPr>
              <w:pStyle w:val="Default"/>
              <w:jc w:val="center"/>
              <w:rPr>
                <w:i/>
              </w:rPr>
            </w:pPr>
            <w:r w:rsidRPr="00F178C1">
              <w:rPr>
                <w:b/>
                <w:bCs/>
              </w:rPr>
              <w:t>Способы, методы</w:t>
            </w:r>
          </w:p>
        </w:tc>
        <w:tc>
          <w:tcPr>
            <w:tcW w:w="4897" w:type="dxa"/>
          </w:tcPr>
          <w:p w:rsidR="00F178C1" w:rsidRPr="00F178C1" w:rsidRDefault="00F178C1" w:rsidP="00F178C1">
            <w:pPr>
              <w:pStyle w:val="Default"/>
              <w:jc w:val="center"/>
              <w:rPr>
                <w:i/>
              </w:rPr>
            </w:pPr>
            <w:r w:rsidRPr="00F178C1">
              <w:rPr>
                <w:b/>
                <w:bCs/>
              </w:rPr>
              <w:t>Средства</w:t>
            </w:r>
          </w:p>
        </w:tc>
      </w:tr>
      <w:tr w:rsidR="00F178C1" w:rsidTr="003335DA">
        <w:tc>
          <w:tcPr>
            <w:tcW w:w="2518" w:type="dxa"/>
          </w:tcPr>
          <w:p w:rsidR="00F178C1" w:rsidRPr="00F178C1" w:rsidRDefault="00F178C1" w:rsidP="00F178C1">
            <w:pPr>
              <w:pStyle w:val="Default"/>
              <w:rPr>
                <w:i/>
              </w:rPr>
            </w:pPr>
            <w:r w:rsidRPr="00F178C1">
              <w:t>игровая</w:t>
            </w:r>
          </w:p>
        </w:tc>
        <w:tc>
          <w:tcPr>
            <w:tcW w:w="2552" w:type="dxa"/>
          </w:tcPr>
          <w:p w:rsidR="00F178C1" w:rsidRDefault="00F178C1" w:rsidP="00F178C1">
            <w:pPr>
              <w:pStyle w:val="Default"/>
            </w:pPr>
            <w:r w:rsidRPr="00F178C1">
              <w:t>игровая ситуация</w:t>
            </w:r>
          </w:p>
          <w:p w:rsidR="00F178C1" w:rsidRDefault="00F178C1" w:rsidP="00F178C1">
            <w:pPr>
              <w:pStyle w:val="Default"/>
              <w:rPr>
                <w:sz w:val="23"/>
                <w:szCs w:val="23"/>
              </w:rPr>
            </w:pPr>
            <w:r>
              <w:rPr>
                <w:sz w:val="23"/>
                <w:szCs w:val="23"/>
              </w:rPr>
              <w:t>-игра с правилами (дидактическая, подвижная,</w:t>
            </w:r>
          </w:p>
          <w:p w:rsidR="00F178C1" w:rsidRDefault="00F178C1" w:rsidP="00F178C1">
            <w:pPr>
              <w:pStyle w:val="Default"/>
              <w:rPr>
                <w:sz w:val="23"/>
                <w:szCs w:val="23"/>
              </w:rPr>
            </w:pPr>
            <w:r>
              <w:rPr>
                <w:sz w:val="23"/>
                <w:szCs w:val="23"/>
              </w:rPr>
              <w:t>-самодеятельная игра (сюжетная,</w:t>
            </w:r>
          </w:p>
          <w:p w:rsidR="00F178C1" w:rsidRDefault="00F178C1" w:rsidP="00F178C1">
            <w:pPr>
              <w:pStyle w:val="Default"/>
              <w:rPr>
                <w:sz w:val="23"/>
                <w:szCs w:val="23"/>
              </w:rPr>
            </w:pPr>
            <w:r>
              <w:rPr>
                <w:sz w:val="23"/>
                <w:szCs w:val="23"/>
              </w:rPr>
              <w:t>сюжетные игры на темы групповых коллекций, театрализованная, конструктивная),</w:t>
            </w:r>
          </w:p>
          <w:p w:rsidR="00F178C1" w:rsidRPr="00F178C1" w:rsidRDefault="00F178C1" w:rsidP="00F178C1">
            <w:pPr>
              <w:pStyle w:val="Default"/>
              <w:rPr>
                <w:i/>
              </w:rPr>
            </w:pPr>
            <w:r>
              <w:rPr>
                <w:sz w:val="23"/>
                <w:szCs w:val="23"/>
              </w:rPr>
              <w:t>-маршрутная игра</w:t>
            </w:r>
          </w:p>
        </w:tc>
        <w:tc>
          <w:tcPr>
            <w:tcW w:w="4819" w:type="dxa"/>
          </w:tcPr>
          <w:p w:rsidR="00F178C1" w:rsidRDefault="00F178C1" w:rsidP="00F178C1">
            <w:pPr>
              <w:pStyle w:val="Default"/>
              <w:rPr>
                <w:sz w:val="23"/>
                <w:szCs w:val="23"/>
              </w:rPr>
            </w:pPr>
            <w:r w:rsidRPr="00F178C1">
              <w:t>-наглядные</w:t>
            </w:r>
            <w:r>
              <w:rPr>
                <w:sz w:val="23"/>
                <w:szCs w:val="23"/>
              </w:rPr>
              <w:t>(наблюдения за действиями взрослых, за хозяйственно-бытовым трудом взрослых, рассматривание сюжетных картинок</w:t>
            </w:r>
            <w:r w:rsidR="003335DA">
              <w:rPr>
                <w:sz w:val="23"/>
                <w:szCs w:val="23"/>
              </w:rPr>
              <w:t xml:space="preserve">, </w:t>
            </w:r>
            <w:r>
              <w:rPr>
                <w:sz w:val="23"/>
                <w:szCs w:val="23"/>
              </w:rPr>
              <w:t>иллюстраций, показ действий, предметов)</w:t>
            </w:r>
          </w:p>
          <w:p w:rsidR="003335DA" w:rsidRDefault="00F178C1" w:rsidP="00F178C1">
            <w:pPr>
              <w:pStyle w:val="Default"/>
              <w:rPr>
                <w:sz w:val="23"/>
                <w:szCs w:val="23"/>
              </w:rPr>
            </w:pPr>
            <w:r>
              <w:rPr>
                <w:sz w:val="23"/>
                <w:szCs w:val="23"/>
              </w:rPr>
              <w:t xml:space="preserve">-словесные (чтение и разучивание стихов, </w:t>
            </w:r>
          </w:p>
          <w:p w:rsidR="00F178C1" w:rsidRDefault="00F178C1" w:rsidP="00F178C1">
            <w:pPr>
              <w:pStyle w:val="Default"/>
              <w:rPr>
                <w:sz w:val="23"/>
                <w:szCs w:val="23"/>
              </w:rPr>
            </w:pPr>
            <w:r>
              <w:rPr>
                <w:sz w:val="23"/>
                <w:szCs w:val="23"/>
              </w:rPr>
              <w:t>лит</w:t>
            </w:r>
            <w:r w:rsidR="003335DA">
              <w:rPr>
                <w:sz w:val="23"/>
                <w:szCs w:val="23"/>
              </w:rPr>
              <w:t>.</w:t>
            </w:r>
            <w:r>
              <w:rPr>
                <w:sz w:val="23"/>
                <w:szCs w:val="23"/>
              </w:rPr>
              <w:t>произведений, потешек, вопросы, указания, объяснения, беседы загадывание и отгадывание загадок)</w:t>
            </w:r>
          </w:p>
          <w:p w:rsidR="00F178C1" w:rsidRPr="00F178C1" w:rsidRDefault="00F178C1" w:rsidP="00F178C1">
            <w:pPr>
              <w:pStyle w:val="Default"/>
              <w:rPr>
                <w:i/>
              </w:rPr>
            </w:pPr>
            <w:r>
              <w:rPr>
                <w:sz w:val="23"/>
                <w:szCs w:val="23"/>
              </w:rPr>
              <w:t xml:space="preserve">-практические (игровые </w:t>
            </w:r>
            <w:r>
              <w:rPr>
                <w:sz w:val="22"/>
                <w:szCs w:val="22"/>
              </w:rPr>
              <w:t>развивающие ситуации, инсценировки</w:t>
            </w:r>
            <w:r w:rsidR="003335DA">
              <w:rPr>
                <w:sz w:val="22"/>
                <w:szCs w:val="22"/>
              </w:rPr>
              <w:t xml:space="preserve">, </w:t>
            </w:r>
            <w:r>
              <w:rPr>
                <w:sz w:val="22"/>
                <w:szCs w:val="22"/>
              </w:rPr>
              <w:t>экспериментирование и игры с разными материалами, д\игры, проблемные ситуации).</w:t>
            </w:r>
          </w:p>
        </w:tc>
        <w:tc>
          <w:tcPr>
            <w:tcW w:w="4897" w:type="dxa"/>
          </w:tcPr>
          <w:p w:rsidR="00F178C1" w:rsidRDefault="00F178C1" w:rsidP="00F178C1">
            <w:pPr>
              <w:pStyle w:val="Default"/>
              <w:rPr>
                <w:sz w:val="23"/>
                <w:szCs w:val="23"/>
              </w:rPr>
            </w:pPr>
            <w:r w:rsidRPr="00F178C1">
              <w:t>игрушки, атрибуты</w:t>
            </w:r>
            <w:r>
              <w:t>,</w:t>
            </w:r>
            <w:r>
              <w:rPr>
                <w:sz w:val="23"/>
                <w:szCs w:val="23"/>
              </w:rPr>
              <w:t xml:space="preserve"> материалы и пособия для дидактических игр, предметы–заместители,</w:t>
            </w:r>
          </w:p>
          <w:p w:rsidR="00F178C1" w:rsidRPr="00F178C1" w:rsidRDefault="00F178C1" w:rsidP="00F178C1">
            <w:pPr>
              <w:pStyle w:val="Default"/>
              <w:rPr>
                <w:i/>
              </w:rPr>
            </w:pPr>
            <w:r>
              <w:rPr>
                <w:sz w:val="23"/>
                <w:szCs w:val="23"/>
              </w:rPr>
              <w:t>иллюстрационный материал, художественная литература, музыкальные произведения, разные виды театров, объекты коллекций</w:t>
            </w:r>
          </w:p>
        </w:tc>
      </w:tr>
      <w:tr w:rsidR="00F178C1" w:rsidTr="003335DA">
        <w:tc>
          <w:tcPr>
            <w:tcW w:w="2518" w:type="dxa"/>
          </w:tcPr>
          <w:p w:rsidR="00F178C1" w:rsidRPr="003335DA" w:rsidRDefault="003335DA" w:rsidP="00F178C1">
            <w:pPr>
              <w:pStyle w:val="Default"/>
              <w:rPr>
                <w:i/>
              </w:rPr>
            </w:pPr>
            <w:r w:rsidRPr="003335DA">
              <w:t>общение со взрослым</w:t>
            </w:r>
            <w:r>
              <w:t>и</w:t>
            </w:r>
            <w:r w:rsidRPr="003335DA">
              <w:t xml:space="preserve"> и сверстниками</w:t>
            </w:r>
          </w:p>
        </w:tc>
        <w:tc>
          <w:tcPr>
            <w:tcW w:w="2552" w:type="dxa"/>
          </w:tcPr>
          <w:p w:rsidR="003335DA" w:rsidRPr="003335DA" w:rsidRDefault="003335DA" w:rsidP="003335DA">
            <w:pPr>
              <w:pStyle w:val="Default"/>
            </w:pPr>
            <w:r w:rsidRPr="003335DA">
              <w:t xml:space="preserve">-словесная игра </w:t>
            </w:r>
          </w:p>
          <w:p w:rsidR="003335DA" w:rsidRPr="003335DA" w:rsidRDefault="003335DA" w:rsidP="003335DA">
            <w:pPr>
              <w:pStyle w:val="Default"/>
            </w:pPr>
            <w:r w:rsidRPr="003335DA">
              <w:t>-настольно-печатная игра</w:t>
            </w:r>
          </w:p>
          <w:p w:rsidR="003335DA" w:rsidRPr="003335DA" w:rsidRDefault="003335DA" w:rsidP="003335DA">
            <w:pPr>
              <w:pStyle w:val="Default"/>
            </w:pPr>
            <w:r w:rsidRPr="003335DA">
              <w:t xml:space="preserve"> -игра с правилами</w:t>
            </w:r>
          </w:p>
          <w:p w:rsidR="003335DA" w:rsidRPr="003335DA" w:rsidRDefault="003335DA" w:rsidP="003335DA">
            <w:pPr>
              <w:pStyle w:val="Default"/>
            </w:pPr>
            <w:r w:rsidRPr="003335DA">
              <w:t>-сюжетная игра</w:t>
            </w:r>
          </w:p>
          <w:p w:rsidR="003335DA" w:rsidRPr="003335DA" w:rsidRDefault="003335DA" w:rsidP="003335DA">
            <w:pPr>
              <w:pStyle w:val="Default"/>
            </w:pPr>
            <w:r w:rsidRPr="003335DA">
              <w:t xml:space="preserve">-литературная викторина </w:t>
            </w:r>
          </w:p>
          <w:p w:rsidR="003335DA" w:rsidRPr="003335DA" w:rsidRDefault="003335DA" w:rsidP="003335DA">
            <w:pPr>
              <w:pStyle w:val="Default"/>
            </w:pPr>
            <w:r w:rsidRPr="003335DA">
              <w:t>-игра-путешествие</w:t>
            </w:r>
          </w:p>
          <w:p w:rsidR="003335DA" w:rsidRPr="003335DA" w:rsidRDefault="003335DA" w:rsidP="003335DA">
            <w:pPr>
              <w:pStyle w:val="Default"/>
            </w:pPr>
            <w:r w:rsidRPr="003335DA">
              <w:t xml:space="preserve">-экскурсия </w:t>
            </w:r>
          </w:p>
          <w:p w:rsidR="003335DA" w:rsidRPr="003335DA" w:rsidRDefault="003335DA" w:rsidP="003335DA">
            <w:pPr>
              <w:pStyle w:val="Default"/>
            </w:pPr>
            <w:r w:rsidRPr="003335DA">
              <w:t>-целевая прогулка</w:t>
            </w:r>
          </w:p>
          <w:p w:rsidR="003335DA" w:rsidRPr="003335DA" w:rsidRDefault="003335DA" w:rsidP="003335DA">
            <w:pPr>
              <w:pStyle w:val="Default"/>
            </w:pPr>
            <w:r w:rsidRPr="003335DA">
              <w:t xml:space="preserve">-организованная образовательная деятельность </w:t>
            </w:r>
          </w:p>
          <w:p w:rsidR="003335DA" w:rsidRPr="003335DA" w:rsidRDefault="003335DA" w:rsidP="003335DA">
            <w:pPr>
              <w:pStyle w:val="Default"/>
            </w:pPr>
            <w:r w:rsidRPr="003335DA">
              <w:t>-общественно-</w:t>
            </w:r>
            <w:r w:rsidRPr="003335DA">
              <w:lastRenderedPageBreak/>
              <w:t>полезный труд (в помещении и на улице)</w:t>
            </w:r>
          </w:p>
          <w:p w:rsidR="003335DA" w:rsidRPr="003335DA" w:rsidRDefault="003335DA" w:rsidP="003335DA">
            <w:pPr>
              <w:pStyle w:val="Default"/>
            </w:pPr>
            <w:r w:rsidRPr="003335DA">
              <w:t>-трудовая акция</w:t>
            </w:r>
          </w:p>
          <w:p w:rsidR="003335DA" w:rsidRPr="003335DA" w:rsidRDefault="003335DA" w:rsidP="003335DA">
            <w:pPr>
              <w:pStyle w:val="Default"/>
            </w:pPr>
            <w:r w:rsidRPr="003335DA">
              <w:t xml:space="preserve">-развлечение </w:t>
            </w:r>
          </w:p>
          <w:p w:rsidR="003335DA" w:rsidRPr="003335DA" w:rsidRDefault="003335DA" w:rsidP="003335DA">
            <w:pPr>
              <w:pStyle w:val="Default"/>
            </w:pPr>
            <w:r w:rsidRPr="003335DA">
              <w:t xml:space="preserve">-досуг </w:t>
            </w:r>
          </w:p>
          <w:p w:rsidR="003335DA" w:rsidRPr="003335DA" w:rsidRDefault="003335DA" w:rsidP="003335DA">
            <w:pPr>
              <w:pStyle w:val="Default"/>
            </w:pPr>
            <w:r w:rsidRPr="003335DA">
              <w:t xml:space="preserve">-ярмарка </w:t>
            </w:r>
          </w:p>
          <w:p w:rsidR="003335DA" w:rsidRPr="003335DA" w:rsidRDefault="003335DA" w:rsidP="003335DA">
            <w:pPr>
              <w:pStyle w:val="Default"/>
            </w:pPr>
            <w:r w:rsidRPr="003335DA">
              <w:t xml:space="preserve">-аукцион -литературная олимпиада </w:t>
            </w:r>
          </w:p>
          <w:p w:rsidR="00F178C1" w:rsidRPr="003335DA" w:rsidRDefault="003335DA" w:rsidP="003335DA">
            <w:pPr>
              <w:pStyle w:val="Default"/>
              <w:rPr>
                <w:i/>
              </w:rPr>
            </w:pPr>
            <w:r w:rsidRPr="003335DA">
              <w:t>-коллекционирование</w:t>
            </w:r>
          </w:p>
        </w:tc>
        <w:tc>
          <w:tcPr>
            <w:tcW w:w="4819" w:type="dxa"/>
          </w:tcPr>
          <w:p w:rsidR="003335DA" w:rsidRPr="003335DA" w:rsidRDefault="003335DA" w:rsidP="003335DA">
            <w:pPr>
              <w:pStyle w:val="Default"/>
            </w:pPr>
            <w:r w:rsidRPr="003335DA">
              <w:lastRenderedPageBreak/>
              <w:t>-наглядные (наблюдения за действиями взрослых, рассматривание сюжетных картинок, иллюстраций, предметов, объектов коллекций, опорных схем и алгоритмов показ действий)</w:t>
            </w:r>
          </w:p>
          <w:p w:rsidR="003335DA" w:rsidRPr="003335DA" w:rsidRDefault="003335DA" w:rsidP="003335DA">
            <w:pPr>
              <w:pStyle w:val="Default"/>
            </w:pPr>
            <w:r w:rsidRPr="003335DA">
              <w:t xml:space="preserve">-словесные (чтение и разучивание стихов, литературных произведений, потешек, вопросы, указания, объяснения, загадки, беседы), ситуативный разговор, речевые проблемные ситуации, обобщающая беседа, рассказывание без опоры на наглядный материал, рассказывание с опорой на объекты коллекции </w:t>
            </w:r>
          </w:p>
          <w:p w:rsidR="003335DA" w:rsidRPr="003335DA" w:rsidRDefault="003335DA" w:rsidP="003335DA">
            <w:pPr>
              <w:pStyle w:val="Default"/>
              <w:rPr>
                <w:i/>
              </w:rPr>
            </w:pPr>
            <w:r w:rsidRPr="003335DA">
              <w:t>-практические (инсценировки, игры с</w:t>
            </w:r>
          </w:p>
          <w:p w:rsidR="003335DA" w:rsidRPr="003335DA" w:rsidRDefault="003335DA" w:rsidP="003335DA">
            <w:pPr>
              <w:pStyle w:val="Default"/>
            </w:pPr>
            <w:r w:rsidRPr="003335DA">
              <w:lastRenderedPageBreak/>
              <w:t xml:space="preserve">разными материалами, с объектами коллекций, </w:t>
            </w:r>
          </w:p>
          <w:p w:rsidR="00F178C1" w:rsidRPr="003335DA" w:rsidRDefault="003335DA" w:rsidP="003335DA">
            <w:pPr>
              <w:pStyle w:val="Default"/>
              <w:rPr>
                <w:i/>
              </w:rPr>
            </w:pPr>
            <w:r w:rsidRPr="003335DA">
              <w:t xml:space="preserve">д\игры, придумывание сказок, составление рассказов, детское словотворчество, рассказывание без опоры на наглядный </w:t>
            </w:r>
            <w:r>
              <w:t>материал</w:t>
            </w:r>
          </w:p>
        </w:tc>
        <w:tc>
          <w:tcPr>
            <w:tcW w:w="4897" w:type="dxa"/>
          </w:tcPr>
          <w:p w:rsidR="00F178C1" w:rsidRPr="003335DA" w:rsidRDefault="003335DA" w:rsidP="00F178C1">
            <w:pPr>
              <w:pStyle w:val="Default"/>
              <w:rPr>
                <w:i/>
              </w:rPr>
            </w:pPr>
            <w:r w:rsidRPr="003335DA">
              <w:lastRenderedPageBreak/>
              <w:t>иллюстрационный материал, опорные схемы и алгоритмы, атрибуты для трудовой деятельности, художественная литература, фольклор, пальчиковые игры, дидактические игры и игрушки, коллекции</w:t>
            </w:r>
          </w:p>
        </w:tc>
      </w:tr>
      <w:tr w:rsidR="003335DA" w:rsidTr="003335DA">
        <w:tc>
          <w:tcPr>
            <w:tcW w:w="2518" w:type="dxa"/>
          </w:tcPr>
          <w:tbl>
            <w:tblPr>
              <w:tblW w:w="3141" w:type="dxa"/>
              <w:tblBorders>
                <w:top w:val="nil"/>
                <w:left w:val="nil"/>
                <w:bottom w:val="nil"/>
                <w:right w:val="nil"/>
              </w:tblBorders>
              <w:tblLayout w:type="fixed"/>
              <w:tblLook w:val="0000"/>
            </w:tblPr>
            <w:tblGrid>
              <w:gridCol w:w="2376"/>
              <w:gridCol w:w="293"/>
              <w:gridCol w:w="236"/>
              <w:gridCol w:w="236"/>
            </w:tblGrid>
            <w:tr w:rsidR="003335DA" w:rsidTr="003335DA">
              <w:trPr>
                <w:trHeight w:val="2730"/>
              </w:trPr>
              <w:tc>
                <w:tcPr>
                  <w:tcW w:w="2376" w:type="dxa"/>
                </w:tcPr>
                <w:p w:rsidR="003335DA" w:rsidRDefault="003335DA">
                  <w:pPr>
                    <w:pStyle w:val="Default"/>
                    <w:rPr>
                      <w:sz w:val="23"/>
                      <w:szCs w:val="23"/>
                    </w:rPr>
                  </w:pPr>
                  <w:r>
                    <w:rPr>
                      <w:sz w:val="23"/>
                      <w:szCs w:val="23"/>
                    </w:rPr>
                    <w:lastRenderedPageBreak/>
                    <w:t>познавательно –исследовательская и экспериментирование</w:t>
                  </w:r>
                </w:p>
              </w:tc>
              <w:tc>
                <w:tcPr>
                  <w:tcW w:w="293" w:type="dxa"/>
                </w:tcPr>
                <w:p w:rsidR="003335DA" w:rsidRDefault="003335DA">
                  <w:pPr>
                    <w:pStyle w:val="Default"/>
                    <w:rPr>
                      <w:sz w:val="23"/>
                      <w:szCs w:val="23"/>
                    </w:rPr>
                  </w:pPr>
                </w:p>
              </w:tc>
              <w:tc>
                <w:tcPr>
                  <w:tcW w:w="236" w:type="dxa"/>
                </w:tcPr>
                <w:p w:rsidR="003335DA" w:rsidRDefault="003335DA">
                  <w:pPr>
                    <w:pStyle w:val="Default"/>
                    <w:rPr>
                      <w:sz w:val="23"/>
                      <w:szCs w:val="23"/>
                    </w:rPr>
                  </w:pPr>
                </w:p>
              </w:tc>
              <w:tc>
                <w:tcPr>
                  <w:tcW w:w="236" w:type="dxa"/>
                </w:tcPr>
                <w:p w:rsidR="003335DA" w:rsidRDefault="003335DA">
                  <w:pPr>
                    <w:pStyle w:val="Default"/>
                    <w:rPr>
                      <w:sz w:val="23"/>
                      <w:szCs w:val="23"/>
                    </w:rPr>
                  </w:pPr>
                </w:p>
              </w:tc>
            </w:tr>
          </w:tbl>
          <w:p w:rsidR="003335DA" w:rsidRPr="003335DA" w:rsidRDefault="003335DA" w:rsidP="00F178C1">
            <w:pPr>
              <w:pStyle w:val="Default"/>
            </w:pPr>
          </w:p>
        </w:tc>
        <w:tc>
          <w:tcPr>
            <w:tcW w:w="2552" w:type="dxa"/>
          </w:tcPr>
          <w:p w:rsidR="003335DA" w:rsidRDefault="003335DA" w:rsidP="003335DA">
            <w:pPr>
              <w:pStyle w:val="Default"/>
              <w:rPr>
                <w:sz w:val="23"/>
                <w:szCs w:val="23"/>
              </w:rPr>
            </w:pPr>
            <w:r>
              <w:rPr>
                <w:sz w:val="23"/>
                <w:szCs w:val="23"/>
              </w:rPr>
              <w:t>-наблюдение</w:t>
            </w:r>
          </w:p>
          <w:p w:rsidR="003335DA" w:rsidRDefault="003335DA" w:rsidP="003335DA">
            <w:pPr>
              <w:pStyle w:val="Default"/>
              <w:rPr>
                <w:sz w:val="23"/>
                <w:szCs w:val="23"/>
              </w:rPr>
            </w:pPr>
            <w:r>
              <w:rPr>
                <w:sz w:val="23"/>
                <w:szCs w:val="23"/>
              </w:rPr>
              <w:t>-экскурсия,</w:t>
            </w:r>
          </w:p>
          <w:p w:rsidR="003335DA" w:rsidRDefault="003335DA" w:rsidP="003335DA">
            <w:pPr>
              <w:pStyle w:val="Default"/>
              <w:rPr>
                <w:sz w:val="23"/>
                <w:szCs w:val="23"/>
              </w:rPr>
            </w:pPr>
            <w:r>
              <w:rPr>
                <w:sz w:val="23"/>
                <w:szCs w:val="23"/>
              </w:rPr>
              <w:t>экспериментирование –коллекционирование–моделирование</w:t>
            </w:r>
          </w:p>
          <w:p w:rsidR="003335DA" w:rsidRDefault="003335DA" w:rsidP="003335DA">
            <w:pPr>
              <w:pStyle w:val="Default"/>
              <w:rPr>
                <w:sz w:val="23"/>
                <w:szCs w:val="23"/>
              </w:rPr>
            </w:pPr>
            <w:r>
              <w:rPr>
                <w:sz w:val="23"/>
                <w:szCs w:val="23"/>
              </w:rPr>
              <w:t>–познавательно</w:t>
            </w:r>
          </w:p>
          <w:p w:rsidR="003335DA" w:rsidRDefault="003335DA" w:rsidP="003335DA">
            <w:pPr>
              <w:pStyle w:val="Default"/>
              <w:rPr>
                <w:sz w:val="23"/>
                <w:szCs w:val="23"/>
              </w:rPr>
            </w:pPr>
            <w:r>
              <w:rPr>
                <w:sz w:val="23"/>
                <w:szCs w:val="23"/>
              </w:rPr>
              <w:t>исследовательский проект. КВН</w:t>
            </w:r>
          </w:p>
          <w:p w:rsidR="003335DA" w:rsidRDefault="003335DA" w:rsidP="003335DA">
            <w:pPr>
              <w:pStyle w:val="Default"/>
              <w:rPr>
                <w:sz w:val="23"/>
                <w:szCs w:val="23"/>
              </w:rPr>
            </w:pPr>
            <w:r>
              <w:rPr>
                <w:sz w:val="23"/>
                <w:szCs w:val="23"/>
              </w:rPr>
              <w:t xml:space="preserve">-поисковая лаборатория </w:t>
            </w:r>
          </w:p>
          <w:p w:rsidR="003335DA" w:rsidRPr="003335DA" w:rsidRDefault="003335DA" w:rsidP="003335DA">
            <w:pPr>
              <w:pStyle w:val="Default"/>
            </w:pPr>
            <w:r>
              <w:rPr>
                <w:sz w:val="23"/>
                <w:szCs w:val="23"/>
              </w:rPr>
              <w:t>-познавательная викторина</w:t>
            </w:r>
          </w:p>
        </w:tc>
        <w:tc>
          <w:tcPr>
            <w:tcW w:w="4819" w:type="dxa"/>
          </w:tcPr>
          <w:p w:rsidR="003335DA" w:rsidRDefault="003335DA" w:rsidP="003335DA">
            <w:pPr>
              <w:pStyle w:val="Default"/>
              <w:rPr>
                <w:sz w:val="23"/>
                <w:szCs w:val="23"/>
              </w:rPr>
            </w:pPr>
            <w:r>
              <w:rPr>
                <w:sz w:val="23"/>
                <w:szCs w:val="23"/>
              </w:rPr>
              <w:t xml:space="preserve">-наглядные (наблюдения, опыты и поисковая деятельность, показ и рассматривание демонстрационных материалов) </w:t>
            </w:r>
          </w:p>
          <w:p w:rsidR="003335DA" w:rsidRDefault="003335DA" w:rsidP="003335DA">
            <w:pPr>
              <w:pStyle w:val="Default"/>
              <w:rPr>
                <w:sz w:val="23"/>
                <w:szCs w:val="23"/>
              </w:rPr>
            </w:pPr>
            <w:r>
              <w:rPr>
                <w:sz w:val="23"/>
                <w:szCs w:val="23"/>
              </w:rPr>
              <w:t xml:space="preserve">-словесные (рассказ, беседа, вопросы, указания, объяснение, чтение) </w:t>
            </w:r>
          </w:p>
          <w:p w:rsidR="003335DA" w:rsidRDefault="003335DA" w:rsidP="003335DA">
            <w:pPr>
              <w:pStyle w:val="Default"/>
              <w:rPr>
                <w:sz w:val="23"/>
                <w:szCs w:val="23"/>
              </w:rPr>
            </w:pPr>
            <w:r>
              <w:rPr>
                <w:sz w:val="23"/>
                <w:szCs w:val="23"/>
              </w:rPr>
              <w:t xml:space="preserve">-практические </w:t>
            </w:r>
          </w:p>
          <w:p w:rsidR="003335DA" w:rsidRPr="003335DA" w:rsidRDefault="003335DA" w:rsidP="003335DA">
            <w:pPr>
              <w:pStyle w:val="Default"/>
            </w:pPr>
            <w:r>
              <w:rPr>
                <w:sz w:val="23"/>
                <w:szCs w:val="23"/>
              </w:rPr>
              <w:t>(д\игры, творческие игры (в том числе строительные), труд в природе, элементарные опыты, поисковая деятельность, решение проблемных ситуаций)</w:t>
            </w:r>
          </w:p>
        </w:tc>
        <w:tc>
          <w:tcPr>
            <w:tcW w:w="4897" w:type="dxa"/>
          </w:tcPr>
          <w:p w:rsidR="003335DA" w:rsidRDefault="003335DA" w:rsidP="003335DA">
            <w:pPr>
              <w:pStyle w:val="Default"/>
              <w:rPr>
                <w:sz w:val="23"/>
                <w:szCs w:val="23"/>
              </w:rPr>
            </w:pPr>
            <w:r>
              <w:rPr>
                <w:sz w:val="23"/>
                <w:szCs w:val="23"/>
              </w:rPr>
              <w:t>материалы для экспериментальной деятельности,</w:t>
            </w:r>
          </w:p>
          <w:p w:rsidR="003335DA" w:rsidRPr="003335DA" w:rsidRDefault="003335DA" w:rsidP="003335DA">
            <w:pPr>
              <w:pStyle w:val="Default"/>
            </w:pPr>
            <w:r>
              <w:rPr>
                <w:sz w:val="23"/>
                <w:szCs w:val="23"/>
              </w:rPr>
              <w:t>коллекции, книги с иллюстрациями, детская познавательная литература, объекты природы</w:t>
            </w:r>
          </w:p>
        </w:tc>
      </w:tr>
      <w:tr w:rsidR="003335DA" w:rsidTr="003335DA">
        <w:tc>
          <w:tcPr>
            <w:tcW w:w="2518" w:type="dxa"/>
          </w:tcPr>
          <w:p w:rsidR="003335DA" w:rsidRPr="003335DA" w:rsidRDefault="003335DA">
            <w:pPr>
              <w:pStyle w:val="Default"/>
            </w:pPr>
            <w:r w:rsidRPr="003335DA">
              <w:t>Речевая деятельность</w:t>
            </w:r>
          </w:p>
        </w:tc>
        <w:tc>
          <w:tcPr>
            <w:tcW w:w="2552" w:type="dxa"/>
          </w:tcPr>
          <w:p w:rsidR="003335DA" w:rsidRPr="003335DA" w:rsidRDefault="003335DA" w:rsidP="003335DA">
            <w:pPr>
              <w:pStyle w:val="Default"/>
            </w:pPr>
            <w:r w:rsidRPr="003335DA">
              <w:t xml:space="preserve">театрализованная игра </w:t>
            </w:r>
          </w:p>
          <w:p w:rsidR="003335DA" w:rsidRPr="003335DA" w:rsidRDefault="003335DA" w:rsidP="003335DA">
            <w:pPr>
              <w:pStyle w:val="Default"/>
            </w:pPr>
            <w:r w:rsidRPr="003335DA">
              <w:t>-литературная олимпиада</w:t>
            </w:r>
          </w:p>
          <w:p w:rsidR="003335DA" w:rsidRPr="003335DA" w:rsidRDefault="003335DA" w:rsidP="003335DA">
            <w:pPr>
              <w:pStyle w:val="Default"/>
            </w:pPr>
            <w:r w:rsidRPr="003335DA">
              <w:t>-литературная викторина</w:t>
            </w:r>
          </w:p>
        </w:tc>
        <w:tc>
          <w:tcPr>
            <w:tcW w:w="4819" w:type="dxa"/>
          </w:tcPr>
          <w:p w:rsidR="003335DA" w:rsidRPr="003335DA" w:rsidRDefault="003335DA" w:rsidP="003335DA">
            <w:pPr>
              <w:pStyle w:val="Default"/>
            </w:pPr>
            <w:r w:rsidRPr="003335DA">
              <w:t xml:space="preserve">-наглядные (просмотр мультфильмов, театральных постановок по художественным произведениям, рассматривание иллюстраций к произведениям) </w:t>
            </w:r>
          </w:p>
          <w:p w:rsidR="003335DA" w:rsidRPr="003335DA" w:rsidRDefault="003335DA" w:rsidP="003335DA">
            <w:pPr>
              <w:pStyle w:val="Default"/>
            </w:pPr>
            <w:r w:rsidRPr="003335DA">
              <w:t>-словесные (рассказывание, чтение, обсуждение, разучивание)</w:t>
            </w:r>
          </w:p>
          <w:p w:rsidR="003335DA" w:rsidRPr="003335DA" w:rsidRDefault="003335DA" w:rsidP="003335DA">
            <w:pPr>
              <w:pStyle w:val="Default"/>
            </w:pPr>
            <w:r w:rsidRPr="003335DA">
              <w:t>-практические (инсценированиепроизведений, создание альбомов с иллюстрациями и рисунками по</w:t>
            </w:r>
            <w:r>
              <w:t xml:space="preserve"> литературным произведениям)</w:t>
            </w:r>
          </w:p>
        </w:tc>
        <w:tc>
          <w:tcPr>
            <w:tcW w:w="4897" w:type="dxa"/>
          </w:tcPr>
          <w:p w:rsidR="003335DA" w:rsidRPr="003335DA" w:rsidRDefault="003335DA" w:rsidP="003335DA">
            <w:pPr>
              <w:pStyle w:val="Default"/>
            </w:pPr>
            <w:r w:rsidRPr="003335DA">
              <w:t>художественная литература, иллюстрационный материал по литературным произведениям, атрибуты для театрализованных игр</w:t>
            </w:r>
          </w:p>
        </w:tc>
      </w:tr>
      <w:tr w:rsidR="003335DA" w:rsidTr="003335DA">
        <w:trPr>
          <w:trHeight w:val="2317"/>
        </w:trPr>
        <w:tc>
          <w:tcPr>
            <w:tcW w:w="2518" w:type="dxa"/>
          </w:tcPr>
          <w:p w:rsidR="003335DA" w:rsidRPr="003335DA" w:rsidRDefault="003335DA">
            <w:pPr>
              <w:pStyle w:val="Default"/>
            </w:pPr>
            <w:r w:rsidRPr="003335DA">
              <w:lastRenderedPageBreak/>
              <w:t>Конструирование</w:t>
            </w:r>
          </w:p>
        </w:tc>
        <w:tc>
          <w:tcPr>
            <w:tcW w:w="2552" w:type="dxa"/>
          </w:tcPr>
          <w:p w:rsidR="003335DA" w:rsidRPr="003335DA" w:rsidRDefault="003335DA">
            <w:pPr>
              <w:pStyle w:val="Default"/>
            </w:pPr>
            <w:r w:rsidRPr="003335DA">
              <w:t xml:space="preserve">-образовательная деятельность, </w:t>
            </w:r>
          </w:p>
          <w:p w:rsidR="003335DA" w:rsidRPr="003335DA" w:rsidRDefault="003335DA">
            <w:pPr>
              <w:pStyle w:val="Default"/>
            </w:pPr>
            <w:r w:rsidRPr="003335DA">
              <w:t>-строительная творческая игра</w:t>
            </w:r>
          </w:p>
        </w:tc>
        <w:tc>
          <w:tcPr>
            <w:tcW w:w="4819" w:type="dxa"/>
          </w:tcPr>
          <w:p w:rsidR="003335DA" w:rsidRPr="003335DA" w:rsidRDefault="003335DA">
            <w:pPr>
              <w:pStyle w:val="Default"/>
            </w:pPr>
            <w:r w:rsidRPr="003335DA">
              <w:t xml:space="preserve">-наглядные (наблюдение, рассматривание иллюстраций построек, схем, моделей, предметов, объектов архитектурных построек) </w:t>
            </w:r>
          </w:p>
          <w:p w:rsidR="003335DA" w:rsidRPr="003335DA" w:rsidRDefault="003335DA">
            <w:pPr>
              <w:pStyle w:val="Default"/>
            </w:pPr>
            <w:r w:rsidRPr="003335DA">
              <w:t xml:space="preserve">-словесные (объяснение, показ, вопросы) </w:t>
            </w:r>
          </w:p>
          <w:p w:rsidR="003335DA" w:rsidRPr="003335DA" w:rsidRDefault="003335DA">
            <w:pPr>
              <w:pStyle w:val="Default"/>
            </w:pPr>
            <w:r w:rsidRPr="003335DA">
              <w:t>-практические (обследование предметов и объектов, выполнение трудовых действий и операций)</w:t>
            </w:r>
          </w:p>
        </w:tc>
        <w:tc>
          <w:tcPr>
            <w:tcW w:w="4897" w:type="dxa"/>
          </w:tcPr>
          <w:p w:rsidR="003335DA" w:rsidRPr="003335DA" w:rsidRDefault="003335DA">
            <w:pPr>
              <w:pStyle w:val="Default"/>
            </w:pPr>
            <w:r w:rsidRPr="003335DA">
              <w:t>разные виды конструкторов, природный и бросовый материал, иллюстрации построек, схемы, модели, предметы, фотографии, презентации объектов архитектурных построек, игрушки</w:t>
            </w:r>
          </w:p>
        </w:tc>
      </w:tr>
      <w:tr w:rsidR="003335DA" w:rsidTr="003335DA">
        <w:trPr>
          <w:trHeight w:val="2317"/>
        </w:trPr>
        <w:tc>
          <w:tcPr>
            <w:tcW w:w="2518" w:type="dxa"/>
          </w:tcPr>
          <w:p w:rsidR="003335DA" w:rsidRPr="003335DA" w:rsidRDefault="003335DA">
            <w:pPr>
              <w:pStyle w:val="Default"/>
            </w:pPr>
            <w:r w:rsidRPr="003335DA">
              <w:t>Изобразительная</w:t>
            </w:r>
          </w:p>
        </w:tc>
        <w:tc>
          <w:tcPr>
            <w:tcW w:w="2552" w:type="dxa"/>
          </w:tcPr>
          <w:p w:rsidR="003335DA" w:rsidRPr="003335DA" w:rsidRDefault="003335DA">
            <w:pPr>
              <w:pStyle w:val="Default"/>
            </w:pPr>
            <w:r w:rsidRPr="003335DA">
              <w:t xml:space="preserve">-творческий проект </w:t>
            </w:r>
          </w:p>
          <w:p w:rsidR="003335DA" w:rsidRPr="003335DA" w:rsidRDefault="003335DA">
            <w:pPr>
              <w:pStyle w:val="Default"/>
            </w:pPr>
            <w:r w:rsidRPr="003335DA">
              <w:t xml:space="preserve">-студия </w:t>
            </w:r>
          </w:p>
          <w:p w:rsidR="003335DA" w:rsidRPr="003335DA" w:rsidRDefault="003335DA">
            <w:pPr>
              <w:pStyle w:val="Default"/>
            </w:pPr>
            <w:r w:rsidRPr="003335DA">
              <w:t>-выставка</w:t>
            </w:r>
          </w:p>
          <w:p w:rsidR="003335DA" w:rsidRPr="003335DA" w:rsidRDefault="003335DA">
            <w:pPr>
              <w:pStyle w:val="Default"/>
            </w:pPr>
            <w:r w:rsidRPr="003335DA">
              <w:t xml:space="preserve">-творческий конкурс </w:t>
            </w:r>
          </w:p>
          <w:p w:rsidR="003335DA" w:rsidRPr="003335DA" w:rsidRDefault="003335DA">
            <w:pPr>
              <w:pStyle w:val="Default"/>
            </w:pPr>
            <w:r w:rsidRPr="003335DA">
              <w:t>-творческая мастерская на тему коллекции</w:t>
            </w:r>
          </w:p>
        </w:tc>
        <w:tc>
          <w:tcPr>
            <w:tcW w:w="4819" w:type="dxa"/>
          </w:tcPr>
          <w:p w:rsidR="003335DA" w:rsidRPr="003335DA" w:rsidRDefault="003335DA">
            <w:pPr>
              <w:pStyle w:val="Default"/>
            </w:pPr>
            <w:r w:rsidRPr="003335DA">
              <w:t xml:space="preserve">-наглядные (показ, рассматривание, наблюдение) </w:t>
            </w:r>
          </w:p>
          <w:p w:rsidR="003335DA" w:rsidRPr="003335DA" w:rsidRDefault="003335DA">
            <w:pPr>
              <w:pStyle w:val="Default"/>
            </w:pPr>
            <w:r w:rsidRPr="003335DA">
              <w:t xml:space="preserve">-словесные (объяснение, указания, анализ, побуждение) </w:t>
            </w:r>
          </w:p>
          <w:p w:rsidR="003335DA" w:rsidRPr="003335DA" w:rsidRDefault="003335DA">
            <w:pPr>
              <w:pStyle w:val="Default"/>
            </w:pPr>
            <w:r w:rsidRPr="003335DA">
              <w:t>-практические (обследование,</w:t>
            </w:r>
          </w:p>
          <w:p w:rsidR="003335DA" w:rsidRPr="003335DA" w:rsidRDefault="003335DA">
            <w:pPr>
              <w:pStyle w:val="Default"/>
            </w:pPr>
            <w:r w:rsidRPr="003335DA">
              <w:t>экспериментирование, упражнение в практических действиях, творческие игры, поисковые ситуации, продуктивные действия)</w:t>
            </w:r>
          </w:p>
        </w:tc>
        <w:tc>
          <w:tcPr>
            <w:tcW w:w="4897" w:type="dxa"/>
          </w:tcPr>
          <w:p w:rsidR="003335DA" w:rsidRPr="003335DA" w:rsidRDefault="003335DA">
            <w:pPr>
              <w:pStyle w:val="Default"/>
            </w:pPr>
            <w:r w:rsidRPr="003335DA">
              <w:t>произведения искусства, народного творчества, материалы и оборудование для изобразительной деятельности объекты коллекций</w:t>
            </w:r>
          </w:p>
        </w:tc>
      </w:tr>
      <w:tr w:rsidR="003335DA" w:rsidTr="003335DA">
        <w:trPr>
          <w:trHeight w:val="1628"/>
        </w:trPr>
        <w:tc>
          <w:tcPr>
            <w:tcW w:w="2518" w:type="dxa"/>
          </w:tcPr>
          <w:p w:rsidR="003335DA" w:rsidRPr="003335DA" w:rsidRDefault="008B5689">
            <w:pPr>
              <w:pStyle w:val="Default"/>
            </w:pPr>
            <w:r>
              <w:t>Д</w:t>
            </w:r>
            <w:r w:rsidR="003335DA" w:rsidRPr="003335DA">
              <w:t>вигательная</w:t>
            </w:r>
          </w:p>
        </w:tc>
        <w:tc>
          <w:tcPr>
            <w:tcW w:w="2552" w:type="dxa"/>
          </w:tcPr>
          <w:p w:rsidR="003335DA" w:rsidRPr="003335DA" w:rsidRDefault="003335DA">
            <w:pPr>
              <w:pStyle w:val="Default"/>
            </w:pPr>
            <w:r w:rsidRPr="003335DA">
              <w:t xml:space="preserve">-утренняя гимнастика -физкультурная минутка </w:t>
            </w:r>
          </w:p>
          <w:p w:rsidR="003335DA" w:rsidRPr="003335DA" w:rsidRDefault="003335DA">
            <w:pPr>
              <w:pStyle w:val="Default"/>
            </w:pPr>
            <w:r w:rsidRPr="003335DA">
              <w:t>-спортивное соревнование</w:t>
            </w:r>
          </w:p>
          <w:p w:rsidR="003335DA" w:rsidRPr="003335DA" w:rsidRDefault="003335DA">
            <w:pPr>
              <w:pStyle w:val="Default"/>
            </w:pPr>
            <w:r w:rsidRPr="003335DA">
              <w:t xml:space="preserve">-спортивный праздник </w:t>
            </w:r>
          </w:p>
          <w:p w:rsidR="003335DA" w:rsidRPr="003335DA" w:rsidRDefault="008B5689">
            <w:pPr>
              <w:pStyle w:val="Default"/>
            </w:pPr>
            <w:r>
              <w:t xml:space="preserve">-спортивная </w:t>
            </w:r>
            <w:r w:rsidR="003335DA" w:rsidRPr="003335DA">
              <w:t>олимпиада тренировка</w:t>
            </w:r>
          </w:p>
        </w:tc>
        <w:tc>
          <w:tcPr>
            <w:tcW w:w="4819" w:type="dxa"/>
          </w:tcPr>
          <w:p w:rsidR="003335DA" w:rsidRPr="008B5689" w:rsidRDefault="003335DA">
            <w:pPr>
              <w:pStyle w:val="Default"/>
            </w:pPr>
            <w:r w:rsidRPr="008B5689">
              <w:t>-</w:t>
            </w:r>
            <w:r w:rsidR="008B5689" w:rsidRPr="008B5689">
              <w:t xml:space="preserve"> наглядные (показ </w:t>
            </w:r>
            <w:r w:rsidRPr="008B5689">
              <w:t>физ.упражнений,использование наглядных пособий, зрительные ориентиры)</w:t>
            </w:r>
          </w:p>
          <w:p w:rsidR="008B5689" w:rsidRPr="008B5689" w:rsidRDefault="003335DA">
            <w:pPr>
              <w:pStyle w:val="Default"/>
            </w:pPr>
            <w:r w:rsidRPr="008B5689">
              <w:t xml:space="preserve">-словесные (объяснения, пояснения, указания, команды, сигналы, вопросы к детям, образный сюжетный </w:t>
            </w:r>
          </w:p>
          <w:p w:rsidR="008B5689" w:rsidRPr="008B5689" w:rsidRDefault="008B5689" w:rsidP="008B5689">
            <w:pPr>
              <w:pStyle w:val="Default"/>
            </w:pPr>
            <w:r w:rsidRPr="008B5689">
              <w:t xml:space="preserve">рассказ, беседа, словесная инструкция) </w:t>
            </w:r>
          </w:p>
          <w:p w:rsidR="003335DA" w:rsidRPr="003335DA" w:rsidRDefault="008B5689" w:rsidP="008B5689">
            <w:pPr>
              <w:pStyle w:val="Default"/>
            </w:pPr>
            <w:r w:rsidRPr="008B5689">
              <w:t>-практические (выполнение движений, подвижные игры с правилами, народные подвижные игры, игровые упражнения)</w:t>
            </w:r>
          </w:p>
        </w:tc>
        <w:tc>
          <w:tcPr>
            <w:tcW w:w="4897" w:type="dxa"/>
          </w:tcPr>
          <w:p w:rsidR="003335DA" w:rsidRPr="003335DA" w:rsidRDefault="003335DA">
            <w:pPr>
              <w:pStyle w:val="Default"/>
            </w:pPr>
            <w:r w:rsidRPr="003335DA">
              <w:t>спортивное оборудование, атрибуты для общеразвивающих упражнений и подвижных игр, пиктограммы, картотек подвижных игр</w:t>
            </w:r>
          </w:p>
        </w:tc>
      </w:tr>
    </w:tbl>
    <w:p w:rsidR="005C0943" w:rsidRPr="005C0943" w:rsidRDefault="005C0943" w:rsidP="005C0943">
      <w:pPr>
        <w:pStyle w:val="Default"/>
        <w:spacing w:line="276" w:lineRule="auto"/>
        <w:jc w:val="both"/>
      </w:pPr>
    </w:p>
    <w:p w:rsidR="00E324B0" w:rsidRDefault="00E324B0" w:rsidP="008B5689">
      <w:pPr>
        <w:pStyle w:val="Default"/>
        <w:spacing w:line="276" w:lineRule="auto"/>
        <w:jc w:val="both"/>
        <w:rPr>
          <w:b/>
          <w:bCs/>
          <w:i/>
        </w:rPr>
      </w:pPr>
    </w:p>
    <w:p w:rsidR="00262C5C" w:rsidRDefault="00262C5C" w:rsidP="008B5689">
      <w:pPr>
        <w:pStyle w:val="Default"/>
        <w:spacing w:line="276" w:lineRule="auto"/>
        <w:jc w:val="both"/>
        <w:rPr>
          <w:b/>
          <w:bCs/>
          <w:i/>
        </w:rPr>
      </w:pPr>
    </w:p>
    <w:p w:rsidR="00262C5C" w:rsidRDefault="00262C5C" w:rsidP="008B5689">
      <w:pPr>
        <w:pStyle w:val="Default"/>
        <w:spacing w:line="276" w:lineRule="auto"/>
        <w:jc w:val="both"/>
        <w:rPr>
          <w:b/>
          <w:bCs/>
          <w:i/>
        </w:rPr>
      </w:pPr>
    </w:p>
    <w:p w:rsidR="00262C5C" w:rsidRDefault="00262C5C" w:rsidP="008B5689">
      <w:pPr>
        <w:pStyle w:val="Default"/>
        <w:spacing w:line="276" w:lineRule="auto"/>
        <w:jc w:val="both"/>
        <w:rPr>
          <w:b/>
          <w:bCs/>
          <w:i/>
        </w:rPr>
      </w:pPr>
    </w:p>
    <w:p w:rsidR="00262C5C" w:rsidRDefault="00262C5C" w:rsidP="008B5689">
      <w:pPr>
        <w:pStyle w:val="Default"/>
        <w:spacing w:line="276" w:lineRule="auto"/>
        <w:jc w:val="both"/>
        <w:rPr>
          <w:b/>
          <w:bCs/>
          <w:i/>
        </w:rPr>
      </w:pPr>
    </w:p>
    <w:p w:rsidR="00262C5C" w:rsidRDefault="00262C5C" w:rsidP="008B5689">
      <w:pPr>
        <w:pStyle w:val="Default"/>
        <w:spacing w:line="276" w:lineRule="auto"/>
        <w:jc w:val="both"/>
        <w:rPr>
          <w:b/>
          <w:bCs/>
          <w:i/>
        </w:rPr>
      </w:pPr>
    </w:p>
    <w:p w:rsidR="008B5689" w:rsidRPr="008B5689" w:rsidRDefault="008B5689" w:rsidP="008B5689">
      <w:pPr>
        <w:pStyle w:val="Default"/>
        <w:spacing w:line="276" w:lineRule="auto"/>
        <w:jc w:val="both"/>
        <w:rPr>
          <w:i/>
        </w:rPr>
      </w:pPr>
      <w:r w:rsidRPr="008B5689">
        <w:rPr>
          <w:b/>
          <w:bCs/>
          <w:i/>
        </w:rPr>
        <w:lastRenderedPageBreak/>
        <w:t xml:space="preserve">в) Способы и направления поддержки детской инициативы в соответствии с ФОП ДО </w:t>
      </w:r>
    </w:p>
    <w:p w:rsidR="008B5689" w:rsidRDefault="008B5689" w:rsidP="008B5689">
      <w:pPr>
        <w:pStyle w:val="Default"/>
        <w:spacing w:line="276" w:lineRule="auto"/>
        <w:ind w:firstLine="567"/>
        <w:jc w:val="both"/>
      </w:pPr>
      <w:r w:rsidRPr="008B5689">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tbl>
      <w:tblPr>
        <w:tblStyle w:val="a5"/>
        <w:tblW w:w="0" w:type="auto"/>
        <w:tblLook w:val="04A0"/>
      </w:tblPr>
      <w:tblGrid>
        <w:gridCol w:w="3369"/>
        <w:gridCol w:w="6488"/>
        <w:gridCol w:w="4929"/>
      </w:tblGrid>
      <w:tr w:rsidR="00D16A06" w:rsidTr="00D16A06">
        <w:tc>
          <w:tcPr>
            <w:tcW w:w="3369" w:type="dxa"/>
          </w:tcPr>
          <w:p w:rsidR="00D16A06" w:rsidRDefault="00D16A06" w:rsidP="008B5689">
            <w:pPr>
              <w:pStyle w:val="Default"/>
              <w:spacing w:line="276" w:lineRule="auto"/>
              <w:jc w:val="both"/>
            </w:pPr>
            <w:r w:rsidRPr="003A51AC">
              <w:rPr>
                <w:b/>
              </w:rPr>
              <w:t>Формы</w:t>
            </w:r>
          </w:p>
        </w:tc>
        <w:tc>
          <w:tcPr>
            <w:tcW w:w="6488" w:type="dxa"/>
          </w:tcPr>
          <w:p w:rsidR="00D16A06" w:rsidRDefault="00D16A06" w:rsidP="008B5689">
            <w:pPr>
              <w:pStyle w:val="Default"/>
              <w:spacing w:line="276" w:lineRule="auto"/>
              <w:jc w:val="both"/>
            </w:pPr>
            <w:r w:rsidRPr="003A51AC">
              <w:rPr>
                <w:b/>
              </w:rPr>
              <w:t>Условия</w:t>
            </w:r>
          </w:p>
        </w:tc>
        <w:tc>
          <w:tcPr>
            <w:tcW w:w="4929" w:type="dxa"/>
          </w:tcPr>
          <w:p w:rsidR="00D16A06" w:rsidRDefault="00D16A06" w:rsidP="008B5689">
            <w:pPr>
              <w:pStyle w:val="Default"/>
              <w:spacing w:line="276" w:lineRule="auto"/>
              <w:jc w:val="both"/>
            </w:pPr>
            <w:r>
              <w:rPr>
                <w:b/>
              </w:rPr>
              <w:t>С</w:t>
            </w:r>
            <w:r w:rsidRPr="003A51AC">
              <w:rPr>
                <w:b/>
              </w:rPr>
              <w:t>пособы и приёмы для поддержки детской инициативы</w:t>
            </w:r>
          </w:p>
        </w:tc>
      </w:tr>
      <w:tr w:rsidR="00D16A06" w:rsidTr="00D16A06">
        <w:tc>
          <w:tcPr>
            <w:tcW w:w="3369" w:type="dxa"/>
          </w:tcPr>
          <w:p w:rsidR="00D16A06" w:rsidRPr="003A51AC" w:rsidRDefault="00D16A06" w:rsidP="00D16A06">
            <w:pPr>
              <w:rPr>
                <w:b/>
                <w:sz w:val="24"/>
                <w:szCs w:val="24"/>
              </w:rPr>
            </w:pPr>
            <w:r w:rsidRPr="003A51AC">
              <w:rPr>
                <w:sz w:val="24"/>
                <w:szCs w:val="24"/>
              </w:rPr>
              <w:t>1. самостоятельная исследовательская деятельность и экспериментирование</w:t>
            </w:r>
          </w:p>
          <w:p w:rsidR="00D16A06" w:rsidRPr="003A51AC" w:rsidRDefault="00D16A06" w:rsidP="00D16A06">
            <w:pPr>
              <w:rPr>
                <w:b/>
                <w:sz w:val="24"/>
                <w:szCs w:val="24"/>
              </w:rPr>
            </w:pPr>
            <w:r w:rsidRPr="003A51AC">
              <w:rPr>
                <w:sz w:val="24"/>
                <w:szCs w:val="24"/>
              </w:rPr>
              <w:t>2. свободные сюжетно-ролевые</w:t>
            </w:r>
            <w:r>
              <w:rPr>
                <w:sz w:val="24"/>
                <w:szCs w:val="24"/>
              </w:rPr>
              <w:t>, театрализованные</w:t>
            </w:r>
            <w:r w:rsidRPr="003A51AC">
              <w:rPr>
                <w:sz w:val="24"/>
                <w:szCs w:val="24"/>
              </w:rPr>
              <w:t xml:space="preserve"> игры</w:t>
            </w:r>
          </w:p>
          <w:p w:rsidR="00D16A06" w:rsidRPr="003A51AC" w:rsidRDefault="00D16A06" w:rsidP="00D16A06">
            <w:pPr>
              <w:rPr>
                <w:b/>
                <w:sz w:val="24"/>
                <w:szCs w:val="24"/>
              </w:rPr>
            </w:pPr>
            <w:r w:rsidRPr="003A51AC">
              <w:rPr>
                <w:sz w:val="24"/>
                <w:szCs w:val="24"/>
              </w:rPr>
              <w:t xml:space="preserve">3. </w:t>
            </w:r>
            <w:r>
              <w:rPr>
                <w:sz w:val="24"/>
                <w:szCs w:val="24"/>
              </w:rPr>
              <w:t xml:space="preserve">игры-импровизации </w:t>
            </w:r>
            <w:r w:rsidRPr="003A51AC">
              <w:rPr>
                <w:sz w:val="24"/>
                <w:szCs w:val="24"/>
              </w:rPr>
              <w:t>игры</w:t>
            </w:r>
          </w:p>
          <w:p w:rsidR="00D16A06" w:rsidRPr="003A51AC" w:rsidRDefault="00D16A06" w:rsidP="00D16A06">
            <w:pPr>
              <w:rPr>
                <w:b/>
                <w:sz w:val="24"/>
                <w:szCs w:val="24"/>
              </w:rPr>
            </w:pPr>
            <w:r w:rsidRPr="003A51AC">
              <w:rPr>
                <w:sz w:val="24"/>
                <w:szCs w:val="24"/>
              </w:rPr>
              <w:t>4. речевые и словесные игры, игры с буквами, слогами, звуками</w:t>
            </w:r>
          </w:p>
          <w:p w:rsidR="00D16A06" w:rsidRPr="003A51AC" w:rsidRDefault="00D16A06" w:rsidP="00D16A06">
            <w:pPr>
              <w:rPr>
                <w:b/>
                <w:sz w:val="24"/>
                <w:szCs w:val="24"/>
              </w:rPr>
            </w:pPr>
            <w:r w:rsidRPr="003A51AC">
              <w:rPr>
                <w:sz w:val="24"/>
                <w:szCs w:val="24"/>
              </w:rPr>
              <w:t>5. логические игры, развивающие игры математического содержания</w:t>
            </w:r>
          </w:p>
          <w:p w:rsidR="00D16A06" w:rsidRPr="003A51AC" w:rsidRDefault="00D16A06" w:rsidP="00D16A06">
            <w:pPr>
              <w:rPr>
                <w:b/>
                <w:sz w:val="24"/>
                <w:szCs w:val="24"/>
              </w:rPr>
            </w:pPr>
            <w:r w:rsidRPr="003A51AC">
              <w:rPr>
                <w:sz w:val="24"/>
                <w:szCs w:val="24"/>
              </w:rPr>
              <w:t>6. самостоятельная изобразительная деятельность, конструирование</w:t>
            </w:r>
          </w:p>
          <w:p w:rsidR="00D16A06" w:rsidRDefault="00D16A06" w:rsidP="00D16A06">
            <w:pPr>
              <w:pStyle w:val="Default"/>
            </w:pPr>
            <w:r w:rsidRPr="003A51AC">
              <w:t>7. самостоятельная двигательная деятельность, подвижные игры, выполнение ритмических и танцевальных движений</w:t>
            </w:r>
          </w:p>
        </w:tc>
        <w:tc>
          <w:tcPr>
            <w:tcW w:w="6488" w:type="dxa"/>
          </w:tcPr>
          <w:p w:rsidR="00D16A06" w:rsidRPr="003A51AC" w:rsidRDefault="00D16A06" w:rsidP="00D16A06">
            <w:pPr>
              <w:rPr>
                <w:sz w:val="24"/>
                <w:szCs w:val="24"/>
              </w:rPr>
            </w:pPr>
            <w:r>
              <w:rPr>
                <w:sz w:val="24"/>
                <w:szCs w:val="24"/>
              </w:rPr>
              <w:t>1</w:t>
            </w:r>
            <w:r w:rsidRPr="003A51AC">
              <w:rPr>
                <w:sz w:val="24"/>
                <w:szCs w:val="24"/>
              </w:rPr>
              <w:t>.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D16A06" w:rsidRPr="003A51AC" w:rsidRDefault="00D16A06" w:rsidP="00D16A06">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D16A06" w:rsidRPr="003A51AC" w:rsidRDefault="00D16A06" w:rsidP="00D16A06">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D16A06" w:rsidRPr="003A51AC" w:rsidRDefault="00D16A06" w:rsidP="00D16A06">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D16A06" w:rsidRPr="003A51AC" w:rsidRDefault="00D16A06" w:rsidP="00D16A06">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D16A06" w:rsidRPr="003A51AC" w:rsidRDefault="00D16A06" w:rsidP="00D16A06">
            <w:pPr>
              <w:rPr>
                <w:sz w:val="24"/>
                <w:szCs w:val="24"/>
              </w:rPr>
            </w:pPr>
            <w:r w:rsidRPr="003A51AC">
              <w:rPr>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w:t>
            </w:r>
            <w:r w:rsidRPr="003A51AC">
              <w:rPr>
                <w:sz w:val="24"/>
                <w:szCs w:val="24"/>
              </w:rPr>
              <w:lastRenderedPageBreak/>
              <w:t>можно использовать, чтобы проверить качество своего результата</w:t>
            </w:r>
          </w:p>
          <w:p w:rsidR="00D16A06" w:rsidRPr="003A51AC" w:rsidRDefault="00D16A06" w:rsidP="00D16A06">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D16A06" w:rsidRDefault="00D16A06" w:rsidP="00D16A06">
            <w:pPr>
              <w:pStyle w:val="Default"/>
              <w:jc w:val="both"/>
            </w:pPr>
            <w:r w:rsidRPr="003A51AC">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c>
          <w:tcPr>
            <w:tcW w:w="4929" w:type="dxa"/>
          </w:tcPr>
          <w:p w:rsidR="00D16A06" w:rsidRPr="00D16A06" w:rsidRDefault="00D16A06" w:rsidP="00D16A06">
            <w:pPr>
              <w:pStyle w:val="Default"/>
            </w:pPr>
            <w:r w:rsidRPr="00D16A06">
              <w:lastRenderedPageBreak/>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D16A06" w:rsidRPr="00D16A06" w:rsidRDefault="00D16A06" w:rsidP="00D16A06">
            <w:pPr>
              <w:pStyle w:val="Default"/>
            </w:pPr>
            <w:r w:rsidRPr="00D16A06">
              <w:t xml:space="preserve">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16A06" w:rsidRPr="00D16A06" w:rsidRDefault="00D16A06" w:rsidP="00D16A06">
            <w:pPr>
              <w:pStyle w:val="Default"/>
            </w:pPr>
            <w:r w:rsidRPr="00D16A06">
              <w:t xml:space="preserve">     Особое внимание педагог уделяет общению с ребенком в период проявления кризиса семи лет: характерные для ребенка изменения в поведении и деятельности </w:t>
            </w:r>
            <w:r w:rsidRPr="00D16A06">
              <w:lastRenderedPageBreak/>
              <w:t xml:space="preserve">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16A06" w:rsidRPr="00D16A06" w:rsidRDefault="00D16A06" w:rsidP="00D16A06">
            <w:pPr>
              <w:pStyle w:val="Default"/>
            </w:pPr>
            <w:r w:rsidRPr="00D16A06">
              <w:t xml:space="preserve">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16A06" w:rsidRPr="00D16A06" w:rsidRDefault="00D16A06" w:rsidP="00D16A06">
            <w:pPr>
              <w:pStyle w:val="Default"/>
            </w:pPr>
            <w:r w:rsidRPr="00D16A06">
              <w:t xml:space="preserve">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D16A06" w:rsidRDefault="00D16A06" w:rsidP="00D16A06">
            <w:pPr>
              <w:pStyle w:val="Default"/>
            </w:pPr>
            <w:r w:rsidRPr="00D16A06">
              <w:t xml:space="preserve">    Педагог уделяет особое внимание обогащению РППС, обеспечивающей </w:t>
            </w:r>
            <w:r w:rsidRPr="00D16A06">
              <w:lastRenderedPageBreak/>
              <w:t>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D16A06" w:rsidRPr="00D16A06" w:rsidRDefault="00D16A06" w:rsidP="008B5689">
      <w:pPr>
        <w:pStyle w:val="Default"/>
        <w:spacing w:line="276" w:lineRule="auto"/>
        <w:ind w:firstLine="567"/>
        <w:jc w:val="both"/>
      </w:pPr>
      <w:r w:rsidRPr="00D16A06">
        <w:lastRenderedPageBreak/>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r w:rsidR="00B270AD">
        <w:t xml:space="preserve"> </w:t>
      </w:r>
      <w:r w:rsidRPr="00D16A06">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bl>
      <w:tblPr>
        <w:tblStyle w:val="a5"/>
        <w:tblW w:w="5000" w:type="pct"/>
        <w:jc w:val="center"/>
        <w:tblLook w:val="04A0"/>
      </w:tblPr>
      <w:tblGrid>
        <w:gridCol w:w="4773"/>
        <w:gridCol w:w="4773"/>
        <w:gridCol w:w="5240"/>
      </w:tblGrid>
      <w:tr w:rsidR="00D16A06" w:rsidTr="00D16A06">
        <w:trPr>
          <w:trHeight w:val="340"/>
          <w:jc w:val="center"/>
        </w:trPr>
        <w:tc>
          <w:tcPr>
            <w:tcW w:w="5000" w:type="pct"/>
            <w:gridSpan w:val="3"/>
            <w:shd w:val="clear" w:color="auto" w:fill="auto"/>
            <w:vAlign w:val="center"/>
          </w:tcPr>
          <w:p w:rsidR="00D16A06" w:rsidRPr="00D16A06" w:rsidRDefault="00D16A06" w:rsidP="00D16A06">
            <w:pPr>
              <w:jc w:val="center"/>
              <w:rPr>
                <w:b/>
                <w:i/>
                <w:sz w:val="24"/>
                <w:szCs w:val="24"/>
              </w:rPr>
            </w:pPr>
            <w:r w:rsidRPr="00D16A06">
              <w:rPr>
                <w:b/>
                <w:i/>
                <w:sz w:val="24"/>
                <w:szCs w:val="24"/>
              </w:rPr>
              <w:t>Возрастные характеристики детской самостоятельной инициативности</w:t>
            </w:r>
          </w:p>
          <w:p w:rsidR="00D16A06" w:rsidRPr="00D16A06" w:rsidRDefault="00D16A06" w:rsidP="00D16A06">
            <w:pPr>
              <w:jc w:val="center"/>
              <w:rPr>
                <w:b/>
                <w:sz w:val="24"/>
                <w:szCs w:val="24"/>
              </w:rPr>
            </w:pPr>
            <w:r w:rsidRPr="00D16A06">
              <w:rPr>
                <w:b/>
                <w:i/>
                <w:sz w:val="24"/>
                <w:szCs w:val="24"/>
              </w:rPr>
              <w:t>и педагогические действия по поддержке детской инициативы</w:t>
            </w:r>
          </w:p>
        </w:tc>
      </w:tr>
      <w:tr w:rsidR="00D16A06" w:rsidTr="003B693B">
        <w:trPr>
          <w:trHeight w:val="340"/>
          <w:jc w:val="center"/>
        </w:trPr>
        <w:tc>
          <w:tcPr>
            <w:tcW w:w="1614" w:type="pct"/>
            <w:tcBorders>
              <w:bottom w:val="single" w:sz="4" w:space="0" w:color="auto"/>
            </w:tcBorders>
            <w:shd w:val="clear" w:color="auto" w:fill="FFFFFF" w:themeFill="background1"/>
            <w:vAlign w:val="center"/>
          </w:tcPr>
          <w:p w:rsidR="00D16A06" w:rsidRPr="00D16A06" w:rsidRDefault="00D16A06" w:rsidP="00D16A06">
            <w:pPr>
              <w:jc w:val="center"/>
              <w:rPr>
                <w:b/>
                <w:sz w:val="24"/>
                <w:szCs w:val="24"/>
              </w:rPr>
            </w:pPr>
            <w:r w:rsidRPr="00D16A06">
              <w:rPr>
                <w:b/>
                <w:sz w:val="24"/>
                <w:szCs w:val="24"/>
              </w:rPr>
              <w:t>3-4 года</w:t>
            </w:r>
          </w:p>
        </w:tc>
        <w:tc>
          <w:tcPr>
            <w:tcW w:w="1614" w:type="pct"/>
            <w:tcBorders>
              <w:bottom w:val="single" w:sz="4" w:space="0" w:color="auto"/>
            </w:tcBorders>
            <w:shd w:val="clear" w:color="auto" w:fill="FFFFFF" w:themeFill="background1"/>
            <w:vAlign w:val="center"/>
          </w:tcPr>
          <w:p w:rsidR="00D16A06" w:rsidRPr="00D16A06" w:rsidRDefault="00D16A06" w:rsidP="00D16A06">
            <w:pPr>
              <w:jc w:val="center"/>
              <w:rPr>
                <w:b/>
                <w:sz w:val="24"/>
                <w:szCs w:val="24"/>
              </w:rPr>
            </w:pPr>
            <w:r w:rsidRPr="00D16A06">
              <w:rPr>
                <w:b/>
                <w:sz w:val="24"/>
                <w:szCs w:val="24"/>
              </w:rPr>
              <w:t>4-5 лет</w:t>
            </w:r>
          </w:p>
        </w:tc>
        <w:tc>
          <w:tcPr>
            <w:tcW w:w="1772" w:type="pct"/>
            <w:tcBorders>
              <w:bottom w:val="single" w:sz="4" w:space="0" w:color="auto"/>
            </w:tcBorders>
            <w:shd w:val="clear" w:color="auto" w:fill="FFFFFF" w:themeFill="background1"/>
            <w:vAlign w:val="center"/>
          </w:tcPr>
          <w:p w:rsidR="00D16A06" w:rsidRPr="00D16A06" w:rsidRDefault="00D16A06" w:rsidP="00D16A06">
            <w:pPr>
              <w:jc w:val="center"/>
              <w:rPr>
                <w:b/>
                <w:sz w:val="24"/>
                <w:szCs w:val="24"/>
              </w:rPr>
            </w:pPr>
            <w:r w:rsidRPr="00D16A06">
              <w:rPr>
                <w:b/>
                <w:sz w:val="24"/>
                <w:szCs w:val="24"/>
              </w:rPr>
              <w:t>5-7 лет</w:t>
            </w:r>
          </w:p>
        </w:tc>
      </w:tr>
      <w:tr w:rsidR="00D16A06" w:rsidTr="003B693B">
        <w:trPr>
          <w:trHeight w:val="340"/>
          <w:jc w:val="center"/>
        </w:trPr>
        <w:tc>
          <w:tcPr>
            <w:tcW w:w="1614" w:type="pct"/>
            <w:tcBorders>
              <w:bottom w:val="single" w:sz="8" w:space="0" w:color="auto"/>
            </w:tcBorders>
            <w:shd w:val="clear" w:color="auto" w:fill="FFFFFF" w:themeFill="background1"/>
            <w:vAlign w:val="center"/>
          </w:tcPr>
          <w:p w:rsidR="00D16A06" w:rsidRPr="00D16A06" w:rsidRDefault="00D16A06" w:rsidP="00D16A06">
            <w:pPr>
              <w:rPr>
                <w:sz w:val="24"/>
                <w:szCs w:val="24"/>
              </w:rPr>
            </w:pPr>
            <w:r w:rsidRPr="00D16A06">
              <w:rPr>
                <w:sz w:val="24"/>
                <w:szCs w:val="24"/>
              </w:rP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D16A06" w:rsidRPr="00D16A06" w:rsidRDefault="00D16A06" w:rsidP="00D16A06">
            <w:pPr>
              <w:rPr>
                <w:sz w:val="24"/>
                <w:szCs w:val="24"/>
              </w:rPr>
            </w:pPr>
            <w:r w:rsidRPr="00D16A06">
              <w:rPr>
                <w:sz w:val="24"/>
                <w:szCs w:val="24"/>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t>Ребёнок имеет яркую потребность в самоутверждении и признании со стороны взрослых.</w:t>
            </w:r>
          </w:p>
        </w:tc>
      </w:tr>
      <w:tr w:rsidR="00D16A06" w:rsidTr="003B693B">
        <w:trPr>
          <w:trHeight w:val="340"/>
          <w:jc w:val="center"/>
        </w:trPr>
        <w:tc>
          <w:tcPr>
            <w:tcW w:w="1614" w:type="pct"/>
            <w:tcBorders>
              <w:top w:val="single" w:sz="8" w:space="0" w:color="auto"/>
              <w:bottom w:val="single" w:sz="8" w:space="0" w:color="auto"/>
            </w:tcBorders>
            <w:shd w:val="clear" w:color="auto" w:fill="FFFFFF" w:themeFill="background1"/>
            <w:vAlign w:val="center"/>
          </w:tcPr>
          <w:p w:rsidR="00D16A06" w:rsidRPr="00D16A06" w:rsidRDefault="00D16A06" w:rsidP="00D16A06">
            <w:pPr>
              <w:rPr>
                <w:sz w:val="24"/>
                <w:szCs w:val="24"/>
              </w:rPr>
            </w:pPr>
          </w:p>
        </w:tc>
        <w:tc>
          <w:tcPr>
            <w:tcW w:w="1614" w:type="pct"/>
            <w:tcBorders>
              <w:top w:val="single" w:sz="8" w:space="0" w:color="auto"/>
              <w:bottom w:val="single" w:sz="8" w:space="0" w:color="auto"/>
            </w:tcBorders>
            <w:shd w:val="clear" w:color="auto" w:fill="FFFFFF" w:themeFill="background1"/>
            <w:vAlign w:val="center"/>
          </w:tcPr>
          <w:p w:rsidR="00D16A06" w:rsidRPr="00D16A06" w:rsidRDefault="00D16A06" w:rsidP="00D16A06">
            <w:pPr>
              <w:rPr>
                <w:sz w:val="24"/>
                <w:szCs w:val="24"/>
              </w:rPr>
            </w:pPr>
            <w:r w:rsidRPr="00D16A06">
              <w:rPr>
                <w:sz w:val="24"/>
                <w:szCs w:val="24"/>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t>Педагогу важно обращать внимание на педагогические условия, которые развивают детскую самостоятельность, инициативу и творчество.</w:t>
            </w:r>
          </w:p>
        </w:tc>
      </w:tr>
      <w:tr w:rsidR="00D16A06" w:rsidTr="003B693B">
        <w:trPr>
          <w:trHeight w:val="340"/>
          <w:jc w:val="center"/>
        </w:trPr>
        <w:tc>
          <w:tcPr>
            <w:tcW w:w="1614" w:type="pct"/>
            <w:tcBorders>
              <w:top w:val="single" w:sz="8" w:space="0" w:color="auto"/>
              <w:bottom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t xml:space="preserve">Важно поддержать данное стремление ребенка, поощрять познавательную </w:t>
            </w:r>
            <w:r w:rsidRPr="00D16A06">
              <w:rPr>
                <w:sz w:val="24"/>
                <w:szCs w:val="24"/>
              </w:rPr>
              <w:lastRenderedPageBreak/>
              <w:t>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lastRenderedPageBreak/>
              <w:t xml:space="preserve">Педагог намеренно насыщает жизнь детей проблемными практическими и </w:t>
            </w:r>
            <w:r w:rsidRPr="00D16A06">
              <w:rPr>
                <w:sz w:val="24"/>
                <w:szCs w:val="24"/>
              </w:rPr>
              <w:lastRenderedPageBreak/>
              <w:t>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lastRenderedPageBreak/>
              <w:t xml:space="preserve">Педагог создает ситуации, активизирующие желание детей применять свои знания и умения, </w:t>
            </w:r>
            <w:r w:rsidRPr="00D16A06">
              <w:rPr>
                <w:sz w:val="24"/>
                <w:szCs w:val="24"/>
              </w:rPr>
              <w:lastRenderedPageBreak/>
              <w:t>имеющийся опыт для самостоятельного решения задач.</w:t>
            </w:r>
          </w:p>
        </w:tc>
      </w:tr>
      <w:tr w:rsidR="00D16A06" w:rsidTr="003B693B">
        <w:trPr>
          <w:trHeight w:val="340"/>
          <w:jc w:val="center"/>
        </w:trPr>
        <w:tc>
          <w:tcPr>
            <w:tcW w:w="1614" w:type="pct"/>
            <w:tcBorders>
              <w:top w:val="single" w:sz="8" w:space="0" w:color="auto"/>
              <w:bottom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lastRenderedPageBreak/>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D16A06" w:rsidTr="003B693B">
        <w:trPr>
          <w:trHeight w:val="340"/>
          <w:jc w:val="center"/>
        </w:trPr>
        <w:tc>
          <w:tcPr>
            <w:tcW w:w="1614" w:type="pct"/>
            <w:vMerge w:val="restart"/>
            <w:tcBorders>
              <w:top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D16A06" w:rsidRPr="00D16A06" w:rsidRDefault="00D16A06" w:rsidP="00D16A06">
            <w:pPr>
              <w:rPr>
                <w:sz w:val="24"/>
                <w:szCs w:val="24"/>
              </w:rPr>
            </w:pPr>
            <w:r w:rsidRPr="00D16A06">
              <w:rPr>
                <w:sz w:val="24"/>
                <w:szCs w:val="24"/>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D16A06" w:rsidTr="003B693B">
        <w:trPr>
          <w:trHeight w:val="340"/>
          <w:jc w:val="center"/>
        </w:trPr>
        <w:tc>
          <w:tcPr>
            <w:tcW w:w="1614" w:type="pct"/>
            <w:vMerge/>
            <w:shd w:val="clear" w:color="auto" w:fill="FFFFFF" w:themeFill="background1"/>
          </w:tcPr>
          <w:p w:rsidR="00D16A06" w:rsidRPr="00D16A06" w:rsidRDefault="00D16A06" w:rsidP="00D16A06">
            <w:pPr>
              <w:rPr>
                <w:sz w:val="24"/>
                <w:szCs w:val="24"/>
              </w:rPr>
            </w:pPr>
          </w:p>
        </w:tc>
        <w:tc>
          <w:tcPr>
            <w:tcW w:w="3386" w:type="pct"/>
            <w:gridSpan w:val="2"/>
            <w:shd w:val="clear" w:color="auto" w:fill="FFFFFF" w:themeFill="background1"/>
          </w:tcPr>
          <w:p w:rsidR="00D16A06" w:rsidRPr="00D16A06" w:rsidRDefault="00D16A06" w:rsidP="00D16A06">
            <w:pPr>
              <w:rPr>
                <w:sz w:val="24"/>
                <w:szCs w:val="24"/>
              </w:rPr>
            </w:pPr>
            <w:r w:rsidRPr="00D16A06">
              <w:rPr>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8B5689" w:rsidRPr="008B5689" w:rsidRDefault="008B5689" w:rsidP="008B5689">
      <w:pPr>
        <w:pStyle w:val="Default"/>
        <w:spacing w:line="276" w:lineRule="auto"/>
        <w:ind w:firstLine="567"/>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8"/>
        <w:gridCol w:w="6"/>
        <w:gridCol w:w="3115"/>
        <w:gridCol w:w="6"/>
        <w:gridCol w:w="3117"/>
        <w:gridCol w:w="3119"/>
        <w:gridCol w:w="3119"/>
      </w:tblGrid>
      <w:tr w:rsidR="00D16A06" w:rsidTr="003B693B">
        <w:trPr>
          <w:trHeight w:val="225"/>
        </w:trPr>
        <w:tc>
          <w:tcPr>
            <w:tcW w:w="2374" w:type="dxa"/>
            <w:gridSpan w:val="2"/>
            <w:tcBorders>
              <w:bottom w:val="nil"/>
            </w:tcBorders>
          </w:tcPr>
          <w:p w:rsidR="00D16A06" w:rsidRDefault="00D16A06">
            <w:pPr>
              <w:pStyle w:val="Default"/>
              <w:rPr>
                <w:sz w:val="22"/>
                <w:szCs w:val="22"/>
              </w:rPr>
            </w:pPr>
            <w:r>
              <w:rPr>
                <w:b/>
                <w:bCs/>
                <w:sz w:val="22"/>
                <w:szCs w:val="22"/>
              </w:rPr>
              <w:t>Образовательные области</w:t>
            </w:r>
          </w:p>
        </w:tc>
        <w:tc>
          <w:tcPr>
            <w:tcW w:w="6238" w:type="dxa"/>
            <w:gridSpan w:val="3"/>
          </w:tcPr>
          <w:p w:rsidR="00D16A06" w:rsidRDefault="00D16A06">
            <w:pPr>
              <w:pStyle w:val="Default"/>
              <w:rPr>
                <w:sz w:val="22"/>
                <w:szCs w:val="22"/>
              </w:rPr>
            </w:pPr>
            <w:r>
              <w:rPr>
                <w:b/>
                <w:bCs/>
                <w:sz w:val="22"/>
                <w:szCs w:val="22"/>
              </w:rPr>
              <w:t>Формы поддержки детской инициативы</w:t>
            </w:r>
          </w:p>
        </w:tc>
        <w:tc>
          <w:tcPr>
            <w:tcW w:w="6238" w:type="dxa"/>
            <w:gridSpan w:val="2"/>
          </w:tcPr>
          <w:p w:rsidR="00D16A06" w:rsidRDefault="00D16A06">
            <w:pPr>
              <w:pStyle w:val="Default"/>
              <w:rPr>
                <w:sz w:val="22"/>
                <w:szCs w:val="22"/>
              </w:rPr>
            </w:pPr>
            <w:r>
              <w:rPr>
                <w:b/>
                <w:bCs/>
                <w:sz w:val="22"/>
                <w:szCs w:val="22"/>
              </w:rPr>
              <w:t>Приемы средства технологии поддержки детской инициативы</w:t>
            </w:r>
          </w:p>
        </w:tc>
      </w:tr>
      <w:tr w:rsidR="003B693B" w:rsidTr="003B693B">
        <w:trPr>
          <w:trHeight w:val="223"/>
        </w:trPr>
        <w:tc>
          <w:tcPr>
            <w:tcW w:w="2368" w:type="dxa"/>
            <w:tcBorders>
              <w:top w:val="nil"/>
            </w:tcBorders>
          </w:tcPr>
          <w:p w:rsidR="003B693B" w:rsidRDefault="003B693B">
            <w:pPr>
              <w:pStyle w:val="Default"/>
              <w:rPr>
                <w:sz w:val="22"/>
                <w:szCs w:val="22"/>
              </w:rPr>
            </w:pPr>
          </w:p>
        </w:tc>
        <w:tc>
          <w:tcPr>
            <w:tcW w:w="3121" w:type="dxa"/>
            <w:gridSpan w:val="2"/>
          </w:tcPr>
          <w:p w:rsidR="003B693B" w:rsidRDefault="003B693B">
            <w:pPr>
              <w:pStyle w:val="Default"/>
              <w:rPr>
                <w:sz w:val="22"/>
                <w:szCs w:val="22"/>
              </w:rPr>
            </w:pPr>
            <w:r>
              <w:rPr>
                <w:b/>
                <w:bCs/>
                <w:sz w:val="22"/>
                <w:szCs w:val="22"/>
              </w:rPr>
              <w:t>Совместная образовательная</w:t>
            </w:r>
          </w:p>
        </w:tc>
        <w:tc>
          <w:tcPr>
            <w:tcW w:w="3123" w:type="dxa"/>
            <w:gridSpan w:val="2"/>
          </w:tcPr>
          <w:p w:rsidR="003B693B" w:rsidRDefault="003B693B">
            <w:pPr>
              <w:pStyle w:val="Default"/>
              <w:rPr>
                <w:sz w:val="22"/>
                <w:szCs w:val="22"/>
              </w:rPr>
            </w:pPr>
            <w:r>
              <w:rPr>
                <w:b/>
                <w:bCs/>
                <w:sz w:val="22"/>
                <w:szCs w:val="22"/>
              </w:rPr>
              <w:t>Самостоятельная</w:t>
            </w:r>
          </w:p>
        </w:tc>
        <w:tc>
          <w:tcPr>
            <w:tcW w:w="3119" w:type="dxa"/>
          </w:tcPr>
          <w:p w:rsidR="003B693B" w:rsidRDefault="003B693B">
            <w:pPr>
              <w:pStyle w:val="Default"/>
              <w:rPr>
                <w:sz w:val="22"/>
                <w:szCs w:val="22"/>
              </w:rPr>
            </w:pPr>
            <w:r>
              <w:rPr>
                <w:b/>
                <w:bCs/>
                <w:sz w:val="22"/>
                <w:szCs w:val="22"/>
              </w:rPr>
              <w:t>Совместная</w:t>
            </w:r>
          </w:p>
        </w:tc>
        <w:tc>
          <w:tcPr>
            <w:tcW w:w="3119" w:type="dxa"/>
          </w:tcPr>
          <w:p w:rsidR="003B693B" w:rsidRDefault="003B693B">
            <w:pPr>
              <w:pStyle w:val="Default"/>
              <w:rPr>
                <w:sz w:val="22"/>
                <w:szCs w:val="22"/>
              </w:rPr>
            </w:pPr>
            <w:r>
              <w:rPr>
                <w:b/>
                <w:bCs/>
                <w:sz w:val="22"/>
                <w:szCs w:val="22"/>
              </w:rPr>
              <w:t>Самостоятельная</w:t>
            </w:r>
          </w:p>
        </w:tc>
      </w:tr>
      <w:tr w:rsidR="00D16A06" w:rsidTr="003B693B">
        <w:trPr>
          <w:trHeight w:val="1971"/>
        </w:trPr>
        <w:tc>
          <w:tcPr>
            <w:tcW w:w="2374" w:type="dxa"/>
            <w:gridSpan w:val="2"/>
          </w:tcPr>
          <w:p w:rsidR="00D16A06" w:rsidRPr="003B693B" w:rsidRDefault="00D16A06">
            <w:pPr>
              <w:pStyle w:val="Default"/>
            </w:pPr>
            <w:r w:rsidRPr="003B693B">
              <w:rPr>
                <w:b/>
                <w:bCs/>
              </w:rPr>
              <w:t>Социально-</w:t>
            </w:r>
          </w:p>
          <w:p w:rsidR="00D16A06" w:rsidRPr="003B693B" w:rsidRDefault="00D16A06">
            <w:pPr>
              <w:pStyle w:val="Default"/>
            </w:pPr>
            <w:r w:rsidRPr="003B693B">
              <w:rPr>
                <w:b/>
                <w:bCs/>
              </w:rPr>
              <w:t>коммуникативное развитие</w:t>
            </w:r>
          </w:p>
        </w:tc>
        <w:tc>
          <w:tcPr>
            <w:tcW w:w="3121" w:type="dxa"/>
            <w:gridSpan w:val="2"/>
          </w:tcPr>
          <w:p w:rsidR="00D16A06" w:rsidRPr="003B693B" w:rsidRDefault="00D16A06">
            <w:pPr>
              <w:pStyle w:val="Default"/>
            </w:pPr>
            <w:r w:rsidRPr="003B693B">
              <w:t xml:space="preserve">При необходимости помогать детям в решении проблем организации игры. Привлекать детей к планированию жизни группы на день и на более отдаленную перспективу. Обсуждать выбор спектакля </w:t>
            </w:r>
            <w:r w:rsidRPr="003B693B">
              <w:lastRenderedPageBreak/>
              <w:t>для постановки, песни, танца т.п.</w:t>
            </w:r>
          </w:p>
          <w:p w:rsidR="00D16A06" w:rsidRPr="003B693B" w:rsidRDefault="00D16A06">
            <w:pPr>
              <w:pStyle w:val="Default"/>
            </w:pPr>
            <w:r w:rsidRPr="003B693B">
              <w:t xml:space="preserve">Создавать в группе </w:t>
            </w:r>
            <w:r w:rsidR="003B693B">
              <w:t>положительны</w:t>
            </w:r>
            <w:r w:rsidRPr="003B693B">
              <w:t>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tc>
        <w:tc>
          <w:tcPr>
            <w:tcW w:w="3117" w:type="dxa"/>
          </w:tcPr>
          <w:p w:rsidR="00D16A06" w:rsidRPr="003B693B" w:rsidRDefault="00D16A06">
            <w:pPr>
              <w:pStyle w:val="Default"/>
            </w:pPr>
            <w:r w:rsidRPr="003B693B">
              <w:lastRenderedPageBreak/>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w:t>
            </w:r>
            <w:r w:rsidRPr="003B693B">
              <w:lastRenderedPageBreak/>
              <w:t xml:space="preserve">радость, которую он доставит кому-то(маме, бабушке, папе, другу). Создавать условия для разнообразной самостоятельной творческой деятельности детей. Создавать условия и выделять время для самостоятельной творческой или познавательной деятельности детей по интересам. Создавать условия для использования детьми усвоенных способов действийпо присвоению, сохранению и преумножению культурного опыта семьи </w:t>
            </w:r>
          </w:p>
        </w:tc>
        <w:tc>
          <w:tcPr>
            <w:tcW w:w="3119" w:type="dxa"/>
          </w:tcPr>
          <w:p w:rsidR="00D16A06" w:rsidRPr="003B693B" w:rsidRDefault="00D16A06">
            <w:pPr>
              <w:pStyle w:val="Default"/>
            </w:pPr>
            <w:r w:rsidRPr="003B693B">
              <w:lastRenderedPageBreak/>
              <w:t xml:space="preserve">Метод быстрого реагирования, моделирование </w:t>
            </w:r>
          </w:p>
          <w:p w:rsidR="00D16A06" w:rsidRPr="003B693B" w:rsidRDefault="00D16A06">
            <w:pPr>
              <w:pStyle w:val="Default"/>
            </w:pPr>
            <w:r w:rsidRPr="003B693B">
              <w:t>ситуаций с участием персонажей, Индивидуально</w:t>
            </w:r>
            <w:r w:rsidR="003B693B">
              <w:t>-</w:t>
            </w:r>
            <w:r w:rsidRPr="003B693B">
              <w:t xml:space="preserve">личностное общениес ребенком, </w:t>
            </w:r>
          </w:p>
          <w:p w:rsidR="00D16A06" w:rsidRPr="003B693B" w:rsidRDefault="003B693B">
            <w:pPr>
              <w:pStyle w:val="Default"/>
            </w:pPr>
            <w:r>
              <w:t>поощрение</w:t>
            </w:r>
            <w:r w:rsidR="00D16A06" w:rsidRPr="003B693B">
              <w:t xml:space="preserve"> </w:t>
            </w:r>
            <w:r w:rsidR="00D16A06" w:rsidRPr="003B693B">
              <w:lastRenderedPageBreak/>
              <w:t xml:space="preserve">самостоятельности, Побуждение </w:t>
            </w:r>
          </w:p>
          <w:p w:rsidR="00D16A06" w:rsidRPr="003B693B" w:rsidRDefault="00D16A06">
            <w:pPr>
              <w:pStyle w:val="Default"/>
            </w:pPr>
            <w:r w:rsidRPr="003B693B">
              <w:t xml:space="preserve">и поддержка детских инициатив </w:t>
            </w:r>
          </w:p>
          <w:p w:rsidR="00D16A06" w:rsidRPr="003B693B" w:rsidRDefault="00D16A06">
            <w:pPr>
              <w:pStyle w:val="Default"/>
            </w:pPr>
            <w:r w:rsidRPr="003B693B">
              <w:t>во всех видах деятельности,</w:t>
            </w:r>
          </w:p>
          <w:p w:rsidR="003B693B" w:rsidRPr="003B693B" w:rsidRDefault="00D16A06">
            <w:pPr>
              <w:pStyle w:val="Default"/>
            </w:pPr>
            <w:r w:rsidRPr="003B693B">
              <w:t>оказание поддержки развития индивидуальности ребенка, выбор оптимального уровня нагрузки на ребенка, систематическое приобщение ребенка к труду, нацеливание на положительный результат в труде</w:t>
            </w:r>
            <w:r w:rsidR="003B693B">
              <w:t xml:space="preserve">, </w:t>
            </w:r>
            <w:r w:rsidRPr="003B693B">
              <w:t xml:space="preserve">выражение уверенности в будущем успехе ребенка, положительная оценка результата детей, Поощрение проявления инициативы, косвенная помощь, подсказка, </w:t>
            </w:r>
          </w:p>
          <w:p w:rsidR="00D16A06" w:rsidRPr="003B693B" w:rsidRDefault="003B693B" w:rsidP="003B693B">
            <w:pPr>
              <w:pStyle w:val="Default"/>
            </w:pPr>
            <w:r w:rsidRPr="003B693B">
              <w:t xml:space="preserve">распределение ролей жребием, считалкой). </w:t>
            </w:r>
          </w:p>
        </w:tc>
        <w:tc>
          <w:tcPr>
            <w:tcW w:w="3119" w:type="dxa"/>
          </w:tcPr>
          <w:p w:rsidR="00D16A06" w:rsidRPr="003B693B" w:rsidRDefault="00D16A06">
            <w:pPr>
              <w:pStyle w:val="Default"/>
            </w:pPr>
            <w:r w:rsidRPr="003B693B">
              <w:lastRenderedPageBreak/>
              <w:t xml:space="preserve">Выбор партнеров для игры по своему усмотрению, распределение ролей в игре, картосхемы, алгоритмы, модель обследования предмета, придумывание своих правил игры </w:t>
            </w:r>
            <w:r w:rsidRPr="003B693B">
              <w:lastRenderedPageBreak/>
              <w:t>самообслуживание  индивидуальные игры с детьми (сюжетно-ролевая, режиссерская, игра-драматизация, строительно-конструктивные игры).</w:t>
            </w:r>
          </w:p>
        </w:tc>
      </w:tr>
      <w:tr w:rsidR="003B693B" w:rsidTr="003B693B">
        <w:trPr>
          <w:trHeight w:val="1971"/>
        </w:trPr>
        <w:tc>
          <w:tcPr>
            <w:tcW w:w="2374" w:type="dxa"/>
            <w:gridSpan w:val="2"/>
            <w:tcBorders>
              <w:top w:val="single" w:sz="4" w:space="0" w:color="auto"/>
              <w:left w:val="single" w:sz="4" w:space="0" w:color="auto"/>
              <w:bottom w:val="single" w:sz="4" w:space="0" w:color="auto"/>
              <w:right w:val="single" w:sz="4" w:space="0" w:color="auto"/>
            </w:tcBorders>
          </w:tcPr>
          <w:p w:rsidR="003B693B" w:rsidRPr="003E7A0B" w:rsidRDefault="003B693B" w:rsidP="003E7A0B">
            <w:pPr>
              <w:pStyle w:val="Default"/>
              <w:rPr>
                <w:b/>
                <w:bCs/>
              </w:rPr>
            </w:pPr>
            <w:r w:rsidRPr="003E7A0B">
              <w:rPr>
                <w:b/>
                <w:bCs/>
              </w:rPr>
              <w:lastRenderedPageBreak/>
              <w:t>Познавательное развитие</w:t>
            </w:r>
          </w:p>
        </w:tc>
        <w:tc>
          <w:tcPr>
            <w:tcW w:w="3121" w:type="dxa"/>
            <w:gridSpan w:val="2"/>
            <w:tcBorders>
              <w:top w:val="single" w:sz="4" w:space="0" w:color="auto"/>
              <w:left w:val="single" w:sz="4" w:space="0" w:color="auto"/>
              <w:bottom w:val="single" w:sz="4" w:space="0" w:color="auto"/>
              <w:right w:val="single" w:sz="4" w:space="0" w:color="auto"/>
            </w:tcBorders>
          </w:tcPr>
          <w:p w:rsidR="003E7A0B" w:rsidRPr="003E7A0B" w:rsidRDefault="003B693B" w:rsidP="003E7A0B">
            <w:pPr>
              <w:pStyle w:val="Default"/>
            </w:pPr>
            <w:r w:rsidRPr="003E7A0B">
              <w:t xml:space="preserve">Создавать условия и поддерживать театрализованную деятельность детей, их стремление переодеваться («рядиться»). Обеспечивать условия для музыкальной импровизации, пения и движений под популярную музыку. Создать в группе возможность, используя мебель и ткани, строить </w:t>
            </w:r>
            <w:r w:rsidRPr="003E7A0B">
              <w:lastRenderedPageBreak/>
              <w:t xml:space="preserve">«дома», укрытия для игр. Недопустимо диктовать детям, как и во что они должны играть; навязывать им сюжет игры. Развивающий потенциал игры определяется тем, что это самостоятельная, организуемая самими детьми деятельность. Участие взрослого в играх детей полезно при выполнении следующих условий: дети сами приглашают </w:t>
            </w:r>
          </w:p>
          <w:p w:rsidR="003B693B" w:rsidRPr="003E7A0B" w:rsidRDefault="003E7A0B" w:rsidP="003E7A0B">
            <w:pPr>
              <w:pStyle w:val="Default"/>
            </w:pPr>
            <w:r w:rsidRPr="003E7A0B">
              <w:t xml:space="preserve">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Привлекать детей к украшению групп к праздникам, обсуждая разные возможности и предложения. Привлекать детей к планированию жизни группы на день. </w:t>
            </w:r>
          </w:p>
        </w:tc>
        <w:tc>
          <w:tcPr>
            <w:tcW w:w="3117" w:type="dxa"/>
            <w:tcBorders>
              <w:top w:val="single" w:sz="4" w:space="0" w:color="auto"/>
              <w:left w:val="single" w:sz="4" w:space="0" w:color="auto"/>
              <w:bottom w:val="single" w:sz="4" w:space="0" w:color="auto"/>
              <w:right w:val="single" w:sz="4" w:space="0" w:color="auto"/>
            </w:tcBorders>
          </w:tcPr>
          <w:p w:rsidR="003B693B" w:rsidRPr="003E7A0B" w:rsidRDefault="003B693B" w:rsidP="003E7A0B">
            <w:pPr>
              <w:pStyle w:val="Default"/>
            </w:pPr>
            <w:r w:rsidRPr="003E7A0B">
              <w:lastRenderedPageBreak/>
              <w:t>Поощрять желание ребенка строить первые собственные умозаключения, внимательно выслушивать все его рассуждения, проявлять</w:t>
            </w:r>
          </w:p>
          <w:p w:rsidR="003E7A0B" w:rsidRPr="003E7A0B" w:rsidRDefault="003B693B" w:rsidP="003E7A0B">
            <w:pPr>
              <w:pStyle w:val="Default"/>
            </w:pPr>
            <w:r w:rsidRPr="003E7A0B">
              <w:t xml:space="preserve">уважение к его интеллектуальному труду. Негативные оценки можно давать только поступкам ребенка и только один на </w:t>
            </w:r>
            <w:r w:rsidRPr="003E7A0B">
              <w:lastRenderedPageBreak/>
              <w:t xml:space="preserve">один, а не на глазах у группы. Побуждать детей формировать и выражать собственную эстетическую оценку воспринимаемого, не навязывать им мнения взрослых.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Спокойно реагировать на неуспех ребенка и предлагать несколько </w:t>
            </w:r>
          </w:p>
          <w:p w:rsidR="003E7A0B" w:rsidRPr="003E7A0B" w:rsidRDefault="003E7A0B" w:rsidP="003E7A0B">
            <w:pPr>
              <w:pStyle w:val="Default"/>
            </w:pPr>
            <w:r w:rsidRPr="003E7A0B">
              <w:t>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3E7A0B" w:rsidRPr="003E7A0B" w:rsidRDefault="003E7A0B" w:rsidP="003E7A0B">
            <w:pPr>
              <w:pStyle w:val="Default"/>
            </w:pPr>
            <w:r w:rsidRPr="003E7A0B">
              <w:t>Создавать</w:t>
            </w:r>
          </w:p>
          <w:p w:rsidR="003B693B" w:rsidRPr="003E7A0B" w:rsidRDefault="003E7A0B" w:rsidP="003E7A0B">
            <w:pPr>
              <w:pStyle w:val="Default"/>
            </w:pPr>
            <w:r w:rsidRPr="003E7A0B">
              <w:t xml:space="preserve">ситуации, позволяющие ребенку реализовать свою компетентность, обретая уважение и признание взрослых и сверстников. Поддерживать чувство </w:t>
            </w:r>
            <w:r w:rsidRPr="003E7A0B">
              <w:lastRenderedPageBreak/>
              <w:t>гордости за свой труд и удовлетворения его результатами</w:t>
            </w:r>
          </w:p>
        </w:tc>
        <w:tc>
          <w:tcPr>
            <w:tcW w:w="3119" w:type="dxa"/>
            <w:tcBorders>
              <w:top w:val="single" w:sz="4" w:space="0" w:color="auto"/>
              <w:left w:val="single" w:sz="4" w:space="0" w:color="auto"/>
              <w:bottom w:val="single" w:sz="4" w:space="0" w:color="auto"/>
              <w:right w:val="single" w:sz="4" w:space="0" w:color="auto"/>
            </w:tcBorders>
          </w:tcPr>
          <w:p w:rsidR="003B693B" w:rsidRPr="003B693B" w:rsidRDefault="003B693B" w:rsidP="003B693B">
            <w:pPr>
              <w:pStyle w:val="Default"/>
            </w:pPr>
            <w:r w:rsidRPr="003B693B">
              <w:lastRenderedPageBreak/>
              <w:t>Чтение; заучивание пословиц и поговорок, стихов; составление рассказов, придумывание небылиц,</w:t>
            </w:r>
          </w:p>
          <w:p w:rsidR="003E7A0B" w:rsidRPr="003B693B" w:rsidRDefault="003B693B" w:rsidP="003B693B">
            <w:pPr>
              <w:pStyle w:val="Default"/>
            </w:pPr>
            <w:r w:rsidRPr="003B693B">
              <w:t xml:space="preserve">обсуждение; беседа; рассматривание иллюстраций; просмотр презентаций и мультфильмов; слушание; разучивание, драматизация, игровое упражнение. </w:t>
            </w:r>
            <w:r w:rsidRPr="003B693B">
              <w:lastRenderedPageBreak/>
              <w:t>Организация мини</w:t>
            </w:r>
            <w:r>
              <w:t>-</w:t>
            </w:r>
            <w:r w:rsidRPr="003B693B">
              <w:t xml:space="preserve">лабораторий, знакомство с профессиями, выращивание рассады. Внесение материалов для свободного экспериментирования детей, метод проблемного обучения специально </w:t>
            </w:r>
          </w:p>
          <w:p w:rsidR="003E7A0B" w:rsidRDefault="003E7A0B" w:rsidP="003E7A0B">
            <w:pPr>
              <w:pStyle w:val="Default"/>
            </w:pPr>
            <w:r>
              <w:rPr>
                <w:sz w:val="22"/>
                <w:szCs w:val="22"/>
              </w:rPr>
              <w:t xml:space="preserve">смоделированные события. </w:t>
            </w:r>
          </w:p>
          <w:p w:rsidR="003B693B" w:rsidRPr="003B693B" w:rsidRDefault="003B693B" w:rsidP="003B693B">
            <w:pPr>
              <w:pStyle w:val="Default"/>
            </w:pPr>
          </w:p>
        </w:tc>
        <w:tc>
          <w:tcPr>
            <w:tcW w:w="3119" w:type="dxa"/>
            <w:tcBorders>
              <w:top w:val="single" w:sz="4" w:space="0" w:color="auto"/>
              <w:left w:val="single" w:sz="4" w:space="0" w:color="auto"/>
              <w:bottom w:val="single" w:sz="4" w:space="0" w:color="auto"/>
              <w:right w:val="single" w:sz="4" w:space="0" w:color="auto"/>
            </w:tcBorders>
          </w:tcPr>
          <w:p w:rsidR="003B693B" w:rsidRPr="003B693B" w:rsidRDefault="003B693B" w:rsidP="003B693B">
            <w:pPr>
              <w:pStyle w:val="Default"/>
            </w:pPr>
            <w:r w:rsidRPr="003B693B">
              <w:lastRenderedPageBreak/>
              <w:t>Игры с правилами, сюжетно</w:t>
            </w:r>
            <w:r>
              <w:t>-ролевые игры,</w:t>
            </w:r>
          </w:p>
          <w:p w:rsidR="003B693B" w:rsidRPr="003B693B" w:rsidRDefault="003B693B" w:rsidP="003B693B">
            <w:pPr>
              <w:pStyle w:val="Default"/>
            </w:pPr>
            <w:r w:rsidRPr="003B693B">
              <w:t>Игры–экспериментирова</w:t>
            </w:r>
            <w:r>
              <w:t>-</w:t>
            </w:r>
            <w:r w:rsidRPr="003B693B">
              <w:t xml:space="preserve"> ния.</w:t>
            </w:r>
          </w:p>
          <w:p w:rsidR="003B693B" w:rsidRPr="003B693B" w:rsidRDefault="003B693B" w:rsidP="003B693B">
            <w:pPr>
              <w:pStyle w:val="Default"/>
            </w:pPr>
            <w:r w:rsidRPr="003B693B">
              <w:t>Игры с природными объектами</w:t>
            </w:r>
          </w:p>
          <w:p w:rsidR="003B693B" w:rsidRPr="003B693B" w:rsidRDefault="003B693B" w:rsidP="003B693B">
            <w:pPr>
              <w:pStyle w:val="Default"/>
            </w:pPr>
            <w:r w:rsidRPr="003B693B">
              <w:t>Игры с игрушками</w:t>
            </w:r>
          </w:p>
          <w:p w:rsidR="003B693B" w:rsidRPr="003B693B" w:rsidRDefault="003B693B" w:rsidP="003B693B">
            <w:pPr>
              <w:pStyle w:val="Default"/>
            </w:pPr>
          </w:p>
        </w:tc>
      </w:tr>
      <w:tr w:rsidR="003E7A0B" w:rsidTr="003E7A0B">
        <w:trPr>
          <w:trHeight w:val="128"/>
        </w:trPr>
        <w:tc>
          <w:tcPr>
            <w:tcW w:w="2374" w:type="dxa"/>
            <w:gridSpan w:val="2"/>
            <w:tcBorders>
              <w:top w:val="single" w:sz="4" w:space="0" w:color="auto"/>
              <w:left w:val="single" w:sz="4" w:space="0" w:color="auto"/>
              <w:bottom w:val="single" w:sz="4" w:space="0" w:color="auto"/>
              <w:right w:val="single" w:sz="4" w:space="0" w:color="auto"/>
            </w:tcBorders>
          </w:tcPr>
          <w:p w:rsidR="003E7A0B" w:rsidRPr="003E7A0B" w:rsidRDefault="003E7A0B" w:rsidP="003E7A0B">
            <w:pPr>
              <w:pStyle w:val="Default"/>
              <w:rPr>
                <w:b/>
                <w:bCs/>
              </w:rPr>
            </w:pPr>
            <w:r w:rsidRPr="003E7A0B">
              <w:rPr>
                <w:b/>
                <w:bCs/>
              </w:rPr>
              <w:lastRenderedPageBreak/>
              <w:t>Речевое развитие</w:t>
            </w:r>
          </w:p>
        </w:tc>
        <w:tc>
          <w:tcPr>
            <w:tcW w:w="3121" w:type="dxa"/>
            <w:gridSpan w:val="2"/>
            <w:tcBorders>
              <w:top w:val="single" w:sz="4" w:space="0" w:color="auto"/>
              <w:left w:val="single" w:sz="4" w:space="0" w:color="auto"/>
              <w:bottom w:val="single" w:sz="4" w:space="0" w:color="auto"/>
              <w:right w:val="single" w:sz="4" w:space="0" w:color="auto"/>
            </w:tcBorders>
          </w:tcPr>
          <w:p w:rsidR="003E7A0B" w:rsidRPr="003E7A0B" w:rsidRDefault="003E7A0B" w:rsidP="003E7A0B">
            <w:pPr>
              <w:pStyle w:val="Default"/>
            </w:pPr>
            <w:r w:rsidRPr="003E7A0B">
              <w:t>Читать и рассказывать детям по их просьбе. создавать ситуации, позволяющие ребенку реализовать свою компетентность, обретая уважение и признание взрослых и сверстников; презентовать продукты детского творчества другим детям, родителям, педагогам (рассказать).</w:t>
            </w:r>
          </w:p>
        </w:tc>
        <w:tc>
          <w:tcPr>
            <w:tcW w:w="3117" w:type="dxa"/>
            <w:tcBorders>
              <w:top w:val="single" w:sz="4" w:space="0" w:color="auto"/>
              <w:left w:val="single" w:sz="4" w:space="0" w:color="auto"/>
              <w:bottom w:val="single" w:sz="4" w:space="0" w:color="auto"/>
              <w:right w:val="single" w:sz="4" w:space="0" w:color="auto"/>
            </w:tcBorders>
          </w:tcPr>
          <w:p w:rsidR="003E7A0B" w:rsidRPr="003E7A0B" w:rsidRDefault="003E7A0B" w:rsidP="003E7A0B">
            <w:pPr>
              <w:pStyle w:val="Default"/>
            </w:pPr>
            <w:r w:rsidRPr="003E7A0B">
              <w:t>способствовать стремлению детей делать собственные умозаключения, относится к их попыткам внимательно, с уважением; побуждать детей формировать и выражать собственную эстетическую оценку воспринимаемого, не навязывая им мнение взрослого; при необходимости помогать детям решать проблемы при организации игры.</w:t>
            </w:r>
          </w:p>
        </w:tc>
        <w:tc>
          <w:tcPr>
            <w:tcW w:w="3119" w:type="dxa"/>
            <w:tcBorders>
              <w:top w:val="single" w:sz="4" w:space="0" w:color="auto"/>
              <w:left w:val="single" w:sz="4" w:space="0" w:color="auto"/>
              <w:bottom w:val="single" w:sz="4" w:space="0" w:color="auto"/>
              <w:right w:val="single" w:sz="4" w:space="0" w:color="auto"/>
            </w:tcBorders>
          </w:tcPr>
          <w:p w:rsidR="003E7A0B" w:rsidRPr="003E7A0B" w:rsidRDefault="003E7A0B" w:rsidP="003E7A0B">
            <w:pPr>
              <w:pStyle w:val="Default"/>
            </w:pPr>
            <w:r w:rsidRPr="003E7A0B">
              <w:t xml:space="preserve">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 дыхательная гимнастика, просмотр презентаций и </w:t>
            </w:r>
          </w:p>
          <w:p w:rsidR="003E7A0B" w:rsidRPr="003E7A0B" w:rsidRDefault="003E7A0B" w:rsidP="003E7A0B">
            <w:pPr>
              <w:pStyle w:val="Default"/>
            </w:pPr>
            <w:r w:rsidRPr="003E7A0B">
              <w:t>мультфильмов; слушание чтения; Четко поставленный вопрос воспитателя. Ежедневное использование в работе с детьми дидактических речевых игр, загадок, пословиц, поговорок</w:t>
            </w:r>
            <w:r>
              <w:t>.</w:t>
            </w:r>
          </w:p>
        </w:tc>
        <w:tc>
          <w:tcPr>
            <w:tcW w:w="3119" w:type="dxa"/>
            <w:tcBorders>
              <w:top w:val="single" w:sz="4" w:space="0" w:color="auto"/>
              <w:left w:val="single" w:sz="4" w:space="0" w:color="auto"/>
              <w:bottom w:val="single" w:sz="4" w:space="0" w:color="auto"/>
              <w:right w:val="single" w:sz="4" w:space="0" w:color="auto"/>
            </w:tcBorders>
          </w:tcPr>
          <w:p w:rsidR="003E7A0B" w:rsidRPr="003E7A0B" w:rsidRDefault="003E7A0B" w:rsidP="003E7A0B">
            <w:pPr>
              <w:pStyle w:val="Default"/>
            </w:pPr>
            <w:r w:rsidRPr="003E7A0B">
              <w:t>Беседы,направляющие внимание на воплощение интересных событий в словесные игры и сочинения самостоятельных рассказов и сказок; Сюжетные игры; игры с правилами; обсуждение; рассматривание иллюстраций; диалог, монолог. Самостоятельное чтение детьми стихотворений, самостоятельная работа в уголке книги, сюжетно –ролевые игры,</w:t>
            </w:r>
          </w:p>
          <w:p w:rsidR="003E7A0B" w:rsidRPr="003E7A0B" w:rsidRDefault="003E7A0B" w:rsidP="003E7A0B">
            <w:pPr>
              <w:pStyle w:val="Default"/>
            </w:pPr>
            <w:r w:rsidRPr="003E7A0B">
              <w:t>развивающие настольно печатные игры. Самостоятельный рассказ.</w:t>
            </w:r>
          </w:p>
        </w:tc>
      </w:tr>
      <w:tr w:rsidR="003E7A0B" w:rsidTr="003E7A0B">
        <w:trPr>
          <w:trHeight w:val="837"/>
        </w:trPr>
        <w:tc>
          <w:tcPr>
            <w:tcW w:w="2374" w:type="dxa"/>
            <w:gridSpan w:val="2"/>
            <w:tcBorders>
              <w:top w:val="single" w:sz="4" w:space="0" w:color="auto"/>
              <w:left w:val="single" w:sz="4" w:space="0" w:color="auto"/>
              <w:bottom w:val="single" w:sz="4" w:space="0" w:color="auto"/>
              <w:right w:val="single" w:sz="4" w:space="0" w:color="auto"/>
            </w:tcBorders>
          </w:tcPr>
          <w:p w:rsidR="003E7A0B" w:rsidRPr="003E7A0B" w:rsidRDefault="003E7A0B">
            <w:pPr>
              <w:pStyle w:val="Default"/>
              <w:rPr>
                <w:b/>
                <w:bCs/>
              </w:rPr>
            </w:pPr>
            <w:r w:rsidRPr="003E7A0B">
              <w:rPr>
                <w:b/>
                <w:bCs/>
              </w:rPr>
              <w:t>Художественно</w:t>
            </w:r>
            <w:r>
              <w:rPr>
                <w:b/>
                <w:bCs/>
              </w:rPr>
              <w:t>-</w:t>
            </w:r>
            <w:r w:rsidRPr="003E7A0B">
              <w:rPr>
                <w:b/>
                <w:bCs/>
              </w:rPr>
              <w:t xml:space="preserve"> эстетическое развитие</w:t>
            </w:r>
          </w:p>
        </w:tc>
        <w:tc>
          <w:tcPr>
            <w:tcW w:w="3121" w:type="dxa"/>
            <w:gridSpan w:val="2"/>
            <w:tcBorders>
              <w:top w:val="single" w:sz="4" w:space="0" w:color="auto"/>
              <w:left w:val="single" w:sz="4" w:space="0" w:color="auto"/>
              <w:bottom w:val="single" w:sz="4" w:space="0" w:color="auto"/>
              <w:right w:val="single" w:sz="4" w:space="0" w:color="auto"/>
            </w:tcBorders>
          </w:tcPr>
          <w:p w:rsidR="003E7A0B" w:rsidRPr="003E7A0B" w:rsidRDefault="003E7A0B">
            <w:pPr>
              <w:pStyle w:val="Default"/>
            </w:pPr>
            <w:r w:rsidRPr="003E7A0B">
              <w:t xml:space="preserve">Рассказывать детям об их реальных, а также возможных достижениях Отмечать, публично поддерживать любые успехи детей. Поддерживать стремление научиться делать что-то и радостное ощущение </w:t>
            </w:r>
            <w:r w:rsidRPr="003E7A0B">
              <w:lastRenderedPageBreak/>
              <w:t xml:space="preserve">возрастающей умелости. Терпимо относиться к затруднениям ребенка, позволять ему действовать в своем темпе. Не критиковать детей и результаты их деятельности. Использовать в роли носителей критики игровыеперсонажи, для которых создавались эти продукты. Ограничить критику только результатами продуктивной деятельности. Учитывать индивидуальные особенности детей, стремиться найти подход к </w:t>
            </w:r>
          </w:p>
          <w:p w:rsidR="003E7A0B" w:rsidRPr="003E7A0B" w:rsidRDefault="003E7A0B" w:rsidP="003E7A0B">
            <w:pPr>
              <w:pStyle w:val="Default"/>
            </w:pPr>
            <w:r w:rsidRPr="003E7A0B">
              <w:t>застенчивым, нерешительным, конфликтным детям. 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w:t>
            </w:r>
          </w:p>
          <w:p w:rsidR="003E7A0B" w:rsidRPr="003E7A0B" w:rsidRDefault="003E7A0B" w:rsidP="003E7A0B">
            <w:pPr>
              <w:pStyle w:val="Default"/>
            </w:pPr>
            <w:r w:rsidRPr="003E7A0B">
              <w:t>ласку и теплое слово для выражения своего отношения к ребенку; проявлять деликатность и тактичность</w:t>
            </w:r>
          </w:p>
        </w:tc>
        <w:tc>
          <w:tcPr>
            <w:tcW w:w="3117" w:type="dxa"/>
            <w:tcBorders>
              <w:top w:val="single" w:sz="4" w:space="0" w:color="auto"/>
              <w:left w:val="single" w:sz="4" w:space="0" w:color="auto"/>
              <w:bottom w:val="single" w:sz="4" w:space="0" w:color="auto"/>
              <w:right w:val="single" w:sz="4" w:space="0" w:color="auto"/>
            </w:tcBorders>
          </w:tcPr>
          <w:p w:rsidR="003E7A0B" w:rsidRPr="003E7A0B" w:rsidRDefault="003E7A0B">
            <w:pPr>
              <w:pStyle w:val="Default"/>
            </w:pPr>
            <w:r w:rsidRPr="003E7A0B">
              <w:lastRenderedPageBreak/>
              <w:t xml:space="preserve">Всемерно </w:t>
            </w:r>
          </w:p>
          <w:p w:rsidR="003E7A0B" w:rsidRPr="003E7A0B" w:rsidRDefault="003E7A0B">
            <w:pPr>
              <w:pStyle w:val="Default"/>
            </w:pPr>
            <w:r w:rsidRPr="003E7A0B">
              <w:t xml:space="preserve">поощрять самостоятельность детей и расширять ее сферу. </w:t>
            </w:r>
          </w:p>
          <w:p w:rsidR="003E7A0B" w:rsidRPr="003E7A0B" w:rsidRDefault="003E7A0B">
            <w:pPr>
              <w:pStyle w:val="Default"/>
            </w:pPr>
            <w:r w:rsidRPr="003E7A0B">
              <w:t xml:space="preserve">Помогать ребенку найти способ реализации собственных поставленных целей. </w:t>
            </w:r>
          </w:p>
          <w:p w:rsidR="003E7A0B" w:rsidRPr="003E7A0B" w:rsidRDefault="003E7A0B">
            <w:pPr>
              <w:pStyle w:val="Default"/>
            </w:pPr>
            <w:r w:rsidRPr="003E7A0B">
              <w:t xml:space="preserve">Уважать и ценить каждого </w:t>
            </w:r>
            <w:r w:rsidRPr="003E7A0B">
              <w:lastRenderedPageBreak/>
              <w:t>ребенка независимо от его достижений, достоинств и недостатков. Создаватьусловия для реализации</w:t>
            </w:r>
          </w:p>
          <w:p w:rsidR="003E7A0B" w:rsidRPr="003E7A0B" w:rsidRDefault="003E7A0B">
            <w:pPr>
              <w:pStyle w:val="Default"/>
            </w:pPr>
            <w:r w:rsidRPr="003E7A0B">
              <w:t>собственных планов и замыслов каждого ребенка.</w:t>
            </w:r>
          </w:p>
        </w:tc>
        <w:tc>
          <w:tcPr>
            <w:tcW w:w="3119" w:type="dxa"/>
            <w:tcBorders>
              <w:top w:val="single" w:sz="4" w:space="0" w:color="auto"/>
              <w:left w:val="single" w:sz="4" w:space="0" w:color="auto"/>
              <w:bottom w:val="single" w:sz="4" w:space="0" w:color="auto"/>
              <w:right w:val="single" w:sz="4" w:space="0" w:color="auto"/>
            </w:tcBorders>
          </w:tcPr>
          <w:p w:rsidR="003E7A0B" w:rsidRPr="003E7A0B" w:rsidRDefault="003E7A0B">
            <w:pPr>
              <w:pStyle w:val="Default"/>
            </w:pPr>
            <w:r w:rsidRPr="003E7A0B">
              <w:lastRenderedPageBreak/>
              <w:t xml:space="preserve">Обсуждение замысла, наглядность в работе с детьми. Поощрение проявлений творчества. Создание условий в группе для самостоятельного выбора материалов, обновление, поддержка устойчивого интереса к </w:t>
            </w:r>
            <w:r w:rsidRPr="003E7A0B">
              <w:lastRenderedPageBreak/>
              <w:t>художественной деятельности, формирования самостоятельных</w:t>
            </w:r>
          </w:p>
          <w:p w:rsidR="003E7A0B" w:rsidRPr="003E7A0B" w:rsidRDefault="003E7A0B">
            <w:pPr>
              <w:pStyle w:val="Default"/>
            </w:pPr>
            <w:r w:rsidRPr="003E7A0B">
              <w:t>действий. Создание проблемных ситуаций, побуждение детей к вариативным самостоятельным действиям.</w:t>
            </w:r>
          </w:p>
        </w:tc>
        <w:tc>
          <w:tcPr>
            <w:tcW w:w="3119" w:type="dxa"/>
            <w:tcBorders>
              <w:top w:val="single" w:sz="4" w:space="0" w:color="auto"/>
              <w:left w:val="single" w:sz="4" w:space="0" w:color="auto"/>
              <w:bottom w:val="single" w:sz="4" w:space="0" w:color="auto"/>
              <w:right w:val="single" w:sz="4" w:space="0" w:color="auto"/>
            </w:tcBorders>
          </w:tcPr>
          <w:p w:rsidR="003E7A0B" w:rsidRPr="003E7A0B" w:rsidRDefault="003E7A0B">
            <w:pPr>
              <w:pStyle w:val="Default"/>
            </w:pPr>
            <w:r w:rsidRPr="003E7A0B">
              <w:lastRenderedPageBreak/>
              <w:t>Творческая мастерская (рисование, лепка, художественный труд по интересам) Режиссерские, театрализованные игры</w:t>
            </w:r>
          </w:p>
        </w:tc>
      </w:tr>
      <w:tr w:rsidR="003E7A0B" w:rsidTr="003E7A0B">
        <w:trPr>
          <w:trHeight w:val="1971"/>
        </w:trPr>
        <w:tc>
          <w:tcPr>
            <w:tcW w:w="2374" w:type="dxa"/>
            <w:gridSpan w:val="2"/>
            <w:tcBorders>
              <w:top w:val="single" w:sz="4" w:space="0" w:color="auto"/>
              <w:left w:val="single" w:sz="4" w:space="0" w:color="auto"/>
              <w:bottom w:val="single" w:sz="4" w:space="0" w:color="auto"/>
              <w:right w:val="single" w:sz="4" w:space="0" w:color="auto"/>
            </w:tcBorders>
          </w:tcPr>
          <w:p w:rsidR="003E7A0B" w:rsidRPr="003E7A0B" w:rsidRDefault="003E7A0B">
            <w:pPr>
              <w:pStyle w:val="Default"/>
              <w:rPr>
                <w:b/>
                <w:bCs/>
              </w:rPr>
            </w:pPr>
            <w:r w:rsidRPr="003E7A0B">
              <w:rPr>
                <w:b/>
                <w:bCs/>
              </w:rPr>
              <w:lastRenderedPageBreak/>
              <w:t>Физическое развитие</w:t>
            </w:r>
          </w:p>
        </w:tc>
        <w:tc>
          <w:tcPr>
            <w:tcW w:w="3121" w:type="dxa"/>
            <w:gridSpan w:val="2"/>
            <w:tcBorders>
              <w:top w:val="single" w:sz="4" w:space="0" w:color="auto"/>
              <w:left w:val="single" w:sz="4" w:space="0" w:color="auto"/>
              <w:bottom w:val="single" w:sz="4" w:space="0" w:color="auto"/>
              <w:right w:val="single" w:sz="4" w:space="0" w:color="auto"/>
            </w:tcBorders>
          </w:tcPr>
          <w:p w:rsidR="003E7A0B" w:rsidRPr="003E7A0B" w:rsidRDefault="003E7A0B">
            <w:pPr>
              <w:pStyle w:val="Default"/>
            </w:pPr>
            <w:r w:rsidRPr="003E7A0B">
              <w:t xml:space="preserve">Создание условий:для свободного выбора детьми деятельности, </w:t>
            </w:r>
          </w:p>
          <w:p w:rsidR="003E7A0B" w:rsidRPr="003E7A0B" w:rsidRDefault="003E7A0B">
            <w:pPr>
              <w:pStyle w:val="Default"/>
            </w:pPr>
            <w:r w:rsidRPr="003E7A0B">
              <w:t xml:space="preserve">для оказания </w:t>
            </w:r>
          </w:p>
          <w:p w:rsidR="003E7A0B" w:rsidRPr="003E7A0B" w:rsidRDefault="003E7A0B">
            <w:pPr>
              <w:pStyle w:val="Default"/>
            </w:pPr>
            <w:r w:rsidRPr="003E7A0B">
              <w:t xml:space="preserve">недирективной </w:t>
            </w:r>
          </w:p>
          <w:p w:rsidR="003E7A0B" w:rsidRPr="003E7A0B" w:rsidRDefault="003E7A0B">
            <w:pPr>
              <w:pStyle w:val="Default"/>
            </w:pPr>
            <w:r w:rsidRPr="003E7A0B">
              <w:t>помощи детям, поддержку детской инициативы и самостоятельности в разных видах деятельности, дляпозитивных, доброжелательных отношений между детьми.Развитие коммуникативных способностей детей, позволяющих разрешать конфликтные ситуации со сверстниками. В ходе занятий и в режиметерпимо относиться к затруднениям ребенка, позволять ему действовать в своем темпе.</w:t>
            </w:r>
          </w:p>
        </w:tc>
        <w:tc>
          <w:tcPr>
            <w:tcW w:w="3117" w:type="dxa"/>
            <w:tcBorders>
              <w:top w:val="single" w:sz="4" w:space="0" w:color="auto"/>
              <w:left w:val="single" w:sz="4" w:space="0" w:color="auto"/>
              <w:bottom w:val="single" w:sz="4" w:space="0" w:color="auto"/>
              <w:right w:val="single" w:sz="4" w:space="0" w:color="auto"/>
            </w:tcBorders>
          </w:tcPr>
          <w:p w:rsidR="003E7A0B" w:rsidRPr="003E7A0B" w:rsidRDefault="003E7A0B">
            <w:pPr>
              <w:pStyle w:val="Default"/>
            </w:pPr>
            <w:r>
              <w:t>С</w:t>
            </w:r>
            <w:r w:rsidRPr="003E7A0B">
              <w:t>оздание условий для принятия детьми решений, выражения своих чувств и мыслей; Учитывать индивидуальные особенности детей, стремиться найти подход к застенчивым, нерешительным, конфликтным, непопулярным детям. Уважать и ценить каждого ребенка независимо от его достижений, достоинств и недостатков.</w:t>
            </w:r>
          </w:p>
        </w:tc>
        <w:tc>
          <w:tcPr>
            <w:tcW w:w="3119" w:type="dxa"/>
            <w:tcBorders>
              <w:top w:val="single" w:sz="4" w:space="0" w:color="auto"/>
              <w:left w:val="single" w:sz="4" w:space="0" w:color="auto"/>
              <w:bottom w:val="single" w:sz="4" w:space="0" w:color="auto"/>
              <w:right w:val="single" w:sz="4" w:space="0" w:color="auto"/>
            </w:tcBorders>
          </w:tcPr>
          <w:p w:rsidR="003E7A0B" w:rsidRPr="003E7A0B" w:rsidRDefault="003E7A0B">
            <w:pPr>
              <w:pStyle w:val="Default"/>
            </w:pPr>
            <w:r w:rsidRPr="003E7A0B">
              <w:t xml:space="preserve">Использование игровых образов при освоении ОВД. П/ игры, </w:t>
            </w:r>
          </w:p>
          <w:p w:rsidR="003E7A0B" w:rsidRPr="003E7A0B" w:rsidRDefault="003E7A0B">
            <w:pPr>
              <w:pStyle w:val="Default"/>
            </w:pPr>
            <w:r w:rsidRPr="003E7A0B">
              <w:t>п</w:t>
            </w:r>
            <w:r>
              <w:t>/</w:t>
            </w:r>
            <w:r w:rsidRPr="003E7A0B">
              <w:t>и с правилами, игровое упражнение. Игры:русские народные, хороводные, народов Поволжья,малой подвижности,пальчиковые имузыкально</w:t>
            </w:r>
            <w:r>
              <w:t>-</w:t>
            </w:r>
            <w:r w:rsidRPr="003E7A0B">
              <w:t xml:space="preserve">ритмические. Реализацияпроектов.Утренняягимнастика, </w:t>
            </w:r>
          </w:p>
          <w:p w:rsidR="003E7A0B" w:rsidRPr="003E7A0B" w:rsidRDefault="003E7A0B">
            <w:pPr>
              <w:pStyle w:val="Default"/>
            </w:pPr>
            <w:r w:rsidRPr="003E7A0B">
              <w:t>физ</w:t>
            </w:r>
            <w:r>
              <w:t>.</w:t>
            </w:r>
            <w:r w:rsidRPr="003E7A0B">
              <w:t>минут</w:t>
            </w:r>
            <w:r w:rsidR="003D354B">
              <w:t xml:space="preserve">ки, пальчиковая гимнастика, праздники, </w:t>
            </w:r>
            <w:r w:rsidRPr="003E7A0B">
              <w:t xml:space="preserve">закаливающие процедуры, соревнования, развлечения. </w:t>
            </w:r>
          </w:p>
        </w:tc>
        <w:tc>
          <w:tcPr>
            <w:tcW w:w="3119" w:type="dxa"/>
            <w:tcBorders>
              <w:top w:val="single" w:sz="4" w:space="0" w:color="auto"/>
              <w:left w:val="single" w:sz="4" w:space="0" w:color="auto"/>
              <w:bottom w:val="single" w:sz="4" w:space="0" w:color="auto"/>
              <w:right w:val="single" w:sz="4" w:space="0" w:color="auto"/>
            </w:tcBorders>
          </w:tcPr>
          <w:p w:rsidR="003E7A0B" w:rsidRPr="003E7A0B" w:rsidRDefault="003E7A0B">
            <w:pPr>
              <w:pStyle w:val="Default"/>
            </w:pPr>
            <w:r w:rsidRPr="003E7A0B">
              <w:t>Придумывание детьми новых п/ игр по картинам, по иллюстрациям знакомых детям литературных произведений. Совместные действия, поручения, реал</w:t>
            </w:r>
            <w:r w:rsidR="003D354B">
              <w:t>изация проекта, культурно-</w:t>
            </w:r>
            <w:r w:rsidRPr="003E7A0B">
              <w:t>гигиенические навыки Исполнение,</w:t>
            </w:r>
            <w:r w:rsidR="003D354B">
              <w:t xml:space="preserve"> импровизация, экспериментирова</w:t>
            </w:r>
            <w:r w:rsidRPr="003E7A0B">
              <w:t>ние, ритмическая гимнастика, музыкальные игры</w:t>
            </w:r>
          </w:p>
        </w:tc>
      </w:tr>
    </w:tbl>
    <w:p w:rsidR="003D354B" w:rsidRDefault="003D354B" w:rsidP="003D354B">
      <w:pPr>
        <w:shd w:val="clear" w:color="auto" w:fill="FFFFFF"/>
        <w:rPr>
          <w:b/>
          <w:sz w:val="24"/>
          <w:szCs w:val="24"/>
        </w:rPr>
      </w:pPr>
    </w:p>
    <w:p w:rsidR="003D354B" w:rsidRPr="003A51AC" w:rsidRDefault="003D354B" w:rsidP="003D354B">
      <w:pPr>
        <w:shd w:val="clear" w:color="auto" w:fill="FFFFFF"/>
        <w:rPr>
          <w:b/>
          <w:sz w:val="24"/>
          <w:szCs w:val="24"/>
        </w:rPr>
      </w:pPr>
      <w:r>
        <w:rPr>
          <w:b/>
          <w:sz w:val="24"/>
          <w:szCs w:val="24"/>
        </w:rPr>
        <w:t>г) Особенности взаимодействия</w:t>
      </w:r>
      <w:r w:rsidRPr="003A51AC">
        <w:rPr>
          <w:b/>
          <w:sz w:val="24"/>
          <w:szCs w:val="24"/>
        </w:rPr>
        <w:t xml:space="preserve"> педагогического коллектива с семьями обучающихся</w:t>
      </w:r>
    </w:p>
    <w:p w:rsidR="003D354B" w:rsidRPr="003A51AC" w:rsidRDefault="003D354B" w:rsidP="003D354B">
      <w:pPr>
        <w:shd w:val="clear" w:color="auto" w:fill="FFFFFF"/>
        <w:ind w:firstLine="567"/>
        <w:jc w:val="both"/>
        <w:rPr>
          <w:bCs/>
          <w:sz w:val="24"/>
          <w:szCs w:val="24"/>
        </w:rPr>
      </w:pPr>
      <w:r w:rsidRPr="003A51AC">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3D354B" w:rsidRPr="003D354B" w:rsidRDefault="003D354B" w:rsidP="003D354B">
      <w:pPr>
        <w:pStyle w:val="Default"/>
        <w:spacing w:line="276" w:lineRule="auto"/>
        <w:jc w:val="both"/>
      </w:pPr>
      <w:r w:rsidRPr="003D354B">
        <w:t xml:space="preserve">Главными </w:t>
      </w:r>
      <w:r w:rsidRPr="0061620F">
        <w:rPr>
          <w:i/>
        </w:rPr>
        <w:t>целями</w:t>
      </w:r>
      <w:r w:rsidRPr="003D354B">
        <w:t xml:space="preserve"> взаимодействия педагогического коллектива ДОО с семьями обучающихся дошкольного возраста являются: </w:t>
      </w:r>
    </w:p>
    <w:p w:rsidR="003D354B" w:rsidRPr="003D354B" w:rsidRDefault="003D354B" w:rsidP="003D354B">
      <w:pPr>
        <w:pStyle w:val="Default"/>
        <w:spacing w:line="276" w:lineRule="auto"/>
        <w:jc w:val="both"/>
      </w:pPr>
      <w:r w:rsidRPr="003D354B">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3D354B" w:rsidRPr="003D354B" w:rsidRDefault="003D354B" w:rsidP="003D354B">
      <w:pPr>
        <w:pStyle w:val="Default"/>
        <w:spacing w:line="276" w:lineRule="auto"/>
        <w:jc w:val="both"/>
      </w:pPr>
      <w:r w:rsidRPr="003D354B">
        <w:t xml:space="preserve">- обеспечение единства подходов к воспитанию и обучению детей в условиях ДОО и семьи; повышение воспитательного потенциала семьи. </w:t>
      </w:r>
    </w:p>
    <w:p w:rsidR="003D354B" w:rsidRPr="003D354B" w:rsidRDefault="003D354B" w:rsidP="003D354B">
      <w:pPr>
        <w:pStyle w:val="Default"/>
        <w:spacing w:line="276" w:lineRule="auto"/>
        <w:jc w:val="both"/>
      </w:pPr>
      <w:r w:rsidRPr="003D354B">
        <w:t xml:space="preserve">Эта деятельность должна дополнять, поддерживать и тактично направлять воспитательные действия родителей </w:t>
      </w:r>
      <w:r w:rsidRPr="0061620F">
        <w:t>(</w:t>
      </w:r>
      <w:r w:rsidRPr="0061620F">
        <w:rPr>
          <w:iCs/>
        </w:rPr>
        <w:t>законных представителей</w:t>
      </w:r>
      <w:r w:rsidRPr="0061620F">
        <w:t>)</w:t>
      </w:r>
      <w:r w:rsidRPr="003D354B">
        <w:t xml:space="preserve"> дошкольников. Достижение этих целей осуществляется через решение </w:t>
      </w:r>
      <w:r w:rsidRPr="003D354B">
        <w:rPr>
          <w:b/>
          <w:bCs/>
          <w:i/>
          <w:iCs/>
        </w:rPr>
        <w:t xml:space="preserve">основных задач: </w:t>
      </w:r>
    </w:p>
    <w:p w:rsidR="003D354B" w:rsidRPr="003D354B" w:rsidRDefault="003D354B" w:rsidP="003D354B">
      <w:pPr>
        <w:pStyle w:val="Default"/>
        <w:spacing w:line="276" w:lineRule="auto"/>
        <w:jc w:val="both"/>
      </w:pPr>
      <w:r w:rsidRPr="003D354B">
        <w:t xml:space="preserve">1) информирование родителей </w:t>
      </w:r>
      <w:r w:rsidRPr="0061620F">
        <w:t>(</w:t>
      </w:r>
      <w:r w:rsidRPr="0061620F">
        <w:rPr>
          <w:iCs/>
        </w:rPr>
        <w:t>законных представителей</w:t>
      </w:r>
      <w:r w:rsidRPr="0061620F">
        <w:t xml:space="preserve">) </w:t>
      </w:r>
      <w:r w:rsidRPr="003D354B">
        <w:t xml:space="preserve">и общественности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p>
    <w:p w:rsidR="003D354B" w:rsidRPr="003D354B" w:rsidRDefault="003D354B" w:rsidP="003D354B">
      <w:pPr>
        <w:pStyle w:val="Default"/>
        <w:spacing w:line="276" w:lineRule="auto"/>
        <w:jc w:val="both"/>
      </w:pPr>
      <w:r w:rsidRPr="003D354B">
        <w:lastRenderedPageBreak/>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3D354B" w:rsidRPr="003D354B" w:rsidRDefault="003D354B" w:rsidP="003D354B">
      <w:pPr>
        <w:pStyle w:val="Default"/>
        <w:spacing w:line="276" w:lineRule="auto"/>
        <w:jc w:val="both"/>
      </w:pPr>
      <w:r w:rsidRPr="003D354B">
        <w:t xml:space="preserve">3)способствование развитию ответственного и осознанного родительства как базовой основы благополучия </w:t>
      </w:r>
    </w:p>
    <w:p w:rsidR="003D354B" w:rsidRPr="003D354B" w:rsidRDefault="003D354B" w:rsidP="003D354B">
      <w:pPr>
        <w:pStyle w:val="Default"/>
        <w:spacing w:line="276" w:lineRule="auto"/>
        <w:jc w:val="both"/>
      </w:pPr>
      <w:r w:rsidRPr="003D354B">
        <w:t>4)построение взаимодействия в форме сотрудничества и установления партнёрских отношений с родителями (</w:t>
      </w:r>
      <w:r w:rsidRPr="003D354B">
        <w:rPr>
          <w:i/>
          <w:iCs/>
        </w:rPr>
        <w:t>законными представителями</w:t>
      </w:r>
      <w:r w:rsidRPr="003D354B">
        <w:t xml:space="preserve">) детей раннего и дошкольного возраста для решения образовательных задач; </w:t>
      </w:r>
    </w:p>
    <w:p w:rsidR="003D354B" w:rsidRPr="003D354B" w:rsidRDefault="003D354B" w:rsidP="003D354B">
      <w:pPr>
        <w:pStyle w:val="Default"/>
        <w:spacing w:line="276" w:lineRule="auto"/>
        <w:jc w:val="both"/>
      </w:pPr>
      <w:r w:rsidRPr="003D354B">
        <w:t xml:space="preserve">5)вовлечение родителей в образовательный процесс. </w:t>
      </w:r>
    </w:p>
    <w:p w:rsidR="003D354B" w:rsidRPr="003D354B" w:rsidRDefault="003D354B" w:rsidP="003D354B">
      <w:pPr>
        <w:pStyle w:val="Default"/>
        <w:spacing w:line="276" w:lineRule="auto"/>
        <w:jc w:val="both"/>
      </w:pPr>
      <w:r w:rsidRPr="003D354B">
        <w:t xml:space="preserve">Принципы взаимодействия с родителями: </w:t>
      </w:r>
    </w:p>
    <w:p w:rsidR="003D354B" w:rsidRPr="003D354B" w:rsidRDefault="003D354B" w:rsidP="003D354B">
      <w:pPr>
        <w:pStyle w:val="Default"/>
        <w:spacing w:line="276" w:lineRule="auto"/>
        <w:jc w:val="both"/>
      </w:pPr>
      <w:r w:rsidRPr="003D354B">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3D354B" w:rsidRPr="003D354B" w:rsidRDefault="003D354B" w:rsidP="003D354B">
      <w:pPr>
        <w:pStyle w:val="Default"/>
        <w:spacing w:after="38" w:line="276" w:lineRule="auto"/>
        <w:jc w:val="both"/>
      </w:pPr>
      <w:r w:rsidRPr="003D354B">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3D354B" w:rsidRPr="003D354B" w:rsidRDefault="003D354B" w:rsidP="0061620F">
      <w:pPr>
        <w:pStyle w:val="Default"/>
        <w:spacing w:line="276" w:lineRule="auto"/>
      </w:pPr>
      <w:r w:rsidRPr="003D354B">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3D354B" w:rsidRPr="003D354B" w:rsidRDefault="003D354B" w:rsidP="0061620F">
      <w:pPr>
        <w:pStyle w:val="Default"/>
        <w:spacing w:line="276" w:lineRule="auto"/>
        <w:jc w:val="both"/>
      </w:pPr>
      <w:r w:rsidRPr="003D354B">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3D354B" w:rsidRPr="003D354B" w:rsidRDefault="003D354B" w:rsidP="003D354B">
      <w:pPr>
        <w:pStyle w:val="Default"/>
        <w:spacing w:line="276" w:lineRule="auto"/>
        <w:jc w:val="both"/>
      </w:pPr>
      <w:r w:rsidRPr="003D354B">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3D354B" w:rsidRPr="003D354B" w:rsidRDefault="003D354B" w:rsidP="003D354B">
      <w:pPr>
        <w:pStyle w:val="Default"/>
        <w:spacing w:line="276" w:lineRule="auto"/>
        <w:jc w:val="both"/>
      </w:pPr>
      <w:r w:rsidRPr="003D354B">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3D354B">
        <w:rPr>
          <w:b/>
          <w:bCs/>
          <w:i/>
          <w:iCs/>
        </w:rPr>
        <w:t xml:space="preserve">направлениям: </w:t>
      </w:r>
    </w:p>
    <w:tbl>
      <w:tblPr>
        <w:tblStyle w:val="4"/>
        <w:tblW w:w="14967" w:type="dxa"/>
        <w:tblLook w:val="04A0"/>
      </w:tblPr>
      <w:tblGrid>
        <w:gridCol w:w="2372"/>
        <w:gridCol w:w="6510"/>
        <w:gridCol w:w="6085"/>
      </w:tblGrid>
      <w:tr w:rsidR="003D354B" w:rsidRPr="003A51AC" w:rsidTr="00374E4C">
        <w:trPr>
          <w:trHeight w:val="445"/>
        </w:trPr>
        <w:tc>
          <w:tcPr>
            <w:tcW w:w="2372" w:type="dxa"/>
          </w:tcPr>
          <w:p w:rsidR="003D354B" w:rsidRPr="003A51AC" w:rsidRDefault="003D354B" w:rsidP="00374E4C">
            <w:pPr>
              <w:ind w:firstLine="567"/>
              <w:rPr>
                <w:b/>
                <w:bCs/>
                <w:sz w:val="24"/>
                <w:szCs w:val="24"/>
              </w:rPr>
            </w:pPr>
            <w:r w:rsidRPr="003A51AC">
              <w:rPr>
                <w:b/>
                <w:bCs/>
                <w:sz w:val="24"/>
                <w:szCs w:val="24"/>
              </w:rPr>
              <w:t>Направление</w:t>
            </w:r>
          </w:p>
        </w:tc>
        <w:tc>
          <w:tcPr>
            <w:tcW w:w="6510" w:type="dxa"/>
          </w:tcPr>
          <w:p w:rsidR="003D354B" w:rsidRPr="003A51AC" w:rsidRDefault="003D354B" w:rsidP="00374E4C">
            <w:pPr>
              <w:ind w:firstLine="567"/>
              <w:rPr>
                <w:b/>
                <w:bCs/>
                <w:sz w:val="24"/>
                <w:szCs w:val="24"/>
              </w:rPr>
            </w:pPr>
            <w:r w:rsidRPr="003A51AC">
              <w:rPr>
                <w:b/>
                <w:bCs/>
                <w:sz w:val="24"/>
                <w:szCs w:val="24"/>
              </w:rPr>
              <w:t>Содержание деятельности</w:t>
            </w:r>
          </w:p>
        </w:tc>
        <w:tc>
          <w:tcPr>
            <w:tcW w:w="6085" w:type="dxa"/>
          </w:tcPr>
          <w:p w:rsidR="003D354B" w:rsidRPr="003A51AC" w:rsidRDefault="003D354B" w:rsidP="00374E4C">
            <w:pPr>
              <w:ind w:firstLine="567"/>
              <w:rPr>
                <w:b/>
                <w:bCs/>
                <w:sz w:val="24"/>
                <w:szCs w:val="24"/>
              </w:rPr>
            </w:pPr>
            <w:r w:rsidRPr="003A51AC">
              <w:rPr>
                <w:b/>
                <w:bCs/>
                <w:sz w:val="24"/>
                <w:szCs w:val="24"/>
              </w:rPr>
              <w:t>Инструментарий</w:t>
            </w:r>
          </w:p>
        </w:tc>
      </w:tr>
      <w:tr w:rsidR="003D354B" w:rsidRPr="003A51AC" w:rsidTr="00374E4C">
        <w:trPr>
          <w:trHeight w:val="2022"/>
        </w:trPr>
        <w:tc>
          <w:tcPr>
            <w:tcW w:w="2372" w:type="dxa"/>
          </w:tcPr>
          <w:p w:rsidR="003D354B" w:rsidRPr="003A51AC" w:rsidRDefault="003D354B" w:rsidP="00374E4C">
            <w:pPr>
              <w:rPr>
                <w:bCs/>
                <w:sz w:val="24"/>
                <w:szCs w:val="24"/>
              </w:rPr>
            </w:pPr>
            <w:r w:rsidRPr="003A51AC">
              <w:rPr>
                <w:bCs/>
                <w:sz w:val="24"/>
                <w:szCs w:val="24"/>
              </w:rPr>
              <w:lastRenderedPageBreak/>
              <w:t xml:space="preserve">1.Диагностико-аналитическое направление </w:t>
            </w:r>
          </w:p>
        </w:tc>
        <w:tc>
          <w:tcPr>
            <w:tcW w:w="6510" w:type="dxa"/>
          </w:tcPr>
          <w:p w:rsidR="003D354B" w:rsidRPr="003A51AC" w:rsidRDefault="003D354B" w:rsidP="00374E4C">
            <w:pPr>
              <w:rPr>
                <w:bCs/>
                <w:sz w:val="24"/>
                <w:szCs w:val="24"/>
              </w:rPr>
            </w:pPr>
            <w:r w:rsidRPr="003A51AC">
              <w:rPr>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3D354B" w:rsidRPr="003A51AC" w:rsidRDefault="003D354B" w:rsidP="00374E4C">
            <w:pPr>
              <w:rPr>
                <w:bCs/>
                <w:sz w:val="24"/>
                <w:szCs w:val="24"/>
              </w:rPr>
            </w:pPr>
            <w:r w:rsidRPr="003A51AC">
              <w:rPr>
                <w:bCs/>
                <w:sz w:val="24"/>
                <w:szCs w:val="24"/>
              </w:rPr>
              <w:t xml:space="preserve">Об уровне психолого-педагогической компетентности родителей (законных представителей); </w:t>
            </w:r>
          </w:p>
          <w:p w:rsidR="003D354B" w:rsidRPr="003A51AC" w:rsidRDefault="003D354B" w:rsidP="00374E4C">
            <w:pPr>
              <w:rPr>
                <w:bCs/>
                <w:sz w:val="24"/>
                <w:szCs w:val="24"/>
              </w:rPr>
            </w:pPr>
            <w:r w:rsidRPr="003A51AC">
              <w:rPr>
                <w:bCs/>
                <w:sz w:val="24"/>
                <w:szCs w:val="24"/>
              </w:rPr>
              <w:t>А  также планирование работы с семьей с учётом результатов проведенного анализа;</w:t>
            </w:r>
          </w:p>
          <w:p w:rsidR="003D354B" w:rsidRPr="003A51AC" w:rsidRDefault="003D354B" w:rsidP="00374E4C">
            <w:pPr>
              <w:rPr>
                <w:bCs/>
                <w:sz w:val="24"/>
                <w:szCs w:val="24"/>
              </w:rPr>
            </w:pPr>
            <w:r w:rsidRPr="003A51AC">
              <w:rPr>
                <w:bCs/>
                <w:sz w:val="24"/>
                <w:szCs w:val="24"/>
              </w:rPr>
              <w:t>Согласование воспитательных задач;</w:t>
            </w:r>
          </w:p>
        </w:tc>
        <w:tc>
          <w:tcPr>
            <w:tcW w:w="6085" w:type="dxa"/>
          </w:tcPr>
          <w:p w:rsidR="003D354B" w:rsidRPr="003A51AC" w:rsidRDefault="003D354B" w:rsidP="003D354B">
            <w:pPr>
              <w:ind w:firstLine="567"/>
              <w:rPr>
                <w:bCs/>
                <w:sz w:val="24"/>
                <w:szCs w:val="24"/>
              </w:rPr>
            </w:pPr>
            <w:r w:rsidRPr="003A51AC">
              <w:rPr>
                <w:bCs/>
                <w:sz w:val="24"/>
                <w:szCs w:val="24"/>
              </w:rPr>
              <w:t>Опросы, социологические срезы,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3D354B" w:rsidRPr="003A51AC" w:rsidTr="00374E4C">
        <w:trPr>
          <w:trHeight w:val="445"/>
        </w:trPr>
        <w:tc>
          <w:tcPr>
            <w:tcW w:w="2372" w:type="dxa"/>
          </w:tcPr>
          <w:p w:rsidR="003D354B" w:rsidRPr="003A51AC" w:rsidRDefault="003D354B" w:rsidP="00374E4C">
            <w:pPr>
              <w:rPr>
                <w:bCs/>
                <w:sz w:val="24"/>
                <w:szCs w:val="24"/>
              </w:rPr>
            </w:pPr>
            <w:r w:rsidRPr="003A51AC">
              <w:rPr>
                <w:bCs/>
                <w:sz w:val="24"/>
                <w:szCs w:val="24"/>
              </w:rPr>
              <w:t xml:space="preserve">2.Просветительское направление </w:t>
            </w:r>
          </w:p>
          <w:p w:rsidR="003D354B" w:rsidRPr="003A51AC" w:rsidRDefault="003D354B" w:rsidP="00374E4C">
            <w:pPr>
              <w:ind w:firstLine="567"/>
              <w:rPr>
                <w:bCs/>
                <w:sz w:val="24"/>
                <w:szCs w:val="24"/>
              </w:rPr>
            </w:pPr>
          </w:p>
        </w:tc>
        <w:tc>
          <w:tcPr>
            <w:tcW w:w="6510" w:type="dxa"/>
          </w:tcPr>
          <w:p w:rsidR="003D354B" w:rsidRPr="003A51AC" w:rsidRDefault="003D354B" w:rsidP="00374E4C">
            <w:pPr>
              <w:rPr>
                <w:bCs/>
                <w:sz w:val="24"/>
                <w:szCs w:val="24"/>
              </w:rPr>
            </w:pPr>
            <w:r w:rsidRPr="003A51AC">
              <w:rPr>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3D354B" w:rsidRPr="003A51AC" w:rsidRDefault="003D354B" w:rsidP="00374E4C">
            <w:pPr>
              <w:rPr>
                <w:bCs/>
                <w:sz w:val="24"/>
                <w:szCs w:val="24"/>
              </w:rPr>
            </w:pPr>
            <w:r w:rsidRPr="003A51AC">
              <w:rPr>
                <w:bCs/>
                <w:sz w:val="24"/>
                <w:szCs w:val="24"/>
              </w:rPr>
              <w:t xml:space="preserve">Выбора эффективных методов обучения и воспитания детей определенного возраста; </w:t>
            </w:r>
          </w:p>
          <w:p w:rsidR="003D354B" w:rsidRPr="003A51AC" w:rsidRDefault="003D354B" w:rsidP="00374E4C">
            <w:pPr>
              <w:rPr>
                <w:bCs/>
                <w:sz w:val="24"/>
                <w:szCs w:val="24"/>
              </w:rPr>
            </w:pPr>
            <w:r w:rsidRPr="003A51AC">
              <w:rPr>
                <w:bCs/>
                <w:sz w:val="24"/>
                <w:szCs w:val="24"/>
              </w:rPr>
              <w:t>Ознакомл</w:t>
            </w:r>
            <w:r>
              <w:rPr>
                <w:bCs/>
                <w:sz w:val="24"/>
                <w:szCs w:val="24"/>
              </w:rPr>
              <w:t xml:space="preserve">ение с актуальной информацией о </w:t>
            </w:r>
            <w:r w:rsidRPr="003A51AC">
              <w:rPr>
                <w:bCs/>
                <w:sz w:val="24"/>
                <w:szCs w:val="24"/>
              </w:rPr>
              <w:t xml:space="preserve">государственной политике в области ДО, включая информирование о мерах господдержки семьям с детьми дошкольного возраста; </w:t>
            </w:r>
          </w:p>
          <w:p w:rsidR="003D354B" w:rsidRPr="003A51AC" w:rsidRDefault="003D354B" w:rsidP="00374E4C">
            <w:pPr>
              <w:rPr>
                <w:bCs/>
                <w:sz w:val="24"/>
                <w:szCs w:val="24"/>
              </w:rPr>
            </w:pPr>
            <w:r w:rsidRPr="003A51AC">
              <w:rPr>
                <w:bCs/>
                <w:sz w:val="24"/>
                <w:szCs w:val="24"/>
              </w:rPr>
              <w:t xml:space="preserve">Информирование об особенностях реализуемой в ДОО образовательной программы; </w:t>
            </w:r>
          </w:p>
          <w:p w:rsidR="003D354B" w:rsidRPr="003A51AC" w:rsidRDefault="003D354B" w:rsidP="00374E4C">
            <w:pPr>
              <w:rPr>
                <w:bCs/>
                <w:sz w:val="24"/>
                <w:szCs w:val="24"/>
              </w:rPr>
            </w:pPr>
            <w:r w:rsidRPr="003A51AC">
              <w:rPr>
                <w:bCs/>
                <w:sz w:val="24"/>
                <w:szCs w:val="24"/>
              </w:rPr>
              <w:t xml:space="preserve">Условиях пребывания ребёнка в группе ДОО; </w:t>
            </w:r>
          </w:p>
          <w:p w:rsidR="003D354B" w:rsidRPr="003A51AC" w:rsidRDefault="003D354B" w:rsidP="00374E4C">
            <w:pPr>
              <w:rPr>
                <w:bCs/>
                <w:sz w:val="24"/>
                <w:szCs w:val="24"/>
              </w:rPr>
            </w:pPr>
            <w:r w:rsidRPr="003A51AC">
              <w:rPr>
                <w:bCs/>
                <w:sz w:val="24"/>
                <w:szCs w:val="24"/>
              </w:rPr>
              <w:t>Содержании и методах образовательной работы с детьми;</w:t>
            </w:r>
          </w:p>
        </w:tc>
        <w:tc>
          <w:tcPr>
            <w:tcW w:w="6085" w:type="dxa"/>
          </w:tcPr>
          <w:p w:rsidR="003D354B" w:rsidRPr="003A51AC" w:rsidRDefault="003D354B" w:rsidP="003D354B">
            <w:pPr>
              <w:rPr>
                <w:bCs/>
                <w:sz w:val="24"/>
                <w:szCs w:val="24"/>
              </w:rPr>
            </w:pPr>
            <w:r w:rsidRPr="003A51AC">
              <w:rPr>
                <w:bCs/>
                <w:sz w:val="24"/>
                <w:szCs w:val="24"/>
              </w:rPr>
              <w:t>Групповые родительские собрания,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w:t>
            </w:r>
          </w:p>
          <w:p w:rsidR="003D354B" w:rsidRPr="003A51AC" w:rsidRDefault="003D354B" w:rsidP="003D354B">
            <w:pPr>
              <w:rPr>
                <w:bCs/>
                <w:sz w:val="24"/>
                <w:szCs w:val="24"/>
              </w:rPr>
            </w:pPr>
            <w:r w:rsidRPr="003A51AC">
              <w:rPr>
                <w:bCs/>
                <w:sz w:val="24"/>
                <w:szCs w:val="24"/>
              </w:rPr>
              <w:t xml:space="preserve">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3D354B" w:rsidRPr="003A51AC" w:rsidTr="00374E4C">
        <w:trPr>
          <w:trHeight w:val="445"/>
        </w:trPr>
        <w:tc>
          <w:tcPr>
            <w:tcW w:w="2372" w:type="dxa"/>
          </w:tcPr>
          <w:p w:rsidR="003D354B" w:rsidRPr="003A51AC" w:rsidRDefault="003D354B" w:rsidP="00374E4C">
            <w:pPr>
              <w:rPr>
                <w:bCs/>
                <w:sz w:val="24"/>
                <w:szCs w:val="24"/>
              </w:rPr>
            </w:pPr>
            <w:r w:rsidRPr="003A51AC">
              <w:rPr>
                <w:bCs/>
                <w:sz w:val="24"/>
                <w:szCs w:val="24"/>
              </w:rPr>
              <w:t xml:space="preserve">3.Консультационное направление </w:t>
            </w:r>
          </w:p>
          <w:p w:rsidR="003D354B" w:rsidRPr="003A51AC" w:rsidRDefault="003D354B" w:rsidP="00374E4C">
            <w:pPr>
              <w:ind w:firstLine="567"/>
              <w:rPr>
                <w:bCs/>
                <w:sz w:val="24"/>
                <w:szCs w:val="24"/>
              </w:rPr>
            </w:pPr>
          </w:p>
          <w:p w:rsidR="003D354B" w:rsidRPr="003A51AC" w:rsidRDefault="003D354B" w:rsidP="00374E4C">
            <w:pPr>
              <w:ind w:firstLine="567"/>
              <w:rPr>
                <w:bCs/>
                <w:sz w:val="24"/>
                <w:szCs w:val="24"/>
              </w:rPr>
            </w:pPr>
          </w:p>
        </w:tc>
        <w:tc>
          <w:tcPr>
            <w:tcW w:w="6510" w:type="dxa"/>
          </w:tcPr>
          <w:p w:rsidR="003D354B" w:rsidRPr="003A51AC" w:rsidRDefault="003D354B" w:rsidP="00374E4C">
            <w:pPr>
              <w:rPr>
                <w:bCs/>
                <w:sz w:val="24"/>
                <w:szCs w:val="24"/>
              </w:rPr>
            </w:pPr>
            <w:r w:rsidRPr="003A51AC">
              <w:rPr>
                <w:bCs/>
                <w:sz w:val="24"/>
                <w:szCs w:val="24"/>
              </w:rPr>
              <w:t>Консультирование родителей (законных представителей) по вопросам их взаимодействия с ребёнком, преодоления возникающих проблем воспитания и</w:t>
            </w:r>
            <w:r>
              <w:rPr>
                <w:bCs/>
                <w:sz w:val="24"/>
                <w:szCs w:val="24"/>
              </w:rPr>
              <w:t xml:space="preserve"> обучения детей, в том числе с </w:t>
            </w:r>
            <w:r w:rsidRPr="003A51AC">
              <w:rPr>
                <w:bCs/>
                <w:sz w:val="24"/>
                <w:szCs w:val="24"/>
              </w:rPr>
              <w:t xml:space="preserve">ОП в условиях семьи; </w:t>
            </w:r>
          </w:p>
          <w:p w:rsidR="003D354B" w:rsidRPr="003A51AC" w:rsidRDefault="003D354B" w:rsidP="00374E4C">
            <w:pPr>
              <w:rPr>
                <w:bCs/>
                <w:sz w:val="24"/>
                <w:szCs w:val="24"/>
              </w:rPr>
            </w:pPr>
            <w:r w:rsidRPr="003A51AC">
              <w:rPr>
                <w:bCs/>
                <w:sz w:val="24"/>
                <w:szCs w:val="24"/>
              </w:rPr>
              <w:t xml:space="preserve">Особенностей поведения и взаимодействия ребёнка со сверстниками и педагогом; </w:t>
            </w:r>
          </w:p>
          <w:p w:rsidR="003D354B" w:rsidRPr="003A51AC" w:rsidRDefault="003D354B" w:rsidP="00374E4C">
            <w:pPr>
              <w:rPr>
                <w:bCs/>
                <w:sz w:val="24"/>
                <w:szCs w:val="24"/>
              </w:rPr>
            </w:pPr>
            <w:r w:rsidRPr="003A51AC">
              <w:rPr>
                <w:bCs/>
                <w:sz w:val="24"/>
                <w:szCs w:val="24"/>
              </w:rPr>
              <w:t xml:space="preserve">Возникающих проблемных ситуациях; </w:t>
            </w:r>
          </w:p>
          <w:p w:rsidR="003D354B" w:rsidRPr="003A51AC" w:rsidRDefault="003D354B" w:rsidP="00374E4C">
            <w:pPr>
              <w:rPr>
                <w:bCs/>
                <w:sz w:val="24"/>
                <w:szCs w:val="24"/>
              </w:rPr>
            </w:pPr>
            <w:r w:rsidRPr="003A51AC">
              <w:rPr>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3D354B" w:rsidRPr="003A51AC" w:rsidRDefault="003D354B" w:rsidP="00374E4C">
            <w:pPr>
              <w:rPr>
                <w:bCs/>
                <w:sz w:val="24"/>
                <w:szCs w:val="24"/>
              </w:rPr>
            </w:pPr>
            <w:r w:rsidRPr="003A51AC">
              <w:rPr>
                <w:bCs/>
                <w:sz w:val="24"/>
                <w:szCs w:val="24"/>
              </w:rPr>
              <w:t>Способам организации и участия в детских деятельностях, образовательном процессе и другому.</w:t>
            </w:r>
          </w:p>
        </w:tc>
        <w:tc>
          <w:tcPr>
            <w:tcW w:w="6085" w:type="dxa"/>
          </w:tcPr>
          <w:p w:rsidR="003D354B" w:rsidRPr="003A51AC" w:rsidRDefault="003D354B" w:rsidP="00374E4C">
            <w:pPr>
              <w:ind w:firstLine="567"/>
              <w:rPr>
                <w:bCs/>
                <w:sz w:val="24"/>
                <w:szCs w:val="24"/>
              </w:rPr>
            </w:pPr>
            <w:r w:rsidRPr="003A51AC">
              <w:rPr>
                <w:bCs/>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3D354B" w:rsidRPr="003A51AC" w:rsidRDefault="003D354B" w:rsidP="00374E4C">
            <w:pPr>
              <w:ind w:firstLine="567"/>
              <w:rPr>
                <w:bCs/>
                <w:sz w:val="24"/>
                <w:szCs w:val="24"/>
              </w:rPr>
            </w:pPr>
            <w:r w:rsidRPr="003A51AC">
              <w:rPr>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374E4C" w:rsidRDefault="00374E4C" w:rsidP="00374E4C">
      <w:pPr>
        <w:pStyle w:val="Default"/>
        <w:rPr>
          <w:b/>
          <w:bCs/>
          <w:sz w:val="28"/>
          <w:szCs w:val="28"/>
        </w:rPr>
      </w:pPr>
    </w:p>
    <w:p w:rsidR="00374E4C" w:rsidRPr="00374E4C" w:rsidRDefault="00374E4C" w:rsidP="00374E4C">
      <w:pPr>
        <w:pStyle w:val="Default"/>
        <w:spacing w:line="276" w:lineRule="auto"/>
        <w:jc w:val="both"/>
      </w:pPr>
      <w:r w:rsidRPr="00374E4C">
        <w:rPr>
          <w:b/>
          <w:bCs/>
        </w:rPr>
        <w:lastRenderedPageBreak/>
        <w:t>2.2.Описание вариативных форм, способов, методов и средств реализации Программы с учётом возрастных и индивидуальных особенностей обучающихся, специфики их образовательных потребностей и интересов.</w:t>
      </w:r>
    </w:p>
    <w:p w:rsidR="00374E4C" w:rsidRDefault="00374E4C" w:rsidP="00374E4C">
      <w:pPr>
        <w:pStyle w:val="Default"/>
        <w:spacing w:line="276" w:lineRule="auto"/>
        <w:ind w:firstLine="426"/>
        <w:jc w:val="both"/>
      </w:pPr>
      <w:r w:rsidRPr="00374E4C">
        <w:t>Образовательна</w:t>
      </w:r>
      <w:r w:rsidR="0061620F">
        <w:t>я организация использует</w:t>
      </w:r>
      <w:r w:rsidRPr="00374E4C">
        <w:t xml:space="preserve">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374E4C" w:rsidRDefault="00374E4C" w:rsidP="00374E4C">
      <w:pPr>
        <w:pStyle w:val="Default"/>
        <w:spacing w:line="276" w:lineRule="auto"/>
        <w:ind w:firstLine="426"/>
        <w:jc w:val="both"/>
      </w:pPr>
      <w:r w:rsidRPr="00374E4C">
        <w:t xml:space="preserve">При реализации образовательных программ дошкольного </w:t>
      </w:r>
      <w:r w:rsidR="0061620F">
        <w:t>образования используются</w:t>
      </w:r>
      <w:r w:rsidRPr="00374E4C">
        <w:t xml:space="preserve">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w:t>
      </w:r>
      <w:r w:rsidR="0061620F">
        <w:t xml:space="preserve"> программы осуществляются</w:t>
      </w:r>
      <w:r w:rsidRPr="00374E4C">
        <w:t xml:space="preserve"> в соответствии с требованиями СП 2.4.3648-20 и СанПин1.2.3685-21. </w:t>
      </w:r>
    </w:p>
    <w:p w:rsidR="00374E4C" w:rsidRPr="00374E4C" w:rsidRDefault="00374E4C" w:rsidP="00374E4C">
      <w:pPr>
        <w:pStyle w:val="Default"/>
        <w:spacing w:line="276" w:lineRule="auto"/>
        <w:ind w:firstLine="426"/>
        <w:jc w:val="both"/>
      </w:pPr>
      <w:r w:rsidRPr="00374E4C">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74E4C" w:rsidRPr="00374E4C" w:rsidRDefault="00374E4C" w:rsidP="00374E4C">
      <w:pPr>
        <w:pStyle w:val="Default"/>
        <w:spacing w:line="276" w:lineRule="auto"/>
        <w:jc w:val="both"/>
      </w:pPr>
      <w:r w:rsidRPr="00374E4C">
        <w:t>Согласно ФГ</w:t>
      </w:r>
      <w:r w:rsidR="0061620F">
        <w:t>ОС ДО педагог использует</w:t>
      </w:r>
      <w:r w:rsidRPr="00374E4C">
        <w:t xml:space="preserve"> различные формы реализации Программы в соответствии с видом детской деятельности и возрастными особенностями детей: </w:t>
      </w:r>
    </w:p>
    <w:p w:rsidR="00374E4C" w:rsidRPr="00374E4C" w:rsidRDefault="00374E4C" w:rsidP="00374E4C">
      <w:pPr>
        <w:pStyle w:val="Default"/>
        <w:spacing w:line="276" w:lineRule="auto"/>
        <w:jc w:val="both"/>
      </w:pPr>
      <w:r w:rsidRPr="00374E4C">
        <w:t xml:space="preserve">1) </w:t>
      </w:r>
      <w:r w:rsidRPr="00374E4C">
        <w:rPr>
          <w:b/>
          <w:bCs/>
          <w:i/>
          <w:iCs/>
        </w:rPr>
        <w:t xml:space="preserve">в раннем возрасте (1 год - 3 года): </w:t>
      </w:r>
    </w:p>
    <w:p w:rsidR="00374E4C" w:rsidRPr="00374E4C" w:rsidRDefault="00374E4C" w:rsidP="00374E4C">
      <w:pPr>
        <w:pStyle w:val="Default"/>
        <w:spacing w:line="276" w:lineRule="auto"/>
        <w:jc w:val="both"/>
      </w:pPr>
      <w:r w:rsidRPr="00374E4C">
        <w:t>- предметная деятельность (</w:t>
      </w:r>
      <w:r w:rsidRPr="00374E4C">
        <w:rPr>
          <w:i/>
          <w:iCs/>
        </w:rPr>
        <w:t xml:space="preserve">орудийно-предметные действия - ест ложкой, пьет из кружки и другое); </w:t>
      </w:r>
    </w:p>
    <w:p w:rsidR="00374E4C" w:rsidRPr="00374E4C" w:rsidRDefault="00374E4C" w:rsidP="00374E4C">
      <w:pPr>
        <w:pStyle w:val="Default"/>
        <w:spacing w:line="276" w:lineRule="auto"/>
        <w:jc w:val="both"/>
      </w:pPr>
      <w:r w:rsidRPr="00374E4C">
        <w:t>- экспериментирование с материалами и веществами (</w:t>
      </w:r>
      <w:r w:rsidRPr="00374E4C">
        <w:rPr>
          <w:i/>
          <w:iCs/>
        </w:rPr>
        <w:t>песок, вода, тесто и друг</w:t>
      </w:r>
      <w:r w:rsidRPr="00374E4C">
        <w:t xml:space="preserve">ие); </w:t>
      </w:r>
    </w:p>
    <w:p w:rsidR="00374E4C" w:rsidRPr="00374E4C" w:rsidRDefault="00374E4C" w:rsidP="00374E4C">
      <w:pPr>
        <w:pStyle w:val="Default"/>
        <w:spacing w:line="276" w:lineRule="auto"/>
        <w:jc w:val="both"/>
      </w:pPr>
      <w:r w:rsidRPr="00374E4C">
        <w:t xml:space="preserve">- ситуативно-деловое общение со взрослым и эмоционально-практическое со сверстниками под руководством взрослого; </w:t>
      </w:r>
    </w:p>
    <w:p w:rsidR="00374E4C" w:rsidRPr="00374E4C" w:rsidRDefault="00374E4C" w:rsidP="00374E4C">
      <w:pPr>
        <w:pStyle w:val="Default"/>
        <w:spacing w:line="276" w:lineRule="auto"/>
        <w:jc w:val="both"/>
      </w:pPr>
      <w:r w:rsidRPr="00374E4C">
        <w:t>- двигательная деятельность (</w:t>
      </w:r>
      <w:r w:rsidRPr="00374E4C">
        <w:rPr>
          <w:i/>
          <w:iCs/>
        </w:rPr>
        <w:t xml:space="preserve">основные движения, общеразвивающиеупражнения, простые подвижные игры); </w:t>
      </w:r>
    </w:p>
    <w:p w:rsidR="00374E4C" w:rsidRPr="00374E4C" w:rsidRDefault="00374E4C" w:rsidP="00374E4C">
      <w:pPr>
        <w:pStyle w:val="Default"/>
        <w:spacing w:line="276" w:lineRule="auto"/>
        <w:jc w:val="both"/>
      </w:pPr>
      <w:r w:rsidRPr="00374E4C">
        <w:t>- игровая деятельность (</w:t>
      </w:r>
      <w:r w:rsidRPr="00374E4C">
        <w:rPr>
          <w:i/>
          <w:iCs/>
        </w:rPr>
        <w:t xml:space="preserve">отобразительная и сюжетно-отобразительная игра, игры с дидактическими игрушками); </w:t>
      </w:r>
    </w:p>
    <w:p w:rsidR="00374E4C" w:rsidRPr="00374E4C" w:rsidRDefault="00374E4C" w:rsidP="00374E4C">
      <w:pPr>
        <w:pStyle w:val="Default"/>
        <w:spacing w:line="276" w:lineRule="auto"/>
        <w:jc w:val="both"/>
      </w:pPr>
      <w:r w:rsidRPr="00374E4C">
        <w:t xml:space="preserve">- речевая </w:t>
      </w:r>
      <w:r w:rsidRPr="00374E4C">
        <w:rPr>
          <w:i/>
          <w:iCs/>
        </w:rPr>
        <w:t xml:space="preserve">(понимание речи взрослого, слушание и понимание стихов, активная речь) </w:t>
      </w:r>
    </w:p>
    <w:p w:rsidR="00374E4C" w:rsidRPr="00374E4C" w:rsidRDefault="00374E4C" w:rsidP="00374E4C">
      <w:pPr>
        <w:pStyle w:val="Default"/>
        <w:spacing w:line="276" w:lineRule="auto"/>
        <w:jc w:val="both"/>
      </w:pPr>
      <w:r w:rsidRPr="00374E4C">
        <w:t xml:space="preserve">- изобразительная деятельность (рисование, лепка) и конструирование из мелкого и крупного строительного материала; </w:t>
      </w:r>
    </w:p>
    <w:p w:rsidR="00374E4C" w:rsidRPr="00374E4C" w:rsidRDefault="00374E4C" w:rsidP="00374E4C">
      <w:pPr>
        <w:pStyle w:val="Default"/>
        <w:spacing w:line="276" w:lineRule="auto"/>
        <w:jc w:val="both"/>
      </w:pPr>
      <w:r w:rsidRPr="00374E4C">
        <w:t xml:space="preserve">- самообслуживание и элементарные трудовые действия (убирает игрушки, подметает веником, поливает цветы из лейки и другое); </w:t>
      </w:r>
    </w:p>
    <w:p w:rsidR="00374E4C" w:rsidRPr="00374E4C" w:rsidRDefault="00374E4C" w:rsidP="00374E4C">
      <w:pPr>
        <w:pStyle w:val="Default"/>
        <w:spacing w:line="276" w:lineRule="auto"/>
        <w:jc w:val="both"/>
      </w:pPr>
      <w:r w:rsidRPr="00374E4C">
        <w:t xml:space="preserve">- музыкальная деятельность (слушание музыки и исполнительство, музыкально-ритмические движения). </w:t>
      </w:r>
    </w:p>
    <w:p w:rsidR="00374E4C" w:rsidRPr="00374E4C" w:rsidRDefault="00374E4C" w:rsidP="00374E4C">
      <w:pPr>
        <w:pStyle w:val="Default"/>
        <w:spacing w:line="276" w:lineRule="auto"/>
        <w:jc w:val="both"/>
      </w:pPr>
      <w:r w:rsidRPr="00374E4C">
        <w:t xml:space="preserve">2) </w:t>
      </w:r>
      <w:r w:rsidRPr="00374E4C">
        <w:rPr>
          <w:b/>
          <w:bCs/>
          <w:i/>
          <w:iCs/>
        </w:rPr>
        <w:t xml:space="preserve">в дошкольном возрасте (3 года - 8 лет): </w:t>
      </w:r>
    </w:p>
    <w:p w:rsidR="00374E4C" w:rsidRPr="00374E4C" w:rsidRDefault="00374E4C" w:rsidP="00374E4C">
      <w:pPr>
        <w:pStyle w:val="Default"/>
        <w:spacing w:line="276" w:lineRule="auto"/>
        <w:jc w:val="both"/>
      </w:pPr>
      <w:r w:rsidRPr="00374E4C">
        <w:lastRenderedPageBreak/>
        <w:t>- игровая деятельность (</w:t>
      </w:r>
      <w:r w:rsidRPr="00374E4C">
        <w:rPr>
          <w:i/>
          <w:iCs/>
        </w:rPr>
        <w:t>сюжетно-ролевая, театрализованная, режиссерская, строительно-конструктивная, дидактическая, подвижная и другие</w:t>
      </w:r>
      <w:r w:rsidRPr="00374E4C">
        <w:t xml:space="preserve">); </w:t>
      </w:r>
    </w:p>
    <w:p w:rsidR="00374E4C" w:rsidRPr="00374E4C" w:rsidRDefault="00374E4C" w:rsidP="00374E4C">
      <w:pPr>
        <w:pStyle w:val="Default"/>
        <w:spacing w:line="276" w:lineRule="auto"/>
        <w:jc w:val="both"/>
      </w:pPr>
      <w:r w:rsidRPr="00374E4C">
        <w:t>- общение со взрослым (</w:t>
      </w:r>
      <w:r w:rsidRPr="00374E4C">
        <w:rPr>
          <w:i/>
          <w:iCs/>
        </w:rPr>
        <w:t xml:space="preserve">ситуативно-деловое, внеситуативно-познавательное, внеситуативно-личностное) </w:t>
      </w:r>
      <w:r w:rsidRPr="00374E4C">
        <w:t>и сверстниками (</w:t>
      </w:r>
      <w:r w:rsidRPr="00374E4C">
        <w:rPr>
          <w:i/>
          <w:iCs/>
        </w:rPr>
        <w:t xml:space="preserve">ситуативно-деловое, внеситуативноделовое); </w:t>
      </w:r>
    </w:p>
    <w:p w:rsidR="00374E4C" w:rsidRPr="00374E4C" w:rsidRDefault="00374E4C" w:rsidP="00374E4C">
      <w:pPr>
        <w:pStyle w:val="Default"/>
        <w:spacing w:line="276" w:lineRule="auto"/>
        <w:jc w:val="both"/>
      </w:pPr>
      <w:r w:rsidRPr="00374E4C">
        <w:t>- речевая деятельность (</w:t>
      </w:r>
      <w:r w:rsidRPr="00374E4C">
        <w:rPr>
          <w:i/>
          <w:iCs/>
        </w:rPr>
        <w:t>слушание речи взрослого и сверстников, активная диалогическая и монологическая речь</w:t>
      </w:r>
      <w:r w:rsidRPr="00374E4C">
        <w:t xml:space="preserve">); </w:t>
      </w:r>
    </w:p>
    <w:p w:rsidR="00374E4C" w:rsidRPr="00374E4C" w:rsidRDefault="00374E4C" w:rsidP="00374E4C">
      <w:pPr>
        <w:pStyle w:val="Default"/>
        <w:spacing w:line="276" w:lineRule="auto"/>
        <w:jc w:val="both"/>
      </w:pPr>
      <w:r w:rsidRPr="00374E4C">
        <w:t xml:space="preserve">- познавательно-исследовательская деятельность и экспериментирование; </w:t>
      </w:r>
    </w:p>
    <w:p w:rsidR="00374E4C" w:rsidRPr="00374E4C" w:rsidRDefault="00374E4C" w:rsidP="00374E4C">
      <w:pPr>
        <w:pStyle w:val="Default"/>
        <w:spacing w:line="276" w:lineRule="auto"/>
        <w:jc w:val="both"/>
      </w:pPr>
      <w:r w:rsidRPr="00374E4C">
        <w:t>- изобразительная деятельность (</w:t>
      </w:r>
      <w:r w:rsidRPr="00374E4C">
        <w:rPr>
          <w:i/>
          <w:iCs/>
        </w:rPr>
        <w:t>рисование, лепка, аппликация</w:t>
      </w:r>
      <w:r w:rsidRPr="00374E4C">
        <w:t xml:space="preserve">) и конструирование из разных материалов по образцу, условию и замыслу ребёнка; </w:t>
      </w:r>
    </w:p>
    <w:p w:rsidR="00374E4C" w:rsidRPr="00374E4C" w:rsidRDefault="00374E4C" w:rsidP="00374E4C">
      <w:pPr>
        <w:pStyle w:val="Default"/>
        <w:spacing w:line="276" w:lineRule="auto"/>
        <w:jc w:val="both"/>
      </w:pPr>
      <w:r w:rsidRPr="00374E4C">
        <w:t>- двигательная деятельность (</w:t>
      </w:r>
      <w:r w:rsidRPr="00374E4C">
        <w:rPr>
          <w:i/>
          <w:iCs/>
        </w:rPr>
        <w:t>основные виды движений, общеразвивающие и спортивные упражнения, подвижные и элементы спортивных игр и другие</w:t>
      </w:r>
      <w:r w:rsidRPr="00374E4C">
        <w:t xml:space="preserve">); </w:t>
      </w:r>
    </w:p>
    <w:p w:rsidR="00374E4C" w:rsidRPr="00374E4C" w:rsidRDefault="00374E4C" w:rsidP="00374E4C">
      <w:pPr>
        <w:pStyle w:val="Default"/>
        <w:spacing w:line="276" w:lineRule="auto"/>
        <w:jc w:val="both"/>
      </w:pPr>
      <w:r w:rsidRPr="00374E4C">
        <w:t>- элементарная трудовая деятельность (</w:t>
      </w:r>
      <w:r w:rsidRPr="00374E4C">
        <w:rPr>
          <w:i/>
          <w:iCs/>
        </w:rPr>
        <w:t xml:space="preserve">самообслуживание, хозяйственно-бытовой труд, труд в природе, ручной труд); </w:t>
      </w:r>
    </w:p>
    <w:p w:rsidR="00374E4C" w:rsidRPr="00374E4C" w:rsidRDefault="00374E4C" w:rsidP="00374E4C">
      <w:pPr>
        <w:pStyle w:val="Default"/>
        <w:spacing w:line="276" w:lineRule="auto"/>
        <w:jc w:val="both"/>
      </w:pPr>
      <w:r w:rsidRPr="00374E4C">
        <w:t>- музыкальная деятельность (</w:t>
      </w:r>
      <w:r w:rsidRPr="00374E4C">
        <w:rPr>
          <w:i/>
          <w:iCs/>
        </w:rPr>
        <w:t xml:space="preserve">слушание и понимание музыкальных произведений, пение, музыкально-ритмические движения, игра на детских музыкальных инструментах). </w:t>
      </w:r>
    </w:p>
    <w:p w:rsidR="00374E4C" w:rsidRPr="00374E4C" w:rsidRDefault="00374E4C" w:rsidP="00374E4C">
      <w:pPr>
        <w:pStyle w:val="Default"/>
        <w:spacing w:line="276" w:lineRule="auto"/>
        <w:jc w:val="both"/>
      </w:pPr>
      <w:r w:rsidRPr="00374E4C">
        <w:t xml:space="preserve">Для достижения задач </w:t>
      </w:r>
      <w:r w:rsidRPr="00374E4C">
        <w:rPr>
          <w:b/>
          <w:bCs/>
        </w:rPr>
        <w:t xml:space="preserve">воспитания </w:t>
      </w:r>
      <w:r w:rsidRPr="00374E4C">
        <w:t>в ходе реализации Прог</w:t>
      </w:r>
      <w:r w:rsidR="0061620F">
        <w:t>раммы педагог использует</w:t>
      </w:r>
      <w:r w:rsidRPr="00374E4C">
        <w:t xml:space="preserve"> следующие </w:t>
      </w:r>
      <w:r w:rsidRPr="00374E4C">
        <w:rPr>
          <w:b/>
          <w:bCs/>
        </w:rPr>
        <w:t>методы</w:t>
      </w:r>
      <w:r w:rsidRPr="00374E4C">
        <w:t xml:space="preserve">: </w:t>
      </w:r>
    </w:p>
    <w:p w:rsidR="00374E4C" w:rsidRPr="00374E4C" w:rsidRDefault="00374E4C" w:rsidP="00374E4C">
      <w:pPr>
        <w:pStyle w:val="Default"/>
        <w:spacing w:after="58" w:line="276" w:lineRule="auto"/>
        <w:jc w:val="both"/>
      </w:pPr>
      <w:r w:rsidRPr="00374E4C">
        <w:t xml:space="preserve"> </w:t>
      </w:r>
      <w:r w:rsidRPr="00374E4C">
        <w:rPr>
          <w:b/>
          <w:bCs/>
          <w:i/>
          <w:iCs/>
        </w:rPr>
        <w:t xml:space="preserve">организации опыта поведения и деятельности </w:t>
      </w:r>
      <w:r w:rsidRPr="00374E4C">
        <w:t xml:space="preserve">(приучение к положительным формам общественного поведения, упражнение, воспитывающие ситуации, игровые методы); </w:t>
      </w:r>
    </w:p>
    <w:p w:rsidR="00374E4C" w:rsidRPr="00374E4C" w:rsidRDefault="00374E4C" w:rsidP="00374E4C">
      <w:pPr>
        <w:pStyle w:val="Default"/>
        <w:spacing w:after="58" w:line="276" w:lineRule="auto"/>
        <w:jc w:val="both"/>
      </w:pPr>
      <w:r w:rsidRPr="00374E4C">
        <w:t xml:space="preserve"> </w:t>
      </w:r>
      <w:r w:rsidRPr="00374E4C">
        <w:rPr>
          <w:b/>
          <w:bCs/>
          <w:i/>
          <w:iCs/>
        </w:rPr>
        <w:t xml:space="preserve">осознания детьми опыта поведения и деятельности </w:t>
      </w:r>
      <w:r w:rsidRPr="00374E4C">
        <w:t xml:space="preserve">(рассказ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374E4C" w:rsidRPr="00374E4C" w:rsidRDefault="00374E4C" w:rsidP="00374E4C">
      <w:pPr>
        <w:pStyle w:val="Default"/>
        <w:spacing w:line="276" w:lineRule="auto"/>
        <w:jc w:val="both"/>
      </w:pPr>
      <w:r w:rsidRPr="00374E4C">
        <w:t xml:space="preserve"> </w:t>
      </w:r>
      <w:r w:rsidRPr="00374E4C">
        <w:rPr>
          <w:b/>
          <w:bCs/>
          <w:i/>
          <w:iCs/>
        </w:rPr>
        <w:t xml:space="preserve">мотивации опыта поведения и деятельности </w:t>
      </w:r>
      <w:r w:rsidRPr="00374E4C">
        <w:t xml:space="preserve">(поощрение, методы развития эмоций, игры, соревнования, проектные методы). </w:t>
      </w:r>
    </w:p>
    <w:p w:rsidR="00374E4C" w:rsidRPr="00374E4C" w:rsidRDefault="00374E4C" w:rsidP="00374E4C">
      <w:pPr>
        <w:pStyle w:val="Default"/>
        <w:spacing w:line="276" w:lineRule="auto"/>
        <w:jc w:val="both"/>
      </w:pPr>
      <w:r w:rsidRPr="00374E4C">
        <w:t xml:space="preserve">При организации </w:t>
      </w:r>
      <w:r w:rsidRPr="00374E4C">
        <w:rPr>
          <w:b/>
          <w:bCs/>
        </w:rPr>
        <w:t xml:space="preserve">обучения </w:t>
      </w:r>
      <w:r w:rsidRPr="00374E4C">
        <w:t>целесообразно дополнять традиционные методы (</w:t>
      </w:r>
      <w:r w:rsidRPr="00374E4C">
        <w:rPr>
          <w:i/>
          <w:iCs/>
        </w:rPr>
        <w:t>словесные, наглядные, практические</w:t>
      </w:r>
      <w:r w:rsidRPr="00374E4C">
        <w:t xml:space="preserve">) методами, в основу которых положен характер познавательной деятельности детей: </w:t>
      </w:r>
    </w:p>
    <w:p w:rsidR="00374E4C" w:rsidRPr="00374E4C" w:rsidRDefault="00374E4C" w:rsidP="00374E4C">
      <w:pPr>
        <w:pStyle w:val="Default"/>
        <w:spacing w:line="276" w:lineRule="auto"/>
        <w:jc w:val="both"/>
      </w:pPr>
      <w:r w:rsidRPr="00374E4C">
        <w:t xml:space="preserve">1) при использовании </w:t>
      </w:r>
      <w:r w:rsidRPr="00374E4C">
        <w:rPr>
          <w:b/>
          <w:bCs/>
          <w:i/>
          <w:iCs/>
        </w:rPr>
        <w:t xml:space="preserve">информационно-рецептивного метода </w:t>
      </w:r>
      <w:r w:rsidRPr="00374E4C">
        <w:t>предъявляется информация, организуются действия ребёнка с объектом изучения (</w:t>
      </w:r>
      <w:r w:rsidRPr="00374E4C">
        <w:rPr>
          <w:i/>
          <w:iCs/>
        </w:rPr>
        <w:t xml:space="preserve">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374E4C" w:rsidRPr="00374E4C" w:rsidRDefault="00374E4C" w:rsidP="00374E4C">
      <w:pPr>
        <w:pStyle w:val="Default"/>
        <w:spacing w:after="38" w:line="276" w:lineRule="auto"/>
        <w:jc w:val="both"/>
      </w:pPr>
      <w:r w:rsidRPr="00374E4C">
        <w:t xml:space="preserve">2) </w:t>
      </w:r>
      <w:r w:rsidRPr="00374E4C">
        <w:rPr>
          <w:b/>
          <w:bCs/>
          <w:i/>
          <w:iCs/>
        </w:rPr>
        <w:t xml:space="preserve">репродуктивный метод </w:t>
      </w:r>
      <w:r w:rsidRPr="00374E4C">
        <w:t>предполагает создание условий для воспроизведения представлений и способов деятельности, руководство их выполнением (</w:t>
      </w:r>
      <w:r w:rsidRPr="00374E4C">
        <w:rPr>
          <w:i/>
          <w:iCs/>
        </w:rPr>
        <w:t xml:space="preserve">упражнения на основе образца педагога, беседа, составление рассказов с опорой на предметную или предметно-схематическую модель); </w:t>
      </w:r>
    </w:p>
    <w:p w:rsidR="00374E4C" w:rsidRPr="00374E4C" w:rsidRDefault="00374E4C" w:rsidP="00374E4C">
      <w:pPr>
        <w:pStyle w:val="Default"/>
        <w:spacing w:line="276" w:lineRule="auto"/>
        <w:jc w:val="both"/>
      </w:pPr>
      <w:r w:rsidRPr="00374E4C">
        <w:t xml:space="preserve">3) </w:t>
      </w:r>
      <w:r w:rsidRPr="00374E4C">
        <w:rPr>
          <w:b/>
          <w:bCs/>
          <w:i/>
          <w:iCs/>
        </w:rPr>
        <w:t xml:space="preserve">метод проблемного изложения </w:t>
      </w:r>
      <w:r w:rsidRPr="00374E4C">
        <w:t xml:space="preserve">представляет собой постановку проблемы и раскрытие пути её решения в процессе организации опытов, наблюдений; </w:t>
      </w:r>
    </w:p>
    <w:p w:rsidR="00374E4C" w:rsidRPr="00374E4C" w:rsidRDefault="00374E4C" w:rsidP="00374E4C">
      <w:pPr>
        <w:pStyle w:val="Default"/>
        <w:spacing w:after="38" w:line="276" w:lineRule="auto"/>
        <w:jc w:val="both"/>
      </w:pPr>
      <w:r w:rsidRPr="00374E4C">
        <w:t xml:space="preserve">4) при применении </w:t>
      </w:r>
      <w:r w:rsidRPr="00374E4C">
        <w:rPr>
          <w:b/>
          <w:bCs/>
          <w:i/>
          <w:iCs/>
        </w:rPr>
        <w:t xml:space="preserve">эвристического метода </w:t>
      </w:r>
      <w:r w:rsidRPr="00374E4C">
        <w:t>(</w:t>
      </w:r>
      <w:r w:rsidRPr="00374E4C">
        <w:rPr>
          <w:i/>
          <w:iCs/>
        </w:rPr>
        <w:t>частично-поискового</w:t>
      </w:r>
      <w:r w:rsidRPr="00374E4C">
        <w:t>) проблемная задача делится на части - проблемы, в решении которых принимают участие дети (</w:t>
      </w:r>
      <w:r w:rsidRPr="00374E4C">
        <w:rPr>
          <w:i/>
          <w:iCs/>
        </w:rPr>
        <w:t xml:space="preserve">применение представлений в новых условиях); </w:t>
      </w:r>
    </w:p>
    <w:p w:rsidR="00374E4C" w:rsidRPr="00374E4C" w:rsidRDefault="00374E4C" w:rsidP="00374E4C">
      <w:pPr>
        <w:pStyle w:val="Default"/>
        <w:spacing w:line="276" w:lineRule="auto"/>
        <w:jc w:val="both"/>
      </w:pPr>
      <w:r w:rsidRPr="00374E4C">
        <w:lastRenderedPageBreak/>
        <w:t xml:space="preserve">5) </w:t>
      </w:r>
      <w:r w:rsidRPr="00374E4C">
        <w:rPr>
          <w:b/>
          <w:bCs/>
          <w:i/>
          <w:iCs/>
        </w:rPr>
        <w:t xml:space="preserve">исследовательский метод </w:t>
      </w:r>
      <w:r w:rsidRPr="00374E4C">
        <w:t>включает составление и предъявление проблемных ситуаций, ситуаций для экспериментирования и опытов (</w:t>
      </w:r>
      <w:r w:rsidRPr="00374E4C">
        <w:rPr>
          <w:i/>
          <w:iCs/>
        </w:rPr>
        <w:t>творческие задания, опыты, экспериментирование)</w:t>
      </w:r>
      <w:r w:rsidRPr="00374E4C">
        <w:t xml:space="preserve">. </w:t>
      </w:r>
    </w:p>
    <w:p w:rsidR="00374E4C" w:rsidRPr="00374E4C" w:rsidRDefault="00374E4C" w:rsidP="00374E4C">
      <w:pPr>
        <w:pStyle w:val="Default"/>
        <w:spacing w:line="276" w:lineRule="auto"/>
        <w:ind w:firstLine="567"/>
        <w:jc w:val="both"/>
      </w:pPr>
      <w:r w:rsidRPr="00374E4C">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374E4C" w:rsidRPr="00374E4C" w:rsidRDefault="00374E4C" w:rsidP="00374E4C">
      <w:pPr>
        <w:pStyle w:val="Default"/>
        <w:spacing w:line="276" w:lineRule="auto"/>
        <w:jc w:val="both"/>
      </w:pPr>
      <w:r w:rsidRPr="00374E4C">
        <w:t xml:space="preserve">Осуществляя выбор методов </w:t>
      </w:r>
      <w:r w:rsidRPr="00374E4C">
        <w:rPr>
          <w:b/>
          <w:bCs/>
        </w:rPr>
        <w:t>воспитания и обучения</w:t>
      </w:r>
      <w:r w:rsidRPr="00374E4C">
        <w:t xml:space="preserve">,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374E4C" w:rsidRPr="00374E4C" w:rsidRDefault="00374E4C" w:rsidP="00374E4C">
      <w:pPr>
        <w:pStyle w:val="Default"/>
        <w:spacing w:line="276" w:lineRule="auto"/>
        <w:jc w:val="both"/>
      </w:pPr>
      <w:r w:rsidRPr="00374E4C">
        <w:t xml:space="preserve">При реализации Программы педагог может использовать различные </w:t>
      </w:r>
      <w:r w:rsidRPr="00374E4C">
        <w:rPr>
          <w:b/>
          <w:bCs/>
        </w:rPr>
        <w:t xml:space="preserve">средства, </w:t>
      </w:r>
      <w:r w:rsidRPr="00374E4C">
        <w:t xml:space="preserve">представленные совокупностью материальных и идеальных объектов: </w:t>
      </w:r>
    </w:p>
    <w:p w:rsidR="00374E4C" w:rsidRPr="00374E4C" w:rsidRDefault="00374E4C" w:rsidP="00374E4C">
      <w:pPr>
        <w:pStyle w:val="Default"/>
        <w:spacing w:after="57" w:line="276" w:lineRule="auto"/>
        <w:jc w:val="both"/>
      </w:pPr>
      <w:r w:rsidRPr="00374E4C">
        <w:t xml:space="preserve"> демонстрационные и раздаточные </w:t>
      </w:r>
    </w:p>
    <w:p w:rsidR="00374E4C" w:rsidRPr="00374E4C" w:rsidRDefault="00374E4C" w:rsidP="00374E4C">
      <w:pPr>
        <w:pStyle w:val="Default"/>
        <w:spacing w:after="57" w:line="276" w:lineRule="auto"/>
        <w:jc w:val="both"/>
      </w:pPr>
      <w:r w:rsidRPr="00374E4C">
        <w:t xml:space="preserve"> визуальные, аудийные, аудиовизуальные </w:t>
      </w:r>
    </w:p>
    <w:p w:rsidR="00374E4C" w:rsidRPr="00374E4C" w:rsidRDefault="00374E4C" w:rsidP="00374E4C">
      <w:pPr>
        <w:pStyle w:val="Default"/>
        <w:spacing w:after="57" w:line="276" w:lineRule="auto"/>
        <w:jc w:val="both"/>
      </w:pPr>
      <w:r w:rsidRPr="00374E4C">
        <w:t xml:space="preserve"> естественные и искусственные </w:t>
      </w:r>
    </w:p>
    <w:p w:rsidR="00374E4C" w:rsidRPr="00374E4C" w:rsidRDefault="00374E4C" w:rsidP="00374E4C">
      <w:pPr>
        <w:pStyle w:val="Default"/>
        <w:spacing w:line="276" w:lineRule="auto"/>
        <w:jc w:val="both"/>
      </w:pPr>
      <w:r w:rsidRPr="00374E4C">
        <w:t xml:space="preserve"> реальные и виртуальные </w:t>
      </w:r>
    </w:p>
    <w:p w:rsidR="00374E4C" w:rsidRPr="00374E4C" w:rsidRDefault="00374E4C" w:rsidP="00374E4C">
      <w:pPr>
        <w:pStyle w:val="Default"/>
        <w:spacing w:line="276" w:lineRule="auto"/>
        <w:jc w:val="both"/>
      </w:pPr>
      <w:r w:rsidRPr="00374E4C">
        <w:t xml:space="preserve">Эти средства используются для развития следующих видов деятельности детей: </w:t>
      </w:r>
    </w:p>
    <w:p w:rsidR="00374E4C" w:rsidRPr="00374E4C" w:rsidRDefault="00374E4C" w:rsidP="00374E4C">
      <w:pPr>
        <w:pStyle w:val="Default"/>
        <w:spacing w:after="57" w:line="276" w:lineRule="auto"/>
        <w:jc w:val="both"/>
      </w:pPr>
      <w:r w:rsidRPr="00374E4C">
        <w:t> двигательной (</w:t>
      </w:r>
      <w:r w:rsidRPr="00374E4C">
        <w:rPr>
          <w:i/>
          <w:iCs/>
        </w:rPr>
        <w:t xml:space="preserve">оборудование для ходьбы, бега, ползания, лазанья, прыгания, занятий с мячом и другое); </w:t>
      </w:r>
    </w:p>
    <w:p w:rsidR="00374E4C" w:rsidRPr="00374E4C" w:rsidRDefault="00374E4C" w:rsidP="00374E4C">
      <w:pPr>
        <w:pStyle w:val="Default"/>
        <w:spacing w:after="57" w:line="276" w:lineRule="auto"/>
        <w:jc w:val="both"/>
      </w:pPr>
      <w:r w:rsidRPr="00374E4C">
        <w:t> предметной (</w:t>
      </w:r>
      <w:r w:rsidRPr="00374E4C">
        <w:rPr>
          <w:i/>
          <w:iCs/>
        </w:rPr>
        <w:t xml:space="preserve">образные и дидактические игрушки, реальные предметы др) </w:t>
      </w:r>
    </w:p>
    <w:p w:rsidR="00374E4C" w:rsidRPr="00374E4C" w:rsidRDefault="00374E4C" w:rsidP="00374E4C">
      <w:pPr>
        <w:pStyle w:val="Default"/>
        <w:spacing w:after="57" w:line="276" w:lineRule="auto"/>
        <w:jc w:val="both"/>
      </w:pPr>
      <w:r w:rsidRPr="00374E4C">
        <w:t> игровой (</w:t>
      </w:r>
      <w:r w:rsidRPr="00374E4C">
        <w:rPr>
          <w:i/>
          <w:iCs/>
        </w:rPr>
        <w:t>игры, игрушки, игровое оборудование и другое</w:t>
      </w:r>
      <w:r w:rsidRPr="00374E4C">
        <w:t xml:space="preserve">); </w:t>
      </w:r>
    </w:p>
    <w:p w:rsidR="00374E4C" w:rsidRPr="00374E4C" w:rsidRDefault="00374E4C" w:rsidP="00374E4C">
      <w:pPr>
        <w:pStyle w:val="Default"/>
        <w:spacing w:after="57" w:line="276" w:lineRule="auto"/>
        <w:jc w:val="both"/>
      </w:pPr>
      <w:r w:rsidRPr="00374E4C">
        <w:t> коммуникативной (</w:t>
      </w:r>
      <w:r w:rsidRPr="00374E4C">
        <w:rPr>
          <w:i/>
          <w:iCs/>
        </w:rPr>
        <w:t xml:space="preserve">дидактический материал, предметы, игрушки, видеофильмы и другое); </w:t>
      </w:r>
    </w:p>
    <w:p w:rsidR="00374E4C" w:rsidRPr="00374E4C" w:rsidRDefault="00374E4C" w:rsidP="00374E4C">
      <w:pPr>
        <w:pStyle w:val="Default"/>
        <w:spacing w:after="57" w:line="276" w:lineRule="auto"/>
        <w:jc w:val="both"/>
      </w:pPr>
      <w:r w:rsidRPr="00374E4C">
        <w:t> познавательно-исследовательской и экспериментирования (</w:t>
      </w:r>
      <w:r w:rsidRPr="00374E4C">
        <w:rPr>
          <w:i/>
          <w:iCs/>
        </w:rPr>
        <w:t xml:space="preserve">натуральные предметы и оборудование для исследования и образно-символический материал, в том числе макеты, плакаты, модели, схемы и другое); </w:t>
      </w:r>
    </w:p>
    <w:p w:rsidR="00374E4C" w:rsidRPr="00374E4C" w:rsidRDefault="00374E4C" w:rsidP="00374E4C">
      <w:pPr>
        <w:pStyle w:val="Default"/>
        <w:spacing w:after="57" w:line="276" w:lineRule="auto"/>
        <w:jc w:val="both"/>
      </w:pPr>
      <w:r w:rsidRPr="00374E4C">
        <w:t> чтения художественной литературы (</w:t>
      </w:r>
      <w:r w:rsidRPr="00374E4C">
        <w:rPr>
          <w:i/>
          <w:iCs/>
        </w:rPr>
        <w:t xml:space="preserve">книги для детского чтения, в том числе аудиокниги, иллюстративный материал); </w:t>
      </w:r>
    </w:p>
    <w:p w:rsidR="00374E4C" w:rsidRPr="00374E4C" w:rsidRDefault="00374E4C" w:rsidP="00374E4C">
      <w:pPr>
        <w:pStyle w:val="Default"/>
        <w:spacing w:after="57" w:line="276" w:lineRule="auto"/>
        <w:jc w:val="both"/>
      </w:pPr>
      <w:r w:rsidRPr="00374E4C">
        <w:t> трудовой (</w:t>
      </w:r>
      <w:r w:rsidRPr="00374E4C">
        <w:rPr>
          <w:i/>
          <w:iCs/>
        </w:rPr>
        <w:t xml:space="preserve">оборудование и инвентарь для всех видов труда); </w:t>
      </w:r>
    </w:p>
    <w:p w:rsidR="00374E4C" w:rsidRPr="00374E4C" w:rsidRDefault="00374E4C" w:rsidP="00374E4C">
      <w:pPr>
        <w:pStyle w:val="Default"/>
        <w:spacing w:after="57" w:line="276" w:lineRule="auto"/>
        <w:jc w:val="both"/>
      </w:pPr>
      <w:r w:rsidRPr="00374E4C">
        <w:t> продуктивной (</w:t>
      </w:r>
      <w:r w:rsidRPr="00374E4C">
        <w:rPr>
          <w:i/>
          <w:iCs/>
        </w:rPr>
        <w:t xml:space="preserve">оборудование и материалы для лепки, аппликации, рисования и конструирования); </w:t>
      </w:r>
    </w:p>
    <w:p w:rsidR="00374E4C" w:rsidRPr="00374E4C" w:rsidRDefault="00374E4C" w:rsidP="00374E4C">
      <w:pPr>
        <w:pStyle w:val="Default"/>
        <w:spacing w:line="276" w:lineRule="auto"/>
        <w:jc w:val="both"/>
      </w:pPr>
      <w:r w:rsidRPr="00374E4C">
        <w:t> музыкальной (</w:t>
      </w:r>
      <w:r w:rsidRPr="00374E4C">
        <w:rPr>
          <w:i/>
          <w:iCs/>
        </w:rPr>
        <w:t xml:space="preserve">детские муз. инструменты, дидактический материал др.). </w:t>
      </w:r>
    </w:p>
    <w:p w:rsidR="00374E4C" w:rsidRDefault="00374E4C" w:rsidP="00374E4C">
      <w:pPr>
        <w:pStyle w:val="Default"/>
        <w:spacing w:line="276" w:lineRule="auto"/>
        <w:ind w:firstLine="567"/>
        <w:jc w:val="both"/>
      </w:pPr>
      <w:r w:rsidRPr="00374E4C">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374E4C" w:rsidRPr="00374E4C" w:rsidRDefault="00374E4C" w:rsidP="00374E4C">
      <w:pPr>
        <w:pStyle w:val="Default"/>
        <w:spacing w:line="276" w:lineRule="auto"/>
        <w:ind w:firstLine="567"/>
        <w:jc w:val="both"/>
      </w:pPr>
      <w:r w:rsidRPr="00374E4C">
        <w:lastRenderedPageBreak/>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620F" w:rsidRDefault="0061620F" w:rsidP="00326144">
      <w:pPr>
        <w:rPr>
          <w:b/>
          <w:sz w:val="24"/>
          <w:szCs w:val="24"/>
        </w:rPr>
      </w:pPr>
    </w:p>
    <w:p w:rsidR="00374E4C" w:rsidRPr="003A51AC" w:rsidRDefault="00374E4C" w:rsidP="00374E4C">
      <w:pPr>
        <w:ind w:firstLine="567"/>
        <w:rPr>
          <w:b/>
          <w:sz w:val="24"/>
          <w:szCs w:val="24"/>
        </w:rPr>
      </w:pPr>
      <w:r>
        <w:rPr>
          <w:b/>
          <w:sz w:val="24"/>
          <w:szCs w:val="24"/>
        </w:rPr>
        <w:t>2.3</w:t>
      </w:r>
      <w:r w:rsidRPr="003A51AC">
        <w:rPr>
          <w:b/>
          <w:sz w:val="24"/>
          <w:szCs w:val="24"/>
        </w:rPr>
        <w:t>.</w:t>
      </w:r>
      <w:r>
        <w:rPr>
          <w:b/>
          <w:sz w:val="24"/>
          <w:szCs w:val="24"/>
        </w:rPr>
        <w:t xml:space="preserve"> П</w:t>
      </w:r>
      <w:r w:rsidRPr="003A51AC">
        <w:rPr>
          <w:b/>
          <w:sz w:val="24"/>
          <w:szCs w:val="24"/>
        </w:rPr>
        <w:t>рограмма воспитания</w:t>
      </w:r>
      <w:r>
        <w:rPr>
          <w:b/>
          <w:sz w:val="24"/>
          <w:szCs w:val="24"/>
        </w:rPr>
        <w:t xml:space="preserve"> в соответствии с ФОП</w:t>
      </w:r>
    </w:p>
    <w:p w:rsidR="00374E4C" w:rsidRPr="00374E4C" w:rsidRDefault="00374E4C" w:rsidP="00374E4C">
      <w:pPr>
        <w:pStyle w:val="Default"/>
        <w:spacing w:line="276" w:lineRule="auto"/>
        <w:jc w:val="both"/>
      </w:pPr>
      <w:r w:rsidRPr="00374E4C">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374E4C" w:rsidRPr="00374E4C" w:rsidRDefault="00374E4C" w:rsidP="00374E4C">
      <w:pPr>
        <w:pStyle w:val="Default"/>
        <w:spacing w:line="276" w:lineRule="auto"/>
        <w:jc w:val="both"/>
      </w:pPr>
      <w:r w:rsidRPr="00374E4C">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74E4C" w:rsidRPr="00374E4C" w:rsidRDefault="00374E4C" w:rsidP="00374E4C">
      <w:pPr>
        <w:pStyle w:val="Default"/>
        <w:spacing w:line="276" w:lineRule="auto"/>
        <w:jc w:val="both"/>
      </w:pPr>
      <w:r w:rsidRPr="00374E4C">
        <w:t xml:space="preserve">Основу воспитания на всех уровнях, начиная с дошкольного, составляют традиционные ценности российского общества. </w:t>
      </w:r>
    </w:p>
    <w:p w:rsidR="00374E4C" w:rsidRPr="00374E4C" w:rsidRDefault="00374E4C" w:rsidP="00374E4C">
      <w:pPr>
        <w:pStyle w:val="Default"/>
        <w:spacing w:line="276" w:lineRule="auto"/>
        <w:jc w:val="both"/>
      </w:pPr>
      <w:r w:rsidRPr="00374E4C">
        <w:rPr>
          <w:b/>
          <w:bCs/>
          <w:i/>
          <w:iCs/>
        </w:rPr>
        <w:t xml:space="preserve">Традиционные ценности </w:t>
      </w:r>
      <w:r w:rsidRPr="00374E4C">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74E4C" w:rsidRPr="00374E4C" w:rsidRDefault="00374E4C" w:rsidP="00374E4C">
      <w:pPr>
        <w:pStyle w:val="Default"/>
        <w:spacing w:line="276" w:lineRule="auto"/>
        <w:jc w:val="both"/>
      </w:pPr>
      <w:r w:rsidRPr="00374E4C">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народа России. </w:t>
      </w:r>
    </w:p>
    <w:p w:rsidR="00374E4C" w:rsidRPr="00374E4C" w:rsidRDefault="00374E4C" w:rsidP="00374E4C">
      <w:pPr>
        <w:pStyle w:val="Default"/>
        <w:spacing w:line="276" w:lineRule="auto"/>
        <w:jc w:val="both"/>
      </w:pPr>
      <w:r w:rsidRPr="00374E4C">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374E4C" w:rsidRPr="00374E4C" w:rsidRDefault="00374E4C" w:rsidP="00374E4C">
      <w:pPr>
        <w:pStyle w:val="Default"/>
        <w:spacing w:after="45" w:line="276" w:lineRule="auto"/>
        <w:jc w:val="both"/>
      </w:pPr>
      <w:r w:rsidRPr="00374E4C">
        <w:t xml:space="preserve"> Ценности </w:t>
      </w:r>
      <w:r w:rsidRPr="00374E4C">
        <w:rPr>
          <w:b/>
          <w:bCs/>
          <w:i/>
          <w:iCs/>
        </w:rPr>
        <w:t xml:space="preserve">Родина и природа </w:t>
      </w:r>
      <w:r w:rsidRPr="00374E4C">
        <w:t xml:space="preserve">лежат в основе патриотического направления воспитания. </w:t>
      </w:r>
    </w:p>
    <w:p w:rsidR="00374E4C" w:rsidRPr="00374E4C" w:rsidRDefault="00374E4C" w:rsidP="00374E4C">
      <w:pPr>
        <w:pStyle w:val="Default"/>
        <w:spacing w:after="45" w:line="276" w:lineRule="auto"/>
        <w:jc w:val="both"/>
      </w:pPr>
      <w:r w:rsidRPr="00374E4C">
        <w:t xml:space="preserve"> Ценности </w:t>
      </w:r>
      <w:r w:rsidRPr="00374E4C">
        <w:rPr>
          <w:b/>
          <w:bCs/>
          <w:i/>
          <w:iCs/>
        </w:rPr>
        <w:t xml:space="preserve">милосердие, жизнь, добро </w:t>
      </w:r>
      <w:r w:rsidRPr="00374E4C">
        <w:t xml:space="preserve">лежат в основе духовно-нравственного направления воспитания </w:t>
      </w:r>
    </w:p>
    <w:p w:rsidR="00374E4C" w:rsidRPr="00374E4C" w:rsidRDefault="00374E4C" w:rsidP="00374E4C">
      <w:pPr>
        <w:pStyle w:val="Default"/>
        <w:spacing w:line="276" w:lineRule="auto"/>
        <w:jc w:val="both"/>
      </w:pPr>
      <w:r w:rsidRPr="00374E4C">
        <w:t xml:space="preserve"> Ценности </w:t>
      </w:r>
      <w:r w:rsidRPr="00374E4C">
        <w:rPr>
          <w:b/>
          <w:bCs/>
          <w:i/>
          <w:iCs/>
        </w:rPr>
        <w:t>человек, семья, дружба</w:t>
      </w:r>
      <w:r w:rsidRPr="00374E4C">
        <w:t xml:space="preserve">, сотрудничество лежат в основе социального направления воспитания. </w:t>
      </w:r>
    </w:p>
    <w:p w:rsidR="00374E4C" w:rsidRPr="00374E4C" w:rsidRDefault="00374E4C" w:rsidP="00374E4C">
      <w:pPr>
        <w:pStyle w:val="Default"/>
        <w:spacing w:after="57" w:line="276" w:lineRule="auto"/>
        <w:jc w:val="both"/>
      </w:pPr>
      <w:r w:rsidRPr="00374E4C">
        <w:t xml:space="preserve"> Ценность </w:t>
      </w:r>
      <w:r w:rsidRPr="00374E4C">
        <w:rPr>
          <w:b/>
          <w:bCs/>
          <w:i/>
          <w:iCs/>
        </w:rPr>
        <w:t xml:space="preserve">познание </w:t>
      </w:r>
      <w:r w:rsidRPr="00374E4C">
        <w:t xml:space="preserve">лежит в основе познавательного направления воспитания. </w:t>
      </w:r>
    </w:p>
    <w:p w:rsidR="00374E4C" w:rsidRPr="00374E4C" w:rsidRDefault="00374E4C" w:rsidP="00374E4C">
      <w:pPr>
        <w:pStyle w:val="Default"/>
        <w:spacing w:after="57" w:line="276" w:lineRule="auto"/>
        <w:jc w:val="both"/>
      </w:pPr>
      <w:r w:rsidRPr="00374E4C">
        <w:t xml:space="preserve"> Ценности жизнь и здоровье лежат в основе физического и оздоровительного направления воспитания. </w:t>
      </w:r>
    </w:p>
    <w:p w:rsidR="00374E4C" w:rsidRPr="00374E4C" w:rsidRDefault="00374E4C" w:rsidP="00374E4C">
      <w:pPr>
        <w:pStyle w:val="Default"/>
        <w:spacing w:after="57" w:line="276" w:lineRule="auto"/>
        <w:jc w:val="both"/>
      </w:pPr>
      <w:r w:rsidRPr="00374E4C">
        <w:t xml:space="preserve"> Ценность </w:t>
      </w:r>
      <w:r w:rsidRPr="00374E4C">
        <w:rPr>
          <w:b/>
          <w:bCs/>
          <w:i/>
          <w:iCs/>
        </w:rPr>
        <w:t xml:space="preserve">труд </w:t>
      </w:r>
      <w:r w:rsidRPr="00374E4C">
        <w:t xml:space="preserve">лежит в основе трудового направления воспитания. </w:t>
      </w:r>
    </w:p>
    <w:p w:rsidR="00374E4C" w:rsidRPr="00374E4C" w:rsidRDefault="00374E4C" w:rsidP="00374E4C">
      <w:pPr>
        <w:pStyle w:val="Default"/>
        <w:spacing w:line="276" w:lineRule="auto"/>
        <w:jc w:val="both"/>
      </w:pPr>
      <w:r w:rsidRPr="00374E4C">
        <w:t xml:space="preserve"> Ценности </w:t>
      </w:r>
      <w:r w:rsidRPr="00374E4C">
        <w:rPr>
          <w:b/>
          <w:bCs/>
          <w:i/>
          <w:iCs/>
        </w:rPr>
        <w:t xml:space="preserve">культура и красота </w:t>
      </w:r>
      <w:r w:rsidRPr="00374E4C">
        <w:t xml:space="preserve">лежат в основе эстетического направления </w:t>
      </w:r>
      <w:r w:rsidR="00AB4C6B">
        <w:t>воспитания.</w:t>
      </w:r>
    </w:p>
    <w:p w:rsidR="00374E4C" w:rsidRPr="00374E4C" w:rsidRDefault="00374E4C" w:rsidP="00374E4C">
      <w:pPr>
        <w:shd w:val="clear" w:color="auto" w:fill="FFFFFF"/>
        <w:spacing w:line="276" w:lineRule="auto"/>
        <w:ind w:firstLine="567"/>
        <w:jc w:val="both"/>
        <w:rPr>
          <w:sz w:val="24"/>
          <w:szCs w:val="24"/>
        </w:rPr>
      </w:pPr>
    </w:p>
    <w:p w:rsidR="00374E4C" w:rsidRPr="003A51AC" w:rsidRDefault="00AB4C6B" w:rsidP="00374E4C">
      <w:pPr>
        <w:spacing w:after="120" w:line="276" w:lineRule="auto"/>
        <w:jc w:val="both"/>
        <w:rPr>
          <w:b/>
          <w:sz w:val="24"/>
          <w:szCs w:val="24"/>
        </w:rPr>
      </w:pPr>
      <w:r>
        <w:rPr>
          <w:b/>
          <w:sz w:val="24"/>
          <w:szCs w:val="24"/>
        </w:rPr>
        <w:t xml:space="preserve">2.3.1 </w:t>
      </w:r>
      <w:r w:rsidR="00374E4C" w:rsidRPr="003A51AC">
        <w:rPr>
          <w:b/>
          <w:sz w:val="24"/>
          <w:szCs w:val="24"/>
        </w:rPr>
        <w:t>Целевой раздел</w:t>
      </w:r>
      <w:r w:rsidR="00374E4C">
        <w:rPr>
          <w:b/>
          <w:sz w:val="24"/>
          <w:szCs w:val="24"/>
        </w:rPr>
        <w:t xml:space="preserve"> П</w:t>
      </w:r>
      <w:r w:rsidR="00374E4C" w:rsidRPr="003A51AC">
        <w:rPr>
          <w:b/>
          <w:sz w:val="24"/>
          <w:szCs w:val="24"/>
        </w:rPr>
        <w:t>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7491"/>
        <w:gridCol w:w="7037"/>
      </w:tblGrid>
      <w:tr w:rsidR="00AB4C6B" w:rsidRPr="003A51AC" w:rsidTr="00352A5D">
        <w:trPr>
          <w:trHeight w:val="237"/>
        </w:trPr>
        <w:tc>
          <w:tcPr>
            <w:tcW w:w="2578" w:type="pct"/>
            <w:shd w:val="clear" w:color="auto" w:fill="FFFFFF" w:themeFill="background1"/>
            <w:tcMar>
              <w:top w:w="72" w:type="dxa"/>
              <w:left w:w="144" w:type="dxa"/>
              <w:bottom w:w="72" w:type="dxa"/>
              <w:right w:w="144" w:type="dxa"/>
            </w:tcMar>
            <w:hideMark/>
          </w:tcPr>
          <w:p w:rsidR="00AB4C6B" w:rsidRPr="003A51AC" w:rsidRDefault="00AB4C6B" w:rsidP="00352A5D">
            <w:pPr>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AB4C6B" w:rsidRPr="003A51AC" w:rsidRDefault="00AB4C6B" w:rsidP="00352A5D">
            <w:pPr>
              <w:ind w:firstLine="567"/>
              <w:jc w:val="center"/>
              <w:rPr>
                <w:sz w:val="24"/>
                <w:szCs w:val="24"/>
              </w:rPr>
            </w:pPr>
            <w:r w:rsidRPr="003A51AC">
              <w:rPr>
                <w:b/>
                <w:bCs/>
                <w:kern w:val="24"/>
                <w:sz w:val="24"/>
                <w:szCs w:val="24"/>
              </w:rPr>
              <w:t>Задачи воспитания</w:t>
            </w:r>
          </w:p>
        </w:tc>
      </w:tr>
      <w:tr w:rsidR="00AB4C6B" w:rsidRPr="003A51AC" w:rsidTr="00352A5D">
        <w:trPr>
          <w:trHeight w:val="3116"/>
        </w:trPr>
        <w:tc>
          <w:tcPr>
            <w:tcW w:w="2578" w:type="pct"/>
            <w:shd w:val="clear" w:color="auto" w:fill="FFFFFF" w:themeFill="background1"/>
            <w:tcMar>
              <w:top w:w="72" w:type="dxa"/>
              <w:left w:w="144" w:type="dxa"/>
              <w:bottom w:w="72" w:type="dxa"/>
              <w:right w:w="144" w:type="dxa"/>
            </w:tcMar>
            <w:hideMark/>
          </w:tcPr>
          <w:p w:rsidR="00AB4C6B" w:rsidRPr="003A51AC" w:rsidRDefault="00AB4C6B" w:rsidP="00352A5D">
            <w:pPr>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B4C6B" w:rsidRPr="003A51AC" w:rsidRDefault="00AB4C6B" w:rsidP="00352A5D">
            <w:pPr>
              <w:ind w:firstLine="567"/>
              <w:rPr>
                <w:sz w:val="24"/>
                <w:szCs w:val="24"/>
              </w:rPr>
            </w:pPr>
            <w:r w:rsidRPr="003A51AC">
              <w:rPr>
                <w:rFonts w:eastAsiaTheme="minorEastAsia"/>
                <w:kern w:val="24"/>
                <w:sz w:val="24"/>
                <w:szCs w:val="24"/>
              </w:rPr>
              <w:t xml:space="preserve">1) формирование первоначальных представлений </w:t>
            </w:r>
            <w:r w:rsidRPr="003A51AC">
              <w:rPr>
                <w:rFonts w:eastAsiaTheme="minorEastAsia"/>
                <w:kern w:val="24"/>
                <w:sz w:val="24"/>
                <w:szCs w:val="24"/>
              </w:rPr>
              <w:br/>
              <w:t>о традиционных ценностях российского народа, социально приемлемых нормах и правилах поведения;</w:t>
            </w:r>
          </w:p>
          <w:p w:rsidR="00AB4C6B" w:rsidRPr="003A51AC" w:rsidRDefault="00AB4C6B" w:rsidP="00352A5D">
            <w:pPr>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AB4C6B" w:rsidRPr="003A51AC" w:rsidRDefault="00AB4C6B" w:rsidP="00352A5D">
            <w:pPr>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Pr="003A51AC">
              <w:rPr>
                <w:rFonts w:eastAsiaTheme="minorEastAsia"/>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AB4C6B" w:rsidRPr="00AB4C6B" w:rsidRDefault="00AB4C6B" w:rsidP="00AB4C6B">
            <w:pPr>
              <w:rPr>
                <w:sz w:val="24"/>
                <w:szCs w:val="24"/>
              </w:rPr>
            </w:pPr>
            <w:r w:rsidRPr="00AB4C6B">
              <w:rPr>
                <w:rFonts w:eastAsiaTheme="minorEastAsia"/>
                <w:kern w:val="24"/>
                <w:sz w:val="24"/>
                <w:szCs w:val="24"/>
              </w:rPr>
              <w:t xml:space="preserve">1) Содействовать развитию личности, основанному на принятых в обществе представлениях </w:t>
            </w:r>
            <w:r w:rsidRPr="00AB4C6B">
              <w:rPr>
                <w:rFonts w:eastAsiaTheme="minorEastAsia"/>
                <w:bCs/>
                <w:kern w:val="24"/>
                <w:sz w:val="24"/>
                <w:szCs w:val="24"/>
              </w:rPr>
              <w:t xml:space="preserve">о добре и зле, должном </w:t>
            </w:r>
            <w:r w:rsidRPr="00AB4C6B">
              <w:rPr>
                <w:rFonts w:eastAsiaTheme="minorEastAsia"/>
                <w:bCs/>
                <w:kern w:val="24"/>
                <w:sz w:val="24"/>
                <w:szCs w:val="24"/>
              </w:rPr>
              <w:br/>
              <w:t>и недопустимом;</w:t>
            </w:r>
          </w:p>
          <w:p w:rsidR="00AB4C6B" w:rsidRPr="00AB4C6B" w:rsidRDefault="00AB4C6B" w:rsidP="00AB4C6B">
            <w:pPr>
              <w:ind w:firstLine="567"/>
              <w:rPr>
                <w:sz w:val="24"/>
                <w:szCs w:val="24"/>
              </w:rPr>
            </w:pPr>
            <w:r w:rsidRPr="00AB4C6B">
              <w:rPr>
                <w:rFonts w:eastAsiaTheme="minorEastAsia"/>
                <w:kern w:val="24"/>
                <w:sz w:val="24"/>
                <w:szCs w:val="24"/>
              </w:rPr>
              <w:t xml:space="preserve">2) Способствовать становлению нравственности, основанной </w:t>
            </w:r>
            <w:r w:rsidRPr="00AB4C6B">
              <w:rPr>
                <w:rFonts w:eastAsiaTheme="minorEastAsia"/>
                <w:bCs/>
                <w:kern w:val="24"/>
                <w:sz w:val="24"/>
                <w:szCs w:val="24"/>
              </w:rPr>
              <w:t>на духовных отечественных традициях, внутренней установке личности поступать согласно своей совести;</w:t>
            </w:r>
          </w:p>
          <w:p w:rsidR="00AB4C6B" w:rsidRPr="00AB4C6B" w:rsidRDefault="00AB4C6B" w:rsidP="00AB4C6B">
            <w:pPr>
              <w:ind w:firstLine="567"/>
              <w:rPr>
                <w:sz w:val="24"/>
                <w:szCs w:val="24"/>
              </w:rPr>
            </w:pPr>
            <w:r w:rsidRPr="00AB4C6B">
              <w:rPr>
                <w:rFonts w:eastAsiaTheme="minorEastAsia"/>
                <w:kern w:val="24"/>
                <w:sz w:val="24"/>
                <w:szCs w:val="24"/>
              </w:rPr>
              <w:t xml:space="preserve">3) </w:t>
            </w:r>
            <w:r w:rsidRPr="00AB4C6B">
              <w:rPr>
                <w:rFonts w:eastAsiaTheme="minorEastAsia"/>
                <w:bCs/>
                <w:kern w:val="24"/>
                <w:sz w:val="24"/>
                <w:szCs w:val="24"/>
              </w:rPr>
              <w:t>Создавать условия</w:t>
            </w:r>
            <w:r w:rsidRPr="00AB4C6B">
              <w:rPr>
                <w:rFonts w:eastAsiaTheme="minorEastAsia"/>
                <w:kern w:val="24"/>
                <w:sz w:val="24"/>
                <w:szCs w:val="24"/>
              </w:rPr>
              <w:t xml:space="preserve"> для развития и реализации </w:t>
            </w:r>
            <w:r w:rsidRPr="00AB4C6B">
              <w:rPr>
                <w:rFonts w:eastAsiaTheme="minorEastAsia"/>
                <w:bCs/>
                <w:kern w:val="24"/>
                <w:sz w:val="24"/>
                <w:szCs w:val="24"/>
              </w:rPr>
              <w:t xml:space="preserve">личностного потенциала ребёнка, его готовности </w:t>
            </w:r>
            <w:r w:rsidRPr="00AB4C6B">
              <w:rPr>
                <w:rFonts w:eastAsiaTheme="minorEastAsia"/>
                <w:bCs/>
                <w:kern w:val="24"/>
                <w:sz w:val="24"/>
                <w:szCs w:val="24"/>
              </w:rPr>
              <w:br/>
              <w:t>к творческому самовыражению и саморазвитию, самовоспитанию;</w:t>
            </w:r>
          </w:p>
          <w:p w:rsidR="00AB4C6B" w:rsidRPr="003A51AC" w:rsidRDefault="00AB4C6B" w:rsidP="00AB4C6B">
            <w:pPr>
              <w:ind w:firstLine="567"/>
              <w:rPr>
                <w:sz w:val="24"/>
                <w:szCs w:val="24"/>
              </w:rPr>
            </w:pPr>
            <w:r w:rsidRPr="00AB4C6B">
              <w:rPr>
                <w:rFonts w:eastAsiaTheme="minorEastAsia"/>
                <w:kern w:val="24"/>
                <w:sz w:val="24"/>
                <w:szCs w:val="24"/>
              </w:rPr>
              <w:t xml:space="preserve">4) Осуществлять поддержку позитивной социализации ребёнка посредством </w:t>
            </w:r>
            <w:r w:rsidRPr="00AB4C6B">
              <w:rPr>
                <w:rFonts w:eastAsiaTheme="minorEastAsia"/>
                <w:bCs/>
                <w:kern w:val="24"/>
                <w:sz w:val="24"/>
                <w:szCs w:val="24"/>
              </w:rPr>
              <w:t>проектирования и принятия уклада, воспитывающей среды, создания воспитывающих общностей.</w:t>
            </w:r>
          </w:p>
        </w:tc>
      </w:tr>
    </w:tbl>
    <w:p w:rsidR="003D354B" w:rsidRPr="00374E4C" w:rsidRDefault="003D354B" w:rsidP="00374E4C">
      <w:pPr>
        <w:pStyle w:val="Default"/>
        <w:spacing w:line="276" w:lineRule="auto"/>
        <w:jc w:val="both"/>
      </w:pPr>
    </w:p>
    <w:p w:rsidR="00AB4C6B" w:rsidRPr="003A51AC" w:rsidRDefault="00D72617" w:rsidP="00AB4C6B">
      <w:pPr>
        <w:jc w:val="center"/>
        <w:rPr>
          <w:b/>
          <w:sz w:val="24"/>
          <w:szCs w:val="24"/>
        </w:rPr>
      </w:pPr>
      <w:r>
        <w:rPr>
          <w:b/>
          <w:sz w:val="24"/>
          <w:szCs w:val="24"/>
        </w:rPr>
        <w:t>Задачи</w:t>
      </w:r>
      <w:r w:rsidR="00AB4C6B" w:rsidRPr="003A51AC">
        <w:rPr>
          <w:b/>
          <w:sz w:val="24"/>
          <w:szCs w:val="24"/>
        </w:rPr>
        <w:t xml:space="preserve"> программы воспитания, связанные с базовыми ценностями и воспитательными задачами, реализуемыми </w:t>
      </w:r>
    </w:p>
    <w:p w:rsidR="00AB4C6B" w:rsidRPr="003A51AC" w:rsidRDefault="00AB4C6B" w:rsidP="00AB4C6B">
      <w:pPr>
        <w:jc w:val="center"/>
        <w:rPr>
          <w:b/>
          <w:sz w:val="24"/>
          <w:szCs w:val="24"/>
        </w:rPr>
      </w:pPr>
      <w:r w:rsidRPr="003A51AC">
        <w:rPr>
          <w:b/>
          <w:sz w:val="24"/>
          <w:szCs w:val="24"/>
        </w:rPr>
        <w:t>в рамках образовательных областей</w:t>
      </w:r>
    </w:p>
    <w:tbl>
      <w:tblPr>
        <w:tblStyle w:val="4"/>
        <w:tblW w:w="4916" w:type="pct"/>
        <w:tblLook w:val="04A0"/>
      </w:tblPr>
      <w:tblGrid>
        <w:gridCol w:w="2138"/>
        <w:gridCol w:w="2848"/>
        <w:gridCol w:w="3565"/>
        <w:gridCol w:w="3826"/>
        <w:gridCol w:w="2161"/>
      </w:tblGrid>
      <w:tr w:rsidR="00AB4C6B" w:rsidRPr="003A51AC" w:rsidTr="00352A5D">
        <w:tc>
          <w:tcPr>
            <w:tcW w:w="734" w:type="pct"/>
          </w:tcPr>
          <w:p w:rsidR="00AB4C6B" w:rsidRPr="003A51AC" w:rsidRDefault="00AB4C6B" w:rsidP="00352A5D">
            <w:pPr>
              <w:rPr>
                <w:b/>
                <w:sz w:val="24"/>
                <w:szCs w:val="24"/>
              </w:rPr>
            </w:pPr>
            <w:r w:rsidRPr="003A51AC">
              <w:rPr>
                <w:b/>
                <w:sz w:val="24"/>
                <w:szCs w:val="24"/>
              </w:rPr>
              <w:t>Направления воспитания и базовые ценности</w:t>
            </w:r>
          </w:p>
        </w:tc>
        <w:tc>
          <w:tcPr>
            <w:tcW w:w="981" w:type="pct"/>
          </w:tcPr>
          <w:p w:rsidR="00AB4C6B" w:rsidRPr="003A51AC" w:rsidRDefault="00AB4C6B" w:rsidP="00352A5D">
            <w:pPr>
              <w:ind w:firstLine="567"/>
              <w:jc w:val="center"/>
              <w:rPr>
                <w:b/>
                <w:sz w:val="24"/>
                <w:szCs w:val="24"/>
              </w:rPr>
            </w:pPr>
            <w:r w:rsidRPr="003A51AC">
              <w:rPr>
                <w:b/>
                <w:sz w:val="24"/>
                <w:szCs w:val="24"/>
              </w:rPr>
              <w:t>Цель</w:t>
            </w:r>
          </w:p>
        </w:tc>
        <w:tc>
          <w:tcPr>
            <w:tcW w:w="1245" w:type="pct"/>
          </w:tcPr>
          <w:p w:rsidR="00AB4C6B" w:rsidRPr="003A51AC" w:rsidRDefault="00AB4C6B" w:rsidP="00352A5D">
            <w:pPr>
              <w:ind w:firstLine="567"/>
              <w:jc w:val="center"/>
              <w:rPr>
                <w:b/>
                <w:sz w:val="24"/>
                <w:szCs w:val="24"/>
              </w:rPr>
            </w:pPr>
            <w:r w:rsidRPr="003A51AC">
              <w:rPr>
                <w:b/>
                <w:sz w:val="24"/>
                <w:szCs w:val="24"/>
              </w:rPr>
              <w:t>Задачи</w:t>
            </w:r>
          </w:p>
        </w:tc>
        <w:tc>
          <w:tcPr>
            <w:tcW w:w="1326" w:type="pct"/>
          </w:tcPr>
          <w:p w:rsidR="00AB4C6B" w:rsidRPr="003A51AC" w:rsidRDefault="00AB4C6B" w:rsidP="00352A5D">
            <w:pPr>
              <w:rPr>
                <w:b/>
                <w:sz w:val="24"/>
                <w:szCs w:val="24"/>
              </w:rPr>
            </w:pPr>
            <w:r w:rsidRPr="003A51AC">
              <w:rPr>
                <w:b/>
                <w:sz w:val="24"/>
                <w:szCs w:val="24"/>
              </w:rPr>
              <w:t>Задачи образовательных областей</w:t>
            </w:r>
          </w:p>
        </w:tc>
        <w:tc>
          <w:tcPr>
            <w:tcW w:w="714" w:type="pct"/>
          </w:tcPr>
          <w:p w:rsidR="00AB4C6B" w:rsidRPr="003A51AC" w:rsidRDefault="00AB4C6B" w:rsidP="00352A5D">
            <w:pPr>
              <w:rPr>
                <w:b/>
                <w:sz w:val="24"/>
                <w:szCs w:val="24"/>
              </w:rPr>
            </w:pPr>
            <w:r w:rsidRPr="003A51AC">
              <w:rPr>
                <w:b/>
                <w:sz w:val="24"/>
                <w:szCs w:val="24"/>
              </w:rPr>
              <w:t>Образовательные области</w:t>
            </w:r>
          </w:p>
        </w:tc>
      </w:tr>
      <w:tr w:rsidR="00AB4C6B" w:rsidRPr="003A51AC" w:rsidTr="00352A5D">
        <w:tc>
          <w:tcPr>
            <w:tcW w:w="734" w:type="pct"/>
            <w:vMerge w:val="restart"/>
          </w:tcPr>
          <w:p w:rsidR="00AB4C6B" w:rsidRPr="003A51AC" w:rsidRDefault="00AB4C6B" w:rsidP="00352A5D">
            <w:pPr>
              <w:rPr>
                <w:sz w:val="24"/>
                <w:szCs w:val="24"/>
              </w:rPr>
            </w:pPr>
            <w:r w:rsidRPr="003A51AC">
              <w:rPr>
                <w:sz w:val="24"/>
                <w:szCs w:val="24"/>
              </w:rPr>
              <w:t xml:space="preserve">Патриотическое направление воспитания </w:t>
            </w:r>
          </w:p>
          <w:p w:rsidR="00AB4C6B" w:rsidRPr="003A51AC" w:rsidRDefault="00AB4C6B" w:rsidP="00352A5D">
            <w:pPr>
              <w:rPr>
                <w:sz w:val="24"/>
                <w:szCs w:val="24"/>
              </w:rPr>
            </w:pPr>
            <w:r w:rsidRPr="003A51AC">
              <w:rPr>
                <w:sz w:val="24"/>
                <w:szCs w:val="24"/>
              </w:rPr>
              <w:t>В основе лежат ценности Родина» и «Природа»</w:t>
            </w:r>
          </w:p>
        </w:tc>
        <w:tc>
          <w:tcPr>
            <w:tcW w:w="981" w:type="pct"/>
            <w:vMerge w:val="restart"/>
          </w:tcPr>
          <w:p w:rsidR="00AB4C6B" w:rsidRPr="003A51AC" w:rsidRDefault="00AB4C6B" w:rsidP="00352A5D">
            <w:pPr>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AB4C6B" w:rsidRPr="003A51AC" w:rsidRDefault="00AB4C6B" w:rsidP="00352A5D">
            <w:pPr>
              <w:tabs>
                <w:tab w:val="left" w:pos="146"/>
              </w:tabs>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AB4C6B" w:rsidRPr="003A51AC" w:rsidRDefault="00AB4C6B" w:rsidP="00352A5D">
            <w:pPr>
              <w:tabs>
                <w:tab w:val="left" w:pos="146"/>
              </w:tabs>
              <w:rPr>
                <w:sz w:val="24"/>
                <w:szCs w:val="24"/>
              </w:rPr>
            </w:pPr>
            <w:r w:rsidRPr="003A51AC">
              <w:rPr>
                <w:sz w:val="24"/>
                <w:szCs w:val="24"/>
              </w:rPr>
              <w:t xml:space="preserve">Формировать «патриотизм защитника», стремящегося сохранить это наследие </w:t>
            </w:r>
            <w:r w:rsidRPr="003A51AC">
              <w:rPr>
                <w:sz w:val="24"/>
                <w:szCs w:val="24"/>
              </w:rPr>
              <w:lastRenderedPageBreak/>
              <w:t xml:space="preserve">(предполагает развитие у детей готовности преодолевать трудности ради своей семьи, малой родины) </w:t>
            </w:r>
          </w:p>
          <w:p w:rsidR="00AB4C6B" w:rsidRPr="003A51AC" w:rsidRDefault="00AB4C6B" w:rsidP="00352A5D">
            <w:pPr>
              <w:tabs>
                <w:tab w:val="left" w:pos="146"/>
              </w:tabs>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AB4C6B" w:rsidRPr="003A51AC" w:rsidRDefault="00B270AD" w:rsidP="00352A5D">
            <w:pPr>
              <w:pStyle w:val="21"/>
              <w:shd w:val="clear" w:color="auto" w:fill="auto"/>
              <w:tabs>
                <w:tab w:val="left" w:pos="205"/>
              </w:tabs>
              <w:spacing w:before="0" w:after="0" w:line="240" w:lineRule="auto"/>
              <w:jc w:val="both"/>
              <w:rPr>
                <w:sz w:val="24"/>
                <w:szCs w:val="24"/>
              </w:rPr>
            </w:pPr>
            <w:r>
              <w:rPr>
                <w:rStyle w:val="10"/>
                <w:sz w:val="24"/>
                <w:szCs w:val="24"/>
              </w:rPr>
              <w:lastRenderedPageBreak/>
              <w:t xml:space="preserve">Воспитывать </w:t>
            </w:r>
            <w:r w:rsidR="00AB4C6B" w:rsidRPr="003A51AC">
              <w:rPr>
                <w:rStyle w:val="10"/>
                <w:sz w:val="24"/>
                <w:szCs w:val="24"/>
              </w:rPr>
              <w:t>ценностное отношения к культурному наследию своего народа, к нравственным и культурным традициям России</w:t>
            </w:r>
          </w:p>
        </w:tc>
        <w:tc>
          <w:tcPr>
            <w:tcW w:w="714" w:type="pct"/>
          </w:tcPr>
          <w:p w:rsidR="00AB4C6B" w:rsidRPr="003A51AC" w:rsidRDefault="00AB4C6B" w:rsidP="00352A5D">
            <w:pPr>
              <w:rPr>
                <w:sz w:val="24"/>
                <w:szCs w:val="24"/>
              </w:rPr>
            </w:pPr>
            <w:r w:rsidRPr="003A51AC">
              <w:rPr>
                <w:sz w:val="24"/>
                <w:szCs w:val="24"/>
              </w:rPr>
              <w:t>Социально-коммуникативное развитие</w:t>
            </w:r>
          </w:p>
        </w:tc>
      </w:tr>
      <w:tr w:rsidR="00AB4C6B" w:rsidRPr="003A51AC" w:rsidTr="00352A5D">
        <w:tc>
          <w:tcPr>
            <w:tcW w:w="734" w:type="pct"/>
            <w:vMerge/>
          </w:tcPr>
          <w:p w:rsidR="00AB4C6B" w:rsidRPr="003A51AC" w:rsidRDefault="00AB4C6B" w:rsidP="00352A5D">
            <w:pPr>
              <w:ind w:firstLine="567"/>
              <w:rPr>
                <w:sz w:val="24"/>
                <w:szCs w:val="24"/>
              </w:rPr>
            </w:pPr>
          </w:p>
        </w:tc>
        <w:tc>
          <w:tcPr>
            <w:tcW w:w="981" w:type="pct"/>
            <w:vMerge/>
          </w:tcPr>
          <w:p w:rsidR="00AB4C6B" w:rsidRPr="003A51AC" w:rsidRDefault="00AB4C6B" w:rsidP="00352A5D">
            <w:pPr>
              <w:ind w:firstLine="567"/>
              <w:rPr>
                <w:sz w:val="24"/>
                <w:szCs w:val="24"/>
              </w:rPr>
            </w:pPr>
          </w:p>
        </w:tc>
        <w:tc>
          <w:tcPr>
            <w:tcW w:w="1245" w:type="pct"/>
            <w:vMerge/>
          </w:tcPr>
          <w:p w:rsidR="00AB4C6B" w:rsidRPr="003A51AC" w:rsidRDefault="00AB4C6B" w:rsidP="00352A5D">
            <w:pPr>
              <w:tabs>
                <w:tab w:val="left" w:pos="146"/>
              </w:tabs>
              <w:ind w:firstLine="567"/>
              <w:rPr>
                <w:sz w:val="24"/>
                <w:szCs w:val="24"/>
              </w:rPr>
            </w:pPr>
          </w:p>
        </w:tc>
        <w:tc>
          <w:tcPr>
            <w:tcW w:w="1326" w:type="pct"/>
          </w:tcPr>
          <w:p w:rsidR="00AB4C6B" w:rsidRPr="003A51AC" w:rsidRDefault="00AB4C6B" w:rsidP="00352A5D">
            <w:pPr>
              <w:pStyle w:val="21"/>
              <w:shd w:val="clear" w:color="auto" w:fill="auto"/>
              <w:tabs>
                <w:tab w:val="left" w:pos="205"/>
              </w:tabs>
              <w:spacing w:before="0" w:after="0" w:line="240" w:lineRule="auto"/>
              <w:jc w:val="both"/>
              <w:rPr>
                <w:rStyle w:val="10"/>
                <w:sz w:val="24"/>
                <w:szCs w:val="24"/>
              </w:rPr>
            </w:pPr>
            <w:r w:rsidRPr="003A51AC">
              <w:rPr>
                <w:rStyle w:val="10"/>
                <w:sz w:val="24"/>
                <w:szCs w:val="24"/>
              </w:rPr>
              <w:t xml:space="preserve">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w:t>
            </w:r>
            <w:r w:rsidRPr="003A51AC">
              <w:rPr>
                <w:rStyle w:val="10"/>
                <w:sz w:val="24"/>
                <w:szCs w:val="24"/>
              </w:rPr>
              <w:lastRenderedPageBreak/>
              <w:t>государственным символам страны (флагу, гербу, гимну);</w:t>
            </w:r>
          </w:p>
        </w:tc>
        <w:tc>
          <w:tcPr>
            <w:tcW w:w="714" w:type="pct"/>
          </w:tcPr>
          <w:p w:rsidR="00AB4C6B" w:rsidRPr="003A51AC" w:rsidRDefault="00AB4C6B" w:rsidP="00352A5D">
            <w:pPr>
              <w:rPr>
                <w:sz w:val="24"/>
                <w:szCs w:val="24"/>
              </w:rPr>
            </w:pPr>
            <w:r w:rsidRPr="003A51AC">
              <w:rPr>
                <w:sz w:val="24"/>
                <w:szCs w:val="24"/>
              </w:rPr>
              <w:lastRenderedPageBreak/>
              <w:t>Познавательное развитие</w:t>
            </w:r>
          </w:p>
        </w:tc>
      </w:tr>
      <w:tr w:rsidR="00AB4C6B" w:rsidRPr="003A51AC" w:rsidTr="00352A5D">
        <w:tc>
          <w:tcPr>
            <w:tcW w:w="734" w:type="pct"/>
            <w:vMerge/>
          </w:tcPr>
          <w:p w:rsidR="00AB4C6B" w:rsidRPr="003A51AC" w:rsidRDefault="00AB4C6B" w:rsidP="00352A5D">
            <w:pPr>
              <w:ind w:firstLine="567"/>
              <w:rPr>
                <w:sz w:val="24"/>
                <w:szCs w:val="24"/>
              </w:rPr>
            </w:pPr>
          </w:p>
        </w:tc>
        <w:tc>
          <w:tcPr>
            <w:tcW w:w="981" w:type="pct"/>
            <w:vMerge/>
          </w:tcPr>
          <w:p w:rsidR="00AB4C6B" w:rsidRPr="003A51AC" w:rsidRDefault="00AB4C6B" w:rsidP="00352A5D">
            <w:pPr>
              <w:ind w:firstLine="567"/>
              <w:rPr>
                <w:sz w:val="24"/>
                <w:szCs w:val="24"/>
              </w:rPr>
            </w:pPr>
          </w:p>
        </w:tc>
        <w:tc>
          <w:tcPr>
            <w:tcW w:w="1245" w:type="pct"/>
            <w:vMerge/>
          </w:tcPr>
          <w:p w:rsidR="00AB4C6B" w:rsidRPr="003A51AC" w:rsidRDefault="00AB4C6B" w:rsidP="00352A5D">
            <w:pPr>
              <w:tabs>
                <w:tab w:val="left" w:pos="146"/>
              </w:tabs>
              <w:ind w:firstLine="567"/>
              <w:rPr>
                <w:sz w:val="24"/>
                <w:szCs w:val="24"/>
              </w:rPr>
            </w:pPr>
          </w:p>
        </w:tc>
        <w:tc>
          <w:tcPr>
            <w:tcW w:w="1326" w:type="pct"/>
          </w:tcPr>
          <w:p w:rsidR="00AB4C6B" w:rsidRPr="003A51AC" w:rsidRDefault="00AB4C6B" w:rsidP="00352A5D">
            <w:pPr>
              <w:pStyle w:val="21"/>
              <w:shd w:val="clear" w:color="auto" w:fill="auto"/>
              <w:tabs>
                <w:tab w:val="left" w:pos="205"/>
              </w:tabs>
              <w:spacing w:before="0" w:after="0" w:line="240" w:lineRule="auto"/>
              <w:jc w:val="both"/>
              <w:rPr>
                <w:rStyle w:val="10"/>
                <w:sz w:val="24"/>
                <w:szCs w:val="24"/>
              </w:rPr>
            </w:pPr>
            <w:r w:rsidRPr="003A51AC">
              <w:rPr>
                <w:rStyle w:val="10"/>
                <w:sz w:val="24"/>
                <w:szCs w:val="24"/>
              </w:rPr>
              <w:t>Приобщать к традициям и великому культурному наследию российского народа</w:t>
            </w:r>
          </w:p>
        </w:tc>
        <w:tc>
          <w:tcPr>
            <w:tcW w:w="714" w:type="pct"/>
          </w:tcPr>
          <w:p w:rsidR="00AB4C6B" w:rsidRPr="003A51AC" w:rsidRDefault="00AB4C6B" w:rsidP="00352A5D">
            <w:pPr>
              <w:rPr>
                <w:sz w:val="24"/>
                <w:szCs w:val="24"/>
              </w:rPr>
            </w:pPr>
            <w:r w:rsidRPr="003A51AC">
              <w:rPr>
                <w:sz w:val="24"/>
                <w:szCs w:val="24"/>
              </w:rPr>
              <w:t>Художественно-эстетическое развитие</w:t>
            </w:r>
          </w:p>
        </w:tc>
      </w:tr>
      <w:tr w:rsidR="00AB4C6B" w:rsidRPr="003A51AC" w:rsidTr="00352A5D">
        <w:tc>
          <w:tcPr>
            <w:tcW w:w="734" w:type="pct"/>
            <w:vMerge w:val="restart"/>
          </w:tcPr>
          <w:p w:rsidR="00AB4C6B" w:rsidRPr="003A51AC" w:rsidRDefault="00AB4C6B" w:rsidP="00352A5D">
            <w:pPr>
              <w:pStyle w:val="21"/>
              <w:shd w:val="clear" w:color="auto" w:fill="auto"/>
              <w:spacing w:before="0" w:after="0" w:line="240" w:lineRule="auto"/>
              <w:jc w:val="both"/>
              <w:rPr>
                <w:sz w:val="24"/>
                <w:szCs w:val="24"/>
              </w:rPr>
            </w:pPr>
            <w:r w:rsidRPr="003A51AC">
              <w:rPr>
                <w:sz w:val="24"/>
                <w:szCs w:val="24"/>
              </w:rPr>
              <w:t xml:space="preserve">Духовно-нравственное направление воспитания </w:t>
            </w:r>
          </w:p>
          <w:p w:rsidR="00AB4C6B" w:rsidRPr="003A51AC" w:rsidRDefault="00AB4C6B" w:rsidP="00352A5D">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0"/>
                <w:sz w:val="24"/>
                <w:szCs w:val="24"/>
              </w:rPr>
              <w:t>Жизнь»,</w:t>
            </w:r>
            <w:r w:rsidRPr="003A51AC">
              <w:rPr>
                <w:rStyle w:val="10"/>
                <w:rFonts w:eastAsiaTheme="minorHAnsi"/>
                <w:sz w:val="24"/>
                <w:szCs w:val="24"/>
              </w:rPr>
              <w:t>«Добро»,</w:t>
            </w:r>
          </w:p>
          <w:p w:rsidR="00AB4C6B" w:rsidRPr="003A51AC" w:rsidRDefault="00AB4C6B" w:rsidP="00352A5D">
            <w:pPr>
              <w:rPr>
                <w:sz w:val="24"/>
                <w:szCs w:val="24"/>
              </w:rPr>
            </w:pPr>
            <w:r w:rsidRPr="003A51AC">
              <w:rPr>
                <w:rStyle w:val="10"/>
                <w:rFonts w:eastAsiaTheme="minorHAnsi"/>
                <w:sz w:val="24"/>
                <w:szCs w:val="24"/>
              </w:rPr>
              <w:t xml:space="preserve">«Милосердие» </w:t>
            </w:r>
          </w:p>
        </w:tc>
        <w:tc>
          <w:tcPr>
            <w:tcW w:w="981" w:type="pct"/>
            <w:vMerge w:val="restart"/>
          </w:tcPr>
          <w:p w:rsidR="00AB4C6B" w:rsidRPr="003A51AC" w:rsidRDefault="00AB4C6B" w:rsidP="00352A5D">
            <w:pPr>
              <w:rPr>
                <w:sz w:val="24"/>
                <w:szCs w:val="24"/>
              </w:rPr>
            </w:pPr>
            <w:r w:rsidRPr="003A51AC">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AB4C6B" w:rsidRPr="003A51AC" w:rsidRDefault="00AB4C6B" w:rsidP="00352A5D">
            <w:pPr>
              <w:tabs>
                <w:tab w:val="left" w:pos="146"/>
              </w:tabs>
              <w:rPr>
                <w:sz w:val="24"/>
                <w:szCs w:val="24"/>
              </w:rPr>
            </w:pPr>
            <w:r w:rsidRPr="003A51AC">
              <w:rPr>
                <w:sz w:val="24"/>
                <w:szCs w:val="24"/>
              </w:rPr>
              <w:t>Развивать ценностно</w:t>
            </w:r>
            <w:r w:rsidRPr="003A51AC">
              <w:rPr>
                <w:sz w:val="24"/>
                <w:szCs w:val="24"/>
              </w:rPr>
              <w:softHyphen/>
              <w:t>смысловую сферу дошкольников на основе творческого взаимодействия в детско- взрослой общности</w:t>
            </w:r>
          </w:p>
          <w:p w:rsidR="00AB4C6B" w:rsidRPr="003A51AC" w:rsidRDefault="00AB4C6B" w:rsidP="00352A5D">
            <w:pPr>
              <w:tabs>
                <w:tab w:val="left" w:pos="146"/>
              </w:tabs>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Воспитывать любовь к своей семье, своему населенному пункту, родному краю, своей стране</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AB4C6B" w:rsidRPr="003A51AC" w:rsidRDefault="00AB4C6B" w:rsidP="00352A5D">
            <w:pPr>
              <w:pStyle w:val="21"/>
              <w:shd w:val="clear" w:color="auto" w:fill="auto"/>
              <w:tabs>
                <w:tab w:val="left" w:pos="205"/>
              </w:tabs>
              <w:spacing w:before="0" w:after="0" w:line="240" w:lineRule="auto"/>
              <w:jc w:val="both"/>
              <w:rPr>
                <w:rStyle w:val="10"/>
                <w:sz w:val="24"/>
                <w:szCs w:val="24"/>
              </w:rPr>
            </w:pPr>
            <w:r w:rsidRPr="003A51AC">
              <w:rPr>
                <w:rStyle w:val="10"/>
                <w:sz w:val="24"/>
                <w:szCs w:val="24"/>
              </w:rPr>
              <w:t xml:space="preserve">Воспитывать социальные чувства и навыки: способность к сопереживанию, общительность, дружелюбие </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Формировать навыки сотрудничества, умения соблюдать правила, активной личностной позиции</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lastRenderedPageBreak/>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AB4C6B" w:rsidRPr="003A51AC" w:rsidRDefault="00AB4C6B" w:rsidP="00352A5D">
            <w:pPr>
              <w:rPr>
                <w:sz w:val="24"/>
                <w:szCs w:val="24"/>
              </w:rPr>
            </w:pPr>
            <w:r w:rsidRPr="003A51AC">
              <w:rPr>
                <w:sz w:val="24"/>
                <w:szCs w:val="24"/>
              </w:rPr>
              <w:lastRenderedPageBreak/>
              <w:t>Социально-коммуникативное развитие</w:t>
            </w:r>
          </w:p>
        </w:tc>
      </w:tr>
      <w:tr w:rsidR="00AB4C6B" w:rsidRPr="003A51AC" w:rsidTr="00352A5D">
        <w:tc>
          <w:tcPr>
            <w:tcW w:w="734" w:type="pct"/>
            <w:vMerge/>
          </w:tcPr>
          <w:p w:rsidR="00AB4C6B" w:rsidRPr="003A51AC" w:rsidRDefault="00AB4C6B" w:rsidP="00352A5D">
            <w:pPr>
              <w:ind w:firstLine="567"/>
              <w:rPr>
                <w:sz w:val="24"/>
                <w:szCs w:val="24"/>
              </w:rPr>
            </w:pPr>
          </w:p>
        </w:tc>
        <w:tc>
          <w:tcPr>
            <w:tcW w:w="981" w:type="pct"/>
            <w:vMerge/>
          </w:tcPr>
          <w:p w:rsidR="00AB4C6B" w:rsidRPr="003A51AC" w:rsidRDefault="00AB4C6B" w:rsidP="00352A5D">
            <w:pPr>
              <w:pStyle w:val="21"/>
              <w:shd w:val="clear" w:color="auto" w:fill="auto"/>
              <w:tabs>
                <w:tab w:val="left" w:pos="1762"/>
              </w:tabs>
              <w:spacing w:before="0" w:after="0" w:line="240" w:lineRule="auto"/>
              <w:ind w:firstLine="567"/>
              <w:jc w:val="both"/>
              <w:rPr>
                <w:sz w:val="24"/>
                <w:szCs w:val="24"/>
              </w:rPr>
            </w:pPr>
          </w:p>
        </w:tc>
        <w:tc>
          <w:tcPr>
            <w:tcW w:w="1245" w:type="pct"/>
            <w:vMerge/>
          </w:tcPr>
          <w:p w:rsidR="00AB4C6B" w:rsidRPr="003A51AC" w:rsidRDefault="00AB4C6B" w:rsidP="00AB4C6B">
            <w:pPr>
              <w:pStyle w:val="a3"/>
              <w:numPr>
                <w:ilvl w:val="0"/>
                <w:numId w:val="27"/>
              </w:numPr>
              <w:tabs>
                <w:tab w:val="left" w:pos="146"/>
              </w:tabs>
              <w:spacing w:after="0" w:line="240" w:lineRule="auto"/>
              <w:ind w:left="0" w:firstLine="567"/>
              <w:jc w:val="both"/>
              <w:rPr>
                <w:sz w:val="24"/>
                <w:szCs w:val="24"/>
              </w:rPr>
            </w:pPr>
          </w:p>
        </w:tc>
        <w:tc>
          <w:tcPr>
            <w:tcW w:w="1326" w:type="pct"/>
          </w:tcPr>
          <w:p w:rsidR="00AB4C6B" w:rsidRPr="003A51AC" w:rsidRDefault="00AB4C6B" w:rsidP="00352A5D">
            <w:pPr>
              <w:pStyle w:val="21"/>
              <w:shd w:val="clear" w:color="auto" w:fill="auto"/>
              <w:tabs>
                <w:tab w:val="left" w:pos="205"/>
              </w:tabs>
              <w:spacing w:before="0" w:after="0" w:line="240" w:lineRule="auto"/>
              <w:jc w:val="both"/>
              <w:rPr>
                <w:rStyle w:val="10"/>
                <w:sz w:val="24"/>
                <w:szCs w:val="24"/>
              </w:rPr>
            </w:pPr>
            <w:r w:rsidRPr="003A51AC">
              <w:rPr>
                <w:rStyle w:val="10"/>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AB4C6B" w:rsidRPr="003A51AC" w:rsidRDefault="00AB4C6B" w:rsidP="00352A5D">
            <w:pPr>
              <w:rPr>
                <w:sz w:val="24"/>
                <w:szCs w:val="24"/>
              </w:rPr>
            </w:pPr>
            <w:r w:rsidRPr="003A51AC">
              <w:rPr>
                <w:sz w:val="24"/>
                <w:szCs w:val="24"/>
              </w:rPr>
              <w:t>Речевое развитие</w:t>
            </w:r>
          </w:p>
        </w:tc>
      </w:tr>
      <w:tr w:rsidR="00AB4C6B" w:rsidRPr="003A51AC" w:rsidTr="00352A5D">
        <w:tc>
          <w:tcPr>
            <w:tcW w:w="734" w:type="pct"/>
            <w:vMerge w:val="restart"/>
          </w:tcPr>
          <w:p w:rsidR="00AB4C6B" w:rsidRPr="003A51AC" w:rsidRDefault="00AB4C6B" w:rsidP="00352A5D">
            <w:pPr>
              <w:rPr>
                <w:sz w:val="24"/>
                <w:szCs w:val="24"/>
              </w:rPr>
            </w:pPr>
            <w:r w:rsidRPr="003A51AC">
              <w:rPr>
                <w:sz w:val="24"/>
                <w:szCs w:val="24"/>
              </w:rPr>
              <w:t>Социальное направление воспитания</w:t>
            </w:r>
          </w:p>
          <w:p w:rsidR="00AB4C6B" w:rsidRPr="003A51AC" w:rsidRDefault="00AB4C6B" w:rsidP="00352A5D">
            <w:pPr>
              <w:pStyle w:val="21"/>
              <w:shd w:val="clear" w:color="auto" w:fill="auto"/>
              <w:spacing w:before="0" w:after="0" w:line="240" w:lineRule="auto"/>
              <w:jc w:val="both"/>
              <w:rPr>
                <w:sz w:val="24"/>
                <w:szCs w:val="24"/>
              </w:rPr>
            </w:pPr>
            <w:r w:rsidRPr="003A51AC">
              <w:rPr>
                <w:rStyle w:val="10"/>
                <w:sz w:val="24"/>
                <w:szCs w:val="24"/>
              </w:rPr>
              <w:t>В основе лежат ценности «Человек», «Семья»,</w:t>
            </w:r>
          </w:p>
          <w:p w:rsidR="00AB4C6B" w:rsidRPr="003A51AC" w:rsidRDefault="00AB4C6B" w:rsidP="00352A5D">
            <w:pPr>
              <w:pStyle w:val="21"/>
              <w:shd w:val="clear" w:color="auto" w:fill="auto"/>
              <w:spacing w:before="0" w:after="0" w:line="240" w:lineRule="auto"/>
              <w:jc w:val="both"/>
              <w:rPr>
                <w:sz w:val="24"/>
                <w:szCs w:val="24"/>
              </w:rPr>
            </w:pPr>
            <w:r w:rsidRPr="003A51AC">
              <w:rPr>
                <w:rStyle w:val="10"/>
                <w:sz w:val="24"/>
                <w:szCs w:val="24"/>
              </w:rPr>
              <w:t>«Дружба»,</w:t>
            </w:r>
          </w:p>
          <w:p w:rsidR="00AB4C6B" w:rsidRPr="003A51AC" w:rsidRDefault="00AB4C6B" w:rsidP="00352A5D">
            <w:pPr>
              <w:rPr>
                <w:sz w:val="24"/>
                <w:szCs w:val="24"/>
              </w:rPr>
            </w:pPr>
            <w:r w:rsidRPr="003A51AC">
              <w:rPr>
                <w:rStyle w:val="10"/>
                <w:rFonts w:eastAsiaTheme="minorHAnsi"/>
                <w:sz w:val="24"/>
                <w:szCs w:val="24"/>
              </w:rPr>
              <w:t>«Сотрудничество»</w:t>
            </w:r>
          </w:p>
        </w:tc>
        <w:tc>
          <w:tcPr>
            <w:tcW w:w="981" w:type="pct"/>
            <w:vMerge w:val="restart"/>
          </w:tcPr>
          <w:p w:rsidR="00AB4C6B" w:rsidRPr="003A51AC" w:rsidRDefault="00AB4C6B" w:rsidP="00352A5D">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AB4C6B" w:rsidRPr="003A51AC" w:rsidRDefault="00AB4C6B" w:rsidP="00352A5D">
            <w:pPr>
              <w:ind w:firstLine="567"/>
              <w:rPr>
                <w:sz w:val="24"/>
                <w:szCs w:val="24"/>
              </w:rPr>
            </w:pPr>
          </w:p>
        </w:tc>
        <w:tc>
          <w:tcPr>
            <w:tcW w:w="1245" w:type="pct"/>
            <w:vMerge w:val="restart"/>
          </w:tcPr>
          <w:p w:rsidR="00AB4C6B" w:rsidRPr="003A51AC" w:rsidRDefault="00AB4C6B" w:rsidP="00352A5D">
            <w:pPr>
              <w:tabs>
                <w:tab w:val="left" w:pos="146"/>
              </w:tabs>
              <w:rPr>
                <w:sz w:val="24"/>
                <w:szCs w:val="24"/>
              </w:rPr>
            </w:pPr>
            <w:r w:rsidRPr="003A51AC">
              <w:rPr>
                <w:sz w:val="24"/>
                <w:szCs w:val="24"/>
              </w:rPr>
              <w:t>Способствовать освоению детьми моральных ценностей</w:t>
            </w:r>
          </w:p>
          <w:p w:rsidR="00AB4C6B" w:rsidRPr="003A51AC" w:rsidRDefault="00AB4C6B" w:rsidP="00352A5D">
            <w:pPr>
              <w:tabs>
                <w:tab w:val="left" w:pos="146"/>
              </w:tabs>
              <w:rPr>
                <w:sz w:val="24"/>
                <w:szCs w:val="24"/>
              </w:rPr>
            </w:pPr>
            <w:r w:rsidRPr="003A51AC">
              <w:rPr>
                <w:sz w:val="24"/>
                <w:szCs w:val="24"/>
              </w:rPr>
              <w:t>Формировать у детей нравственные качества и идеалов</w:t>
            </w:r>
          </w:p>
          <w:p w:rsidR="00AB4C6B" w:rsidRPr="003A51AC" w:rsidRDefault="00AB4C6B" w:rsidP="00352A5D">
            <w:pPr>
              <w:tabs>
                <w:tab w:val="left" w:pos="146"/>
              </w:tabs>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AB4C6B" w:rsidRPr="003A51AC" w:rsidRDefault="00AB4C6B" w:rsidP="00352A5D">
            <w:pPr>
              <w:tabs>
                <w:tab w:val="left" w:pos="146"/>
              </w:tabs>
              <w:rPr>
                <w:sz w:val="24"/>
                <w:szCs w:val="24"/>
              </w:rPr>
            </w:pPr>
            <w:r w:rsidRPr="003A51AC">
              <w:rPr>
                <w:sz w:val="24"/>
                <w:szCs w:val="24"/>
              </w:rPr>
              <w:t>Способствовать накоплению у детей опыта социально-ответственного поведения</w:t>
            </w:r>
          </w:p>
          <w:p w:rsidR="00AB4C6B" w:rsidRPr="003A51AC" w:rsidRDefault="00AB4C6B" w:rsidP="00352A5D">
            <w:pPr>
              <w:tabs>
                <w:tab w:val="left" w:pos="146"/>
              </w:tabs>
              <w:rPr>
                <w:sz w:val="24"/>
                <w:szCs w:val="24"/>
              </w:rPr>
            </w:pPr>
            <w:r w:rsidRPr="003A51AC">
              <w:rPr>
                <w:sz w:val="24"/>
                <w:szCs w:val="24"/>
              </w:rPr>
              <w:t>Развивать нравственные представления, формировать навыки культурного поведения</w:t>
            </w:r>
          </w:p>
        </w:tc>
        <w:tc>
          <w:tcPr>
            <w:tcW w:w="1326" w:type="pct"/>
          </w:tcPr>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AB4C6B" w:rsidRPr="003A51AC" w:rsidRDefault="00AB4C6B" w:rsidP="00352A5D">
            <w:pPr>
              <w:rPr>
                <w:sz w:val="24"/>
                <w:szCs w:val="24"/>
              </w:rPr>
            </w:pPr>
            <w:r w:rsidRPr="003A51AC">
              <w:rPr>
                <w:sz w:val="24"/>
                <w:szCs w:val="24"/>
              </w:rPr>
              <w:t>Социально-коммуникативное развитие</w:t>
            </w:r>
          </w:p>
        </w:tc>
      </w:tr>
      <w:tr w:rsidR="00AB4C6B" w:rsidRPr="003A51AC" w:rsidTr="00352A5D">
        <w:tc>
          <w:tcPr>
            <w:tcW w:w="734" w:type="pct"/>
            <w:vMerge/>
          </w:tcPr>
          <w:p w:rsidR="00AB4C6B" w:rsidRPr="003A51AC" w:rsidRDefault="00AB4C6B" w:rsidP="00352A5D">
            <w:pPr>
              <w:ind w:firstLine="567"/>
              <w:rPr>
                <w:sz w:val="24"/>
                <w:szCs w:val="24"/>
              </w:rPr>
            </w:pPr>
          </w:p>
        </w:tc>
        <w:tc>
          <w:tcPr>
            <w:tcW w:w="981" w:type="pct"/>
            <w:vMerge/>
          </w:tcPr>
          <w:p w:rsidR="00AB4C6B" w:rsidRPr="003A51AC" w:rsidRDefault="00AB4C6B" w:rsidP="00352A5D">
            <w:pPr>
              <w:ind w:firstLine="567"/>
              <w:rPr>
                <w:sz w:val="24"/>
                <w:szCs w:val="24"/>
              </w:rPr>
            </w:pPr>
          </w:p>
        </w:tc>
        <w:tc>
          <w:tcPr>
            <w:tcW w:w="1245" w:type="pct"/>
            <w:vMerge/>
          </w:tcPr>
          <w:p w:rsidR="00AB4C6B" w:rsidRPr="003A51AC" w:rsidRDefault="00AB4C6B" w:rsidP="00AB4C6B">
            <w:pPr>
              <w:pStyle w:val="a3"/>
              <w:numPr>
                <w:ilvl w:val="0"/>
                <w:numId w:val="27"/>
              </w:numPr>
              <w:tabs>
                <w:tab w:val="left" w:pos="146"/>
              </w:tabs>
              <w:spacing w:after="0" w:line="240" w:lineRule="auto"/>
              <w:ind w:left="0" w:firstLine="567"/>
              <w:jc w:val="both"/>
              <w:rPr>
                <w:sz w:val="24"/>
                <w:szCs w:val="24"/>
              </w:rPr>
            </w:pPr>
          </w:p>
        </w:tc>
        <w:tc>
          <w:tcPr>
            <w:tcW w:w="1326" w:type="pct"/>
          </w:tcPr>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AB4C6B" w:rsidRPr="003A51AC" w:rsidRDefault="00AB4C6B" w:rsidP="00352A5D">
            <w:pPr>
              <w:rPr>
                <w:sz w:val="24"/>
                <w:szCs w:val="24"/>
              </w:rPr>
            </w:pPr>
            <w:r w:rsidRPr="003A51AC">
              <w:rPr>
                <w:sz w:val="24"/>
                <w:szCs w:val="24"/>
              </w:rPr>
              <w:t>Познавательное развитие</w:t>
            </w:r>
          </w:p>
        </w:tc>
      </w:tr>
      <w:tr w:rsidR="00AB4C6B" w:rsidRPr="003A51AC" w:rsidTr="00352A5D">
        <w:tc>
          <w:tcPr>
            <w:tcW w:w="734" w:type="pct"/>
            <w:vMerge/>
          </w:tcPr>
          <w:p w:rsidR="00AB4C6B" w:rsidRPr="003A51AC" w:rsidRDefault="00AB4C6B" w:rsidP="00352A5D">
            <w:pPr>
              <w:ind w:firstLine="567"/>
              <w:rPr>
                <w:sz w:val="24"/>
                <w:szCs w:val="24"/>
              </w:rPr>
            </w:pPr>
          </w:p>
        </w:tc>
        <w:tc>
          <w:tcPr>
            <w:tcW w:w="981" w:type="pct"/>
            <w:vMerge/>
          </w:tcPr>
          <w:p w:rsidR="00AB4C6B" w:rsidRPr="003A51AC" w:rsidRDefault="00AB4C6B" w:rsidP="00352A5D">
            <w:pPr>
              <w:ind w:firstLine="567"/>
              <w:rPr>
                <w:sz w:val="24"/>
                <w:szCs w:val="24"/>
              </w:rPr>
            </w:pPr>
          </w:p>
        </w:tc>
        <w:tc>
          <w:tcPr>
            <w:tcW w:w="1245" w:type="pct"/>
            <w:vMerge/>
          </w:tcPr>
          <w:p w:rsidR="00AB4C6B" w:rsidRPr="003A51AC" w:rsidRDefault="00AB4C6B" w:rsidP="00AB4C6B">
            <w:pPr>
              <w:pStyle w:val="a3"/>
              <w:numPr>
                <w:ilvl w:val="0"/>
                <w:numId w:val="27"/>
              </w:numPr>
              <w:tabs>
                <w:tab w:val="left" w:pos="146"/>
              </w:tabs>
              <w:spacing w:after="0" w:line="240" w:lineRule="auto"/>
              <w:ind w:left="0" w:firstLine="567"/>
              <w:jc w:val="both"/>
              <w:rPr>
                <w:sz w:val="24"/>
                <w:szCs w:val="24"/>
              </w:rPr>
            </w:pPr>
          </w:p>
        </w:tc>
        <w:tc>
          <w:tcPr>
            <w:tcW w:w="1326" w:type="pct"/>
            <w:vMerge w:val="restart"/>
          </w:tcPr>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AB4C6B" w:rsidRPr="003A51AC" w:rsidRDefault="00AB4C6B" w:rsidP="00352A5D">
            <w:pPr>
              <w:tabs>
                <w:tab w:val="left" w:pos="205"/>
              </w:tabs>
              <w:rPr>
                <w:rStyle w:val="10"/>
                <w:rFonts w:eastAsiaTheme="minorHAnsi"/>
                <w:sz w:val="24"/>
                <w:szCs w:val="24"/>
              </w:rPr>
            </w:pPr>
            <w:r w:rsidRPr="003A51AC">
              <w:rPr>
                <w:rStyle w:val="10"/>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AB4C6B" w:rsidRPr="003A51AC" w:rsidRDefault="00AB4C6B" w:rsidP="00352A5D">
            <w:pPr>
              <w:tabs>
                <w:tab w:val="left" w:pos="205"/>
              </w:tabs>
              <w:rPr>
                <w:sz w:val="24"/>
                <w:szCs w:val="24"/>
              </w:rPr>
            </w:pPr>
            <w:r w:rsidRPr="003A51AC">
              <w:rPr>
                <w:rStyle w:val="10"/>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AB4C6B" w:rsidRPr="003A51AC" w:rsidRDefault="00AB4C6B" w:rsidP="00352A5D">
            <w:pPr>
              <w:rPr>
                <w:sz w:val="24"/>
                <w:szCs w:val="24"/>
              </w:rPr>
            </w:pPr>
            <w:r w:rsidRPr="003A51AC">
              <w:rPr>
                <w:sz w:val="24"/>
                <w:szCs w:val="24"/>
              </w:rPr>
              <w:t>Речевое развитие</w:t>
            </w:r>
          </w:p>
          <w:p w:rsidR="00AB4C6B" w:rsidRPr="003A51AC" w:rsidRDefault="00AB4C6B" w:rsidP="00352A5D">
            <w:pPr>
              <w:ind w:firstLine="567"/>
              <w:rPr>
                <w:sz w:val="24"/>
                <w:szCs w:val="24"/>
              </w:rPr>
            </w:pPr>
          </w:p>
          <w:p w:rsidR="00AB4C6B" w:rsidRPr="003A51AC" w:rsidRDefault="00AB4C6B" w:rsidP="00352A5D">
            <w:pPr>
              <w:ind w:firstLine="567"/>
              <w:rPr>
                <w:sz w:val="24"/>
                <w:szCs w:val="24"/>
              </w:rPr>
            </w:pPr>
          </w:p>
          <w:p w:rsidR="00AB4C6B" w:rsidRPr="003A51AC" w:rsidRDefault="00AB4C6B" w:rsidP="00352A5D">
            <w:pPr>
              <w:ind w:firstLine="567"/>
              <w:rPr>
                <w:sz w:val="24"/>
                <w:szCs w:val="24"/>
              </w:rPr>
            </w:pPr>
          </w:p>
          <w:p w:rsidR="00AB4C6B" w:rsidRPr="003A51AC" w:rsidRDefault="00AB4C6B" w:rsidP="00352A5D">
            <w:pPr>
              <w:ind w:firstLine="567"/>
              <w:rPr>
                <w:sz w:val="24"/>
                <w:szCs w:val="24"/>
              </w:rPr>
            </w:pPr>
          </w:p>
          <w:p w:rsidR="00AB4C6B" w:rsidRPr="003A51AC" w:rsidRDefault="00AB4C6B" w:rsidP="00352A5D">
            <w:pPr>
              <w:ind w:firstLine="567"/>
              <w:rPr>
                <w:sz w:val="24"/>
                <w:szCs w:val="24"/>
              </w:rPr>
            </w:pPr>
          </w:p>
        </w:tc>
      </w:tr>
      <w:tr w:rsidR="00AB4C6B" w:rsidRPr="003A51AC" w:rsidTr="00352A5D">
        <w:tc>
          <w:tcPr>
            <w:tcW w:w="734" w:type="pct"/>
            <w:vMerge/>
          </w:tcPr>
          <w:p w:rsidR="00AB4C6B" w:rsidRPr="003A51AC" w:rsidRDefault="00AB4C6B" w:rsidP="00352A5D">
            <w:pPr>
              <w:ind w:firstLine="567"/>
              <w:rPr>
                <w:sz w:val="24"/>
                <w:szCs w:val="24"/>
              </w:rPr>
            </w:pPr>
          </w:p>
        </w:tc>
        <w:tc>
          <w:tcPr>
            <w:tcW w:w="981" w:type="pct"/>
            <w:vMerge/>
          </w:tcPr>
          <w:p w:rsidR="00AB4C6B" w:rsidRPr="003A51AC" w:rsidRDefault="00AB4C6B" w:rsidP="00352A5D">
            <w:pPr>
              <w:ind w:firstLine="567"/>
              <w:rPr>
                <w:sz w:val="24"/>
                <w:szCs w:val="24"/>
              </w:rPr>
            </w:pPr>
          </w:p>
        </w:tc>
        <w:tc>
          <w:tcPr>
            <w:tcW w:w="1245" w:type="pct"/>
            <w:vMerge/>
          </w:tcPr>
          <w:p w:rsidR="00AB4C6B" w:rsidRPr="003A51AC" w:rsidRDefault="00AB4C6B" w:rsidP="00AB4C6B">
            <w:pPr>
              <w:pStyle w:val="a3"/>
              <w:numPr>
                <w:ilvl w:val="0"/>
                <w:numId w:val="27"/>
              </w:numPr>
              <w:tabs>
                <w:tab w:val="left" w:pos="146"/>
              </w:tabs>
              <w:spacing w:after="0" w:line="240" w:lineRule="auto"/>
              <w:ind w:left="0" w:firstLine="567"/>
              <w:jc w:val="both"/>
              <w:rPr>
                <w:sz w:val="24"/>
                <w:szCs w:val="24"/>
              </w:rPr>
            </w:pPr>
          </w:p>
        </w:tc>
        <w:tc>
          <w:tcPr>
            <w:tcW w:w="1326" w:type="pct"/>
            <w:vMerge/>
          </w:tcPr>
          <w:p w:rsidR="00AB4C6B" w:rsidRPr="003A51AC" w:rsidRDefault="00AB4C6B" w:rsidP="00AB4C6B">
            <w:pPr>
              <w:pStyle w:val="a3"/>
              <w:numPr>
                <w:ilvl w:val="0"/>
                <w:numId w:val="26"/>
              </w:numPr>
              <w:tabs>
                <w:tab w:val="left" w:pos="205"/>
              </w:tabs>
              <w:spacing w:after="0" w:line="240" w:lineRule="auto"/>
              <w:ind w:left="0" w:firstLine="567"/>
              <w:jc w:val="both"/>
              <w:rPr>
                <w:sz w:val="24"/>
                <w:szCs w:val="24"/>
              </w:rPr>
            </w:pPr>
          </w:p>
        </w:tc>
        <w:tc>
          <w:tcPr>
            <w:tcW w:w="714" w:type="pct"/>
          </w:tcPr>
          <w:p w:rsidR="00AB4C6B" w:rsidRPr="003A51AC" w:rsidRDefault="00AB4C6B" w:rsidP="00352A5D">
            <w:pPr>
              <w:rPr>
                <w:sz w:val="24"/>
                <w:szCs w:val="24"/>
              </w:rPr>
            </w:pPr>
            <w:r w:rsidRPr="003A51AC">
              <w:rPr>
                <w:sz w:val="24"/>
                <w:szCs w:val="24"/>
              </w:rPr>
              <w:t>Художественно-эстетическое развитие</w:t>
            </w:r>
          </w:p>
        </w:tc>
      </w:tr>
      <w:tr w:rsidR="00AB4C6B" w:rsidRPr="003A51AC" w:rsidTr="00352A5D">
        <w:tc>
          <w:tcPr>
            <w:tcW w:w="734" w:type="pct"/>
            <w:vMerge/>
          </w:tcPr>
          <w:p w:rsidR="00AB4C6B" w:rsidRPr="003A51AC" w:rsidRDefault="00AB4C6B" w:rsidP="00352A5D">
            <w:pPr>
              <w:ind w:firstLine="567"/>
              <w:rPr>
                <w:sz w:val="24"/>
                <w:szCs w:val="24"/>
              </w:rPr>
            </w:pPr>
          </w:p>
        </w:tc>
        <w:tc>
          <w:tcPr>
            <w:tcW w:w="981" w:type="pct"/>
            <w:vMerge/>
          </w:tcPr>
          <w:p w:rsidR="00AB4C6B" w:rsidRPr="003A51AC" w:rsidRDefault="00AB4C6B" w:rsidP="00352A5D">
            <w:pPr>
              <w:ind w:firstLine="567"/>
              <w:rPr>
                <w:sz w:val="24"/>
                <w:szCs w:val="24"/>
              </w:rPr>
            </w:pPr>
          </w:p>
        </w:tc>
        <w:tc>
          <w:tcPr>
            <w:tcW w:w="1245" w:type="pct"/>
            <w:vMerge/>
          </w:tcPr>
          <w:p w:rsidR="00AB4C6B" w:rsidRPr="003A51AC" w:rsidRDefault="00AB4C6B" w:rsidP="00AB4C6B">
            <w:pPr>
              <w:pStyle w:val="a3"/>
              <w:numPr>
                <w:ilvl w:val="0"/>
                <w:numId w:val="27"/>
              </w:numPr>
              <w:tabs>
                <w:tab w:val="left" w:pos="146"/>
              </w:tabs>
              <w:spacing w:after="0" w:line="240" w:lineRule="auto"/>
              <w:ind w:left="0" w:firstLine="567"/>
              <w:jc w:val="both"/>
              <w:rPr>
                <w:sz w:val="24"/>
                <w:szCs w:val="24"/>
              </w:rPr>
            </w:pPr>
          </w:p>
        </w:tc>
        <w:tc>
          <w:tcPr>
            <w:tcW w:w="1326" w:type="pct"/>
          </w:tcPr>
          <w:p w:rsidR="00AB4C6B" w:rsidRPr="003A51AC" w:rsidRDefault="00AB4C6B" w:rsidP="00352A5D">
            <w:pPr>
              <w:tabs>
                <w:tab w:val="left" w:pos="205"/>
              </w:tabs>
              <w:rPr>
                <w:sz w:val="24"/>
                <w:szCs w:val="24"/>
              </w:rPr>
            </w:pPr>
            <w:r w:rsidRPr="003A51AC">
              <w:rPr>
                <w:rStyle w:val="10"/>
                <w:rFonts w:eastAsiaTheme="minorHAnsi"/>
                <w:sz w:val="24"/>
                <w:szCs w:val="24"/>
              </w:rPr>
              <w:t xml:space="preserve">Воспитывать активность, </w:t>
            </w:r>
            <w:r w:rsidRPr="003A51AC">
              <w:rPr>
                <w:rStyle w:val="10"/>
                <w:rFonts w:eastAsiaTheme="minorHAnsi"/>
                <w:sz w:val="24"/>
                <w:szCs w:val="24"/>
              </w:rPr>
              <w:lastRenderedPageBreak/>
              <w:t>самостоятельность, уверенности в своих силах, развивать нравственные и волевые качества</w:t>
            </w:r>
          </w:p>
        </w:tc>
        <w:tc>
          <w:tcPr>
            <w:tcW w:w="714" w:type="pct"/>
          </w:tcPr>
          <w:p w:rsidR="00AB4C6B" w:rsidRPr="003A51AC" w:rsidRDefault="00AB4C6B" w:rsidP="00352A5D">
            <w:pPr>
              <w:rPr>
                <w:sz w:val="24"/>
                <w:szCs w:val="24"/>
              </w:rPr>
            </w:pPr>
            <w:r w:rsidRPr="003A51AC">
              <w:rPr>
                <w:sz w:val="24"/>
                <w:szCs w:val="24"/>
              </w:rPr>
              <w:lastRenderedPageBreak/>
              <w:t xml:space="preserve">Физическое </w:t>
            </w:r>
            <w:r w:rsidRPr="003A51AC">
              <w:rPr>
                <w:sz w:val="24"/>
                <w:szCs w:val="24"/>
              </w:rPr>
              <w:lastRenderedPageBreak/>
              <w:t>развитие</w:t>
            </w:r>
          </w:p>
        </w:tc>
      </w:tr>
      <w:tr w:rsidR="00AB4C6B" w:rsidRPr="003A51AC" w:rsidTr="00352A5D">
        <w:tc>
          <w:tcPr>
            <w:tcW w:w="734" w:type="pct"/>
            <w:vMerge w:val="restart"/>
          </w:tcPr>
          <w:p w:rsidR="00AB4C6B" w:rsidRPr="003A51AC" w:rsidRDefault="00AB4C6B" w:rsidP="00352A5D">
            <w:pPr>
              <w:rPr>
                <w:sz w:val="24"/>
                <w:szCs w:val="24"/>
              </w:rPr>
            </w:pPr>
            <w:r w:rsidRPr="003A51AC">
              <w:rPr>
                <w:sz w:val="24"/>
                <w:szCs w:val="24"/>
              </w:rPr>
              <w:lastRenderedPageBreak/>
              <w:t>Познавательное</w:t>
            </w:r>
          </w:p>
          <w:p w:rsidR="00AB4C6B" w:rsidRPr="003A51AC" w:rsidRDefault="00AB4C6B" w:rsidP="00352A5D">
            <w:pPr>
              <w:rPr>
                <w:sz w:val="24"/>
                <w:szCs w:val="24"/>
              </w:rPr>
            </w:pPr>
            <w:r w:rsidRPr="003A51AC">
              <w:rPr>
                <w:sz w:val="24"/>
                <w:szCs w:val="24"/>
              </w:rPr>
              <w:t>В основе лежит ценность «Познание»</w:t>
            </w:r>
          </w:p>
        </w:tc>
        <w:tc>
          <w:tcPr>
            <w:tcW w:w="981" w:type="pct"/>
            <w:vMerge w:val="restart"/>
          </w:tcPr>
          <w:p w:rsidR="00AB4C6B" w:rsidRPr="003A51AC" w:rsidRDefault="00AB4C6B" w:rsidP="00352A5D">
            <w:pPr>
              <w:ind w:firstLine="567"/>
              <w:rPr>
                <w:sz w:val="24"/>
                <w:szCs w:val="24"/>
              </w:rPr>
            </w:pPr>
            <w:r w:rsidRPr="003A51AC">
              <w:rPr>
                <w:sz w:val="24"/>
                <w:szCs w:val="24"/>
              </w:rPr>
              <w:t>Формирование ценности познания</w:t>
            </w:r>
          </w:p>
        </w:tc>
        <w:tc>
          <w:tcPr>
            <w:tcW w:w="1245" w:type="pct"/>
            <w:vMerge w:val="restart"/>
          </w:tcPr>
          <w:p w:rsidR="00AB4C6B" w:rsidRPr="003A51AC" w:rsidRDefault="00AB4C6B" w:rsidP="00352A5D">
            <w:pPr>
              <w:tabs>
                <w:tab w:val="left" w:pos="146"/>
              </w:tabs>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Воспитывать отношение к знанию как ценности, понимание значения образования для человека, общества, страны</w:t>
            </w:r>
          </w:p>
          <w:p w:rsidR="00AB4C6B" w:rsidRPr="003A51AC" w:rsidRDefault="00AB4C6B" w:rsidP="00352A5D">
            <w:pPr>
              <w:pStyle w:val="21"/>
              <w:shd w:val="clear" w:color="auto" w:fill="auto"/>
              <w:tabs>
                <w:tab w:val="left" w:pos="205"/>
              </w:tabs>
              <w:spacing w:before="0" w:after="0" w:line="240" w:lineRule="auto"/>
              <w:jc w:val="both"/>
              <w:rPr>
                <w:rStyle w:val="10"/>
                <w:sz w:val="24"/>
                <w:szCs w:val="24"/>
              </w:rPr>
            </w:pPr>
            <w:r w:rsidRPr="003A51AC">
              <w:rPr>
                <w:rStyle w:val="10"/>
                <w:sz w:val="24"/>
                <w:szCs w:val="24"/>
              </w:rPr>
              <w:t>Воспитывать уважительное, бережное и ответственное отношения к природе родного края, родной страны</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Способствовать приобретению первого опыта действий по сохранению природы.</w:t>
            </w:r>
          </w:p>
        </w:tc>
        <w:tc>
          <w:tcPr>
            <w:tcW w:w="714" w:type="pct"/>
          </w:tcPr>
          <w:p w:rsidR="00AB4C6B" w:rsidRPr="003A51AC" w:rsidRDefault="00AB4C6B" w:rsidP="00352A5D">
            <w:pPr>
              <w:rPr>
                <w:sz w:val="24"/>
                <w:szCs w:val="24"/>
              </w:rPr>
            </w:pPr>
            <w:r w:rsidRPr="003A51AC">
              <w:rPr>
                <w:sz w:val="24"/>
                <w:szCs w:val="24"/>
              </w:rPr>
              <w:t>Познавательное развитие</w:t>
            </w:r>
          </w:p>
        </w:tc>
      </w:tr>
      <w:tr w:rsidR="00AB4C6B" w:rsidRPr="003A51AC" w:rsidTr="00352A5D">
        <w:tc>
          <w:tcPr>
            <w:tcW w:w="734" w:type="pct"/>
            <w:vMerge/>
          </w:tcPr>
          <w:p w:rsidR="00AB4C6B" w:rsidRPr="003A51AC" w:rsidRDefault="00AB4C6B" w:rsidP="00352A5D">
            <w:pPr>
              <w:ind w:firstLine="567"/>
              <w:rPr>
                <w:sz w:val="24"/>
                <w:szCs w:val="24"/>
              </w:rPr>
            </w:pPr>
          </w:p>
        </w:tc>
        <w:tc>
          <w:tcPr>
            <w:tcW w:w="981" w:type="pct"/>
            <w:vMerge/>
          </w:tcPr>
          <w:p w:rsidR="00AB4C6B" w:rsidRPr="003A51AC" w:rsidRDefault="00AB4C6B" w:rsidP="00352A5D">
            <w:pPr>
              <w:ind w:firstLine="567"/>
              <w:rPr>
                <w:sz w:val="24"/>
                <w:szCs w:val="24"/>
              </w:rPr>
            </w:pPr>
          </w:p>
        </w:tc>
        <w:tc>
          <w:tcPr>
            <w:tcW w:w="1245" w:type="pct"/>
            <w:vMerge/>
          </w:tcPr>
          <w:p w:rsidR="00AB4C6B" w:rsidRPr="003A51AC" w:rsidRDefault="00AB4C6B" w:rsidP="00AB4C6B">
            <w:pPr>
              <w:pStyle w:val="a3"/>
              <w:numPr>
                <w:ilvl w:val="0"/>
                <w:numId w:val="27"/>
              </w:numPr>
              <w:tabs>
                <w:tab w:val="left" w:pos="146"/>
              </w:tabs>
              <w:spacing w:after="0" w:line="240" w:lineRule="auto"/>
              <w:ind w:left="0" w:firstLine="567"/>
              <w:jc w:val="both"/>
              <w:rPr>
                <w:rStyle w:val="10"/>
                <w:rFonts w:eastAsiaTheme="minorHAnsi"/>
                <w:sz w:val="24"/>
                <w:szCs w:val="24"/>
              </w:rPr>
            </w:pPr>
          </w:p>
        </w:tc>
        <w:tc>
          <w:tcPr>
            <w:tcW w:w="1326" w:type="pct"/>
          </w:tcPr>
          <w:p w:rsidR="00AB4C6B" w:rsidRPr="003A51AC" w:rsidRDefault="00AB4C6B" w:rsidP="00352A5D">
            <w:pPr>
              <w:tabs>
                <w:tab w:val="left" w:pos="205"/>
              </w:tabs>
              <w:rPr>
                <w:rStyle w:val="10"/>
                <w:rFonts w:eastAsiaTheme="minorHAnsi"/>
                <w:sz w:val="24"/>
                <w:szCs w:val="24"/>
              </w:rPr>
            </w:pPr>
            <w:r w:rsidRPr="003A51AC">
              <w:rPr>
                <w:rStyle w:val="10"/>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AB4C6B" w:rsidRPr="003A51AC" w:rsidRDefault="00AB4C6B" w:rsidP="00352A5D">
            <w:pPr>
              <w:rPr>
                <w:sz w:val="24"/>
                <w:szCs w:val="24"/>
              </w:rPr>
            </w:pPr>
            <w:r w:rsidRPr="003A51AC">
              <w:rPr>
                <w:sz w:val="24"/>
                <w:szCs w:val="24"/>
              </w:rPr>
              <w:t>Художественно-эстетическое развитие</w:t>
            </w:r>
          </w:p>
        </w:tc>
      </w:tr>
      <w:tr w:rsidR="00AB4C6B" w:rsidRPr="003A51AC" w:rsidTr="00352A5D">
        <w:tc>
          <w:tcPr>
            <w:tcW w:w="734" w:type="pct"/>
          </w:tcPr>
          <w:p w:rsidR="00AB4C6B" w:rsidRPr="003A51AC" w:rsidRDefault="00AB4C6B" w:rsidP="00352A5D">
            <w:pPr>
              <w:rPr>
                <w:sz w:val="24"/>
                <w:szCs w:val="24"/>
              </w:rPr>
            </w:pPr>
            <w:r w:rsidRPr="003A51AC">
              <w:rPr>
                <w:sz w:val="24"/>
                <w:szCs w:val="24"/>
              </w:rPr>
              <w:t>Физическое и оздоровительное</w:t>
            </w:r>
          </w:p>
          <w:p w:rsidR="00AB4C6B" w:rsidRPr="003A51AC" w:rsidRDefault="00AB4C6B" w:rsidP="00352A5D">
            <w:pPr>
              <w:rPr>
                <w:sz w:val="24"/>
                <w:szCs w:val="24"/>
              </w:rPr>
            </w:pPr>
            <w:r w:rsidRPr="003A51AC">
              <w:rPr>
                <w:sz w:val="24"/>
                <w:szCs w:val="24"/>
              </w:rPr>
              <w:t>В основе лежат ценности «</w:t>
            </w:r>
            <w:r w:rsidRPr="003A51AC">
              <w:rPr>
                <w:rStyle w:val="10"/>
                <w:rFonts w:eastAsiaTheme="minorHAnsi"/>
                <w:sz w:val="24"/>
                <w:szCs w:val="24"/>
              </w:rPr>
              <w:t>Здоровье», «Жизнь»</w:t>
            </w:r>
          </w:p>
        </w:tc>
        <w:tc>
          <w:tcPr>
            <w:tcW w:w="981" w:type="pct"/>
          </w:tcPr>
          <w:p w:rsidR="00AB4C6B" w:rsidRPr="003A51AC" w:rsidRDefault="00AB4C6B" w:rsidP="00352A5D">
            <w:pPr>
              <w:ind w:firstLine="567"/>
              <w:rPr>
                <w:sz w:val="24"/>
                <w:szCs w:val="24"/>
              </w:rPr>
            </w:pPr>
            <w:r w:rsidRPr="003A51AC">
              <w:rPr>
                <w:sz w:val="24"/>
                <w:szCs w:val="24"/>
              </w:rPr>
              <w:t xml:space="preserve">Формирование ценностного отношения детей к здоровому образу жизни, овладение элементарными </w:t>
            </w:r>
            <w:r w:rsidRPr="003A51AC">
              <w:rPr>
                <w:rStyle w:val="10"/>
                <w:rFonts w:eastAsiaTheme="minorHAnsi"/>
                <w:sz w:val="24"/>
                <w:szCs w:val="24"/>
              </w:rPr>
              <w:t>гигиеническими навыками и правилами безопасности</w:t>
            </w:r>
          </w:p>
        </w:tc>
        <w:tc>
          <w:tcPr>
            <w:tcW w:w="1245" w:type="pct"/>
          </w:tcPr>
          <w:p w:rsidR="00AB4C6B" w:rsidRPr="003A51AC" w:rsidRDefault="00AB4C6B" w:rsidP="00352A5D">
            <w:pPr>
              <w:tabs>
                <w:tab w:val="left" w:pos="146"/>
              </w:tabs>
              <w:rPr>
                <w:rStyle w:val="10"/>
                <w:rFonts w:eastAsiaTheme="minorHAnsi"/>
                <w:sz w:val="24"/>
                <w:szCs w:val="24"/>
              </w:rPr>
            </w:pPr>
            <w:r w:rsidRPr="003A51AC">
              <w:rPr>
                <w:rStyle w:val="10"/>
                <w:rFonts w:eastAsiaTheme="minorHAnsi"/>
                <w:sz w:val="24"/>
                <w:szCs w:val="24"/>
              </w:rPr>
              <w:t xml:space="preserve">Способствовать становлению осознанного отношения к жизни как основоположной ценности </w:t>
            </w:r>
          </w:p>
          <w:p w:rsidR="00AB4C6B" w:rsidRPr="003A51AC" w:rsidRDefault="00AB4C6B" w:rsidP="00352A5D">
            <w:pPr>
              <w:tabs>
                <w:tab w:val="left" w:pos="146"/>
              </w:tabs>
              <w:rPr>
                <w:rStyle w:val="10"/>
                <w:rFonts w:eastAsiaTheme="minorHAnsi"/>
                <w:sz w:val="24"/>
                <w:szCs w:val="24"/>
              </w:rPr>
            </w:pPr>
            <w:r w:rsidRPr="003A51AC">
              <w:rPr>
                <w:rStyle w:val="10"/>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AB4C6B" w:rsidRPr="003A51AC" w:rsidRDefault="00AB4C6B" w:rsidP="00352A5D">
            <w:pPr>
              <w:tabs>
                <w:tab w:val="left" w:pos="146"/>
              </w:tabs>
              <w:ind w:firstLine="567"/>
              <w:rPr>
                <w:sz w:val="24"/>
                <w:szCs w:val="24"/>
              </w:rPr>
            </w:pPr>
          </w:p>
        </w:tc>
        <w:tc>
          <w:tcPr>
            <w:tcW w:w="1326" w:type="pct"/>
          </w:tcPr>
          <w:p w:rsidR="00AB4C6B" w:rsidRPr="003A51AC" w:rsidRDefault="00AB4C6B" w:rsidP="00352A5D">
            <w:pPr>
              <w:tabs>
                <w:tab w:val="left" w:pos="205"/>
              </w:tabs>
              <w:rPr>
                <w:rStyle w:val="10"/>
                <w:rFonts w:eastAsiaTheme="minorHAnsi"/>
                <w:sz w:val="24"/>
                <w:szCs w:val="24"/>
              </w:rPr>
            </w:pPr>
            <w:r w:rsidRPr="003A51AC">
              <w:rPr>
                <w:rStyle w:val="10"/>
                <w:rFonts w:eastAsiaTheme="minorHAnsi"/>
                <w:sz w:val="24"/>
                <w:szCs w:val="24"/>
              </w:rPr>
              <w:t>Развивать навыки здорового образа жизни</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Формировать у детей возрастосообразных представлений о жизни, здоровье и физической культуре</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AB4C6B" w:rsidRPr="003A51AC" w:rsidRDefault="00AB4C6B" w:rsidP="00352A5D">
            <w:pPr>
              <w:rPr>
                <w:sz w:val="24"/>
                <w:szCs w:val="24"/>
              </w:rPr>
            </w:pPr>
            <w:r w:rsidRPr="003A51AC">
              <w:rPr>
                <w:sz w:val="24"/>
                <w:szCs w:val="24"/>
              </w:rPr>
              <w:t>Физическое развитие</w:t>
            </w:r>
          </w:p>
        </w:tc>
      </w:tr>
      <w:tr w:rsidR="00AB4C6B" w:rsidRPr="003A51AC" w:rsidTr="00352A5D">
        <w:tc>
          <w:tcPr>
            <w:tcW w:w="734" w:type="pct"/>
          </w:tcPr>
          <w:p w:rsidR="00AB4C6B" w:rsidRPr="003A51AC" w:rsidRDefault="00AB4C6B" w:rsidP="00352A5D">
            <w:pPr>
              <w:rPr>
                <w:sz w:val="24"/>
                <w:szCs w:val="24"/>
              </w:rPr>
            </w:pPr>
            <w:r w:rsidRPr="003A51AC">
              <w:rPr>
                <w:sz w:val="24"/>
                <w:szCs w:val="24"/>
              </w:rPr>
              <w:t>Трудовое</w:t>
            </w:r>
          </w:p>
          <w:p w:rsidR="00AB4C6B" w:rsidRPr="003A51AC" w:rsidRDefault="00AB4C6B" w:rsidP="00352A5D">
            <w:pPr>
              <w:rPr>
                <w:sz w:val="24"/>
                <w:szCs w:val="24"/>
              </w:rPr>
            </w:pPr>
            <w:r w:rsidRPr="003A51AC">
              <w:rPr>
                <w:sz w:val="24"/>
                <w:szCs w:val="24"/>
              </w:rPr>
              <w:t>В основе лежит ценность «</w:t>
            </w:r>
            <w:r w:rsidRPr="003A51AC">
              <w:rPr>
                <w:rStyle w:val="10"/>
                <w:rFonts w:eastAsiaTheme="minorHAnsi"/>
                <w:sz w:val="24"/>
                <w:szCs w:val="24"/>
              </w:rPr>
              <w:t>Труд»</w:t>
            </w:r>
          </w:p>
        </w:tc>
        <w:tc>
          <w:tcPr>
            <w:tcW w:w="981" w:type="pct"/>
          </w:tcPr>
          <w:p w:rsidR="00AB4C6B" w:rsidRPr="003A51AC" w:rsidRDefault="00AB4C6B" w:rsidP="00352A5D">
            <w:pPr>
              <w:ind w:firstLine="567"/>
              <w:rPr>
                <w:sz w:val="24"/>
                <w:szCs w:val="24"/>
              </w:rPr>
            </w:pPr>
            <w:r w:rsidRPr="003A51AC">
              <w:rPr>
                <w:rStyle w:val="10"/>
                <w:rFonts w:eastAsiaTheme="minorHAnsi"/>
                <w:sz w:val="24"/>
                <w:szCs w:val="24"/>
              </w:rPr>
              <w:t xml:space="preserve">Формирование ценностного отношения детей к труду, </w:t>
            </w:r>
            <w:r w:rsidRPr="003A51AC">
              <w:rPr>
                <w:rStyle w:val="10"/>
                <w:rFonts w:eastAsiaTheme="minorHAnsi"/>
                <w:sz w:val="24"/>
                <w:szCs w:val="24"/>
              </w:rPr>
              <w:lastRenderedPageBreak/>
              <w:t>трудолюбию и приобщение ребёнка к труду</w:t>
            </w:r>
          </w:p>
        </w:tc>
        <w:tc>
          <w:tcPr>
            <w:tcW w:w="1245" w:type="pct"/>
          </w:tcPr>
          <w:p w:rsidR="00AB4C6B" w:rsidRPr="003A51AC" w:rsidRDefault="00AB4C6B" w:rsidP="00352A5D">
            <w:pPr>
              <w:tabs>
                <w:tab w:val="left" w:pos="146"/>
              </w:tabs>
              <w:rPr>
                <w:rStyle w:val="10"/>
                <w:rFonts w:eastAsiaTheme="minorHAnsi"/>
                <w:sz w:val="24"/>
                <w:szCs w:val="24"/>
              </w:rPr>
            </w:pPr>
            <w:r w:rsidRPr="003A51AC">
              <w:rPr>
                <w:rStyle w:val="10"/>
                <w:rFonts w:eastAsiaTheme="minorHAnsi"/>
                <w:sz w:val="24"/>
                <w:szCs w:val="24"/>
              </w:rPr>
              <w:lastRenderedPageBreak/>
              <w:t xml:space="preserve">Поддерживать привычку к трудовому усилию, к доступному напряжению </w:t>
            </w:r>
            <w:r w:rsidRPr="003A51AC">
              <w:rPr>
                <w:rStyle w:val="10"/>
                <w:rFonts w:eastAsiaTheme="minorHAnsi"/>
                <w:sz w:val="24"/>
                <w:szCs w:val="24"/>
              </w:rPr>
              <w:lastRenderedPageBreak/>
              <w:t xml:space="preserve">физических, умственных и нравственных сил для решения трудовой задачи; </w:t>
            </w:r>
          </w:p>
          <w:p w:rsidR="00AB4C6B" w:rsidRPr="003A51AC" w:rsidRDefault="00AB4C6B" w:rsidP="00352A5D">
            <w:pPr>
              <w:tabs>
                <w:tab w:val="left" w:pos="146"/>
              </w:tabs>
              <w:rPr>
                <w:sz w:val="24"/>
                <w:szCs w:val="24"/>
              </w:rPr>
            </w:pPr>
            <w:r w:rsidRPr="003A51AC">
              <w:rPr>
                <w:rStyle w:val="10"/>
                <w:rFonts w:eastAsiaTheme="minorHAnsi"/>
                <w:sz w:val="24"/>
                <w:szCs w:val="24"/>
              </w:rPr>
              <w:t>Воспитывать стремление приносить пользу людям</w:t>
            </w:r>
          </w:p>
        </w:tc>
        <w:tc>
          <w:tcPr>
            <w:tcW w:w="1326" w:type="pct"/>
          </w:tcPr>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lastRenderedPageBreak/>
              <w:t xml:space="preserve">Поддерживать трудовое усилие, формировать привычку к доступному дошкольнику </w:t>
            </w:r>
            <w:r w:rsidRPr="003A51AC">
              <w:rPr>
                <w:rStyle w:val="10"/>
                <w:sz w:val="24"/>
                <w:szCs w:val="24"/>
              </w:rPr>
              <w:lastRenderedPageBreak/>
              <w:t>напряжению физических, умственных и нравственных сил для решения трудовой задачи</w:t>
            </w:r>
          </w:p>
          <w:p w:rsidR="00AB4C6B" w:rsidRPr="003A51AC" w:rsidRDefault="00AB4C6B" w:rsidP="00352A5D">
            <w:pPr>
              <w:tabs>
                <w:tab w:val="left" w:pos="205"/>
              </w:tabs>
              <w:rPr>
                <w:sz w:val="24"/>
                <w:szCs w:val="24"/>
              </w:rPr>
            </w:pPr>
            <w:r w:rsidRPr="003A51AC">
              <w:rPr>
                <w:rStyle w:val="10"/>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AB4C6B" w:rsidRPr="003A51AC" w:rsidRDefault="00AB4C6B" w:rsidP="00352A5D">
            <w:pPr>
              <w:rPr>
                <w:sz w:val="24"/>
                <w:szCs w:val="24"/>
              </w:rPr>
            </w:pPr>
            <w:r w:rsidRPr="003A51AC">
              <w:rPr>
                <w:sz w:val="24"/>
                <w:szCs w:val="24"/>
              </w:rPr>
              <w:lastRenderedPageBreak/>
              <w:t>Социально-коммуникативное развитие</w:t>
            </w:r>
          </w:p>
        </w:tc>
      </w:tr>
      <w:tr w:rsidR="00AB4C6B" w:rsidRPr="003A51AC" w:rsidTr="00352A5D">
        <w:tc>
          <w:tcPr>
            <w:tcW w:w="734" w:type="pct"/>
          </w:tcPr>
          <w:p w:rsidR="00AB4C6B" w:rsidRPr="003A51AC" w:rsidRDefault="00AB4C6B" w:rsidP="00352A5D">
            <w:pPr>
              <w:rPr>
                <w:sz w:val="24"/>
                <w:szCs w:val="24"/>
              </w:rPr>
            </w:pPr>
            <w:r w:rsidRPr="003A51AC">
              <w:rPr>
                <w:sz w:val="24"/>
                <w:szCs w:val="24"/>
              </w:rPr>
              <w:lastRenderedPageBreak/>
              <w:t>Эстетическое</w:t>
            </w:r>
          </w:p>
          <w:p w:rsidR="00AB4C6B" w:rsidRPr="003A51AC" w:rsidRDefault="00AB4C6B" w:rsidP="00352A5D">
            <w:pPr>
              <w:rPr>
                <w:sz w:val="24"/>
                <w:szCs w:val="24"/>
              </w:rPr>
            </w:pPr>
            <w:r w:rsidRPr="003A51AC">
              <w:rPr>
                <w:sz w:val="24"/>
                <w:szCs w:val="24"/>
              </w:rPr>
              <w:t>В основе лежат ценности «</w:t>
            </w:r>
            <w:r w:rsidRPr="003A51AC">
              <w:rPr>
                <w:rStyle w:val="10"/>
                <w:rFonts w:eastAsiaTheme="minorHAnsi"/>
                <w:sz w:val="24"/>
                <w:szCs w:val="24"/>
              </w:rPr>
              <w:t>Культура» и «Красота»</w:t>
            </w:r>
          </w:p>
        </w:tc>
        <w:tc>
          <w:tcPr>
            <w:tcW w:w="981" w:type="pct"/>
          </w:tcPr>
          <w:p w:rsidR="00AB4C6B" w:rsidRPr="003A51AC" w:rsidRDefault="00AB4C6B" w:rsidP="00352A5D">
            <w:pPr>
              <w:ind w:firstLine="567"/>
              <w:rPr>
                <w:sz w:val="24"/>
                <w:szCs w:val="24"/>
              </w:rPr>
            </w:pPr>
            <w:r w:rsidRPr="003A51AC">
              <w:rPr>
                <w:rStyle w:val="10"/>
                <w:rFonts w:eastAsiaTheme="minorHAnsi"/>
                <w:sz w:val="24"/>
                <w:szCs w:val="24"/>
              </w:rPr>
              <w:t xml:space="preserve">Становление у детей ценностного отношения к красоте </w:t>
            </w:r>
          </w:p>
        </w:tc>
        <w:tc>
          <w:tcPr>
            <w:tcW w:w="1245" w:type="pct"/>
          </w:tcPr>
          <w:p w:rsidR="00AB4C6B" w:rsidRPr="003A51AC" w:rsidRDefault="00AB4C6B" w:rsidP="00352A5D">
            <w:pPr>
              <w:tabs>
                <w:tab w:val="left" w:pos="146"/>
              </w:tabs>
              <w:rPr>
                <w:sz w:val="24"/>
                <w:szCs w:val="24"/>
              </w:rPr>
            </w:pPr>
            <w:r w:rsidRPr="003A51AC">
              <w:rPr>
                <w:rStyle w:val="10"/>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AB4C6B" w:rsidRPr="003A51AC" w:rsidRDefault="00AB4C6B" w:rsidP="00352A5D">
            <w:pPr>
              <w:pStyle w:val="21"/>
              <w:shd w:val="clear" w:color="auto" w:fill="auto"/>
              <w:tabs>
                <w:tab w:val="left" w:pos="205"/>
              </w:tabs>
              <w:spacing w:before="0" w:after="0" w:line="240" w:lineRule="auto"/>
              <w:jc w:val="both"/>
              <w:rPr>
                <w:rStyle w:val="10"/>
                <w:sz w:val="24"/>
                <w:szCs w:val="24"/>
              </w:rPr>
            </w:pPr>
            <w:r w:rsidRPr="003A51AC">
              <w:rPr>
                <w:rStyle w:val="10"/>
                <w:sz w:val="24"/>
                <w:szCs w:val="24"/>
              </w:rPr>
              <w:t xml:space="preserve">Создавать условия для выявления, </w:t>
            </w:r>
            <w:r w:rsidRPr="003A51AC">
              <w:rPr>
                <w:rStyle w:val="10"/>
                <w:sz w:val="24"/>
                <w:szCs w:val="24"/>
              </w:rPr>
              <w:lastRenderedPageBreak/>
              <w:t xml:space="preserve">развития и реализации творческого потенциала каждого ребёнка с учётом его индивидуальности </w:t>
            </w:r>
          </w:p>
          <w:p w:rsidR="00AB4C6B" w:rsidRPr="003A51AC" w:rsidRDefault="00AB4C6B" w:rsidP="00352A5D">
            <w:pPr>
              <w:pStyle w:val="21"/>
              <w:shd w:val="clear" w:color="auto" w:fill="auto"/>
              <w:tabs>
                <w:tab w:val="left" w:pos="205"/>
              </w:tabs>
              <w:spacing w:before="0" w:after="0" w:line="240" w:lineRule="auto"/>
              <w:jc w:val="both"/>
              <w:rPr>
                <w:sz w:val="24"/>
                <w:szCs w:val="24"/>
              </w:rPr>
            </w:pPr>
            <w:r w:rsidRPr="003A51AC">
              <w:rPr>
                <w:rStyle w:val="10"/>
                <w:sz w:val="24"/>
                <w:szCs w:val="24"/>
              </w:rPr>
              <w:t xml:space="preserve">Поддерживать готовность детей к творческой самореализации </w:t>
            </w:r>
          </w:p>
        </w:tc>
        <w:tc>
          <w:tcPr>
            <w:tcW w:w="714" w:type="pct"/>
          </w:tcPr>
          <w:p w:rsidR="00AB4C6B" w:rsidRPr="003A51AC" w:rsidRDefault="00AB4C6B" w:rsidP="00352A5D">
            <w:pPr>
              <w:rPr>
                <w:sz w:val="24"/>
                <w:szCs w:val="24"/>
              </w:rPr>
            </w:pPr>
            <w:r w:rsidRPr="003A51AC">
              <w:rPr>
                <w:sz w:val="24"/>
                <w:szCs w:val="24"/>
              </w:rPr>
              <w:lastRenderedPageBreak/>
              <w:t>Художественно-эстетическое развитие</w:t>
            </w:r>
          </w:p>
        </w:tc>
      </w:tr>
    </w:tbl>
    <w:p w:rsidR="00D72617" w:rsidRDefault="00D72617" w:rsidP="0092019C">
      <w:pPr>
        <w:spacing w:after="120"/>
        <w:rPr>
          <w:b/>
          <w:sz w:val="24"/>
          <w:szCs w:val="24"/>
        </w:rPr>
      </w:pPr>
    </w:p>
    <w:p w:rsidR="0092019C" w:rsidRPr="003A51AC" w:rsidRDefault="00D72617" w:rsidP="0092019C">
      <w:pPr>
        <w:spacing w:after="120"/>
        <w:rPr>
          <w:b/>
          <w:sz w:val="24"/>
          <w:szCs w:val="24"/>
        </w:rPr>
      </w:pPr>
      <w:r>
        <w:rPr>
          <w:b/>
          <w:sz w:val="24"/>
          <w:szCs w:val="24"/>
        </w:rPr>
        <w:t>Целевые ориентиры</w:t>
      </w:r>
      <w:r w:rsidR="0092019C" w:rsidRPr="003A51AC">
        <w:rPr>
          <w:b/>
          <w:sz w:val="24"/>
          <w:szCs w:val="24"/>
        </w:rPr>
        <w:t xml:space="preserve">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2085"/>
        <w:gridCol w:w="2221"/>
        <w:gridCol w:w="10270"/>
      </w:tblGrid>
      <w:tr w:rsidR="0092019C" w:rsidRPr="003A51AC" w:rsidTr="00352A5D">
        <w:trPr>
          <w:trHeight w:val="352"/>
        </w:trPr>
        <w:tc>
          <w:tcPr>
            <w:tcW w:w="715" w:type="pct"/>
            <w:shd w:val="clear" w:color="auto" w:fill="FFFFFF" w:themeFill="background1"/>
            <w:tcMar>
              <w:top w:w="72" w:type="dxa"/>
              <w:left w:w="144" w:type="dxa"/>
              <w:bottom w:w="72" w:type="dxa"/>
              <w:right w:w="144" w:type="dxa"/>
            </w:tcMar>
            <w:hideMark/>
          </w:tcPr>
          <w:p w:rsidR="0092019C" w:rsidRPr="003A51AC" w:rsidRDefault="0092019C" w:rsidP="00352A5D">
            <w:pPr>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92019C" w:rsidRPr="003A51AC" w:rsidRDefault="0092019C" w:rsidP="00352A5D">
            <w:pPr>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92019C" w:rsidRPr="003A51AC" w:rsidRDefault="0092019C" w:rsidP="00352A5D">
            <w:pPr>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92019C" w:rsidRPr="003A51AC" w:rsidTr="00352A5D">
        <w:trPr>
          <w:trHeight w:val="319"/>
        </w:trPr>
        <w:tc>
          <w:tcPr>
            <w:tcW w:w="715"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92019C" w:rsidRPr="003A51AC" w:rsidTr="00352A5D">
        <w:trPr>
          <w:trHeight w:val="568"/>
        </w:trPr>
        <w:tc>
          <w:tcPr>
            <w:tcW w:w="715"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92019C" w:rsidRPr="003A51AC" w:rsidTr="00352A5D">
        <w:trPr>
          <w:trHeight w:val="992"/>
        </w:trPr>
        <w:tc>
          <w:tcPr>
            <w:tcW w:w="715"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92019C" w:rsidRPr="003A51AC" w:rsidTr="00352A5D">
        <w:trPr>
          <w:trHeight w:val="331"/>
        </w:trPr>
        <w:tc>
          <w:tcPr>
            <w:tcW w:w="715"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92019C" w:rsidRPr="003A51AC" w:rsidRDefault="0092019C" w:rsidP="00352A5D">
            <w:pPr>
              <w:ind w:firstLine="567"/>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92019C" w:rsidRPr="003A51AC" w:rsidRDefault="0092019C" w:rsidP="00352A5D">
            <w:pPr>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92019C" w:rsidRPr="003A51AC" w:rsidTr="00352A5D">
        <w:trPr>
          <w:trHeight w:val="559"/>
        </w:trPr>
        <w:tc>
          <w:tcPr>
            <w:tcW w:w="715" w:type="pct"/>
            <w:shd w:val="clear" w:color="auto" w:fill="FFFFFF" w:themeFill="background1"/>
            <w:tcMar>
              <w:top w:w="72" w:type="dxa"/>
              <w:left w:w="144" w:type="dxa"/>
              <w:bottom w:w="72" w:type="dxa"/>
              <w:right w:w="144" w:type="dxa"/>
            </w:tcMar>
            <w:hideMark/>
          </w:tcPr>
          <w:p w:rsidR="0092019C" w:rsidRPr="003A51AC" w:rsidRDefault="0092019C" w:rsidP="00352A5D">
            <w:pPr>
              <w:rPr>
                <w:rFonts w:eastAsiaTheme="minorEastAsia"/>
                <w:kern w:val="24"/>
                <w:sz w:val="24"/>
                <w:szCs w:val="24"/>
              </w:rPr>
            </w:pPr>
            <w:r w:rsidRPr="003A51AC">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92019C" w:rsidRPr="003A51AC" w:rsidRDefault="0092019C" w:rsidP="00352A5D">
            <w:pPr>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92019C" w:rsidRPr="003A51AC" w:rsidRDefault="0092019C" w:rsidP="00352A5D">
            <w:pPr>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92019C" w:rsidRPr="003A51AC" w:rsidTr="00326144">
        <w:trPr>
          <w:trHeight w:val="208"/>
        </w:trPr>
        <w:tc>
          <w:tcPr>
            <w:tcW w:w="715"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Трудовое</w:t>
            </w:r>
          </w:p>
          <w:p w:rsidR="0092019C" w:rsidRPr="003A51AC" w:rsidRDefault="0092019C" w:rsidP="00352A5D">
            <w:pPr>
              <w:rPr>
                <w:b/>
                <w:sz w:val="24"/>
                <w:szCs w:val="24"/>
              </w:rPr>
            </w:pPr>
          </w:p>
        </w:tc>
        <w:tc>
          <w:tcPr>
            <w:tcW w:w="762" w:type="pct"/>
            <w:shd w:val="clear" w:color="auto" w:fill="FFFFFF" w:themeFill="background1"/>
            <w:tcMar>
              <w:top w:w="72" w:type="dxa"/>
              <w:left w:w="144" w:type="dxa"/>
              <w:bottom w:w="72" w:type="dxa"/>
              <w:right w:w="144" w:type="dxa"/>
            </w:tcMar>
          </w:tcPr>
          <w:p w:rsidR="0092019C" w:rsidRPr="003A51AC" w:rsidRDefault="0092019C" w:rsidP="00352A5D">
            <w:pPr>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2019C" w:rsidRPr="003A51AC" w:rsidTr="00352A5D">
        <w:trPr>
          <w:trHeight w:val="559"/>
        </w:trPr>
        <w:tc>
          <w:tcPr>
            <w:tcW w:w="715"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lastRenderedPageBreak/>
              <w:t>Эстетическое</w:t>
            </w:r>
          </w:p>
          <w:p w:rsidR="0092019C" w:rsidRPr="003A51AC" w:rsidRDefault="0092019C" w:rsidP="00352A5D">
            <w:pPr>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Культура и Красота</w:t>
            </w:r>
          </w:p>
          <w:p w:rsidR="0092019C" w:rsidRPr="003A51AC" w:rsidRDefault="0092019C" w:rsidP="00352A5D">
            <w:pPr>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326144" w:rsidRPr="003A51AC" w:rsidTr="00326144">
        <w:trPr>
          <w:trHeight w:val="203"/>
        </w:trPr>
        <w:tc>
          <w:tcPr>
            <w:tcW w:w="715" w:type="pct"/>
            <w:shd w:val="clear" w:color="auto" w:fill="FFFFFF" w:themeFill="background1"/>
            <w:tcMar>
              <w:top w:w="72" w:type="dxa"/>
              <w:left w:w="144" w:type="dxa"/>
              <w:bottom w:w="72" w:type="dxa"/>
              <w:right w:w="144" w:type="dxa"/>
            </w:tcMar>
          </w:tcPr>
          <w:p w:rsidR="00326144" w:rsidRPr="003A51AC" w:rsidRDefault="00326144" w:rsidP="00352A5D">
            <w:pPr>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326144" w:rsidRPr="003A51AC" w:rsidRDefault="00326144" w:rsidP="00352A5D">
            <w:pPr>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326144" w:rsidRPr="00326144" w:rsidRDefault="00326144" w:rsidP="00352A5D">
            <w:pPr>
              <w:rPr>
                <w:rFonts w:eastAsiaTheme="minorEastAsia"/>
                <w:b/>
                <w:kern w:val="24"/>
                <w:sz w:val="24"/>
                <w:szCs w:val="24"/>
              </w:rPr>
            </w:pPr>
            <w:r w:rsidRPr="00326144">
              <w:rPr>
                <w:b/>
                <w:sz w:val="24"/>
                <w:szCs w:val="24"/>
              </w:rPr>
              <w:t>Целевые ориентиры воспитания детей на этапе завершения освоения программы</w:t>
            </w:r>
          </w:p>
        </w:tc>
      </w:tr>
      <w:tr w:rsidR="0092019C" w:rsidRPr="003A51AC" w:rsidTr="00352A5D">
        <w:trPr>
          <w:trHeight w:val="204"/>
        </w:trPr>
        <w:tc>
          <w:tcPr>
            <w:tcW w:w="715"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Патриотическое</w:t>
            </w:r>
          </w:p>
          <w:p w:rsidR="0092019C" w:rsidRPr="003A51AC" w:rsidRDefault="0092019C" w:rsidP="00352A5D">
            <w:pPr>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Родина, природа</w:t>
            </w:r>
          </w:p>
          <w:p w:rsidR="0092019C" w:rsidRPr="003A51AC" w:rsidRDefault="0092019C" w:rsidP="00352A5D">
            <w:pPr>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2019C" w:rsidRPr="003A51AC" w:rsidTr="00352A5D">
        <w:trPr>
          <w:trHeight w:val="559"/>
        </w:trPr>
        <w:tc>
          <w:tcPr>
            <w:tcW w:w="715"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Духовно-нравственное</w:t>
            </w:r>
          </w:p>
          <w:p w:rsidR="0092019C" w:rsidRPr="003A51AC" w:rsidRDefault="0092019C" w:rsidP="00352A5D">
            <w:pPr>
              <w:ind w:firstLine="567"/>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Жизнь, милосердие, добро</w:t>
            </w:r>
          </w:p>
          <w:p w:rsidR="0092019C" w:rsidRPr="003A51AC" w:rsidRDefault="0092019C" w:rsidP="00352A5D">
            <w:pPr>
              <w:ind w:firstLine="567"/>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92019C" w:rsidRPr="003A51AC" w:rsidTr="00352A5D">
        <w:trPr>
          <w:trHeight w:val="62"/>
        </w:trPr>
        <w:tc>
          <w:tcPr>
            <w:tcW w:w="715"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92019C" w:rsidRPr="003A51AC" w:rsidRDefault="0092019C" w:rsidP="00352A5D">
            <w:pPr>
              <w:ind w:firstLine="567"/>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2019C" w:rsidRPr="003A51AC" w:rsidTr="00352A5D">
        <w:trPr>
          <w:trHeight w:val="346"/>
        </w:trPr>
        <w:tc>
          <w:tcPr>
            <w:tcW w:w="715"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Познание</w:t>
            </w:r>
          </w:p>
          <w:p w:rsidR="0092019C" w:rsidRPr="003A51AC" w:rsidRDefault="0092019C" w:rsidP="00352A5D">
            <w:pPr>
              <w:ind w:firstLine="567"/>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2019C" w:rsidRPr="003A51AC" w:rsidTr="00352A5D">
        <w:trPr>
          <w:trHeight w:val="559"/>
        </w:trPr>
        <w:tc>
          <w:tcPr>
            <w:tcW w:w="715"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Физическое и оздоровительное</w:t>
            </w:r>
          </w:p>
          <w:p w:rsidR="0092019C" w:rsidRPr="003A51AC" w:rsidRDefault="0092019C" w:rsidP="00352A5D">
            <w:pPr>
              <w:ind w:firstLine="567"/>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Здоровье, жизнь</w:t>
            </w:r>
          </w:p>
          <w:p w:rsidR="0092019C" w:rsidRPr="003A51AC" w:rsidRDefault="0092019C" w:rsidP="00352A5D">
            <w:pPr>
              <w:ind w:firstLine="567"/>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92019C" w:rsidRPr="003A51AC" w:rsidTr="00352A5D">
        <w:trPr>
          <w:trHeight w:val="559"/>
        </w:trPr>
        <w:tc>
          <w:tcPr>
            <w:tcW w:w="715"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Трудовое</w:t>
            </w:r>
          </w:p>
          <w:p w:rsidR="0092019C" w:rsidRPr="003A51AC" w:rsidRDefault="0092019C" w:rsidP="00352A5D">
            <w:pPr>
              <w:ind w:firstLine="567"/>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2019C" w:rsidRPr="003A51AC" w:rsidTr="00352A5D">
        <w:trPr>
          <w:trHeight w:val="574"/>
        </w:trPr>
        <w:tc>
          <w:tcPr>
            <w:tcW w:w="715"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Эстетическое</w:t>
            </w:r>
          </w:p>
          <w:p w:rsidR="0092019C" w:rsidRPr="003A51AC" w:rsidRDefault="0092019C" w:rsidP="00352A5D">
            <w:pPr>
              <w:ind w:firstLine="567"/>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Культура и красота</w:t>
            </w:r>
          </w:p>
          <w:p w:rsidR="0092019C" w:rsidRPr="003A51AC" w:rsidRDefault="0092019C" w:rsidP="00352A5D">
            <w:pPr>
              <w:ind w:firstLine="567"/>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92019C" w:rsidRPr="003A51AC" w:rsidRDefault="0092019C" w:rsidP="00352A5D">
            <w:pPr>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2019C" w:rsidRDefault="0092019C" w:rsidP="0092019C">
      <w:pPr>
        <w:pStyle w:val="Default"/>
        <w:rPr>
          <w:b/>
          <w:bCs/>
          <w:i/>
        </w:rPr>
      </w:pPr>
    </w:p>
    <w:p w:rsidR="0092019C" w:rsidRPr="0092019C" w:rsidRDefault="0092019C" w:rsidP="0092019C">
      <w:pPr>
        <w:pStyle w:val="Default"/>
        <w:rPr>
          <w:i/>
        </w:rPr>
      </w:pPr>
      <w:r w:rsidRPr="0092019C">
        <w:rPr>
          <w:b/>
          <w:bCs/>
          <w:i/>
        </w:rPr>
        <w:t>2.3.2.Содержательный раздел Программы воспитания</w:t>
      </w:r>
    </w:p>
    <w:p w:rsidR="000033FB" w:rsidRPr="0092019C" w:rsidRDefault="0092019C" w:rsidP="0092019C">
      <w:pPr>
        <w:autoSpaceDE w:val="0"/>
        <w:autoSpaceDN w:val="0"/>
        <w:adjustRightInd w:val="0"/>
        <w:spacing w:line="276" w:lineRule="auto"/>
        <w:rPr>
          <w:rFonts w:eastAsiaTheme="minorHAnsi"/>
          <w:b/>
          <w:bCs/>
          <w:i/>
          <w:sz w:val="24"/>
          <w:szCs w:val="24"/>
          <w:lang w:eastAsia="en-US"/>
        </w:rPr>
      </w:pPr>
      <w:r w:rsidRPr="0092019C">
        <w:rPr>
          <w:b/>
          <w:bCs/>
          <w:i/>
          <w:sz w:val="24"/>
          <w:szCs w:val="24"/>
        </w:rPr>
        <w:t>Уклад образовательной организации</w:t>
      </w:r>
    </w:p>
    <w:p w:rsidR="000033FB" w:rsidRPr="0092019C" w:rsidRDefault="0092019C" w:rsidP="000033FB">
      <w:pPr>
        <w:autoSpaceDE w:val="0"/>
        <w:autoSpaceDN w:val="0"/>
        <w:adjustRightInd w:val="0"/>
        <w:spacing w:line="276" w:lineRule="auto"/>
        <w:rPr>
          <w:rFonts w:eastAsiaTheme="minorEastAsia"/>
          <w:i/>
          <w:kern w:val="24"/>
          <w:sz w:val="24"/>
          <w:szCs w:val="24"/>
        </w:rPr>
      </w:pPr>
      <w:r w:rsidRPr="0092019C">
        <w:rPr>
          <w:rFonts w:eastAsiaTheme="minorEastAsia"/>
          <w:i/>
          <w:kern w:val="24"/>
          <w:sz w:val="24"/>
          <w:szCs w:val="24"/>
        </w:rPr>
        <w:t>Цель и смысл деятельности ДОО, её миссия:</w:t>
      </w:r>
    </w:p>
    <w:p w:rsidR="0092019C" w:rsidRDefault="0092019C" w:rsidP="0092019C">
      <w:pPr>
        <w:spacing w:line="276" w:lineRule="auto"/>
        <w:ind w:firstLine="567"/>
        <w:jc w:val="both"/>
        <w:rPr>
          <w:rFonts w:eastAsiaTheme="minorEastAsia"/>
          <w:kern w:val="24"/>
          <w:sz w:val="24"/>
          <w:szCs w:val="24"/>
        </w:rPr>
      </w:pPr>
      <w:r w:rsidRPr="0092019C">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92019C" w:rsidRDefault="0092019C" w:rsidP="0092019C">
      <w:pPr>
        <w:spacing w:line="276" w:lineRule="auto"/>
        <w:ind w:firstLine="567"/>
        <w:jc w:val="both"/>
        <w:rPr>
          <w:rFonts w:eastAsiaTheme="minorEastAsia"/>
          <w:kern w:val="24"/>
          <w:sz w:val="24"/>
          <w:szCs w:val="24"/>
        </w:rPr>
      </w:pPr>
      <w:r w:rsidRPr="0092019C">
        <w:rPr>
          <w:color w:val="000000"/>
          <w:sz w:val="24"/>
          <w:szCs w:val="24"/>
          <w:lang w:eastAsia="zh-CN"/>
        </w:rPr>
        <w:t>Администрация образовательного учреждения отвечает за разработку нормативно-правовых актов. Сотрудники учреждения, через работу Педагогического Совета образовательного учреждения, участвуют в обсуждении и принятии решений. Родители (законные представители) высказывают своё мотивированное мнение через работу в Совете родителей ДОО.</w:t>
      </w:r>
    </w:p>
    <w:p w:rsidR="0092019C" w:rsidRPr="0092019C" w:rsidRDefault="0092019C" w:rsidP="0092019C">
      <w:pPr>
        <w:spacing w:line="276" w:lineRule="auto"/>
        <w:ind w:firstLine="567"/>
        <w:jc w:val="both"/>
        <w:rPr>
          <w:rFonts w:eastAsiaTheme="minorEastAsia"/>
          <w:kern w:val="24"/>
          <w:sz w:val="24"/>
          <w:szCs w:val="24"/>
        </w:rPr>
      </w:pPr>
      <w:r w:rsidRPr="0092019C">
        <w:rPr>
          <w:color w:val="000000"/>
          <w:sz w:val="24"/>
          <w:szCs w:val="24"/>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92019C" w:rsidRDefault="0092019C" w:rsidP="0092019C">
      <w:pPr>
        <w:spacing w:line="276" w:lineRule="auto"/>
        <w:jc w:val="both"/>
        <w:rPr>
          <w:color w:val="000000"/>
          <w:sz w:val="24"/>
          <w:szCs w:val="24"/>
          <w:lang w:eastAsia="zh-CN"/>
        </w:rPr>
      </w:pPr>
      <w:r w:rsidRPr="0092019C">
        <w:rPr>
          <w:color w:val="000000"/>
          <w:sz w:val="24"/>
          <w:szCs w:val="24"/>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w:t>
      </w:r>
      <w:r>
        <w:rPr>
          <w:color w:val="000000"/>
          <w:sz w:val="24"/>
          <w:szCs w:val="24"/>
          <w:lang w:eastAsia="zh-CN"/>
        </w:rPr>
        <w:t>школьного образования, П</w:t>
      </w:r>
      <w:r w:rsidRPr="0092019C">
        <w:rPr>
          <w:color w:val="000000"/>
          <w:sz w:val="24"/>
          <w:szCs w:val="24"/>
          <w:lang w:eastAsia="zh-CN"/>
        </w:rPr>
        <w:t>рограммы воспитания.</w:t>
      </w:r>
    </w:p>
    <w:p w:rsidR="0092019C" w:rsidRPr="0092019C" w:rsidRDefault="0092019C" w:rsidP="0092019C">
      <w:pPr>
        <w:spacing w:line="276" w:lineRule="auto"/>
        <w:jc w:val="both"/>
        <w:rPr>
          <w:color w:val="000000"/>
          <w:sz w:val="24"/>
          <w:szCs w:val="24"/>
          <w:lang w:eastAsia="zh-CN"/>
        </w:rPr>
      </w:pPr>
      <w:r w:rsidRPr="0092019C">
        <w:rPr>
          <w:color w:val="000000"/>
          <w:sz w:val="24"/>
          <w:szCs w:val="24"/>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92019C" w:rsidRPr="0092019C" w:rsidRDefault="0092019C" w:rsidP="0092019C">
      <w:pPr>
        <w:spacing w:line="276" w:lineRule="auto"/>
        <w:jc w:val="both"/>
        <w:rPr>
          <w:color w:val="000000"/>
          <w:sz w:val="24"/>
          <w:szCs w:val="24"/>
          <w:lang w:eastAsia="zh-CN"/>
        </w:rPr>
      </w:pPr>
      <w:r w:rsidRPr="0092019C">
        <w:rPr>
          <w:color w:val="000000"/>
          <w:sz w:val="24"/>
          <w:szCs w:val="24"/>
          <w:lang w:eastAsia="zh-CN"/>
        </w:rPr>
        <w:t>При поступлении в образовательное учреждение между родителями (законными представителями) и ДОУ заключается договор.</w:t>
      </w:r>
    </w:p>
    <w:p w:rsidR="0092019C" w:rsidRPr="0092019C" w:rsidRDefault="0092019C" w:rsidP="0092019C">
      <w:pPr>
        <w:autoSpaceDE w:val="0"/>
        <w:autoSpaceDN w:val="0"/>
        <w:adjustRightInd w:val="0"/>
        <w:spacing w:line="276" w:lineRule="auto"/>
        <w:jc w:val="both"/>
        <w:rPr>
          <w:rFonts w:eastAsiaTheme="minorHAnsi"/>
          <w:b/>
          <w:bCs/>
          <w:sz w:val="24"/>
          <w:szCs w:val="24"/>
          <w:lang w:eastAsia="en-US"/>
        </w:rPr>
      </w:pPr>
      <w:r w:rsidRPr="0092019C">
        <w:rPr>
          <w:color w:val="000000"/>
          <w:sz w:val="24"/>
          <w:szCs w:val="24"/>
          <w:lang w:eastAsia="zh-CN"/>
        </w:rPr>
        <w:t>Проектирование совместных проектов с организациями-партнёрами.</w:t>
      </w:r>
    </w:p>
    <w:p w:rsidR="000033FB" w:rsidRPr="0092019C" w:rsidRDefault="0092019C" w:rsidP="000033FB">
      <w:pPr>
        <w:autoSpaceDE w:val="0"/>
        <w:autoSpaceDN w:val="0"/>
        <w:adjustRightInd w:val="0"/>
        <w:spacing w:line="276" w:lineRule="auto"/>
        <w:rPr>
          <w:rFonts w:eastAsiaTheme="minorHAnsi"/>
          <w:b/>
          <w:bCs/>
          <w:i/>
          <w:sz w:val="24"/>
          <w:szCs w:val="24"/>
          <w:lang w:eastAsia="en-US"/>
        </w:rPr>
      </w:pPr>
      <w:r w:rsidRPr="0092019C">
        <w:rPr>
          <w:rFonts w:eastAsiaTheme="minorEastAsia"/>
          <w:i/>
          <w:kern w:val="24"/>
          <w:sz w:val="24"/>
          <w:szCs w:val="24"/>
        </w:rPr>
        <w:t>Принципы жизни и воспитания в ДОО</w:t>
      </w:r>
    </w:p>
    <w:p w:rsidR="0092019C" w:rsidRPr="0092019C" w:rsidRDefault="0092019C" w:rsidP="0092019C">
      <w:pPr>
        <w:pStyle w:val="a3"/>
        <w:numPr>
          <w:ilvl w:val="0"/>
          <w:numId w:val="28"/>
        </w:numPr>
        <w:autoSpaceDE w:val="0"/>
        <w:autoSpaceDN w:val="0"/>
        <w:adjustRightInd w:val="0"/>
        <w:spacing w:after="0"/>
        <w:ind w:left="0" w:firstLine="0"/>
        <w:jc w:val="both"/>
        <w:rPr>
          <w:rFonts w:ascii="Times New Roman" w:eastAsiaTheme="minorEastAsia" w:hAnsi="Times New Roman"/>
          <w:kern w:val="24"/>
          <w:sz w:val="24"/>
          <w:szCs w:val="24"/>
        </w:rPr>
      </w:pPr>
      <w:r w:rsidRPr="0092019C">
        <w:rPr>
          <w:rFonts w:ascii="Times New Roman" w:eastAsiaTheme="minorEastAsia" w:hAnsi="Times New Roman"/>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92019C" w:rsidRPr="0092019C" w:rsidRDefault="0092019C" w:rsidP="0092019C">
      <w:pPr>
        <w:pStyle w:val="a3"/>
        <w:numPr>
          <w:ilvl w:val="0"/>
          <w:numId w:val="28"/>
        </w:numPr>
        <w:autoSpaceDE w:val="0"/>
        <w:autoSpaceDN w:val="0"/>
        <w:adjustRightInd w:val="0"/>
        <w:spacing w:after="0"/>
        <w:ind w:left="0" w:firstLine="0"/>
        <w:jc w:val="both"/>
        <w:rPr>
          <w:rFonts w:ascii="Times New Roman" w:eastAsiaTheme="minorEastAsia" w:hAnsi="Times New Roman"/>
          <w:kern w:val="24"/>
          <w:sz w:val="24"/>
          <w:szCs w:val="24"/>
        </w:rPr>
      </w:pPr>
      <w:r w:rsidRPr="0092019C">
        <w:rPr>
          <w:rFonts w:ascii="Times New Roman" w:eastAsiaTheme="minorEastAsia" w:hAnsi="Times New Roman"/>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92019C" w:rsidRDefault="0092019C" w:rsidP="0092019C">
      <w:pPr>
        <w:pStyle w:val="a3"/>
        <w:numPr>
          <w:ilvl w:val="0"/>
          <w:numId w:val="28"/>
        </w:numPr>
        <w:autoSpaceDE w:val="0"/>
        <w:autoSpaceDN w:val="0"/>
        <w:adjustRightInd w:val="0"/>
        <w:spacing w:after="0"/>
        <w:ind w:left="0" w:firstLine="0"/>
        <w:jc w:val="both"/>
        <w:rPr>
          <w:rFonts w:ascii="Times New Roman" w:eastAsiaTheme="minorEastAsia" w:hAnsi="Times New Roman"/>
          <w:kern w:val="24"/>
          <w:sz w:val="24"/>
          <w:szCs w:val="24"/>
        </w:rPr>
      </w:pPr>
      <w:r w:rsidRPr="0092019C">
        <w:rPr>
          <w:rFonts w:ascii="Times New Roman" w:eastAsiaTheme="minorEastAsia" w:hAnsi="Times New Roman"/>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92019C" w:rsidRDefault="0092019C" w:rsidP="0092019C">
      <w:pPr>
        <w:pStyle w:val="a3"/>
        <w:numPr>
          <w:ilvl w:val="0"/>
          <w:numId w:val="28"/>
        </w:numPr>
        <w:autoSpaceDE w:val="0"/>
        <w:autoSpaceDN w:val="0"/>
        <w:adjustRightInd w:val="0"/>
        <w:spacing w:after="0"/>
        <w:ind w:left="0" w:firstLine="0"/>
        <w:jc w:val="both"/>
        <w:rPr>
          <w:rFonts w:ascii="Times New Roman" w:eastAsiaTheme="minorEastAsia" w:hAnsi="Times New Roman"/>
          <w:kern w:val="24"/>
          <w:sz w:val="24"/>
          <w:szCs w:val="24"/>
        </w:rPr>
      </w:pPr>
      <w:r w:rsidRPr="0092019C">
        <w:rPr>
          <w:rFonts w:ascii="Times New Roman" w:eastAsiaTheme="minorEastAsia" w:hAnsi="Times New Roman"/>
          <w:kern w:val="24"/>
          <w:sz w:val="24"/>
          <w:szCs w:val="24"/>
        </w:rPr>
        <w:t>Принцип поддержки самостоятельности и  инициативы детей в различных видах деятельност</w:t>
      </w:r>
      <w:r>
        <w:rPr>
          <w:rFonts w:ascii="Times New Roman" w:eastAsiaTheme="minorEastAsia" w:hAnsi="Times New Roman"/>
          <w:kern w:val="24"/>
          <w:sz w:val="24"/>
          <w:szCs w:val="24"/>
        </w:rPr>
        <w:t>и</w:t>
      </w:r>
    </w:p>
    <w:p w:rsidR="0092019C" w:rsidRPr="0092019C" w:rsidRDefault="0092019C" w:rsidP="0092019C">
      <w:pPr>
        <w:pStyle w:val="a3"/>
        <w:autoSpaceDE w:val="0"/>
        <w:autoSpaceDN w:val="0"/>
        <w:adjustRightInd w:val="0"/>
        <w:spacing w:after="0"/>
        <w:ind w:left="0"/>
        <w:jc w:val="both"/>
        <w:rPr>
          <w:rFonts w:ascii="Times New Roman" w:eastAsiaTheme="minorEastAsia" w:hAnsi="Times New Roman"/>
          <w:i/>
          <w:kern w:val="24"/>
          <w:sz w:val="24"/>
          <w:szCs w:val="24"/>
        </w:rPr>
      </w:pPr>
      <w:r w:rsidRPr="0092019C">
        <w:rPr>
          <w:rFonts w:ascii="Times New Roman" w:eastAsiaTheme="minorEastAsia" w:hAnsi="Times New Roman"/>
          <w:i/>
          <w:kern w:val="24"/>
          <w:sz w:val="24"/>
          <w:szCs w:val="24"/>
        </w:rPr>
        <w:t>Образ ДОО, её особенности, символика, внешний имидж</w:t>
      </w:r>
    </w:p>
    <w:p w:rsidR="0092019C" w:rsidRPr="003A51AC" w:rsidRDefault="0092019C" w:rsidP="0092019C">
      <w:pPr>
        <w:shd w:val="clear" w:color="auto" w:fill="FFFFFF"/>
        <w:spacing w:line="276" w:lineRule="auto"/>
        <w:jc w:val="both"/>
        <w:rPr>
          <w:rFonts w:eastAsiaTheme="minorEastAsia"/>
          <w:kern w:val="24"/>
          <w:sz w:val="24"/>
          <w:szCs w:val="24"/>
        </w:rPr>
      </w:pPr>
      <w:r w:rsidRPr="003A51AC">
        <w:rPr>
          <w:rFonts w:eastAsiaTheme="minorEastAsia"/>
          <w:kern w:val="24"/>
          <w:sz w:val="24"/>
          <w:szCs w:val="24"/>
        </w:rPr>
        <w:t>Имидж ДОО</w:t>
      </w:r>
      <w:r>
        <w:rPr>
          <w:rFonts w:eastAsiaTheme="minorEastAsia"/>
          <w:kern w:val="24"/>
          <w:sz w:val="24"/>
          <w:szCs w:val="24"/>
        </w:rPr>
        <w:t xml:space="preserve"> – для создания позитивного имиджа коллектив сотрудников в сотрудничестве с родителями воспитанников разработали логотип ДОО </w:t>
      </w:r>
      <w:r w:rsidRPr="00870296">
        <w:rPr>
          <w:rFonts w:eastAsiaTheme="minorEastAsia"/>
          <w:kern w:val="24"/>
          <w:sz w:val="24"/>
          <w:szCs w:val="24"/>
        </w:rPr>
        <w:t>(Журавленок – символ созидания и творчества)</w:t>
      </w:r>
      <w:r>
        <w:rPr>
          <w:rFonts w:eastAsiaTheme="minorEastAsia"/>
          <w:kern w:val="24"/>
          <w:sz w:val="24"/>
          <w:szCs w:val="24"/>
        </w:rPr>
        <w:t>, гимн, флаг.</w:t>
      </w:r>
    </w:p>
    <w:p w:rsidR="0092019C" w:rsidRPr="003A51AC" w:rsidRDefault="0092019C" w:rsidP="0092019C">
      <w:pPr>
        <w:shd w:val="clear" w:color="auto" w:fill="FFFFFF"/>
        <w:spacing w:line="276" w:lineRule="auto"/>
        <w:jc w:val="both"/>
        <w:rPr>
          <w:rFonts w:eastAsiaTheme="minorEastAsia"/>
          <w:kern w:val="24"/>
          <w:sz w:val="24"/>
          <w:szCs w:val="24"/>
        </w:rPr>
      </w:pPr>
      <w:r w:rsidRPr="003A51AC">
        <w:rPr>
          <w:rFonts w:eastAsiaTheme="minorEastAsia"/>
          <w:kern w:val="24"/>
          <w:sz w:val="24"/>
          <w:szCs w:val="24"/>
        </w:rPr>
        <w:lastRenderedPageBreak/>
        <w:t>Имиджпедагога-</w:t>
      </w:r>
      <w:r>
        <w:rPr>
          <w:rFonts w:eastAsiaTheme="minorEastAsia"/>
          <w:kern w:val="24"/>
          <w:sz w:val="24"/>
          <w:szCs w:val="24"/>
        </w:rPr>
        <w:t xml:space="preserve"> в ДОО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92019C" w:rsidRPr="003A51AC" w:rsidRDefault="0092019C" w:rsidP="0092019C">
      <w:pPr>
        <w:shd w:val="clear" w:color="auto" w:fill="FFFFFF"/>
        <w:spacing w:line="276" w:lineRule="auto"/>
        <w:jc w:val="both"/>
        <w:rPr>
          <w:rFonts w:eastAsiaTheme="minorEastAsia"/>
          <w:kern w:val="24"/>
          <w:sz w:val="24"/>
          <w:szCs w:val="24"/>
        </w:rPr>
      </w:pPr>
      <w:r w:rsidRPr="003A51AC">
        <w:rPr>
          <w:rFonts w:eastAsiaTheme="minorEastAsia"/>
          <w:kern w:val="24"/>
          <w:sz w:val="24"/>
          <w:szCs w:val="24"/>
        </w:rPr>
        <w:t>Имидж выпускника –</w:t>
      </w:r>
      <w:r>
        <w:rPr>
          <w:rFonts w:eastAsiaTheme="minorEastAsia"/>
          <w:kern w:val="24"/>
          <w:sz w:val="24"/>
          <w:szCs w:val="24"/>
        </w:rPr>
        <w:t xml:space="preserve"> открыт новому, то есть проявляет стремление к получению знаний;</w:t>
      </w:r>
    </w:p>
    <w:p w:rsidR="0092019C" w:rsidRPr="003A51AC" w:rsidRDefault="0092019C" w:rsidP="0092019C">
      <w:pPr>
        <w:spacing w:line="276" w:lineRule="auto"/>
        <w:jc w:val="both"/>
        <w:rPr>
          <w:sz w:val="24"/>
          <w:szCs w:val="24"/>
        </w:rPr>
      </w:pPr>
      <w:r>
        <w:rPr>
          <w:sz w:val="24"/>
          <w:szCs w:val="24"/>
        </w:rPr>
        <w:t>СП детский сад «Журавленок» - учреждение с</w:t>
      </w:r>
      <w:r w:rsidRPr="003A51AC">
        <w:rPr>
          <w:sz w:val="24"/>
          <w:szCs w:val="24"/>
        </w:rPr>
        <w:t xml:space="preserve"> историей, и в т</w:t>
      </w:r>
      <w:r>
        <w:rPr>
          <w:sz w:val="24"/>
          <w:szCs w:val="24"/>
        </w:rPr>
        <w:t>оже время современное,</w:t>
      </w:r>
      <w:r w:rsidRPr="003A51AC">
        <w:rPr>
          <w:sz w:val="24"/>
          <w:szCs w:val="24"/>
        </w:rPr>
        <w:t xml:space="preserve">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1B33C4" w:rsidRDefault="0092019C" w:rsidP="0092019C">
      <w:pPr>
        <w:autoSpaceDE w:val="0"/>
        <w:autoSpaceDN w:val="0"/>
        <w:adjustRightInd w:val="0"/>
        <w:spacing w:line="276" w:lineRule="auto"/>
        <w:jc w:val="both"/>
        <w:rPr>
          <w:rFonts w:eastAsiaTheme="minorHAnsi"/>
          <w:bCs/>
          <w:sz w:val="22"/>
          <w:szCs w:val="22"/>
          <w:lang w:eastAsia="en-US"/>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92019C" w:rsidRPr="0092019C" w:rsidRDefault="0092019C" w:rsidP="0092019C">
      <w:pPr>
        <w:autoSpaceDE w:val="0"/>
        <w:autoSpaceDN w:val="0"/>
        <w:adjustRightInd w:val="0"/>
        <w:ind w:firstLine="567"/>
        <w:rPr>
          <w:rFonts w:eastAsiaTheme="minorEastAsia"/>
          <w:kern w:val="24"/>
          <w:sz w:val="24"/>
          <w:szCs w:val="24"/>
        </w:rPr>
      </w:pPr>
      <w:r w:rsidRPr="0092019C">
        <w:rPr>
          <w:rFonts w:eastAsiaTheme="minorEastAsia"/>
          <w:kern w:val="24"/>
          <w:sz w:val="24"/>
          <w:szCs w:val="24"/>
        </w:rPr>
        <w:t>Отношения к воспитанникам, их родителям (законным представителям), сотрудникам и партнерам ДОО: сотрудничество с семьей.</w:t>
      </w:r>
    </w:p>
    <w:p w:rsidR="00AC612F" w:rsidRDefault="0092019C" w:rsidP="0092019C">
      <w:pPr>
        <w:autoSpaceDE w:val="0"/>
        <w:autoSpaceDN w:val="0"/>
        <w:adjustRightInd w:val="0"/>
        <w:rPr>
          <w:rFonts w:ascii="Oliver-Bold" w:eastAsiaTheme="minorHAnsi" w:hAnsi="Oliver-Bold" w:cs="Oliver-Bold"/>
          <w:b/>
          <w:bCs/>
          <w:sz w:val="30"/>
          <w:szCs w:val="30"/>
          <w:lang w:eastAsia="en-US"/>
        </w:rPr>
      </w:pPr>
      <w:r w:rsidRPr="003A51AC">
        <w:rPr>
          <w:rFonts w:eastAsiaTheme="minorEastAsia"/>
          <w:kern w:val="24"/>
          <w:sz w:val="24"/>
          <w:szCs w:val="24"/>
        </w:rPr>
        <w:t>приобщения детей к социокультурным нормам, традициям семьи, общества и государства.</w:t>
      </w:r>
    </w:p>
    <w:p w:rsidR="00AA7238" w:rsidRPr="00352A5D" w:rsidRDefault="00352A5D" w:rsidP="00AA7238">
      <w:pPr>
        <w:autoSpaceDE w:val="0"/>
        <w:autoSpaceDN w:val="0"/>
        <w:adjustRightInd w:val="0"/>
        <w:spacing w:line="276" w:lineRule="auto"/>
        <w:rPr>
          <w:rFonts w:eastAsiaTheme="minorHAnsi"/>
          <w:i/>
          <w:sz w:val="24"/>
          <w:szCs w:val="24"/>
          <w:lang w:eastAsia="en-US"/>
        </w:rPr>
      </w:pPr>
      <w:r w:rsidRPr="00352A5D">
        <w:rPr>
          <w:rFonts w:eastAsiaTheme="minorEastAsia"/>
          <w:i/>
          <w:kern w:val="24"/>
          <w:sz w:val="24"/>
          <w:szCs w:val="24"/>
        </w:rPr>
        <w:t>Ключевые правила ДОО</w:t>
      </w:r>
    </w:p>
    <w:p w:rsidR="00352A5D" w:rsidRPr="00352A5D" w:rsidRDefault="00352A5D" w:rsidP="00352A5D">
      <w:pPr>
        <w:shd w:val="clear" w:color="auto" w:fill="FFFFFF"/>
        <w:spacing w:line="276" w:lineRule="auto"/>
        <w:jc w:val="both"/>
        <w:rPr>
          <w:b/>
          <w:sz w:val="24"/>
          <w:szCs w:val="24"/>
        </w:rPr>
      </w:pPr>
      <w:r w:rsidRPr="00352A5D">
        <w:rPr>
          <w:b/>
          <w:sz w:val="24"/>
          <w:szCs w:val="24"/>
        </w:rPr>
        <w:t>Воспитатель должен соблюдать кодекс нормы профессиональной этики и поведения:</w:t>
      </w:r>
    </w:p>
    <w:p w:rsidR="00352A5D" w:rsidRPr="00352A5D" w:rsidRDefault="00352A5D" w:rsidP="00352A5D">
      <w:pPr>
        <w:shd w:val="clear" w:color="auto" w:fill="FFFFFF"/>
        <w:spacing w:line="276" w:lineRule="auto"/>
        <w:jc w:val="both"/>
        <w:rPr>
          <w:sz w:val="24"/>
          <w:szCs w:val="24"/>
        </w:rPr>
      </w:pPr>
      <w:r w:rsidRPr="00352A5D">
        <w:rPr>
          <w:sz w:val="24"/>
          <w:szCs w:val="24"/>
        </w:rPr>
        <w:t>− педагог всегда выходит навстречу родителям и приветствует родителей и детей первым</w:t>
      </w:r>
    </w:p>
    <w:p w:rsidR="00352A5D" w:rsidRPr="00352A5D" w:rsidRDefault="00352A5D" w:rsidP="00352A5D">
      <w:pPr>
        <w:shd w:val="clear" w:color="auto" w:fill="FFFFFF"/>
        <w:spacing w:line="276" w:lineRule="auto"/>
        <w:jc w:val="both"/>
        <w:rPr>
          <w:sz w:val="24"/>
          <w:szCs w:val="24"/>
        </w:rPr>
      </w:pPr>
      <w:r w:rsidRPr="00352A5D">
        <w:rPr>
          <w:sz w:val="24"/>
          <w:szCs w:val="24"/>
        </w:rPr>
        <w:t>− улыбка – всегда обязательная часть приветствия;</w:t>
      </w:r>
    </w:p>
    <w:p w:rsidR="00352A5D" w:rsidRPr="00352A5D" w:rsidRDefault="00352A5D" w:rsidP="00352A5D">
      <w:pPr>
        <w:shd w:val="clear" w:color="auto" w:fill="FFFFFF"/>
        <w:spacing w:line="276" w:lineRule="auto"/>
        <w:jc w:val="both"/>
        <w:rPr>
          <w:sz w:val="24"/>
          <w:szCs w:val="24"/>
        </w:rPr>
      </w:pPr>
      <w:r w:rsidRPr="00352A5D">
        <w:rPr>
          <w:sz w:val="24"/>
          <w:szCs w:val="24"/>
        </w:rPr>
        <w:t>− педагог описывает события и ситуации, но не даёт им оценки;</w:t>
      </w:r>
    </w:p>
    <w:p w:rsidR="00352A5D" w:rsidRPr="00352A5D" w:rsidRDefault="00352A5D" w:rsidP="00352A5D">
      <w:pPr>
        <w:shd w:val="clear" w:color="auto" w:fill="FFFFFF"/>
        <w:spacing w:line="276" w:lineRule="auto"/>
        <w:jc w:val="both"/>
        <w:rPr>
          <w:sz w:val="24"/>
          <w:szCs w:val="24"/>
        </w:rPr>
      </w:pPr>
      <w:r w:rsidRPr="00352A5D">
        <w:rPr>
          <w:sz w:val="24"/>
          <w:szCs w:val="24"/>
        </w:rPr>
        <w:t>-педагог не обвиняет родителей и не возлагает на них ответственность за поведение детей в детском саду;</w:t>
      </w:r>
    </w:p>
    <w:p w:rsidR="00352A5D" w:rsidRPr="00352A5D" w:rsidRDefault="00352A5D" w:rsidP="00352A5D">
      <w:pPr>
        <w:shd w:val="clear" w:color="auto" w:fill="FFFFFF"/>
        <w:spacing w:line="276" w:lineRule="auto"/>
        <w:jc w:val="both"/>
        <w:rPr>
          <w:sz w:val="24"/>
          <w:szCs w:val="24"/>
        </w:rPr>
      </w:pPr>
      <w:r w:rsidRPr="00352A5D">
        <w:rPr>
          <w:sz w:val="24"/>
          <w:szCs w:val="24"/>
        </w:rPr>
        <w:t>− тон общения ровный и дружелюбный, исключается повышение голоса;</w:t>
      </w:r>
    </w:p>
    <w:p w:rsidR="00352A5D" w:rsidRPr="00352A5D" w:rsidRDefault="00352A5D" w:rsidP="00352A5D">
      <w:pPr>
        <w:shd w:val="clear" w:color="auto" w:fill="FFFFFF"/>
        <w:spacing w:line="276" w:lineRule="auto"/>
        <w:jc w:val="both"/>
        <w:rPr>
          <w:sz w:val="24"/>
          <w:szCs w:val="24"/>
        </w:rPr>
      </w:pPr>
      <w:r w:rsidRPr="00352A5D">
        <w:rPr>
          <w:sz w:val="24"/>
          <w:szCs w:val="24"/>
        </w:rPr>
        <w:t>− уважительное отношение к личности воспитанника;</w:t>
      </w:r>
    </w:p>
    <w:p w:rsidR="00352A5D" w:rsidRPr="00352A5D" w:rsidRDefault="00352A5D" w:rsidP="00352A5D">
      <w:pPr>
        <w:shd w:val="clear" w:color="auto" w:fill="FFFFFF"/>
        <w:spacing w:line="276" w:lineRule="auto"/>
        <w:jc w:val="both"/>
        <w:rPr>
          <w:sz w:val="24"/>
          <w:szCs w:val="24"/>
        </w:rPr>
      </w:pPr>
      <w:r w:rsidRPr="00352A5D">
        <w:rPr>
          <w:sz w:val="24"/>
          <w:szCs w:val="24"/>
        </w:rPr>
        <w:t>− умение заинтересованно слушать собеседника и сопереживать ему;</w:t>
      </w:r>
    </w:p>
    <w:p w:rsidR="00352A5D" w:rsidRPr="00352A5D" w:rsidRDefault="00352A5D" w:rsidP="00352A5D">
      <w:pPr>
        <w:shd w:val="clear" w:color="auto" w:fill="FFFFFF"/>
        <w:spacing w:line="276" w:lineRule="auto"/>
        <w:jc w:val="both"/>
        <w:rPr>
          <w:sz w:val="24"/>
          <w:szCs w:val="24"/>
        </w:rPr>
      </w:pPr>
      <w:r w:rsidRPr="00352A5D">
        <w:rPr>
          <w:sz w:val="24"/>
          <w:szCs w:val="24"/>
        </w:rPr>
        <w:t>− умение видеть и слышать воспитанника, сопереживать ему;</w:t>
      </w:r>
    </w:p>
    <w:p w:rsidR="00352A5D" w:rsidRPr="00352A5D" w:rsidRDefault="00352A5D" w:rsidP="00352A5D">
      <w:pPr>
        <w:shd w:val="clear" w:color="auto" w:fill="FFFFFF"/>
        <w:spacing w:line="276" w:lineRule="auto"/>
        <w:jc w:val="both"/>
        <w:rPr>
          <w:sz w:val="24"/>
          <w:szCs w:val="24"/>
        </w:rPr>
      </w:pPr>
      <w:r w:rsidRPr="00352A5D">
        <w:rPr>
          <w:sz w:val="24"/>
          <w:szCs w:val="24"/>
        </w:rPr>
        <w:t>− уравновешенность и самообладание, выдержка в отношениях с детьми;</w:t>
      </w:r>
    </w:p>
    <w:p w:rsidR="00352A5D" w:rsidRPr="00352A5D" w:rsidRDefault="00352A5D" w:rsidP="00352A5D">
      <w:pPr>
        <w:shd w:val="clear" w:color="auto" w:fill="FFFFFF"/>
        <w:spacing w:line="276" w:lineRule="auto"/>
        <w:jc w:val="both"/>
        <w:rPr>
          <w:sz w:val="24"/>
          <w:szCs w:val="24"/>
        </w:rPr>
      </w:pPr>
      <w:r w:rsidRPr="00352A5D">
        <w:rPr>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52A5D" w:rsidRPr="00352A5D" w:rsidRDefault="00352A5D" w:rsidP="00352A5D">
      <w:pPr>
        <w:shd w:val="clear" w:color="auto" w:fill="FFFFFF"/>
        <w:spacing w:line="276" w:lineRule="auto"/>
        <w:jc w:val="both"/>
        <w:rPr>
          <w:sz w:val="24"/>
          <w:szCs w:val="24"/>
        </w:rPr>
      </w:pPr>
      <w:r w:rsidRPr="00352A5D">
        <w:rPr>
          <w:sz w:val="24"/>
          <w:szCs w:val="24"/>
        </w:rPr>
        <w:t>− умение сочетать мягкий эмоциональный и деловой тон в отношениях с детьми;</w:t>
      </w:r>
    </w:p>
    <w:p w:rsidR="00352A5D" w:rsidRPr="00352A5D" w:rsidRDefault="00352A5D" w:rsidP="00352A5D">
      <w:pPr>
        <w:shd w:val="clear" w:color="auto" w:fill="FFFFFF"/>
        <w:spacing w:line="276" w:lineRule="auto"/>
        <w:jc w:val="both"/>
        <w:rPr>
          <w:sz w:val="24"/>
          <w:szCs w:val="24"/>
        </w:rPr>
      </w:pPr>
      <w:r w:rsidRPr="00352A5D">
        <w:rPr>
          <w:sz w:val="24"/>
          <w:szCs w:val="24"/>
        </w:rPr>
        <w:t>− умение сочетать требовательность с чутким отношением к воспитанникам;</w:t>
      </w:r>
    </w:p>
    <w:p w:rsidR="00352A5D" w:rsidRPr="00352A5D" w:rsidRDefault="00352A5D" w:rsidP="00352A5D">
      <w:pPr>
        <w:shd w:val="clear" w:color="auto" w:fill="FFFFFF"/>
        <w:spacing w:line="276" w:lineRule="auto"/>
        <w:jc w:val="both"/>
        <w:rPr>
          <w:sz w:val="24"/>
          <w:szCs w:val="24"/>
        </w:rPr>
      </w:pPr>
      <w:r w:rsidRPr="00352A5D">
        <w:rPr>
          <w:sz w:val="24"/>
          <w:szCs w:val="24"/>
        </w:rPr>
        <w:t>− знание возрастных и индивидуальных особенностей воспитанников;</w:t>
      </w:r>
    </w:p>
    <w:p w:rsidR="00352A5D" w:rsidRPr="00352A5D" w:rsidRDefault="00352A5D" w:rsidP="00352A5D">
      <w:pPr>
        <w:shd w:val="clear" w:color="auto" w:fill="FFFFFF"/>
        <w:spacing w:line="276" w:lineRule="auto"/>
        <w:jc w:val="both"/>
        <w:rPr>
          <w:sz w:val="24"/>
          <w:szCs w:val="24"/>
        </w:rPr>
      </w:pPr>
      <w:r w:rsidRPr="00352A5D">
        <w:rPr>
          <w:sz w:val="24"/>
          <w:szCs w:val="24"/>
        </w:rPr>
        <w:t>− соответствие внешнего вида статусу воспитателя детского сада.</w:t>
      </w:r>
    </w:p>
    <w:p w:rsidR="00352A5D" w:rsidRPr="00352A5D" w:rsidRDefault="00352A5D" w:rsidP="00352A5D">
      <w:pPr>
        <w:shd w:val="clear" w:color="auto" w:fill="FFFFFF"/>
        <w:spacing w:line="276" w:lineRule="auto"/>
        <w:jc w:val="both"/>
        <w:rPr>
          <w:sz w:val="24"/>
          <w:szCs w:val="24"/>
          <w:shd w:val="clear" w:color="auto" w:fill="FFFFFF"/>
        </w:rPr>
      </w:pPr>
      <w:r w:rsidRPr="00352A5D">
        <w:rPr>
          <w:rFonts w:eastAsiaTheme="minorEastAsia"/>
          <w:b/>
          <w:kern w:val="24"/>
          <w:sz w:val="24"/>
          <w:szCs w:val="24"/>
        </w:rPr>
        <w:t>Ключевые  правила ДОО</w:t>
      </w:r>
    </w:p>
    <w:p w:rsidR="00352A5D" w:rsidRPr="00352A5D" w:rsidRDefault="00352A5D" w:rsidP="00352A5D">
      <w:pPr>
        <w:shd w:val="clear" w:color="auto" w:fill="FFFFFF"/>
        <w:spacing w:line="276" w:lineRule="auto"/>
        <w:jc w:val="both"/>
        <w:rPr>
          <w:sz w:val="24"/>
          <w:szCs w:val="24"/>
          <w:shd w:val="clear" w:color="auto" w:fill="FFFFFF"/>
        </w:rPr>
      </w:pPr>
      <w:r w:rsidRPr="00352A5D">
        <w:rPr>
          <w:sz w:val="24"/>
          <w:szCs w:val="24"/>
          <w:shd w:val="clear" w:color="auto" w:fill="FFFFFF"/>
        </w:rPr>
        <w:lastRenderedPageBreak/>
        <w:t>регулярная зарядка для детей в группе</w:t>
      </w:r>
    </w:p>
    <w:p w:rsidR="00352A5D" w:rsidRPr="00352A5D" w:rsidRDefault="00352A5D" w:rsidP="00352A5D">
      <w:pPr>
        <w:shd w:val="clear" w:color="auto" w:fill="FFFFFF"/>
        <w:spacing w:line="276" w:lineRule="auto"/>
        <w:jc w:val="both"/>
        <w:rPr>
          <w:sz w:val="24"/>
          <w:szCs w:val="24"/>
        </w:rPr>
      </w:pPr>
      <w:r w:rsidRPr="00352A5D">
        <w:rPr>
          <w:sz w:val="24"/>
          <w:szCs w:val="24"/>
        </w:rPr>
        <w:t>Прием воспитанников, впервые поступающих в дошкольное ДОО, осуществляется на основании медицинского заключения.</w:t>
      </w:r>
    </w:p>
    <w:p w:rsidR="00352A5D" w:rsidRPr="00352A5D" w:rsidRDefault="00352A5D" w:rsidP="00352A5D">
      <w:pPr>
        <w:shd w:val="clear" w:color="auto" w:fill="FFFFFF"/>
        <w:spacing w:line="276" w:lineRule="auto"/>
        <w:jc w:val="both"/>
        <w:rPr>
          <w:sz w:val="24"/>
          <w:szCs w:val="24"/>
        </w:rPr>
      </w:pPr>
      <w:r w:rsidRPr="00352A5D">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352A5D" w:rsidRPr="00352A5D" w:rsidRDefault="00352A5D" w:rsidP="00352A5D">
      <w:pPr>
        <w:shd w:val="clear" w:color="auto" w:fill="FFFFFF"/>
        <w:spacing w:line="276" w:lineRule="auto"/>
        <w:jc w:val="both"/>
        <w:rPr>
          <w:sz w:val="24"/>
          <w:szCs w:val="24"/>
        </w:rPr>
      </w:pPr>
      <w:r w:rsidRPr="00352A5D">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352A5D" w:rsidRPr="00352A5D" w:rsidRDefault="00352A5D" w:rsidP="00352A5D">
      <w:pPr>
        <w:shd w:val="clear" w:color="auto" w:fill="FFFFFF"/>
        <w:spacing w:line="276" w:lineRule="auto"/>
        <w:jc w:val="both"/>
        <w:rPr>
          <w:sz w:val="24"/>
          <w:szCs w:val="24"/>
        </w:rPr>
      </w:pPr>
      <w:r w:rsidRPr="00352A5D">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352A5D" w:rsidRPr="00352A5D" w:rsidRDefault="00352A5D" w:rsidP="00352A5D">
      <w:pPr>
        <w:shd w:val="clear" w:color="auto" w:fill="FFFFFF"/>
        <w:spacing w:line="276" w:lineRule="auto"/>
        <w:jc w:val="both"/>
        <w:rPr>
          <w:sz w:val="24"/>
          <w:szCs w:val="24"/>
        </w:rPr>
      </w:pPr>
      <w:r w:rsidRPr="00352A5D">
        <w:rPr>
          <w:b/>
          <w:sz w:val="24"/>
          <w:szCs w:val="24"/>
        </w:rPr>
        <w:t>Категорически запрещается приносить в детский сад</w:t>
      </w:r>
      <w:r w:rsidRPr="00352A5D">
        <w:rPr>
          <w:sz w:val="24"/>
          <w:szCs w:val="24"/>
        </w:rPr>
        <w:t>:</w:t>
      </w:r>
    </w:p>
    <w:p w:rsidR="00352A5D" w:rsidRPr="00352A5D" w:rsidRDefault="00352A5D" w:rsidP="00352A5D">
      <w:pPr>
        <w:shd w:val="clear" w:color="auto" w:fill="FFFFFF"/>
        <w:spacing w:line="276" w:lineRule="auto"/>
        <w:jc w:val="both"/>
        <w:rPr>
          <w:sz w:val="24"/>
          <w:szCs w:val="24"/>
        </w:rPr>
      </w:pPr>
      <w:r w:rsidRPr="00352A5D">
        <w:rPr>
          <w:sz w:val="24"/>
          <w:szCs w:val="24"/>
        </w:rPr>
        <w:sym w:font="Symbol" w:char="F0B7"/>
      </w:r>
      <w:r w:rsidRPr="00352A5D">
        <w:rPr>
          <w:sz w:val="24"/>
          <w:szCs w:val="24"/>
        </w:rPr>
        <w:t xml:space="preserve">острые, режущие, стеклянные предметы, а также мелкие предметы (бусинки, пуговицы и т.д.). </w:t>
      </w:r>
    </w:p>
    <w:p w:rsidR="00352A5D" w:rsidRPr="00352A5D" w:rsidRDefault="00352A5D" w:rsidP="00352A5D">
      <w:pPr>
        <w:shd w:val="clear" w:color="auto" w:fill="FFFFFF"/>
        <w:spacing w:line="276" w:lineRule="auto"/>
        <w:jc w:val="both"/>
        <w:rPr>
          <w:sz w:val="24"/>
          <w:szCs w:val="24"/>
        </w:rPr>
      </w:pPr>
      <w:r w:rsidRPr="00352A5D">
        <w:rPr>
          <w:sz w:val="24"/>
          <w:szCs w:val="24"/>
        </w:rPr>
        <w:sym w:font="Symbol" w:char="F0B7"/>
      </w:r>
      <w:r w:rsidRPr="00352A5D">
        <w:rPr>
          <w:sz w:val="24"/>
          <w:szCs w:val="24"/>
        </w:rPr>
        <w:t xml:space="preserve"> продукты питания для угощения воспитанников. </w:t>
      </w:r>
    </w:p>
    <w:p w:rsidR="00352A5D" w:rsidRPr="00352A5D" w:rsidRDefault="00352A5D" w:rsidP="00352A5D">
      <w:pPr>
        <w:shd w:val="clear" w:color="auto" w:fill="FFFFFF"/>
        <w:spacing w:line="276" w:lineRule="auto"/>
        <w:jc w:val="both"/>
        <w:rPr>
          <w:sz w:val="24"/>
          <w:szCs w:val="24"/>
        </w:rPr>
      </w:pPr>
      <w:r w:rsidRPr="00352A5D">
        <w:rPr>
          <w:sz w:val="24"/>
          <w:szCs w:val="24"/>
        </w:rPr>
        <w:sym w:font="Symbol" w:char="F0B7"/>
      </w:r>
      <w:r w:rsidRPr="00352A5D">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352A5D" w:rsidRPr="00352A5D" w:rsidRDefault="00352A5D" w:rsidP="00352A5D">
      <w:pPr>
        <w:spacing w:line="276" w:lineRule="auto"/>
        <w:ind w:firstLine="567"/>
        <w:jc w:val="both"/>
        <w:rPr>
          <w:rFonts w:eastAsiaTheme="minorEastAsia"/>
          <w:b/>
          <w:kern w:val="24"/>
          <w:sz w:val="24"/>
          <w:szCs w:val="24"/>
        </w:rPr>
      </w:pPr>
      <w:r w:rsidRPr="00352A5D">
        <w:rPr>
          <w:rFonts w:eastAsiaTheme="minorEastAsia"/>
          <w:b/>
          <w:kern w:val="24"/>
          <w:sz w:val="24"/>
          <w:szCs w:val="24"/>
        </w:rPr>
        <w:t>Правила для семьи:</w:t>
      </w:r>
    </w:p>
    <w:p w:rsidR="00352A5D" w:rsidRPr="00352A5D" w:rsidRDefault="00352A5D" w:rsidP="00352A5D">
      <w:pPr>
        <w:spacing w:line="276" w:lineRule="auto"/>
        <w:jc w:val="both"/>
        <w:rPr>
          <w:sz w:val="24"/>
          <w:szCs w:val="24"/>
        </w:rPr>
      </w:pPr>
      <w:r w:rsidRPr="00352A5D">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352A5D" w:rsidRPr="00352A5D" w:rsidRDefault="00352A5D" w:rsidP="00352A5D">
      <w:pPr>
        <w:spacing w:line="276" w:lineRule="auto"/>
        <w:jc w:val="both"/>
        <w:rPr>
          <w:sz w:val="24"/>
          <w:szCs w:val="24"/>
        </w:rPr>
      </w:pPr>
      <w:r w:rsidRPr="00352A5D">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352A5D" w:rsidRPr="00352A5D" w:rsidRDefault="00352A5D" w:rsidP="00352A5D">
      <w:pPr>
        <w:spacing w:line="276" w:lineRule="auto"/>
        <w:jc w:val="both"/>
        <w:rPr>
          <w:sz w:val="24"/>
          <w:szCs w:val="24"/>
        </w:rPr>
      </w:pPr>
      <w:r w:rsidRPr="00352A5D">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352A5D" w:rsidRPr="00352A5D" w:rsidRDefault="00352A5D" w:rsidP="00352A5D">
      <w:pPr>
        <w:spacing w:line="276" w:lineRule="auto"/>
        <w:jc w:val="both"/>
        <w:rPr>
          <w:sz w:val="24"/>
          <w:szCs w:val="24"/>
        </w:rPr>
      </w:pPr>
      <w:r w:rsidRPr="00352A5D">
        <w:rPr>
          <w:sz w:val="24"/>
          <w:szCs w:val="24"/>
        </w:rPr>
        <w:t xml:space="preserve"> Родители (законные представители) обязаны забрать своего ребенка до 18.00. В случае неожиданной задержки, родитель (законный представитель) должен незамедлительно связаться с воспитателем группы. </w:t>
      </w:r>
    </w:p>
    <w:p w:rsidR="00352A5D" w:rsidRPr="00352A5D" w:rsidRDefault="00352A5D" w:rsidP="00352A5D">
      <w:pPr>
        <w:spacing w:line="276" w:lineRule="auto"/>
        <w:jc w:val="both"/>
        <w:rPr>
          <w:sz w:val="24"/>
          <w:szCs w:val="24"/>
        </w:rPr>
      </w:pPr>
      <w:r w:rsidRPr="00352A5D">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352A5D" w:rsidRPr="00352A5D" w:rsidRDefault="00352A5D" w:rsidP="00352A5D">
      <w:pPr>
        <w:spacing w:line="276" w:lineRule="auto"/>
        <w:jc w:val="both"/>
        <w:rPr>
          <w:b/>
          <w:sz w:val="24"/>
          <w:szCs w:val="24"/>
        </w:rPr>
      </w:pPr>
      <w:r w:rsidRPr="00352A5D">
        <w:rPr>
          <w:b/>
          <w:sz w:val="24"/>
          <w:szCs w:val="24"/>
        </w:rPr>
        <w:t>П</w:t>
      </w:r>
      <w:r w:rsidR="00326144">
        <w:rPr>
          <w:b/>
          <w:sz w:val="24"/>
          <w:szCs w:val="24"/>
        </w:rPr>
        <w:t>р</w:t>
      </w:r>
      <w:r w:rsidRPr="00352A5D">
        <w:rPr>
          <w:b/>
          <w:sz w:val="24"/>
          <w:szCs w:val="24"/>
        </w:rPr>
        <w:t>авила по организации режима дня и образовательной деятельности воспитанника:</w:t>
      </w:r>
    </w:p>
    <w:p w:rsidR="00352A5D" w:rsidRPr="00352A5D" w:rsidRDefault="00352A5D" w:rsidP="00352A5D">
      <w:pPr>
        <w:spacing w:line="276" w:lineRule="auto"/>
        <w:jc w:val="both"/>
        <w:rPr>
          <w:sz w:val="24"/>
          <w:szCs w:val="24"/>
        </w:rPr>
      </w:pPr>
      <w:r w:rsidRPr="00352A5D">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352A5D" w:rsidRPr="00352A5D" w:rsidRDefault="00352A5D" w:rsidP="00352A5D">
      <w:pPr>
        <w:spacing w:line="276" w:lineRule="auto"/>
        <w:jc w:val="both"/>
        <w:rPr>
          <w:sz w:val="24"/>
          <w:szCs w:val="24"/>
        </w:rPr>
      </w:pPr>
      <w:r w:rsidRPr="00352A5D">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352A5D" w:rsidRPr="00352A5D" w:rsidRDefault="00352A5D" w:rsidP="00352A5D">
      <w:pPr>
        <w:spacing w:line="276" w:lineRule="auto"/>
        <w:jc w:val="both"/>
        <w:rPr>
          <w:sz w:val="24"/>
          <w:szCs w:val="24"/>
        </w:rPr>
      </w:pPr>
      <w:r w:rsidRPr="00352A5D">
        <w:rPr>
          <w:sz w:val="24"/>
          <w:szCs w:val="24"/>
        </w:rPr>
        <w:lastRenderedPageBreak/>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352A5D" w:rsidRPr="00352A5D" w:rsidRDefault="00352A5D" w:rsidP="00352A5D">
      <w:pPr>
        <w:spacing w:line="276" w:lineRule="auto"/>
        <w:jc w:val="both"/>
        <w:rPr>
          <w:sz w:val="24"/>
          <w:szCs w:val="24"/>
        </w:rPr>
      </w:pPr>
      <w:r w:rsidRPr="00352A5D">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352A5D" w:rsidRPr="00352A5D" w:rsidRDefault="00352A5D" w:rsidP="00352A5D">
      <w:pPr>
        <w:spacing w:line="276" w:lineRule="auto"/>
        <w:jc w:val="both"/>
        <w:rPr>
          <w:b/>
          <w:sz w:val="24"/>
          <w:szCs w:val="24"/>
        </w:rPr>
      </w:pPr>
      <w:r w:rsidRPr="00352A5D">
        <w:rPr>
          <w:b/>
          <w:sz w:val="24"/>
          <w:szCs w:val="24"/>
        </w:rPr>
        <w:t>Права воспитанников ДОО</w:t>
      </w:r>
    </w:p>
    <w:p w:rsidR="00352A5D" w:rsidRPr="00352A5D" w:rsidRDefault="00352A5D" w:rsidP="00352A5D">
      <w:pPr>
        <w:spacing w:line="276" w:lineRule="auto"/>
        <w:jc w:val="both"/>
        <w:rPr>
          <w:sz w:val="24"/>
          <w:szCs w:val="24"/>
        </w:rPr>
      </w:pPr>
      <w:r w:rsidRPr="00352A5D">
        <w:rPr>
          <w:sz w:val="24"/>
          <w:szCs w:val="24"/>
        </w:rPr>
        <w:t xml:space="preserve">ДОО реализует право воспитанников на образование, гарантированное государством.  </w:t>
      </w:r>
      <w:r w:rsidRPr="00352A5D">
        <w:rPr>
          <w:b/>
          <w:sz w:val="24"/>
          <w:szCs w:val="24"/>
        </w:rPr>
        <w:t>Воспитанники, посещающие ДОО, имеют право на:</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охрану жизни и здоровья воспитанника;</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свободное выражение собственных взглядов и убеждений; </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предоставление условий для разностороннего развития с учётом возрастных и индивидуальных особенностей; </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перевод для получения дошкольного образования в форме семейного образования; </w:t>
      </w:r>
    </w:p>
    <w:p w:rsidR="00E13F1C"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поощрение за успехи в образовательной, творческой, спортивной деятельности;</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получение дополнительных образовательных услуг</w:t>
      </w:r>
    </w:p>
    <w:p w:rsidR="00352A5D" w:rsidRPr="00352A5D" w:rsidRDefault="00352A5D" w:rsidP="00352A5D">
      <w:pPr>
        <w:spacing w:line="276" w:lineRule="auto"/>
        <w:jc w:val="both"/>
        <w:rPr>
          <w:sz w:val="24"/>
          <w:szCs w:val="24"/>
        </w:rPr>
      </w:pPr>
      <w:r w:rsidRPr="00352A5D">
        <w:rPr>
          <w:sz w:val="24"/>
          <w:szCs w:val="24"/>
        </w:rPr>
        <w:t>Дисциплина в ДОО поддерживается на основе уважения человеческого достоинства всех участников образовательных отношений</w:t>
      </w:r>
    </w:p>
    <w:p w:rsidR="00352A5D" w:rsidRPr="00352A5D" w:rsidRDefault="00352A5D" w:rsidP="00352A5D">
      <w:pPr>
        <w:spacing w:line="276" w:lineRule="auto"/>
        <w:jc w:val="both"/>
        <w:rPr>
          <w:sz w:val="24"/>
          <w:szCs w:val="24"/>
        </w:rPr>
      </w:pPr>
      <w:r w:rsidRPr="00352A5D">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352A5D" w:rsidRPr="00352A5D" w:rsidRDefault="00352A5D" w:rsidP="00352A5D">
      <w:pPr>
        <w:spacing w:line="276" w:lineRule="auto"/>
        <w:jc w:val="both"/>
        <w:rPr>
          <w:b/>
          <w:sz w:val="24"/>
          <w:szCs w:val="24"/>
        </w:rPr>
      </w:pPr>
      <w:r w:rsidRPr="00352A5D">
        <w:rPr>
          <w:b/>
          <w:sz w:val="24"/>
          <w:szCs w:val="24"/>
        </w:rPr>
        <w:t>Защита несовершеннолетних воспитанников ДОО:</w:t>
      </w:r>
    </w:p>
    <w:p w:rsidR="00352A5D" w:rsidRPr="00352A5D" w:rsidRDefault="00352A5D" w:rsidP="00352A5D">
      <w:pPr>
        <w:spacing w:line="276" w:lineRule="auto"/>
        <w:jc w:val="both"/>
        <w:rPr>
          <w:sz w:val="24"/>
          <w:szCs w:val="24"/>
        </w:rPr>
      </w:pPr>
      <w:r w:rsidRPr="00352A5D">
        <w:rPr>
          <w:sz w:val="24"/>
          <w:szCs w:val="24"/>
        </w:rPr>
        <w:t>Спорные и конфликтные ситуации нужно решать только в отсутствии воспитанников.</w:t>
      </w:r>
    </w:p>
    <w:p w:rsidR="00352A5D" w:rsidRPr="00352A5D" w:rsidRDefault="00352A5D" w:rsidP="00352A5D">
      <w:pPr>
        <w:spacing w:line="276" w:lineRule="auto"/>
        <w:jc w:val="both"/>
        <w:rPr>
          <w:sz w:val="24"/>
          <w:szCs w:val="24"/>
        </w:rPr>
      </w:pPr>
      <w:r w:rsidRPr="00352A5D">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352A5D" w:rsidRPr="00352A5D" w:rsidRDefault="00352A5D" w:rsidP="00352A5D">
      <w:pPr>
        <w:spacing w:line="276" w:lineRule="auto"/>
        <w:jc w:val="both"/>
        <w:rPr>
          <w:sz w:val="24"/>
          <w:szCs w:val="24"/>
        </w:rPr>
      </w:pPr>
      <w:r w:rsidRPr="00352A5D">
        <w:rPr>
          <w:sz w:val="24"/>
          <w:szCs w:val="24"/>
        </w:rPr>
        <w:lastRenderedPageBreak/>
        <w:sym w:font="Symbol" w:char="F0B7"/>
      </w:r>
      <w:r w:rsidRPr="00352A5D">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352A5D" w:rsidRPr="00352A5D" w:rsidRDefault="00352A5D" w:rsidP="00352A5D">
      <w:pPr>
        <w:spacing w:line="276" w:lineRule="auto"/>
        <w:jc w:val="both"/>
        <w:rPr>
          <w:b/>
          <w:sz w:val="24"/>
          <w:szCs w:val="24"/>
        </w:rPr>
      </w:pPr>
      <w:r w:rsidRPr="00352A5D">
        <w:rPr>
          <w:b/>
          <w:sz w:val="24"/>
          <w:szCs w:val="24"/>
        </w:rPr>
        <w:t>Меры социальной защиты</w:t>
      </w:r>
    </w:p>
    <w:p w:rsidR="00352A5D" w:rsidRPr="00352A5D" w:rsidRDefault="00352A5D" w:rsidP="00352A5D">
      <w:pPr>
        <w:spacing w:line="276" w:lineRule="auto"/>
        <w:jc w:val="both"/>
        <w:rPr>
          <w:sz w:val="24"/>
          <w:szCs w:val="24"/>
        </w:rPr>
      </w:pPr>
      <w:r w:rsidRPr="00352A5D">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352A5D" w:rsidRPr="00352A5D" w:rsidRDefault="00352A5D" w:rsidP="00352A5D">
      <w:pPr>
        <w:spacing w:line="276" w:lineRule="auto"/>
        <w:jc w:val="both"/>
        <w:rPr>
          <w:sz w:val="24"/>
          <w:szCs w:val="24"/>
        </w:rPr>
      </w:pPr>
      <w:r w:rsidRPr="00352A5D">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352A5D" w:rsidRPr="00352A5D" w:rsidRDefault="00352A5D" w:rsidP="00352A5D">
      <w:pPr>
        <w:spacing w:line="276" w:lineRule="auto"/>
        <w:jc w:val="both"/>
        <w:rPr>
          <w:sz w:val="24"/>
          <w:szCs w:val="24"/>
        </w:rPr>
      </w:pPr>
      <w:r w:rsidRPr="00352A5D">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w:t>
      </w:r>
      <w:r w:rsidR="00DA5A64">
        <w:rPr>
          <w:sz w:val="24"/>
          <w:szCs w:val="24"/>
        </w:rPr>
        <w:t xml:space="preserve"> детей осуществляется психолого–медико-</w:t>
      </w:r>
      <w:r w:rsidRPr="00352A5D">
        <w:rPr>
          <w:sz w:val="24"/>
          <w:szCs w:val="24"/>
        </w:rPr>
        <w:t>педагогическим консилиумом по письменному согласию родителей (законных представителей)</w:t>
      </w:r>
    </w:p>
    <w:p w:rsidR="00352A5D" w:rsidRPr="00352A5D" w:rsidRDefault="00352A5D" w:rsidP="00352A5D">
      <w:pPr>
        <w:spacing w:line="276" w:lineRule="auto"/>
        <w:jc w:val="both"/>
        <w:rPr>
          <w:b/>
          <w:sz w:val="24"/>
          <w:szCs w:val="24"/>
        </w:rPr>
      </w:pPr>
      <w:r w:rsidRPr="00352A5D">
        <w:rPr>
          <w:b/>
          <w:sz w:val="24"/>
          <w:szCs w:val="24"/>
        </w:rPr>
        <w:t xml:space="preserve"> Правила по сотрудничеству с родителями</w:t>
      </w:r>
    </w:p>
    <w:p w:rsidR="00352A5D" w:rsidRPr="00352A5D" w:rsidRDefault="00352A5D" w:rsidP="00352A5D">
      <w:pPr>
        <w:spacing w:line="276" w:lineRule="auto"/>
        <w:jc w:val="both"/>
        <w:rPr>
          <w:sz w:val="24"/>
          <w:szCs w:val="24"/>
        </w:rPr>
      </w:pPr>
      <w:r w:rsidRPr="00352A5D">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352A5D" w:rsidRPr="00352A5D" w:rsidRDefault="00352A5D" w:rsidP="00352A5D">
      <w:pPr>
        <w:spacing w:line="276" w:lineRule="auto"/>
        <w:jc w:val="both"/>
        <w:rPr>
          <w:sz w:val="24"/>
          <w:szCs w:val="24"/>
        </w:rPr>
      </w:pPr>
      <w:r w:rsidRPr="00352A5D">
        <w:rPr>
          <w:b/>
          <w:sz w:val="24"/>
          <w:szCs w:val="24"/>
        </w:rPr>
        <w:t>Каждый родитель (законный представитель) имеет право</w:t>
      </w:r>
      <w:r w:rsidRPr="00352A5D">
        <w:rPr>
          <w:sz w:val="24"/>
          <w:szCs w:val="24"/>
        </w:rPr>
        <w:t xml:space="preserve">: </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быть избранным в родительский совет группы; </w:t>
      </w:r>
    </w:p>
    <w:p w:rsidR="00352A5D"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повышать педагогическую культуру; </w:t>
      </w:r>
    </w:p>
    <w:p w:rsidR="00666F9F" w:rsidRPr="00352A5D" w:rsidRDefault="00352A5D" w:rsidP="00352A5D">
      <w:pPr>
        <w:spacing w:line="276" w:lineRule="auto"/>
        <w:jc w:val="both"/>
        <w:rPr>
          <w:sz w:val="24"/>
          <w:szCs w:val="24"/>
        </w:rPr>
      </w:pPr>
      <w:r w:rsidRPr="00352A5D">
        <w:rPr>
          <w:sz w:val="24"/>
          <w:szCs w:val="24"/>
        </w:rPr>
        <w:sym w:font="Symbol" w:char="F0B7"/>
      </w:r>
      <w:r w:rsidRPr="00352A5D">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старшему воспитателю ДОО.</w:t>
      </w:r>
    </w:p>
    <w:p w:rsidR="00977D58" w:rsidRPr="00352A5D" w:rsidRDefault="00352A5D" w:rsidP="00AA7238">
      <w:pPr>
        <w:autoSpaceDE w:val="0"/>
        <w:autoSpaceDN w:val="0"/>
        <w:adjustRightInd w:val="0"/>
        <w:spacing w:line="276" w:lineRule="auto"/>
        <w:rPr>
          <w:rFonts w:eastAsiaTheme="minorHAnsi"/>
          <w:i/>
          <w:sz w:val="24"/>
          <w:szCs w:val="24"/>
          <w:lang w:eastAsia="en-US"/>
        </w:rPr>
      </w:pPr>
      <w:r w:rsidRPr="00352A5D">
        <w:rPr>
          <w:rFonts w:eastAsiaTheme="minorEastAsia"/>
          <w:i/>
          <w:kern w:val="24"/>
          <w:sz w:val="24"/>
          <w:szCs w:val="24"/>
        </w:rPr>
        <w:t>Традиции и ритуалы, особые нормы этикета в ДОО</w:t>
      </w:r>
    </w:p>
    <w:p w:rsidR="00352A5D" w:rsidRPr="003A51AC" w:rsidRDefault="00352A5D" w:rsidP="00352A5D">
      <w:pPr>
        <w:pStyle w:val="aa"/>
        <w:shd w:val="clear" w:color="auto" w:fill="FFFFFF"/>
        <w:spacing w:before="0" w:beforeAutospacing="0" w:after="0" w:afterAutospacing="0" w:line="276" w:lineRule="auto"/>
        <w:jc w:val="both"/>
        <w:textAlignment w:val="baseline"/>
        <w:rPr>
          <w:rFonts w:eastAsiaTheme="minorEastAsia"/>
          <w:kern w:val="24"/>
        </w:rPr>
      </w:pPr>
      <w:r w:rsidRPr="003A51AC">
        <w:rPr>
          <w:rFonts w:eastAsiaTheme="minorEastAsia"/>
          <w:kern w:val="24"/>
        </w:rPr>
        <w:t>Ритуал – установленный порядок действий.</w:t>
      </w:r>
    </w:p>
    <w:p w:rsidR="00352A5D" w:rsidRPr="003A51AC" w:rsidRDefault="00352A5D" w:rsidP="00352A5D">
      <w:pPr>
        <w:pStyle w:val="aa"/>
        <w:shd w:val="clear" w:color="auto" w:fill="FFFFFF"/>
        <w:spacing w:before="0" w:beforeAutospacing="0" w:after="0" w:afterAutospacing="0" w:line="276" w:lineRule="auto"/>
        <w:jc w:val="both"/>
        <w:textAlignment w:val="baseline"/>
        <w:rPr>
          <w:rFonts w:eastAsiaTheme="minorEastAsia"/>
          <w:kern w:val="24"/>
        </w:rPr>
      </w:pPr>
      <w:r w:rsidRPr="003A51AC">
        <w:rPr>
          <w:rFonts w:eastAsiaTheme="minorEastAsia"/>
          <w:kern w:val="24"/>
        </w:rPr>
        <w:t>Традиция – то, что перешло от одного поколения к другому, что унаследовано от предшествующих поколений.</w:t>
      </w:r>
    </w:p>
    <w:p w:rsidR="00352A5D" w:rsidRPr="003A51AC" w:rsidRDefault="00352A5D" w:rsidP="00352A5D">
      <w:pPr>
        <w:spacing w:line="276" w:lineRule="auto"/>
        <w:ind w:firstLine="709"/>
        <w:jc w:val="both"/>
        <w:rPr>
          <w:sz w:val="24"/>
          <w:szCs w:val="24"/>
        </w:rPr>
      </w:pPr>
      <w:r w:rsidRPr="003A51AC">
        <w:rPr>
          <w:i/>
          <w:sz w:val="24"/>
          <w:szCs w:val="24"/>
        </w:rPr>
        <w:t>Ежедневные традиции</w:t>
      </w:r>
      <w:r w:rsidRPr="003A51A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A51AC">
        <w:rPr>
          <w:i/>
          <w:sz w:val="24"/>
          <w:szCs w:val="24"/>
        </w:rPr>
        <w:t>проводится утренний круг</w:t>
      </w:r>
      <w:r w:rsidRPr="003A51AC">
        <w:rPr>
          <w:sz w:val="24"/>
          <w:szCs w:val="24"/>
        </w:rPr>
        <w:t xml:space="preserve">).    </w:t>
      </w:r>
    </w:p>
    <w:p w:rsidR="00352A5D" w:rsidRPr="003A51AC" w:rsidRDefault="00352A5D" w:rsidP="00352A5D">
      <w:pPr>
        <w:spacing w:line="276" w:lineRule="auto"/>
        <w:jc w:val="both"/>
        <w:rPr>
          <w:sz w:val="24"/>
          <w:szCs w:val="24"/>
        </w:rPr>
      </w:pPr>
      <w:r w:rsidRPr="003A51AC">
        <w:rPr>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3A51AC">
        <w:rPr>
          <w:i/>
          <w:sz w:val="24"/>
          <w:szCs w:val="24"/>
        </w:rPr>
        <w:t>проводится вечерний круг).</w:t>
      </w:r>
      <w:r w:rsidRPr="003A51A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352A5D" w:rsidRPr="003A51AC" w:rsidRDefault="00352A5D" w:rsidP="00352A5D">
      <w:pPr>
        <w:spacing w:line="276" w:lineRule="auto"/>
        <w:jc w:val="both"/>
        <w:rPr>
          <w:sz w:val="24"/>
          <w:szCs w:val="24"/>
        </w:rPr>
      </w:pPr>
      <w:r w:rsidRPr="003A51AC">
        <w:rPr>
          <w:i/>
          <w:sz w:val="24"/>
          <w:szCs w:val="24"/>
        </w:rPr>
        <w:lastRenderedPageBreak/>
        <w:t xml:space="preserve">     Еженедельные традиции:</w:t>
      </w:r>
      <w:r w:rsidRPr="003A51AC">
        <w:rPr>
          <w:sz w:val="24"/>
          <w:szCs w:val="24"/>
        </w:rPr>
        <w:t xml:space="preserve"> по понедельникам утренние часы проходят под девизом: «</w:t>
      </w:r>
      <w:r w:rsidRPr="003A51AC">
        <w:rPr>
          <w:i/>
          <w:sz w:val="24"/>
          <w:szCs w:val="24"/>
        </w:rPr>
        <w:t>Утро радостных встреч</w:t>
      </w:r>
      <w:r w:rsidRPr="003A51AC">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352A5D" w:rsidRPr="003A51AC" w:rsidRDefault="00352A5D" w:rsidP="00352A5D">
      <w:pPr>
        <w:spacing w:line="276" w:lineRule="auto"/>
        <w:jc w:val="both"/>
        <w:rPr>
          <w:sz w:val="24"/>
          <w:szCs w:val="24"/>
        </w:rPr>
      </w:pPr>
      <w:r w:rsidRPr="003A51AC">
        <w:rPr>
          <w:i/>
          <w:sz w:val="24"/>
          <w:szCs w:val="24"/>
        </w:rPr>
        <w:t>Ежемесячные традиции</w:t>
      </w:r>
      <w:r w:rsidRPr="003A51A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352A5D" w:rsidRDefault="00352A5D" w:rsidP="00352A5D">
      <w:pPr>
        <w:spacing w:line="276" w:lineRule="auto"/>
        <w:jc w:val="both"/>
        <w:rPr>
          <w:sz w:val="24"/>
          <w:szCs w:val="24"/>
        </w:rPr>
      </w:pPr>
      <w:r w:rsidRPr="003A51AC">
        <w:rPr>
          <w:i/>
          <w:sz w:val="24"/>
          <w:szCs w:val="24"/>
        </w:rPr>
        <w:t>Ежегодные традиции:</w:t>
      </w:r>
      <w:r w:rsidRPr="003A51AC">
        <w:rPr>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w:t>
      </w:r>
      <w:r>
        <w:rPr>
          <w:sz w:val="24"/>
          <w:szCs w:val="24"/>
        </w:rPr>
        <w:t xml:space="preserve">м фестивале принимают </w:t>
      </w:r>
      <w:r w:rsidRPr="003A51AC">
        <w:rPr>
          <w:sz w:val="24"/>
          <w:szCs w:val="24"/>
        </w:rPr>
        <w:t xml:space="preserve">все участники образовательного процесса: </w:t>
      </w:r>
      <w:r>
        <w:rPr>
          <w:sz w:val="24"/>
          <w:szCs w:val="24"/>
        </w:rPr>
        <w:t xml:space="preserve">и дети, и родители, и педагоги. </w:t>
      </w:r>
    </w:p>
    <w:p w:rsidR="00352A5D" w:rsidRDefault="00352A5D" w:rsidP="00352A5D">
      <w:pPr>
        <w:spacing w:line="276" w:lineRule="auto"/>
        <w:jc w:val="both"/>
        <w:rPr>
          <w:sz w:val="24"/>
          <w:szCs w:val="24"/>
        </w:rPr>
      </w:pPr>
      <w:r w:rsidRPr="003A51AC">
        <w:rPr>
          <w:i/>
          <w:sz w:val="24"/>
          <w:szCs w:val="24"/>
        </w:rPr>
        <w:t>«Интерактивные выставки».</w:t>
      </w:r>
      <w:r w:rsidRPr="003A51AC">
        <w:rPr>
          <w:sz w:val="24"/>
          <w:szCs w:val="24"/>
        </w:rPr>
        <w:t xml:space="preserve"> В нашем детском саду работают творческие, педагоги, поэтому мы постоянно ус</w:t>
      </w:r>
      <w:r w:rsidR="00E13F1C">
        <w:rPr>
          <w:sz w:val="24"/>
          <w:szCs w:val="24"/>
        </w:rPr>
        <w:t>траиваем тематические выставки.</w:t>
      </w:r>
      <w:r w:rsidRPr="003A51AC">
        <w:rPr>
          <w:sz w:val="24"/>
          <w:szCs w:val="24"/>
        </w:rPr>
        <w:t xml:space="preserve"> Выставки любят дети, а родители</w:t>
      </w:r>
      <w:r>
        <w:rPr>
          <w:sz w:val="24"/>
          <w:szCs w:val="24"/>
        </w:rPr>
        <w:t>,</w:t>
      </w:r>
      <w:r w:rsidRPr="003A51AC">
        <w:rPr>
          <w:sz w:val="24"/>
          <w:szCs w:val="24"/>
        </w:rPr>
        <w:t xml:space="preserve"> активно участвуют в подготовке экспозиций.</w:t>
      </w:r>
    </w:p>
    <w:p w:rsidR="00352A5D" w:rsidRPr="003A51AC" w:rsidRDefault="00352A5D" w:rsidP="00352A5D">
      <w:pPr>
        <w:spacing w:line="276" w:lineRule="auto"/>
        <w:jc w:val="both"/>
        <w:rPr>
          <w:sz w:val="24"/>
          <w:szCs w:val="24"/>
        </w:rPr>
      </w:pPr>
      <w:r w:rsidRPr="003A51AC">
        <w:rPr>
          <w:i/>
          <w:sz w:val="24"/>
          <w:szCs w:val="24"/>
        </w:rPr>
        <w:t>Праздники</w:t>
      </w:r>
      <w:r w:rsidRPr="003A51A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352A5D" w:rsidRPr="003A51AC" w:rsidRDefault="00352A5D" w:rsidP="00352A5D">
      <w:pPr>
        <w:spacing w:line="276" w:lineRule="auto"/>
        <w:jc w:val="both"/>
        <w:rPr>
          <w:sz w:val="24"/>
          <w:szCs w:val="24"/>
        </w:rPr>
      </w:pPr>
      <w:r w:rsidRPr="003A51AC">
        <w:rPr>
          <w:i/>
          <w:sz w:val="24"/>
          <w:szCs w:val="24"/>
        </w:rPr>
        <w:t>Ежегодно проводятся мероприятия,</w:t>
      </w:r>
      <w:r w:rsidRPr="003A51AC">
        <w:rPr>
          <w:sz w:val="24"/>
          <w:szCs w:val="24"/>
        </w:rPr>
        <w:t xml:space="preserve"> посвященные:  </w:t>
      </w:r>
    </w:p>
    <w:p w:rsidR="00352A5D" w:rsidRPr="003A51AC" w:rsidRDefault="00352A5D" w:rsidP="00352A5D">
      <w:pPr>
        <w:numPr>
          <w:ilvl w:val="0"/>
          <w:numId w:val="30"/>
        </w:numPr>
        <w:spacing w:line="276" w:lineRule="auto"/>
        <w:jc w:val="both"/>
        <w:rPr>
          <w:sz w:val="24"/>
          <w:szCs w:val="24"/>
        </w:rPr>
      </w:pPr>
      <w:r w:rsidRPr="003A51AC">
        <w:rPr>
          <w:sz w:val="24"/>
          <w:szCs w:val="24"/>
        </w:rPr>
        <w:t>явлениям нравственной жизни ребёнка: «именины» (ежемесячно дни рождения детей)</w:t>
      </w:r>
    </w:p>
    <w:p w:rsidR="00352A5D" w:rsidRPr="00352A5D" w:rsidRDefault="00352A5D" w:rsidP="00352A5D">
      <w:pPr>
        <w:numPr>
          <w:ilvl w:val="0"/>
          <w:numId w:val="30"/>
        </w:numPr>
        <w:spacing w:line="276" w:lineRule="auto"/>
        <w:jc w:val="both"/>
        <w:rPr>
          <w:sz w:val="24"/>
          <w:szCs w:val="24"/>
        </w:rPr>
      </w:pPr>
      <w:r w:rsidRPr="003A51AC">
        <w:rPr>
          <w:sz w:val="24"/>
          <w:szCs w:val="24"/>
        </w:rPr>
        <w:t xml:space="preserve">окружающей природе: акция «Покормим птиц», «Осень», «Весенняя капель», «День </w:t>
      </w:r>
      <w:r w:rsidRPr="00352A5D">
        <w:rPr>
          <w:sz w:val="24"/>
          <w:szCs w:val="24"/>
        </w:rPr>
        <w:t>птиц»; миру искусства и литературы «День книги», «День театра»;</w:t>
      </w:r>
    </w:p>
    <w:p w:rsidR="00352A5D" w:rsidRDefault="00352A5D" w:rsidP="00352A5D">
      <w:pPr>
        <w:numPr>
          <w:ilvl w:val="0"/>
          <w:numId w:val="30"/>
        </w:numPr>
        <w:spacing w:line="276" w:lineRule="auto"/>
        <w:jc w:val="both"/>
        <w:rPr>
          <w:sz w:val="24"/>
          <w:szCs w:val="24"/>
        </w:rPr>
      </w:pPr>
      <w:r w:rsidRPr="003A51AC">
        <w:rPr>
          <w:sz w:val="24"/>
          <w:szCs w:val="24"/>
        </w:rPr>
        <w:t xml:space="preserve">традиционным для семьи, общества и государства праздничным событиям: </w:t>
      </w:r>
      <w:r>
        <w:rPr>
          <w:sz w:val="24"/>
          <w:szCs w:val="24"/>
        </w:rPr>
        <w:t xml:space="preserve">«День отца», </w:t>
      </w:r>
      <w:r w:rsidRPr="003A51AC">
        <w:rPr>
          <w:sz w:val="24"/>
          <w:szCs w:val="24"/>
        </w:rPr>
        <w:t xml:space="preserve">«Новый </w:t>
      </w:r>
      <w:r w:rsidRPr="00ED0CE0">
        <w:rPr>
          <w:sz w:val="24"/>
          <w:szCs w:val="24"/>
        </w:rPr>
        <w:t xml:space="preserve">год», «День матери», «День семьи», «Праздник всех женщин»; </w:t>
      </w:r>
    </w:p>
    <w:p w:rsidR="00352A5D" w:rsidRDefault="00352A5D" w:rsidP="00352A5D">
      <w:pPr>
        <w:numPr>
          <w:ilvl w:val="0"/>
          <w:numId w:val="30"/>
        </w:numPr>
        <w:spacing w:line="276" w:lineRule="auto"/>
        <w:jc w:val="both"/>
        <w:rPr>
          <w:sz w:val="24"/>
          <w:szCs w:val="24"/>
        </w:rPr>
      </w:pPr>
      <w:r w:rsidRPr="00352A5D">
        <w:rPr>
          <w:sz w:val="24"/>
          <w:szCs w:val="24"/>
        </w:rPr>
        <w:t>наиболее важным профессиям: «День воспитателя и всех работников детского сада»</w:t>
      </w:r>
    </w:p>
    <w:p w:rsidR="00352A5D" w:rsidRPr="00352A5D" w:rsidRDefault="00352A5D" w:rsidP="00352A5D">
      <w:pPr>
        <w:pStyle w:val="Default"/>
        <w:spacing w:line="276" w:lineRule="auto"/>
        <w:jc w:val="both"/>
      </w:pPr>
      <w:r w:rsidRPr="00352A5D">
        <w:t>Особенности РППС, отражающие образ и ценности ДОО</w:t>
      </w:r>
    </w:p>
    <w:p w:rsidR="00352A5D" w:rsidRDefault="00352A5D" w:rsidP="00352A5D">
      <w:pPr>
        <w:pStyle w:val="Default"/>
        <w:spacing w:line="276" w:lineRule="auto"/>
        <w:ind w:firstLine="567"/>
        <w:jc w:val="both"/>
      </w:pPr>
      <w:r w:rsidRPr="00352A5D">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бытьмногофункциональной.</w:t>
      </w:r>
    </w:p>
    <w:p w:rsidR="00352A5D" w:rsidRPr="00352A5D" w:rsidRDefault="00352A5D" w:rsidP="00352A5D">
      <w:pPr>
        <w:pStyle w:val="Default"/>
        <w:spacing w:line="276" w:lineRule="auto"/>
        <w:ind w:firstLine="567"/>
        <w:jc w:val="both"/>
      </w:pPr>
      <w:r w:rsidRPr="00352A5D">
        <w:t xml:space="preserve">Принцип трансформируемости среды связан с ее полифункциональностью –это возможность изменений, позволяющих, по </w:t>
      </w:r>
    </w:p>
    <w:p w:rsidR="00352A5D" w:rsidRPr="00352A5D" w:rsidRDefault="00352A5D" w:rsidP="00352A5D">
      <w:pPr>
        <w:pStyle w:val="Default"/>
        <w:spacing w:line="276" w:lineRule="auto"/>
        <w:jc w:val="both"/>
      </w:pPr>
      <w:r w:rsidRPr="00352A5D">
        <w:t>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352A5D" w:rsidRPr="00352A5D" w:rsidRDefault="00352A5D" w:rsidP="00352A5D">
      <w:pPr>
        <w:pStyle w:val="Default"/>
        <w:spacing w:line="276" w:lineRule="auto"/>
        <w:jc w:val="both"/>
      </w:pPr>
      <w:r w:rsidRPr="00352A5D">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352A5D" w:rsidRDefault="00352A5D" w:rsidP="00352A5D">
      <w:pPr>
        <w:pStyle w:val="Default"/>
        <w:spacing w:line="276" w:lineRule="auto"/>
        <w:jc w:val="both"/>
      </w:pPr>
      <w:r w:rsidRPr="00352A5D">
        <w:lastRenderedPageBreak/>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352A5D" w:rsidRPr="006944E9" w:rsidRDefault="00352A5D" w:rsidP="00352A5D">
      <w:pPr>
        <w:pStyle w:val="Default"/>
        <w:spacing w:line="276" w:lineRule="auto"/>
        <w:jc w:val="both"/>
        <w:rPr>
          <w:i/>
        </w:rPr>
      </w:pPr>
      <w:r w:rsidRPr="006944E9">
        <w:rPr>
          <w:i/>
        </w:rPr>
        <w:t>Социокультурный контекст, внешняя социальная и культурная среда ДОО</w:t>
      </w:r>
    </w:p>
    <w:p w:rsidR="00352A5D" w:rsidRPr="00352A5D" w:rsidRDefault="00352A5D" w:rsidP="00352A5D">
      <w:pPr>
        <w:pStyle w:val="Default"/>
        <w:spacing w:line="276" w:lineRule="auto"/>
        <w:jc w:val="both"/>
      </w:pPr>
      <w:r w:rsidRPr="00352A5D">
        <w:t>Социокультурный контекст –</w:t>
      </w:r>
      <w:r w:rsidR="00E13F1C">
        <w:t xml:space="preserve"> </w:t>
      </w:r>
      <w:r w:rsidRPr="00352A5D">
        <w:t>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52A5D" w:rsidRPr="00352A5D" w:rsidRDefault="00352A5D" w:rsidP="00352A5D">
      <w:pPr>
        <w:pStyle w:val="Default"/>
        <w:spacing w:line="276" w:lineRule="auto"/>
        <w:jc w:val="both"/>
      </w:pPr>
      <w:r w:rsidRPr="00352A5D">
        <w:t>Социокультурные ценности ДОО являются определяющими в структурно-содержательной основе Программы.</w:t>
      </w:r>
    </w:p>
    <w:p w:rsidR="00352A5D" w:rsidRPr="00352A5D" w:rsidRDefault="00352A5D" w:rsidP="00352A5D">
      <w:pPr>
        <w:pStyle w:val="Default"/>
        <w:spacing w:line="276" w:lineRule="auto"/>
        <w:jc w:val="both"/>
      </w:pPr>
      <w:r w:rsidRPr="00352A5D">
        <w:t>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Реализация социокультурного контекста опирается на построение социального партнерства образовательной организации.</w:t>
      </w:r>
    </w:p>
    <w:p w:rsidR="00352A5D" w:rsidRPr="00352A5D" w:rsidRDefault="00352A5D" w:rsidP="00352A5D">
      <w:pPr>
        <w:pStyle w:val="Default"/>
        <w:spacing w:line="276" w:lineRule="auto"/>
        <w:jc w:val="both"/>
      </w:pPr>
      <w:r w:rsidRPr="00352A5D">
        <w:t>В рамках социокультурного контекста повышается роль родительской общественности как субъекта образовательных отношений в Программе.</w:t>
      </w:r>
    </w:p>
    <w:p w:rsidR="00352A5D" w:rsidRPr="006944E9" w:rsidRDefault="00352A5D" w:rsidP="00352A5D">
      <w:pPr>
        <w:spacing w:line="276" w:lineRule="auto"/>
        <w:jc w:val="both"/>
        <w:rPr>
          <w:b/>
          <w:sz w:val="24"/>
          <w:szCs w:val="24"/>
        </w:rPr>
      </w:pPr>
      <w:r w:rsidRPr="00352A5D">
        <w:rPr>
          <w:sz w:val="24"/>
          <w:szCs w:val="24"/>
        </w:rPr>
        <w:t>Самарская область –</w:t>
      </w:r>
      <w:r w:rsidR="00E13F1C">
        <w:rPr>
          <w:sz w:val="24"/>
          <w:szCs w:val="24"/>
        </w:rPr>
        <w:t xml:space="preserve"> </w:t>
      </w:r>
      <w:r w:rsidRPr="00352A5D">
        <w:rPr>
          <w:sz w:val="24"/>
          <w:szCs w:val="24"/>
        </w:rPr>
        <w:t>регион живописной природы, самобытной культуры и богатых духовных традиций. По своему научному и творческому потенциалу он состоит в числе первых среди регионов России. Самарская область славится богатейшей историей,большим количеством памятников истории и культуры, а</w:t>
      </w:r>
      <w:r w:rsidR="006944E9" w:rsidRPr="006944E9">
        <w:rPr>
          <w:sz w:val="24"/>
          <w:szCs w:val="24"/>
        </w:rPr>
        <w:t>также природными заповедниками, многие из которых имеют статуспамятников природы федерального и областного значения.</w:t>
      </w:r>
    </w:p>
    <w:p w:rsidR="006944E9" w:rsidRDefault="006944E9" w:rsidP="006944E9">
      <w:pPr>
        <w:pStyle w:val="aa"/>
        <w:spacing w:before="0" w:beforeAutospacing="0" w:after="0" w:afterAutospacing="0" w:line="276" w:lineRule="auto"/>
        <w:jc w:val="both"/>
      </w:pPr>
      <w:r w:rsidRPr="009C16D9">
        <w:t>Административный центр района – поселок городского типа Безенчук, расположенный в 100 километрах от областного центра – города Самары, является крупным железнодорожным узлом, через который с запада на восток проходит железная д</w:t>
      </w:r>
      <w:r>
        <w:t xml:space="preserve">орога Москва-Самара, с севера на юг Самара-Саратов. </w:t>
      </w:r>
      <w:r w:rsidRPr="009C16D9">
        <w:t>Национальный состав района многообразен, состоит из 52 н</w:t>
      </w:r>
      <w:r>
        <w:t xml:space="preserve">ациональностей: русские, чуваши, мордва, казахи, татары, армяне, азербайджанцы, немцы, узбеки, таджики, башкиры </w:t>
      </w:r>
      <w:r w:rsidRPr="009C16D9">
        <w:t xml:space="preserve"> и т.д. </w:t>
      </w:r>
    </w:p>
    <w:p w:rsidR="006944E9" w:rsidRDefault="006944E9" w:rsidP="006944E9">
      <w:pPr>
        <w:pStyle w:val="aa"/>
        <w:spacing w:before="0" w:beforeAutospacing="0" w:after="0" w:afterAutospacing="0" w:line="276" w:lineRule="auto"/>
        <w:jc w:val="both"/>
        <w:rPr>
          <w:shd w:val="clear" w:color="auto" w:fill="FFFFFF"/>
        </w:rPr>
      </w:pPr>
      <w:r w:rsidRPr="00D9287A">
        <w:t>На территории с.Ольгино Безенчукского района в сфере реализации государственной национальной политики Российской Федерации осуществляют свою деятельность следующие муниципальные учреждения: библиотека, Дом культуры «Светлана»</w:t>
      </w:r>
      <w:r>
        <w:t>, школа.</w:t>
      </w:r>
    </w:p>
    <w:p w:rsidR="00352A5D" w:rsidRDefault="006944E9" w:rsidP="006944E9">
      <w:pPr>
        <w:spacing w:line="276" w:lineRule="auto"/>
        <w:jc w:val="both"/>
        <w:rPr>
          <w:rStyle w:val="FontStyle116"/>
          <w:sz w:val="24"/>
          <w:szCs w:val="24"/>
        </w:rPr>
      </w:pPr>
      <w:r w:rsidRPr="003A51AC">
        <w:rPr>
          <w:rStyle w:val="FontStyle116"/>
          <w:sz w:val="24"/>
          <w:szCs w:val="24"/>
        </w:rPr>
        <w:t xml:space="preserve">Содержание дошкольного образования </w:t>
      </w:r>
      <w:r>
        <w:rPr>
          <w:rStyle w:val="FontStyle116"/>
          <w:sz w:val="24"/>
          <w:szCs w:val="24"/>
        </w:rPr>
        <w:t>ДОО</w:t>
      </w:r>
      <w:r w:rsidRPr="003A51AC">
        <w:rPr>
          <w:rStyle w:val="FontStyle116"/>
          <w:sz w:val="24"/>
          <w:szCs w:val="24"/>
        </w:rPr>
        <w:t xml:space="preserve"> включает в себя вопросы истории и культуры родного </w:t>
      </w:r>
      <w:r>
        <w:rPr>
          <w:rStyle w:val="FontStyle116"/>
          <w:sz w:val="24"/>
          <w:szCs w:val="24"/>
        </w:rPr>
        <w:t>села</w:t>
      </w:r>
      <w:r w:rsidRPr="003A51AC">
        <w:rPr>
          <w:rStyle w:val="FontStyle116"/>
          <w:sz w:val="24"/>
          <w:szCs w:val="24"/>
        </w:rPr>
        <w:t>, природного, с</w:t>
      </w:r>
      <w:r>
        <w:rPr>
          <w:rStyle w:val="FontStyle116"/>
          <w:sz w:val="24"/>
          <w:szCs w:val="24"/>
        </w:rPr>
        <w:t xml:space="preserve">оциального и рукотворного мира. </w:t>
      </w:r>
      <w:r w:rsidRPr="003A51AC">
        <w:rPr>
          <w:rStyle w:val="FontStyle116"/>
          <w:sz w:val="24"/>
          <w:szCs w:val="24"/>
        </w:rPr>
        <w:t>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rsidR="006944E9" w:rsidRPr="006944E9" w:rsidRDefault="006944E9" w:rsidP="006944E9">
      <w:pPr>
        <w:spacing w:line="276" w:lineRule="auto"/>
        <w:jc w:val="both"/>
        <w:rPr>
          <w:b/>
          <w:sz w:val="24"/>
          <w:szCs w:val="24"/>
        </w:rPr>
      </w:pPr>
      <w:r w:rsidRPr="006944E9">
        <w:rPr>
          <w:b/>
          <w:bCs/>
          <w:sz w:val="24"/>
          <w:szCs w:val="24"/>
        </w:rPr>
        <w:t>Воспитывающая среда образовательной организации</w:t>
      </w:r>
    </w:p>
    <w:p w:rsidR="006944E9" w:rsidRPr="006944E9" w:rsidRDefault="006944E9" w:rsidP="006944E9">
      <w:pPr>
        <w:pStyle w:val="Default"/>
        <w:spacing w:line="276" w:lineRule="auto"/>
        <w:ind w:firstLine="567"/>
        <w:jc w:val="both"/>
      </w:pPr>
      <w:r w:rsidRPr="006944E9">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944E9" w:rsidRPr="006944E9" w:rsidRDefault="006944E9" w:rsidP="006944E9">
      <w:pPr>
        <w:pStyle w:val="Default"/>
        <w:spacing w:line="276" w:lineRule="auto"/>
        <w:jc w:val="both"/>
      </w:pPr>
      <w:r w:rsidRPr="006944E9">
        <w:lastRenderedPageBreak/>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rsidR="006944E9" w:rsidRPr="006944E9" w:rsidRDefault="006944E9" w:rsidP="006944E9">
      <w:pPr>
        <w:pStyle w:val="Default"/>
        <w:spacing w:line="276" w:lineRule="auto"/>
        <w:jc w:val="both"/>
      </w:pPr>
      <w:r w:rsidRPr="006944E9">
        <w:t xml:space="preserve">Воспитывающая среда строится как максимально доступная для всех обучающихся;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6944E9" w:rsidRPr="006944E9" w:rsidRDefault="006944E9" w:rsidP="006944E9">
      <w:pPr>
        <w:pStyle w:val="Default"/>
        <w:spacing w:line="276" w:lineRule="auto"/>
        <w:jc w:val="both"/>
      </w:pPr>
      <w:r w:rsidRPr="006944E9">
        <w:t>Воспитывающая среда в ДОО строится по трем линиям:</w:t>
      </w:r>
    </w:p>
    <w:p w:rsidR="006944E9" w:rsidRPr="006944E9" w:rsidRDefault="006944E9" w:rsidP="006944E9">
      <w:pPr>
        <w:pStyle w:val="Default"/>
        <w:spacing w:line="276" w:lineRule="auto"/>
        <w:jc w:val="both"/>
      </w:pPr>
      <w:r w:rsidRPr="006944E9">
        <w:t>«от взрослого», который создает предметно-образную среду, способствующую воспитанию необходимых качеств;</w:t>
      </w:r>
    </w:p>
    <w:p w:rsidR="006944E9" w:rsidRPr="006944E9" w:rsidRDefault="006944E9" w:rsidP="006944E9">
      <w:pPr>
        <w:pStyle w:val="Default"/>
        <w:spacing w:line="276" w:lineRule="auto"/>
        <w:jc w:val="both"/>
      </w:pPr>
      <w:r w:rsidRPr="006944E9">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6944E9" w:rsidRPr="006944E9" w:rsidRDefault="006944E9" w:rsidP="006944E9">
      <w:pPr>
        <w:pStyle w:val="Default"/>
        <w:spacing w:line="276" w:lineRule="auto"/>
        <w:jc w:val="both"/>
      </w:pPr>
      <w:r w:rsidRPr="006944E9">
        <w:t>«от ребенка», который самостоятельно действует, творит, получает опыт деятельности, в особенности –игровой.</w:t>
      </w:r>
    </w:p>
    <w:p w:rsidR="006944E9" w:rsidRPr="007D4CB5" w:rsidRDefault="006944E9" w:rsidP="006944E9">
      <w:pPr>
        <w:pStyle w:val="Default"/>
        <w:spacing w:line="276" w:lineRule="auto"/>
        <w:jc w:val="both"/>
        <w:rPr>
          <w:i/>
        </w:rPr>
      </w:pPr>
      <w:r w:rsidRPr="007D4CB5">
        <w:rPr>
          <w:i/>
        </w:rPr>
        <w:t>Условия для формирования эмоционально-ценностного отношения ребенка к окружающему миру, другим людям, себе</w:t>
      </w:r>
    </w:p>
    <w:p w:rsidR="00DF2B8C" w:rsidRPr="00DF2B8C" w:rsidRDefault="006944E9" w:rsidP="00DF2B8C">
      <w:pPr>
        <w:pStyle w:val="Default"/>
        <w:spacing w:line="276" w:lineRule="auto"/>
        <w:jc w:val="both"/>
      </w:pPr>
      <w:r w:rsidRPr="006944E9">
        <w:t>Педагог предоставляет детям возможность рассказать о себе, выразить собственные потребности и желания, воспитывает самоуважение и уверенность</w:t>
      </w:r>
      <w:r w:rsidR="00DF2B8C" w:rsidRPr="00DF2B8C">
        <w:t>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w:t>
      </w:r>
      <w:r w:rsidR="00DF2B8C" w:rsidRPr="00DF2B8C">
        <w:rPr>
          <w:i/>
          <w:iCs/>
        </w:rPr>
        <w:t>помощь взрослым дома и в группе, забота и поддержка младших</w:t>
      </w:r>
      <w:r w:rsidR="00DF2B8C" w:rsidRPr="00DF2B8C">
        <w:t>).</w:t>
      </w:r>
    </w:p>
    <w:p w:rsidR="00DF2B8C" w:rsidRDefault="00DF2B8C" w:rsidP="00DF2B8C">
      <w:pPr>
        <w:pStyle w:val="Default"/>
        <w:spacing w:line="276" w:lineRule="auto"/>
        <w:jc w:val="both"/>
      </w:pPr>
      <w:r w:rsidRPr="00DF2B8C">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F2B8C" w:rsidRPr="00DF2B8C" w:rsidRDefault="00DF2B8C" w:rsidP="00DF2B8C">
      <w:pPr>
        <w:pStyle w:val="Default"/>
        <w:spacing w:line="276" w:lineRule="auto"/>
        <w:ind w:firstLine="567"/>
        <w:jc w:val="both"/>
      </w:pPr>
      <w:r w:rsidRPr="00DF2B8C">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F2B8C" w:rsidRPr="007D4CB5" w:rsidRDefault="00DF2B8C" w:rsidP="007D4CB5">
      <w:pPr>
        <w:pStyle w:val="Default"/>
        <w:spacing w:line="276" w:lineRule="auto"/>
        <w:rPr>
          <w:i/>
        </w:rPr>
      </w:pPr>
      <w:r w:rsidRPr="007D4CB5">
        <w:rPr>
          <w:i/>
        </w:rPr>
        <w:t>Условия для обретения ребенком первичного опыта деятельности и поступка всоответствии с традиционными ценностями российского общества</w:t>
      </w:r>
    </w:p>
    <w:p w:rsidR="00DF2B8C" w:rsidRPr="00DF2B8C" w:rsidRDefault="00DF2B8C" w:rsidP="00DF2B8C">
      <w:pPr>
        <w:pStyle w:val="Default"/>
        <w:spacing w:line="276" w:lineRule="auto"/>
        <w:jc w:val="both"/>
      </w:pPr>
      <w:r w:rsidRPr="00DF2B8C">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w:t>
      </w:r>
      <w:r w:rsidRPr="00DF2B8C">
        <w:lastRenderedPageBreak/>
        <w:t>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F2B8C" w:rsidRPr="006944E9" w:rsidRDefault="00DF2B8C" w:rsidP="008B28F8">
      <w:pPr>
        <w:pStyle w:val="Default"/>
        <w:spacing w:line="276" w:lineRule="auto"/>
        <w:ind w:firstLine="567"/>
        <w:jc w:val="both"/>
        <w:rPr>
          <w:b/>
        </w:rPr>
      </w:pPr>
      <w:r w:rsidRPr="00DF2B8C">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r>
        <w:rPr>
          <w:sz w:val="28"/>
          <w:szCs w:val="28"/>
        </w:rPr>
        <w:t>.</w:t>
      </w:r>
      <w:r w:rsidRPr="00DF2B8C">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352A5D" w:rsidRPr="007D4CB5" w:rsidRDefault="00DF2B8C" w:rsidP="00DF2B8C">
      <w:pPr>
        <w:spacing w:line="276" w:lineRule="auto"/>
        <w:jc w:val="both"/>
        <w:rPr>
          <w:rFonts w:eastAsiaTheme="minorEastAsia"/>
          <w:i/>
          <w:kern w:val="24"/>
          <w:sz w:val="24"/>
          <w:szCs w:val="24"/>
        </w:rPr>
      </w:pPr>
      <w:r w:rsidRPr="007D4CB5">
        <w:rPr>
          <w:rFonts w:eastAsiaTheme="minorEastAsia"/>
          <w:i/>
          <w:kern w:val="24"/>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F2B8C" w:rsidRPr="00DF2B8C" w:rsidRDefault="00DF2B8C" w:rsidP="00DF2B8C">
      <w:pPr>
        <w:spacing w:line="276" w:lineRule="auto"/>
        <w:jc w:val="both"/>
        <w:rPr>
          <w:rFonts w:eastAsiaTheme="minorEastAsia"/>
          <w:kern w:val="24"/>
          <w:sz w:val="24"/>
          <w:szCs w:val="24"/>
        </w:rPr>
      </w:pPr>
      <w:r w:rsidRPr="00DF2B8C">
        <w:rPr>
          <w:rFonts w:eastAsiaTheme="minorEastAsia"/>
          <w:kern w:val="24"/>
          <w:sz w:val="24"/>
          <w:szCs w:val="24"/>
        </w:rPr>
        <w:t xml:space="preserve">Созданы условия, которые устанавливаются воспитателями в организационных «организующие моменты», </w:t>
      </w:r>
    </w:p>
    <w:p w:rsidR="00DF2B8C" w:rsidRPr="00DF2B8C" w:rsidRDefault="00DF2B8C" w:rsidP="00DF2B8C">
      <w:pPr>
        <w:pStyle w:val="a3"/>
        <w:numPr>
          <w:ilvl w:val="0"/>
          <w:numId w:val="31"/>
        </w:numPr>
        <w:spacing w:after="0"/>
        <w:jc w:val="both"/>
        <w:rPr>
          <w:rFonts w:ascii="Times New Roman" w:eastAsiaTheme="minorEastAsia" w:hAnsi="Times New Roman"/>
          <w:kern w:val="24"/>
          <w:sz w:val="24"/>
          <w:szCs w:val="24"/>
        </w:rPr>
      </w:pPr>
      <w:r w:rsidRPr="00DF2B8C">
        <w:rPr>
          <w:rFonts w:ascii="Times New Roman" w:eastAsiaTheme="minorEastAsia" w:hAnsi="Times New Roman"/>
          <w:kern w:val="24"/>
          <w:sz w:val="24"/>
          <w:szCs w:val="24"/>
        </w:rPr>
        <w:t>«тематические недели»,</w:t>
      </w:r>
    </w:p>
    <w:p w:rsidR="00DF2B8C" w:rsidRPr="00DF2B8C" w:rsidRDefault="00DF2B8C" w:rsidP="00DF2B8C">
      <w:pPr>
        <w:pStyle w:val="a3"/>
        <w:numPr>
          <w:ilvl w:val="0"/>
          <w:numId w:val="31"/>
        </w:numPr>
        <w:spacing w:after="0"/>
        <w:jc w:val="both"/>
        <w:rPr>
          <w:rFonts w:ascii="Times New Roman" w:eastAsiaTheme="minorEastAsia" w:hAnsi="Times New Roman"/>
          <w:kern w:val="24"/>
          <w:sz w:val="24"/>
          <w:szCs w:val="24"/>
        </w:rPr>
      </w:pPr>
      <w:r w:rsidRPr="00DF2B8C">
        <w:rPr>
          <w:rFonts w:ascii="Times New Roman" w:eastAsiaTheme="minorEastAsia" w:hAnsi="Times New Roman"/>
          <w:kern w:val="24"/>
          <w:sz w:val="24"/>
          <w:szCs w:val="24"/>
        </w:rPr>
        <w:t>«события» и праздники страны</w:t>
      </w:r>
    </w:p>
    <w:p w:rsidR="00DF2B8C" w:rsidRPr="00DF2B8C" w:rsidRDefault="00DF2B8C" w:rsidP="00DF2B8C">
      <w:pPr>
        <w:pStyle w:val="a3"/>
        <w:numPr>
          <w:ilvl w:val="0"/>
          <w:numId w:val="31"/>
        </w:numPr>
        <w:spacing w:after="0"/>
        <w:jc w:val="both"/>
        <w:rPr>
          <w:rFonts w:ascii="Times New Roman" w:eastAsiaTheme="minorEastAsia" w:hAnsi="Times New Roman"/>
          <w:kern w:val="24"/>
          <w:sz w:val="24"/>
          <w:szCs w:val="24"/>
        </w:rPr>
      </w:pPr>
      <w:r w:rsidRPr="00DF2B8C">
        <w:rPr>
          <w:rFonts w:ascii="Times New Roman" w:eastAsiaTheme="minorEastAsia" w:hAnsi="Times New Roman"/>
          <w:kern w:val="24"/>
          <w:sz w:val="24"/>
          <w:szCs w:val="24"/>
        </w:rPr>
        <w:t xml:space="preserve">«реализация проектов», </w:t>
      </w:r>
    </w:p>
    <w:p w:rsidR="00DF2B8C" w:rsidRPr="00DF2B8C" w:rsidRDefault="00DF2B8C" w:rsidP="00DF2B8C">
      <w:pPr>
        <w:pStyle w:val="a3"/>
        <w:numPr>
          <w:ilvl w:val="0"/>
          <w:numId w:val="31"/>
        </w:numPr>
        <w:spacing w:after="0"/>
        <w:jc w:val="both"/>
        <w:rPr>
          <w:rFonts w:ascii="Times New Roman" w:eastAsiaTheme="minorEastAsia" w:hAnsi="Times New Roman"/>
          <w:kern w:val="24"/>
          <w:sz w:val="24"/>
          <w:szCs w:val="24"/>
        </w:rPr>
      </w:pPr>
      <w:r w:rsidRPr="00DF2B8C">
        <w:rPr>
          <w:rFonts w:ascii="Times New Roman" w:eastAsiaTheme="minorEastAsia" w:hAnsi="Times New Roman"/>
          <w:kern w:val="24"/>
          <w:sz w:val="24"/>
          <w:szCs w:val="24"/>
        </w:rPr>
        <w:t xml:space="preserve">«сезонные явления в природе», </w:t>
      </w:r>
    </w:p>
    <w:p w:rsidR="00DF2B8C" w:rsidRPr="00DF2B8C" w:rsidRDefault="00DF2B8C" w:rsidP="00DF2B8C">
      <w:pPr>
        <w:pStyle w:val="a3"/>
        <w:numPr>
          <w:ilvl w:val="0"/>
          <w:numId w:val="31"/>
        </w:numPr>
        <w:spacing w:after="0"/>
        <w:jc w:val="both"/>
        <w:rPr>
          <w:rFonts w:ascii="Times New Roman" w:eastAsiaTheme="minorEastAsia" w:hAnsi="Times New Roman"/>
          <w:kern w:val="24"/>
          <w:sz w:val="24"/>
          <w:szCs w:val="24"/>
        </w:rPr>
      </w:pPr>
      <w:r w:rsidRPr="00DF2B8C">
        <w:rPr>
          <w:rFonts w:ascii="Times New Roman" w:eastAsiaTheme="minorEastAsia" w:hAnsi="Times New Roman"/>
          <w:kern w:val="24"/>
          <w:sz w:val="24"/>
          <w:szCs w:val="24"/>
        </w:rPr>
        <w:t>«праздники», акции, конкурсы, выставки, концерты ДОУ</w:t>
      </w:r>
    </w:p>
    <w:p w:rsidR="00DF2B8C" w:rsidRPr="00DF2B8C" w:rsidRDefault="00DF2B8C" w:rsidP="00DF2B8C">
      <w:pPr>
        <w:pStyle w:val="a3"/>
        <w:numPr>
          <w:ilvl w:val="0"/>
          <w:numId w:val="31"/>
        </w:numPr>
        <w:spacing w:after="0"/>
        <w:jc w:val="both"/>
        <w:rPr>
          <w:rFonts w:ascii="Times New Roman" w:eastAsiaTheme="minorEastAsia" w:hAnsi="Times New Roman"/>
          <w:kern w:val="24"/>
          <w:sz w:val="24"/>
          <w:szCs w:val="24"/>
        </w:rPr>
      </w:pPr>
      <w:r w:rsidRPr="00DF2B8C">
        <w:rPr>
          <w:rFonts w:ascii="Times New Roman" w:eastAsiaTheme="minorEastAsia" w:hAnsi="Times New Roman"/>
          <w:kern w:val="24"/>
          <w:sz w:val="24"/>
          <w:szCs w:val="24"/>
        </w:rPr>
        <w:t>«традиции»</w:t>
      </w:r>
    </w:p>
    <w:p w:rsidR="00DF2B8C" w:rsidRPr="00DF2B8C" w:rsidRDefault="00183CC9" w:rsidP="00DF2B8C">
      <w:pPr>
        <w:pStyle w:val="a3"/>
        <w:numPr>
          <w:ilvl w:val="0"/>
          <w:numId w:val="31"/>
        </w:numPr>
        <w:spacing w:after="0"/>
        <w:jc w:val="both"/>
        <w:rPr>
          <w:rFonts w:ascii="Times New Roman" w:eastAsiaTheme="minorEastAsia" w:hAnsi="Times New Roman"/>
          <w:kern w:val="24"/>
          <w:sz w:val="24"/>
          <w:szCs w:val="24"/>
        </w:rPr>
      </w:pPr>
      <w:r>
        <w:rPr>
          <w:rFonts w:ascii="Times New Roman" w:eastAsiaTheme="minorEastAsia" w:hAnsi="Times New Roman"/>
          <w:kern w:val="24"/>
          <w:sz w:val="24"/>
          <w:szCs w:val="24"/>
        </w:rPr>
        <w:t xml:space="preserve">Юбилейные даты </w:t>
      </w:r>
      <w:r w:rsidR="00DF2B8C" w:rsidRPr="00DF2B8C">
        <w:rPr>
          <w:rFonts w:ascii="Times New Roman" w:eastAsiaTheme="minorEastAsia" w:hAnsi="Times New Roman"/>
          <w:kern w:val="24"/>
          <w:sz w:val="24"/>
          <w:szCs w:val="24"/>
        </w:rPr>
        <w:t>знаменитых</w:t>
      </w:r>
      <w:r w:rsidR="00DF2B8C" w:rsidRPr="00DF2B8C">
        <w:rPr>
          <w:rFonts w:ascii="Times New Roman" w:eastAsiaTheme="minorEastAsia" w:hAnsi="Times New Roman"/>
          <w:kern w:val="24"/>
          <w:sz w:val="24"/>
          <w:szCs w:val="24"/>
        </w:rPr>
        <w:tab/>
        <w:t>людей</w:t>
      </w:r>
      <w:r w:rsidR="00DF2B8C" w:rsidRPr="00DF2B8C">
        <w:rPr>
          <w:rFonts w:ascii="Times New Roman" w:eastAsiaTheme="minorEastAsia" w:hAnsi="Times New Roman"/>
          <w:kern w:val="24"/>
          <w:sz w:val="24"/>
          <w:szCs w:val="24"/>
        </w:rPr>
        <w:tab/>
        <w:t>(писатели,  поэты, космонавты, художники и т. д. ).</w:t>
      </w:r>
    </w:p>
    <w:p w:rsidR="00DF2B8C" w:rsidRPr="00DF2B8C" w:rsidRDefault="00DF2B8C" w:rsidP="00DF2B8C">
      <w:pPr>
        <w:pStyle w:val="a3"/>
        <w:numPr>
          <w:ilvl w:val="0"/>
          <w:numId w:val="31"/>
        </w:numPr>
        <w:spacing w:after="0"/>
        <w:jc w:val="both"/>
        <w:rPr>
          <w:rFonts w:ascii="Times New Roman" w:eastAsiaTheme="minorEastAsia" w:hAnsi="Times New Roman"/>
          <w:kern w:val="24"/>
          <w:sz w:val="24"/>
          <w:szCs w:val="24"/>
        </w:rPr>
      </w:pPr>
      <w:r w:rsidRPr="00DF2B8C">
        <w:rPr>
          <w:rFonts w:ascii="Times New Roman" w:eastAsiaTheme="minorEastAsia" w:hAnsi="Times New Roman"/>
          <w:kern w:val="24"/>
          <w:sz w:val="24"/>
          <w:szCs w:val="24"/>
        </w:rPr>
        <w:t xml:space="preserve"> мастер – классы,  практические дела</w:t>
      </w:r>
    </w:p>
    <w:p w:rsidR="00DF2B8C" w:rsidRPr="00DF2B8C" w:rsidRDefault="00DF2B8C" w:rsidP="00DF2B8C">
      <w:pPr>
        <w:spacing w:line="276" w:lineRule="auto"/>
        <w:jc w:val="both"/>
        <w:rPr>
          <w:sz w:val="24"/>
          <w:szCs w:val="24"/>
        </w:rPr>
      </w:pPr>
      <w:r w:rsidRPr="00DF2B8C">
        <w:rPr>
          <w:sz w:val="24"/>
          <w:szCs w:val="24"/>
        </w:rPr>
        <w:t>А главное</w:t>
      </w:r>
      <w:r w:rsidRPr="00DF2B8C">
        <w:rPr>
          <w:rFonts w:eastAsiaTheme="minorEastAsia"/>
          <w:kern w:val="24"/>
          <w:sz w:val="24"/>
          <w:szCs w:val="24"/>
        </w:rPr>
        <w:t xml:space="preserve"> становления самостоятельности, инициативности и творческого взаимодействия</w:t>
      </w:r>
      <w:r w:rsidRPr="00DF2B8C">
        <w:rPr>
          <w:sz w:val="24"/>
          <w:szCs w:val="24"/>
        </w:rPr>
        <w:t>.</w:t>
      </w:r>
    </w:p>
    <w:p w:rsidR="00DF2B8C" w:rsidRPr="00DF2B8C" w:rsidRDefault="00DF2B8C" w:rsidP="00DF2B8C">
      <w:pPr>
        <w:spacing w:line="276" w:lineRule="auto"/>
        <w:jc w:val="both"/>
        <w:rPr>
          <w:sz w:val="24"/>
          <w:szCs w:val="24"/>
        </w:rPr>
      </w:pPr>
      <w:r w:rsidRPr="00DF2B8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DF2B8C" w:rsidRPr="00DF2B8C" w:rsidRDefault="00DF2B8C" w:rsidP="00DF2B8C">
      <w:pPr>
        <w:spacing w:line="276" w:lineRule="auto"/>
        <w:jc w:val="both"/>
        <w:rPr>
          <w:sz w:val="24"/>
          <w:szCs w:val="24"/>
        </w:rPr>
      </w:pPr>
      <w:r w:rsidRPr="00DF2B8C">
        <w:rPr>
          <w:sz w:val="24"/>
          <w:szCs w:val="24"/>
        </w:rPr>
        <w:t xml:space="preserve">2. совместная деятельность ребёнка с педагогом, при которой ребёнок и педагог - равноправные партнеры; (поддержка) </w:t>
      </w:r>
    </w:p>
    <w:p w:rsidR="00DF2B8C" w:rsidRPr="00DF2B8C" w:rsidRDefault="00DF2B8C" w:rsidP="00DF2B8C">
      <w:pPr>
        <w:spacing w:line="276" w:lineRule="auto"/>
        <w:jc w:val="both"/>
        <w:rPr>
          <w:sz w:val="24"/>
          <w:szCs w:val="24"/>
        </w:rPr>
      </w:pPr>
      <w:r w:rsidRPr="00DF2B8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DF2B8C" w:rsidRPr="00DF2B8C" w:rsidRDefault="00DF2B8C" w:rsidP="00DF2B8C">
      <w:pPr>
        <w:spacing w:line="276" w:lineRule="auto"/>
        <w:jc w:val="both"/>
        <w:rPr>
          <w:b/>
          <w:sz w:val="24"/>
          <w:szCs w:val="24"/>
        </w:rPr>
      </w:pPr>
      <w:r w:rsidRPr="00DF2B8C">
        <w:rPr>
          <w:sz w:val="24"/>
          <w:szCs w:val="24"/>
        </w:rPr>
        <w:t xml:space="preserve">4.совместная деятельность детей со сверстниками </w:t>
      </w:r>
      <w:r w:rsidRPr="00DF2B8C">
        <w:rPr>
          <w:bCs/>
          <w:i/>
          <w:sz w:val="24"/>
          <w:szCs w:val="24"/>
        </w:rPr>
        <w:t>без участия педагога, но по его заданию</w:t>
      </w:r>
      <w:r w:rsidRPr="00DF2B8C">
        <w:rPr>
          <w:sz w:val="24"/>
          <w:szCs w:val="24"/>
        </w:rPr>
        <w:t>.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F2B8C" w:rsidRPr="00DF2B8C" w:rsidRDefault="00DF2B8C" w:rsidP="00DF2B8C">
      <w:pPr>
        <w:spacing w:line="276" w:lineRule="auto"/>
        <w:jc w:val="both"/>
        <w:rPr>
          <w:rFonts w:eastAsiaTheme="minorEastAsia"/>
          <w:i/>
          <w:kern w:val="24"/>
          <w:sz w:val="24"/>
          <w:szCs w:val="24"/>
        </w:rPr>
      </w:pPr>
      <w:r w:rsidRPr="00DF2B8C">
        <w:rPr>
          <w:rFonts w:eastAsiaTheme="minorEastAsia"/>
          <w:i/>
          <w:kern w:val="24"/>
          <w:sz w:val="24"/>
          <w:szCs w:val="24"/>
        </w:rPr>
        <w:lastRenderedPageBreak/>
        <w:t xml:space="preserve">Общности образовательной организации: </w:t>
      </w:r>
    </w:p>
    <w:p w:rsidR="00DF2B8C" w:rsidRPr="00DF2B8C" w:rsidRDefault="00DF2B8C" w:rsidP="00DF2B8C">
      <w:pPr>
        <w:spacing w:line="276" w:lineRule="auto"/>
        <w:jc w:val="both"/>
        <w:rPr>
          <w:rFonts w:eastAsiaTheme="minorEastAsia"/>
          <w:kern w:val="24"/>
          <w:sz w:val="24"/>
          <w:szCs w:val="24"/>
        </w:rPr>
      </w:pPr>
      <w:r w:rsidRPr="00DF2B8C">
        <w:rPr>
          <w:rFonts w:eastAsiaTheme="minorEastAsia"/>
          <w:kern w:val="24"/>
          <w:sz w:val="24"/>
          <w:szCs w:val="24"/>
        </w:rPr>
        <w:t>педагог - дети, родители (законные представители) - ребёнок (дети), педагог - родители (законные представители).</w:t>
      </w:r>
    </w:p>
    <w:p w:rsidR="00DF2B8C" w:rsidRPr="00DF2B8C" w:rsidRDefault="00DF2B8C" w:rsidP="008B28F8">
      <w:pPr>
        <w:spacing w:line="276" w:lineRule="auto"/>
        <w:ind w:firstLine="709"/>
        <w:jc w:val="both"/>
        <w:rPr>
          <w:sz w:val="24"/>
          <w:szCs w:val="24"/>
        </w:rPr>
      </w:pPr>
      <w:r w:rsidRPr="00DF2B8C">
        <w:rPr>
          <w:b/>
          <w:i/>
          <w:sz w:val="24"/>
          <w:szCs w:val="24"/>
        </w:rPr>
        <w:t>Профессиональная общность</w:t>
      </w:r>
      <w:r w:rsidRPr="00DF2B8C">
        <w:rPr>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воспитания. </w:t>
      </w:r>
    </w:p>
    <w:p w:rsidR="00DF2B8C" w:rsidRPr="00DF2B8C" w:rsidRDefault="00DF2B8C" w:rsidP="00DF2B8C">
      <w:pPr>
        <w:spacing w:line="276" w:lineRule="auto"/>
        <w:ind w:firstLine="709"/>
        <w:jc w:val="both"/>
        <w:rPr>
          <w:sz w:val="24"/>
          <w:szCs w:val="24"/>
        </w:rPr>
      </w:pPr>
      <w:r w:rsidRPr="00DF2B8C">
        <w:rPr>
          <w:sz w:val="24"/>
          <w:szCs w:val="24"/>
        </w:rPr>
        <w:t>К профессиональным общностям в ДОУ относятся:</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Педагогический совет;</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Творческая группа;</w:t>
      </w:r>
    </w:p>
    <w:p w:rsidR="00DF2B8C" w:rsidRPr="00DF2B8C" w:rsidRDefault="00DF2B8C" w:rsidP="00DF2B8C">
      <w:pPr>
        <w:spacing w:line="276" w:lineRule="auto"/>
        <w:ind w:left="720"/>
        <w:jc w:val="both"/>
        <w:rPr>
          <w:sz w:val="24"/>
          <w:szCs w:val="24"/>
        </w:rPr>
      </w:pPr>
      <w:r w:rsidRPr="00DF2B8C">
        <w:rPr>
          <w:sz w:val="24"/>
          <w:szCs w:val="24"/>
        </w:rPr>
        <w:t>Воспитатель, а также другие сотрудники должны:</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быть примером в формировании полноценных и сформированных ценностных ориентиров, норм общения и поведения;</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мотивировать детей к общению друг с другом, поощрять даже самые незначительные стремления к общению и взаимодействию;</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заботиться о том, чтобы дети непрерывно приобретали опыт общения на основе чувства доброжелательности;</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 xml:space="preserve">воспитывать в детях такие качества личности, которые помогают влиться в общество </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сверстников (организованность, общительность, отзывчивость, щедрость, доброжелательность и пр.);</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учить детей совместной деятельности, насыщать их жизнь событиями, которыесплачивали бы и объединяли ребят;</w:t>
      </w:r>
    </w:p>
    <w:p w:rsidR="00DF2B8C" w:rsidRPr="00DF2B8C" w:rsidRDefault="00DF2B8C" w:rsidP="00DF2B8C">
      <w:pPr>
        <w:numPr>
          <w:ilvl w:val="0"/>
          <w:numId w:val="33"/>
        </w:numPr>
        <w:shd w:val="clear" w:color="auto" w:fill="FFFFFF"/>
        <w:spacing w:line="276" w:lineRule="auto"/>
        <w:jc w:val="both"/>
        <w:rPr>
          <w:sz w:val="24"/>
          <w:szCs w:val="24"/>
        </w:rPr>
      </w:pPr>
      <w:r w:rsidRPr="00DF2B8C">
        <w:rPr>
          <w:sz w:val="24"/>
          <w:szCs w:val="24"/>
        </w:rPr>
        <w:t>воспитывать в детях чувство ответственности перед группой за свое поведение.</w:t>
      </w:r>
    </w:p>
    <w:p w:rsidR="00DF2B8C" w:rsidRPr="007D4CB5" w:rsidRDefault="00DF2B8C" w:rsidP="007D4CB5">
      <w:pPr>
        <w:autoSpaceDE w:val="0"/>
        <w:autoSpaceDN w:val="0"/>
        <w:adjustRightInd w:val="0"/>
        <w:spacing w:line="276" w:lineRule="auto"/>
        <w:jc w:val="both"/>
        <w:rPr>
          <w:rFonts w:eastAsiaTheme="minorEastAsia"/>
          <w:b/>
          <w:kern w:val="24"/>
          <w:sz w:val="24"/>
          <w:szCs w:val="24"/>
        </w:rPr>
      </w:pPr>
      <w:r w:rsidRPr="007D4CB5">
        <w:rPr>
          <w:rFonts w:eastAsiaTheme="minorEastAsia"/>
          <w:b/>
          <w:i/>
          <w:kern w:val="24"/>
          <w:sz w:val="24"/>
          <w:szCs w:val="24"/>
        </w:rPr>
        <w:t>Профессионально-родительского сообщества</w:t>
      </w:r>
      <w:r w:rsidRPr="00DF2B8C">
        <w:rPr>
          <w:rFonts w:eastAsiaTheme="minorEastAsia"/>
          <w:kern w:val="24"/>
          <w:sz w:val="24"/>
          <w:szCs w:val="24"/>
        </w:rPr>
        <w:t xml:space="preserve"> «Клуб семейного образования», «Семейный клуб родительского опыта»</w:t>
      </w:r>
    </w:p>
    <w:p w:rsidR="00DF2B8C" w:rsidRPr="00DF2B8C" w:rsidRDefault="00DF2B8C" w:rsidP="00DF2B8C">
      <w:pPr>
        <w:spacing w:line="276" w:lineRule="auto"/>
        <w:jc w:val="both"/>
        <w:rPr>
          <w:rFonts w:eastAsiaTheme="minorHAnsi"/>
          <w:sz w:val="24"/>
          <w:szCs w:val="24"/>
          <w:lang w:eastAsia="en-US"/>
        </w:rPr>
      </w:pPr>
      <w:r w:rsidRPr="007D4CB5">
        <w:rPr>
          <w:rFonts w:eastAsiaTheme="minorHAnsi"/>
          <w:b/>
          <w:i/>
          <w:sz w:val="24"/>
          <w:szCs w:val="24"/>
          <w:lang w:eastAsia="en-US"/>
        </w:rPr>
        <w:t>Детско-взрослая общность</w:t>
      </w:r>
      <w:r w:rsidRPr="00DF2B8C">
        <w:rPr>
          <w:rFonts w:eastAsiaTheme="minorHAnsi"/>
          <w:sz w:val="24"/>
          <w:szCs w:val="24"/>
          <w:lang w:eastAsia="en-US"/>
        </w:rPr>
        <w:t xml:space="preserve"> - объединение детей и взрослых (педагогов, родителей и представителей внеобразовательных сфер) проявляющие схожие потребности и интересы, в совместной деятельности и общении на основании единства реализуемых в жизни ценностей, культурных и социальных образцов жизни. (проект «Театр </w:t>
      </w:r>
      <w:r>
        <w:rPr>
          <w:rFonts w:eastAsiaTheme="minorHAnsi"/>
          <w:sz w:val="24"/>
          <w:szCs w:val="24"/>
          <w:lang w:eastAsia="en-US"/>
        </w:rPr>
        <w:t>всей семьёй!», «Рисуем вместе».</w:t>
      </w:r>
    </w:p>
    <w:p w:rsidR="00352A5D" w:rsidRPr="00DF2B8C" w:rsidRDefault="00DF2B8C" w:rsidP="00DF2B8C">
      <w:pPr>
        <w:spacing w:line="276" w:lineRule="auto"/>
        <w:jc w:val="both"/>
        <w:rPr>
          <w:b/>
          <w:sz w:val="24"/>
          <w:szCs w:val="24"/>
        </w:rPr>
      </w:pPr>
      <w:r w:rsidRPr="00DF2B8C">
        <w:rPr>
          <w:sz w:val="24"/>
          <w:szCs w:val="24"/>
        </w:rPr>
        <w:t>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w:t>
      </w:r>
    </w:p>
    <w:p w:rsidR="00DF2B8C" w:rsidRPr="00DF2B8C" w:rsidRDefault="00DF2B8C" w:rsidP="00DF2B8C">
      <w:pPr>
        <w:pStyle w:val="Default"/>
        <w:spacing w:line="276" w:lineRule="auto"/>
        <w:jc w:val="both"/>
      </w:pPr>
      <w:r w:rsidRPr="00DF2B8C">
        <w:rPr>
          <w:b/>
          <w:bCs/>
        </w:rPr>
        <w:t>Задачи воспитания в образовательных областях</w:t>
      </w:r>
    </w:p>
    <w:p w:rsidR="00DF2B8C" w:rsidRPr="00DF2B8C" w:rsidRDefault="00DF2B8C" w:rsidP="00DF2B8C">
      <w:pPr>
        <w:pStyle w:val="Default"/>
        <w:spacing w:after="38" w:line="276" w:lineRule="auto"/>
        <w:jc w:val="both"/>
      </w:pPr>
      <w:r w:rsidRPr="00DF2B8C">
        <w:t xml:space="preserve">1) Для проектирования содержания воспитательной работы необходимо соотнести направления воспитания и образовательные области. </w:t>
      </w:r>
    </w:p>
    <w:p w:rsidR="00DF2B8C" w:rsidRPr="00DF2B8C" w:rsidRDefault="00DF2B8C" w:rsidP="00DF2B8C">
      <w:pPr>
        <w:pStyle w:val="Default"/>
        <w:spacing w:line="276" w:lineRule="auto"/>
        <w:jc w:val="both"/>
      </w:pPr>
      <w:r w:rsidRPr="00DF2B8C">
        <w:t xml:space="preserve">2) 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DF2B8C" w:rsidRPr="00DF2B8C" w:rsidRDefault="00DF2B8C" w:rsidP="00DF2B8C">
      <w:pPr>
        <w:pStyle w:val="Default"/>
        <w:spacing w:line="276" w:lineRule="auto"/>
        <w:jc w:val="both"/>
      </w:pPr>
      <w:r w:rsidRPr="00DF2B8C">
        <w:lastRenderedPageBreak/>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DF2B8C" w:rsidRPr="00DF2B8C" w:rsidRDefault="00DF2B8C" w:rsidP="00DF2B8C">
      <w:pPr>
        <w:pStyle w:val="Default"/>
        <w:spacing w:line="276" w:lineRule="auto"/>
        <w:jc w:val="both"/>
      </w:pPr>
      <w:r w:rsidRPr="00DF2B8C">
        <w:t xml:space="preserve">Образовательная область «Познавательное развитие» соотносится с познавательным и патриотическим направлениями воспитания; </w:t>
      </w:r>
    </w:p>
    <w:p w:rsidR="00DF2B8C" w:rsidRPr="00DF2B8C" w:rsidRDefault="00DF2B8C" w:rsidP="00DF2B8C">
      <w:pPr>
        <w:pStyle w:val="Default"/>
        <w:spacing w:line="276" w:lineRule="auto"/>
        <w:jc w:val="both"/>
      </w:pPr>
      <w:r w:rsidRPr="00DF2B8C">
        <w:t xml:space="preserve">Образовательная область «Речевое развитие» соотносится с социальным и эстетическим направлениями воспитания; </w:t>
      </w:r>
    </w:p>
    <w:p w:rsidR="00DF2B8C" w:rsidRPr="00DF2B8C" w:rsidRDefault="00DF2B8C" w:rsidP="00DF2B8C">
      <w:pPr>
        <w:pStyle w:val="Default"/>
        <w:spacing w:line="276" w:lineRule="auto"/>
        <w:jc w:val="both"/>
      </w:pPr>
      <w:r w:rsidRPr="00DF2B8C">
        <w:t xml:space="preserve">Образовательная область «Художественно-эстетическое развитие» соотносится с эстетическим направлением воспитания; </w:t>
      </w:r>
    </w:p>
    <w:p w:rsidR="00DF2B8C" w:rsidRPr="00DF2B8C" w:rsidRDefault="00DF2B8C" w:rsidP="00DF2B8C">
      <w:pPr>
        <w:pStyle w:val="Default"/>
        <w:spacing w:line="276" w:lineRule="auto"/>
        <w:jc w:val="both"/>
      </w:pPr>
      <w:r w:rsidRPr="00DF2B8C">
        <w:t xml:space="preserve">Образовательная область «Физическое развитие» соотносится с физическим и оздоровительным направлениями воспитания. </w:t>
      </w:r>
    </w:p>
    <w:p w:rsidR="00DF2B8C" w:rsidRPr="00DF2B8C" w:rsidRDefault="00DF2B8C" w:rsidP="00DF2B8C">
      <w:pPr>
        <w:pStyle w:val="Default"/>
        <w:spacing w:line="276" w:lineRule="auto"/>
        <w:jc w:val="both"/>
      </w:pPr>
      <w:r w:rsidRPr="00DF2B8C">
        <w:t>3) Решение задач воспитания в рамках образовательной области «Социально</w:t>
      </w:r>
      <w:r w:rsidR="008F7C62">
        <w:t>-</w:t>
      </w:r>
      <w:r w:rsidRPr="00DF2B8C">
        <w:t xml:space="preserve">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DF2B8C" w:rsidRPr="00DF2B8C" w:rsidRDefault="00DF2B8C" w:rsidP="00DF2B8C">
      <w:pPr>
        <w:pStyle w:val="Default"/>
        <w:spacing w:line="276" w:lineRule="auto"/>
        <w:jc w:val="both"/>
      </w:pPr>
      <w:r w:rsidRPr="00DF2B8C">
        <w:t xml:space="preserve">воспитание любви к своей семье, своему населенному пункту, родному краю, своей стране; </w:t>
      </w:r>
    </w:p>
    <w:p w:rsidR="00DF2B8C" w:rsidRPr="00DF2B8C" w:rsidRDefault="00DF2B8C" w:rsidP="00DF2B8C">
      <w:pPr>
        <w:pStyle w:val="Default"/>
        <w:spacing w:line="276" w:lineRule="auto"/>
        <w:jc w:val="both"/>
      </w:pPr>
      <w:r w:rsidRPr="00DF2B8C">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DF2B8C" w:rsidRPr="00DF2B8C" w:rsidRDefault="00DF2B8C" w:rsidP="00DF2B8C">
      <w:pPr>
        <w:pStyle w:val="Default"/>
        <w:spacing w:line="276" w:lineRule="auto"/>
        <w:jc w:val="both"/>
      </w:pPr>
      <w:r w:rsidRPr="00DF2B8C">
        <w:t xml:space="preserve">воспитание ценностного отношения к культурному наследию своего народа, к нравственным и культурным традициям России; </w:t>
      </w:r>
    </w:p>
    <w:p w:rsidR="00DF2B8C" w:rsidRPr="00DF2B8C" w:rsidRDefault="00DF2B8C" w:rsidP="00DF2B8C">
      <w:pPr>
        <w:pStyle w:val="Default"/>
        <w:spacing w:line="276" w:lineRule="auto"/>
        <w:jc w:val="both"/>
      </w:pPr>
      <w:r w:rsidRPr="00DF2B8C">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DF2B8C" w:rsidRPr="00DF2B8C" w:rsidRDefault="00DF2B8C" w:rsidP="00DF2B8C">
      <w:pPr>
        <w:pStyle w:val="Default"/>
        <w:spacing w:line="276" w:lineRule="auto"/>
        <w:jc w:val="both"/>
      </w:pPr>
      <w:r w:rsidRPr="00DF2B8C">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 </w:t>
      </w:r>
    </w:p>
    <w:p w:rsidR="00DF2B8C" w:rsidRPr="00DF2B8C" w:rsidRDefault="00DF2B8C" w:rsidP="00DF2B8C">
      <w:pPr>
        <w:pStyle w:val="Default"/>
        <w:spacing w:line="276" w:lineRule="auto"/>
        <w:jc w:val="both"/>
      </w:pPr>
      <w:r w:rsidRPr="00DF2B8C">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DF2B8C" w:rsidRPr="00DF2B8C" w:rsidRDefault="00DF2B8C" w:rsidP="00DF2B8C">
      <w:pPr>
        <w:pStyle w:val="Default"/>
        <w:spacing w:line="276" w:lineRule="auto"/>
        <w:jc w:val="both"/>
      </w:pPr>
      <w:r w:rsidRPr="00DF2B8C">
        <w:t xml:space="preserve">формирование способности бережно и уважительно относиться к результатам своего труда и труда других людей. </w:t>
      </w:r>
    </w:p>
    <w:p w:rsidR="00DF2B8C" w:rsidRPr="00DF2B8C" w:rsidRDefault="00DF2B8C" w:rsidP="00DF2B8C">
      <w:pPr>
        <w:pStyle w:val="Default"/>
        <w:spacing w:line="276" w:lineRule="auto"/>
        <w:jc w:val="both"/>
      </w:pPr>
      <w:r w:rsidRPr="00DF2B8C">
        <w:t xml:space="preserve">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DF2B8C" w:rsidRPr="00DF2B8C" w:rsidRDefault="00DF2B8C" w:rsidP="00DF2B8C">
      <w:pPr>
        <w:pStyle w:val="Default"/>
        <w:spacing w:line="276" w:lineRule="auto"/>
        <w:jc w:val="both"/>
      </w:pPr>
      <w:r w:rsidRPr="00DF2B8C">
        <w:t xml:space="preserve">воспитание отношения к знанию как ценности, понимание значения образования для человека, общества, страны; </w:t>
      </w:r>
    </w:p>
    <w:p w:rsidR="00DF2B8C" w:rsidRPr="00DF2B8C" w:rsidRDefault="00DF2B8C" w:rsidP="00DF2B8C">
      <w:pPr>
        <w:pStyle w:val="Default"/>
        <w:spacing w:line="276" w:lineRule="auto"/>
        <w:jc w:val="both"/>
      </w:pPr>
      <w:r w:rsidRPr="00DF2B8C">
        <w:t xml:space="preserve">приобщение к отечественным традициям и праздникам, к истории и достижениям родной страны, к культурному наследию народов России; </w:t>
      </w:r>
    </w:p>
    <w:p w:rsidR="00DF2B8C" w:rsidRPr="00DF2B8C" w:rsidRDefault="00DF2B8C" w:rsidP="00DF2B8C">
      <w:pPr>
        <w:pStyle w:val="Default"/>
        <w:spacing w:line="276" w:lineRule="auto"/>
        <w:jc w:val="both"/>
      </w:pPr>
      <w:r w:rsidRPr="00DF2B8C">
        <w:t xml:space="preserve">воспитание уважения к людям - представителям разных народов России независимо от их этнической принадлежности; </w:t>
      </w:r>
    </w:p>
    <w:p w:rsidR="00DF2B8C" w:rsidRPr="00DF2B8C" w:rsidRDefault="00DF2B8C" w:rsidP="00DF2B8C">
      <w:pPr>
        <w:pStyle w:val="Default"/>
        <w:spacing w:line="276" w:lineRule="auto"/>
        <w:jc w:val="both"/>
      </w:pPr>
      <w:r w:rsidRPr="00DF2B8C">
        <w:t xml:space="preserve">воспитание уважительного отношения к государственным символам страны (флагу, гербу, гимну); </w:t>
      </w:r>
    </w:p>
    <w:p w:rsidR="00DF2B8C" w:rsidRPr="00DF2B8C" w:rsidRDefault="00DF2B8C" w:rsidP="00DF2B8C">
      <w:pPr>
        <w:pStyle w:val="Default"/>
        <w:spacing w:line="276" w:lineRule="auto"/>
        <w:jc w:val="both"/>
      </w:pPr>
      <w:r w:rsidRPr="00DF2B8C">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DF2B8C" w:rsidRPr="00DF2B8C" w:rsidRDefault="00DF2B8C" w:rsidP="00DF2B8C">
      <w:pPr>
        <w:pStyle w:val="Default"/>
        <w:spacing w:line="276" w:lineRule="auto"/>
        <w:jc w:val="both"/>
      </w:pPr>
      <w:r w:rsidRPr="00DF2B8C">
        <w:t xml:space="preserve">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DF2B8C" w:rsidRPr="00DF2B8C" w:rsidRDefault="00DF2B8C" w:rsidP="00DF2B8C">
      <w:pPr>
        <w:pStyle w:val="Default"/>
        <w:spacing w:line="276" w:lineRule="auto"/>
        <w:jc w:val="both"/>
      </w:pPr>
      <w:r w:rsidRPr="00DF2B8C">
        <w:lastRenderedPageBreak/>
        <w:t xml:space="preserve">владение формами речевого этикета, отражающими принятые в обществе правила и нормы культурного поведения; </w:t>
      </w:r>
    </w:p>
    <w:p w:rsidR="00DF2B8C" w:rsidRPr="00DF2B8C" w:rsidRDefault="00DF2B8C" w:rsidP="00DF2B8C">
      <w:pPr>
        <w:pStyle w:val="Default"/>
        <w:spacing w:line="276" w:lineRule="auto"/>
        <w:jc w:val="both"/>
      </w:pPr>
      <w:r w:rsidRPr="00DF2B8C">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DF2B8C" w:rsidRPr="00DF2B8C" w:rsidRDefault="00DF2B8C" w:rsidP="00DF2B8C">
      <w:pPr>
        <w:pStyle w:val="Default"/>
        <w:spacing w:line="276" w:lineRule="auto"/>
        <w:jc w:val="both"/>
      </w:pPr>
      <w:r w:rsidRPr="00DF2B8C">
        <w:t xml:space="preserve">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DF2B8C" w:rsidRPr="00DF2B8C" w:rsidRDefault="00DF2B8C" w:rsidP="00DF2B8C">
      <w:pPr>
        <w:pStyle w:val="Default"/>
        <w:spacing w:line="276" w:lineRule="auto"/>
        <w:jc w:val="both"/>
      </w:pPr>
      <w:r w:rsidRPr="00DF2B8C">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DF2B8C" w:rsidRPr="00DF2B8C" w:rsidRDefault="00DF2B8C" w:rsidP="00DF2B8C">
      <w:pPr>
        <w:pStyle w:val="Default"/>
        <w:spacing w:line="276" w:lineRule="auto"/>
        <w:jc w:val="both"/>
      </w:pPr>
      <w:r w:rsidRPr="00DF2B8C">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DF2B8C" w:rsidRPr="008F7C62" w:rsidRDefault="00DF2B8C" w:rsidP="008F7C62">
      <w:pPr>
        <w:spacing w:line="276" w:lineRule="auto"/>
        <w:jc w:val="both"/>
        <w:rPr>
          <w:b/>
          <w:sz w:val="24"/>
          <w:szCs w:val="24"/>
        </w:rPr>
      </w:pPr>
      <w:r w:rsidRPr="00DF2B8C">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w:t>
      </w:r>
      <w:r w:rsidRPr="00DF2B8C">
        <w:t xml:space="preserve">ребёнка; </w:t>
      </w:r>
    </w:p>
    <w:p w:rsidR="00DF2B8C" w:rsidRPr="00DF2B8C" w:rsidRDefault="00DF2B8C" w:rsidP="00DF2B8C">
      <w:pPr>
        <w:pStyle w:val="Default"/>
        <w:spacing w:line="276" w:lineRule="auto"/>
        <w:jc w:val="both"/>
      </w:pPr>
      <w:r w:rsidRPr="00DF2B8C">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DF2B8C" w:rsidRPr="00DF2B8C" w:rsidRDefault="00DF2B8C" w:rsidP="00DF2B8C">
      <w:pPr>
        <w:pStyle w:val="Default"/>
        <w:spacing w:line="276" w:lineRule="auto"/>
        <w:jc w:val="both"/>
      </w:pPr>
      <w:r w:rsidRPr="00DF2B8C">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DF2B8C" w:rsidRPr="00DF2B8C" w:rsidRDefault="00DF2B8C" w:rsidP="00DF2B8C">
      <w:pPr>
        <w:pStyle w:val="Default"/>
        <w:spacing w:line="276" w:lineRule="auto"/>
        <w:jc w:val="both"/>
      </w:pPr>
      <w:r w:rsidRPr="00DF2B8C">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F2B8C" w:rsidRPr="00DF2B8C" w:rsidRDefault="00DF2B8C" w:rsidP="00DF2B8C">
      <w:pPr>
        <w:pStyle w:val="Default"/>
        <w:spacing w:line="276" w:lineRule="auto"/>
        <w:jc w:val="both"/>
      </w:pPr>
      <w:r w:rsidRPr="00DF2B8C">
        <w:t xml:space="preserve">формирование у ребёнка возрастосообразных представлений о жизни, здоровье и физической культуре; </w:t>
      </w:r>
    </w:p>
    <w:p w:rsidR="00DF2B8C" w:rsidRPr="00DF2B8C" w:rsidRDefault="00DF2B8C" w:rsidP="00DF2B8C">
      <w:pPr>
        <w:pStyle w:val="Default"/>
        <w:spacing w:line="276" w:lineRule="auto"/>
        <w:jc w:val="both"/>
      </w:pPr>
      <w:r w:rsidRPr="00DF2B8C">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DF2B8C" w:rsidRPr="00DF2B8C" w:rsidRDefault="00DF2B8C" w:rsidP="00DF2B8C">
      <w:pPr>
        <w:pStyle w:val="Default"/>
        <w:spacing w:line="276" w:lineRule="auto"/>
        <w:jc w:val="both"/>
      </w:pPr>
      <w:r w:rsidRPr="00DF2B8C">
        <w:t xml:space="preserve">воспитание активности, самостоятельности, уверенности, нравственных и волевых качеств. </w:t>
      </w:r>
    </w:p>
    <w:p w:rsidR="00DF2B8C" w:rsidRPr="008F7C62" w:rsidRDefault="00DF2B8C" w:rsidP="007D4CB5">
      <w:pPr>
        <w:pStyle w:val="Default"/>
        <w:spacing w:line="276" w:lineRule="auto"/>
        <w:jc w:val="center"/>
        <w:rPr>
          <w:i/>
        </w:rPr>
      </w:pPr>
      <w:r w:rsidRPr="008F7C62">
        <w:rPr>
          <w:b/>
          <w:bCs/>
          <w:i/>
        </w:rPr>
        <w:t>Формы совместной деятельности в образовательной организации</w:t>
      </w:r>
    </w:p>
    <w:p w:rsidR="00DF2B8C" w:rsidRPr="007D4CB5" w:rsidRDefault="00DF2B8C" w:rsidP="007D4CB5">
      <w:pPr>
        <w:pStyle w:val="Default"/>
        <w:spacing w:line="276" w:lineRule="auto"/>
        <w:jc w:val="center"/>
        <w:rPr>
          <w:b/>
          <w:i/>
        </w:rPr>
      </w:pPr>
      <w:r w:rsidRPr="007D4CB5">
        <w:rPr>
          <w:b/>
          <w:bCs/>
          <w:i/>
        </w:rPr>
        <w:t>Работа с родителями (законными представителями)</w:t>
      </w:r>
    </w:p>
    <w:p w:rsidR="00DF2B8C" w:rsidRPr="00DF2B8C" w:rsidRDefault="00DF2B8C" w:rsidP="00DF2B8C">
      <w:pPr>
        <w:pStyle w:val="Default"/>
        <w:spacing w:line="276" w:lineRule="auto"/>
        <w:jc w:val="both"/>
      </w:pPr>
      <w:r w:rsidRPr="00DF2B8C">
        <w:t>Работа с родителями (законными представителями) де</w:t>
      </w:r>
      <w:r w:rsidR="008F7C62">
        <w:t>тей дошкольного возраста строит</w:t>
      </w:r>
      <w:r w:rsidRPr="00DF2B8C">
        <w:t xml:space="preserve">ся на принципах ценностного единства и сотрудничества всех субъектов социокультурного окружения </w:t>
      </w:r>
      <w:r w:rsidR="008F7C62">
        <w:t>ДОУ.</w:t>
      </w:r>
    </w:p>
    <w:p w:rsidR="00DF2B8C" w:rsidRPr="007D4CB5" w:rsidRDefault="00DF2B8C" w:rsidP="007D4CB5">
      <w:pPr>
        <w:pStyle w:val="Default"/>
        <w:spacing w:line="276" w:lineRule="auto"/>
        <w:jc w:val="center"/>
        <w:rPr>
          <w:b/>
        </w:rPr>
      </w:pPr>
      <w:r w:rsidRPr="007D4CB5">
        <w:rPr>
          <w:b/>
        </w:rPr>
        <w:t>Виды и формы взаимодействия педагогов и родителей (</w:t>
      </w:r>
      <w:r w:rsidRPr="007D4CB5">
        <w:rPr>
          <w:b/>
          <w:i/>
          <w:iCs/>
        </w:rPr>
        <w:t>законных представителей)</w:t>
      </w:r>
      <w:r w:rsidRPr="007D4CB5">
        <w:rPr>
          <w:b/>
        </w:rPr>
        <w:t>в процессе воспитательной работы:</w:t>
      </w:r>
    </w:p>
    <w:p w:rsidR="00DF2B8C" w:rsidRPr="00DF2B8C" w:rsidRDefault="00DF2B8C" w:rsidP="00DF2B8C">
      <w:pPr>
        <w:pStyle w:val="Default"/>
        <w:spacing w:after="52" w:line="276" w:lineRule="auto"/>
        <w:jc w:val="both"/>
      </w:pPr>
      <w:r w:rsidRPr="00DF2B8C">
        <w:t> деятельность родительского комитета ДОО (</w:t>
      </w:r>
      <w:r w:rsidRPr="00DF2B8C">
        <w:rPr>
          <w:i/>
          <w:iCs/>
        </w:rPr>
        <w:t>решение вопро</w:t>
      </w:r>
      <w:r w:rsidR="008F7C62">
        <w:rPr>
          <w:i/>
          <w:iCs/>
        </w:rPr>
        <w:t xml:space="preserve">сов воспитания и социализации </w:t>
      </w:r>
      <w:r w:rsidRPr="00DF2B8C">
        <w:rPr>
          <w:i/>
          <w:iCs/>
        </w:rPr>
        <w:t xml:space="preserve"> детей) </w:t>
      </w:r>
    </w:p>
    <w:p w:rsidR="00DF2B8C" w:rsidRPr="00DF2B8C" w:rsidRDefault="00DF2B8C" w:rsidP="00DF2B8C">
      <w:pPr>
        <w:pStyle w:val="Default"/>
        <w:spacing w:after="52" w:line="276" w:lineRule="auto"/>
        <w:jc w:val="both"/>
      </w:pPr>
      <w:r w:rsidRPr="00DF2B8C">
        <w:t> общие и групповые родительские собрания (</w:t>
      </w:r>
      <w:r w:rsidRPr="00DF2B8C">
        <w:rPr>
          <w:i/>
          <w:iCs/>
        </w:rPr>
        <w:t>обсуждение планирования и возникающих проблем обучения и воспитания обучающихся</w:t>
      </w:r>
      <w:r w:rsidRPr="00DF2B8C">
        <w:t xml:space="preserve">) </w:t>
      </w:r>
    </w:p>
    <w:p w:rsidR="00DF2B8C" w:rsidRPr="00DF2B8C" w:rsidRDefault="00DF2B8C" w:rsidP="00DF2B8C">
      <w:pPr>
        <w:pStyle w:val="Default"/>
        <w:spacing w:after="52" w:line="276" w:lineRule="auto"/>
        <w:jc w:val="both"/>
      </w:pPr>
      <w:r w:rsidRPr="00DF2B8C">
        <w:t xml:space="preserve"> анкетирование родителей </w:t>
      </w:r>
    </w:p>
    <w:p w:rsidR="00DF2B8C" w:rsidRPr="00DF2B8C" w:rsidRDefault="00DF2B8C" w:rsidP="00DF2B8C">
      <w:pPr>
        <w:pStyle w:val="Default"/>
        <w:spacing w:after="52" w:line="276" w:lineRule="auto"/>
        <w:jc w:val="both"/>
      </w:pPr>
      <w:r w:rsidRPr="00DF2B8C">
        <w:t> индивидуальные беседы, диалоги, консультирование</w:t>
      </w:r>
      <w:r w:rsidR="008F7C62">
        <w:t>,</w:t>
      </w:r>
      <w:r w:rsidRPr="00DF2B8C">
        <w:t xml:space="preserve"> c целью координации воспитательных усилий педагогов и родителей</w:t>
      </w:r>
    </w:p>
    <w:p w:rsidR="00DF2B8C" w:rsidRPr="00DF2B8C" w:rsidRDefault="00DF2B8C" w:rsidP="00DF2B8C">
      <w:pPr>
        <w:pStyle w:val="Default"/>
        <w:spacing w:after="52" w:line="276" w:lineRule="auto"/>
        <w:jc w:val="both"/>
      </w:pPr>
      <w:r w:rsidRPr="00DF2B8C">
        <w:lastRenderedPageBreak/>
        <w:t> помощь и участие родителей в подготовке и проведении праздников, развлечений, образовательных событиях и мероприятий воспитательной направленности (</w:t>
      </w:r>
      <w:r w:rsidRPr="00DF2B8C">
        <w:rPr>
          <w:i/>
          <w:iCs/>
        </w:rPr>
        <w:t>акции, вечера музыки и поэзии, семейные гостиные, фестивали, прогулки, экскурсии, проектная деятельность и др</w:t>
      </w:r>
      <w:r w:rsidRPr="00DF2B8C">
        <w:t xml:space="preserve">.) </w:t>
      </w:r>
    </w:p>
    <w:p w:rsidR="00DF2B8C" w:rsidRPr="00DF2B8C" w:rsidRDefault="00DF2B8C" w:rsidP="00DF2B8C">
      <w:pPr>
        <w:pStyle w:val="Default"/>
        <w:spacing w:after="52" w:line="276" w:lineRule="auto"/>
        <w:jc w:val="both"/>
      </w:pPr>
      <w:r w:rsidRPr="00DF2B8C">
        <w:t xml:space="preserve"> совместное создание РППС группы, групповых участков и ДОО </w:t>
      </w:r>
    </w:p>
    <w:p w:rsidR="00DF2B8C" w:rsidRPr="00DF2B8C" w:rsidRDefault="00DF2B8C" w:rsidP="00DF2B8C">
      <w:pPr>
        <w:pStyle w:val="Default"/>
        <w:spacing w:after="52" w:line="276" w:lineRule="auto"/>
        <w:jc w:val="both"/>
      </w:pPr>
      <w:r w:rsidRPr="00DF2B8C">
        <w:t> совместное проведение субботников по благоустройству территории</w:t>
      </w:r>
    </w:p>
    <w:p w:rsidR="00DF2B8C" w:rsidRPr="00DF2B8C" w:rsidRDefault="00DF2B8C" w:rsidP="008F7C62">
      <w:pPr>
        <w:pStyle w:val="Default"/>
        <w:spacing w:line="276" w:lineRule="auto"/>
        <w:jc w:val="both"/>
      </w:pPr>
      <w:r w:rsidRPr="00DF2B8C">
        <w:t> Деньоткрытых дверей (</w:t>
      </w:r>
      <w:r w:rsidRPr="00DF2B8C">
        <w:rPr>
          <w:i/>
          <w:iCs/>
        </w:rPr>
        <w:t>присутствие и участие в тематических мероприятиях)</w:t>
      </w:r>
    </w:p>
    <w:p w:rsidR="00DF2B8C" w:rsidRPr="00DF2B8C" w:rsidRDefault="00DF2B8C" w:rsidP="00DF2B8C">
      <w:pPr>
        <w:autoSpaceDE w:val="0"/>
        <w:autoSpaceDN w:val="0"/>
        <w:adjustRightInd w:val="0"/>
        <w:spacing w:after="57" w:line="276" w:lineRule="auto"/>
        <w:jc w:val="both"/>
        <w:rPr>
          <w:rFonts w:eastAsiaTheme="minorHAnsi"/>
          <w:color w:val="000000"/>
          <w:sz w:val="24"/>
          <w:szCs w:val="24"/>
          <w:lang w:eastAsia="en-US"/>
        </w:rPr>
      </w:pPr>
      <w:r w:rsidRPr="00DF2B8C">
        <w:rPr>
          <w:rFonts w:eastAsiaTheme="minorHAnsi"/>
          <w:color w:val="000000"/>
          <w:sz w:val="24"/>
          <w:szCs w:val="24"/>
          <w:lang w:eastAsia="en-US"/>
        </w:rPr>
        <w:t> выставки, на которых отражается совместное творчество взрослых и детей</w:t>
      </w:r>
    </w:p>
    <w:p w:rsidR="00DF2B8C" w:rsidRPr="00DF2B8C" w:rsidRDefault="00DF2B8C" w:rsidP="00DF2B8C">
      <w:pPr>
        <w:autoSpaceDE w:val="0"/>
        <w:autoSpaceDN w:val="0"/>
        <w:adjustRightInd w:val="0"/>
        <w:spacing w:line="276" w:lineRule="auto"/>
        <w:jc w:val="both"/>
        <w:rPr>
          <w:rFonts w:eastAsiaTheme="minorHAnsi"/>
          <w:color w:val="000000"/>
          <w:sz w:val="24"/>
          <w:szCs w:val="24"/>
          <w:lang w:eastAsia="en-US"/>
        </w:rPr>
      </w:pPr>
      <w:r w:rsidRPr="00DF2B8C">
        <w:rPr>
          <w:rFonts w:eastAsiaTheme="minorHAnsi"/>
          <w:color w:val="000000"/>
          <w:sz w:val="24"/>
          <w:szCs w:val="24"/>
          <w:lang w:eastAsia="en-US"/>
        </w:rPr>
        <w:t xml:space="preserve"> 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психолога, учителя-логопеда и педагогов. </w:t>
      </w:r>
    </w:p>
    <w:p w:rsidR="008F7C62" w:rsidRPr="002446FC" w:rsidRDefault="008F7C62" w:rsidP="007D4CB5">
      <w:pPr>
        <w:pStyle w:val="Default"/>
        <w:jc w:val="center"/>
      </w:pPr>
      <w:r w:rsidRPr="002446FC">
        <w:rPr>
          <w:b/>
          <w:bCs/>
        </w:rPr>
        <w:t>События образовательной организации</w:t>
      </w:r>
    </w:p>
    <w:p w:rsidR="008F7C62" w:rsidRPr="008F7C62" w:rsidRDefault="008F7C62" w:rsidP="008F7C62">
      <w:pPr>
        <w:pStyle w:val="Default"/>
        <w:spacing w:line="276" w:lineRule="auto"/>
        <w:ind w:firstLine="567"/>
        <w:jc w:val="both"/>
      </w:pPr>
      <w:r w:rsidRPr="008F7C62">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8F7C62" w:rsidRPr="008F7C62" w:rsidRDefault="008F7C62" w:rsidP="008F7C62">
      <w:pPr>
        <w:pStyle w:val="Default"/>
        <w:spacing w:line="276" w:lineRule="auto"/>
        <w:ind w:firstLine="567"/>
        <w:jc w:val="both"/>
      </w:pPr>
      <w:r w:rsidRPr="008F7C62">
        <w:t xml:space="preserve">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8F7C62" w:rsidRPr="008F7C62" w:rsidRDefault="008F7C62" w:rsidP="008F7C62">
      <w:pPr>
        <w:pStyle w:val="Default"/>
        <w:spacing w:line="276" w:lineRule="auto"/>
        <w:jc w:val="both"/>
      </w:pPr>
      <w:r w:rsidRPr="007D4CB5">
        <w:rPr>
          <w:i/>
        </w:rPr>
        <w:t>Событие</w:t>
      </w:r>
      <w:r w:rsidRPr="008F7C62">
        <w:t>–это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p>
    <w:p w:rsidR="008F7C62" w:rsidRPr="008F7C62" w:rsidRDefault="008F7C62" w:rsidP="008F7C62">
      <w:pPr>
        <w:pStyle w:val="Default"/>
        <w:spacing w:line="276" w:lineRule="auto"/>
        <w:jc w:val="both"/>
      </w:pPr>
      <w:r w:rsidRPr="008F7C62">
        <w:t>Воспитательное событи</w:t>
      </w:r>
      <w:r w:rsidRPr="008F7C62">
        <w:rPr>
          <w:b/>
          <w:bCs/>
        </w:rPr>
        <w:t xml:space="preserve">е </w:t>
      </w:r>
      <w:r w:rsidRPr="008F7C62">
        <w:t xml:space="preserve">–это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8F7C62" w:rsidRPr="008F7C62" w:rsidRDefault="008F7C62" w:rsidP="008F7C62">
      <w:pPr>
        <w:pStyle w:val="Default"/>
        <w:spacing w:line="276" w:lineRule="auto"/>
        <w:jc w:val="both"/>
      </w:pPr>
      <w:r w:rsidRPr="008F7C62">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8F7C62" w:rsidRPr="008F7C62" w:rsidRDefault="008F7C62" w:rsidP="008F7C62">
      <w:pPr>
        <w:pStyle w:val="Default"/>
        <w:spacing w:line="276" w:lineRule="auto"/>
        <w:jc w:val="both"/>
      </w:pPr>
      <w:r w:rsidRPr="008F7C62">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8F7C62" w:rsidRPr="008F7C62" w:rsidRDefault="008F7C62" w:rsidP="008F7C62">
      <w:pPr>
        <w:pStyle w:val="Default"/>
        <w:spacing w:line="276" w:lineRule="auto"/>
        <w:jc w:val="both"/>
      </w:pPr>
      <w:r w:rsidRPr="008F7C62">
        <w:rPr>
          <w:i/>
          <w:iCs/>
        </w:rPr>
        <w:t>Проекты воспитательной направленности:</w:t>
      </w:r>
    </w:p>
    <w:p w:rsidR="008F7C62" w:rsidRPr="008F7C62" w:rsidRDefault="008F7C62" w:rsidP="008F7C62">
      <w:pPr>
        <w:pStyle w:val="Default"/>
        <w:spacing w:line="276" w:lineRule="auto"/>
        <w:jc w:val="both"/>
      </w:pPr>
      <w:r w:rsidRPr="008F7C62">
        <w:t xml:space="preserve">- участие во всероссийских акциях, посвященных значимым отечественным и международным событиям. </w:t>
      </w:r>
    </w:p>
    <w:p w:rsidR="008F7C62" w:rsidRPr="008F7C62" w:rsidRDefault="008F7C62" w:rsidP="008F7C62">
      <w:pPr>
        <w:pStyle w:val="Default"/>
        <w:spacing w:line="276" w:lineRule="auto"/>
        <w:jc w:val="both"/>
      </w:pPr>
      <w:r w:rsidRPr="008F7C62">
        <w:t xml:space="preserve">- социальные проекты – ежегодные совместно разрабатываемые и реализуемые </w:t>
      </w:r>
    </w:p>
    <w:p w:rsidR="008F7C62" w:rsidRPr="008F7C62" w:rsidRDefault="008F7C62" w:rsidP="008F7C62">
      <w:pPr>
        <w:pStyle w:val="Default"/>
        <w:spacing w:line="276" w:lineRule="auto"/>
        <w:jc w:val="both"/>
      </w:pPr>
      <w:r w:rsidRPr="008F7C62">
        <w:lastRenderedPageBreak/>
        <w:t>дошкольниками, педагогами, родителями комплексы дел (экологической, патриотической, трудовой направленности), ориентированные на преобразование окружающего ДОО социума. Проекты (в</w:t>
      </w:r>
      <w:r w:rsidRPr="008F7C62">
        <w:rPr>
          <w:i/>
          <w:iCs/>
        </w:rPr>
        <w:t>сероссийский и региональный уровень):</w:t>
      </w:r>
      <w:r w:rsidRPr="008F7C62">
        <w:t xml:space="preserve"> чемпионат «Профессионалы 5+»</w:t>
      </w:r>
      <w:r>
        <w:t>,</w:t>
      </w:r>
      <w:r w:rsidRPr="008F7C62">
        <w:t xml:space="preserve"> конкурс детского творчества «Талантики»</w:t>
      </w:r>
      <w:r>
        <w:t>,</w:t>
      </w:r>
      <w:r w:rsidRPr="008F7C62">
        <w:t xml:space="preserve"> акция «Читаем детям о войне»</w:t>
      </w:r>
    </w:p>
    <w:p w:rsidR="008F7C62" w:rsidRPr="008F7C62" w:rsidRDefault="008F7C62" w:rsidP="008F7C62">
      <w:pPr>
        <w:pStyle w:val="Default"/>
        <w:spacing w:line="276" w:lineRule="auto"/>
        <w:jc w:val="both"/>
      </w:pPr>
      <w:r w:rsidRPr="008F7C62">
        <w:rPr>
          <w:i/>
          <w:iCs/>
        </w:rPr>
        <w:t>События на уровне ДОО:</w:t>
      </w:r>
    </w:p>
    <w:p w:rsidR="008F7C62" w:rsidRPr="008F7C62" w:rsidRDefault="008F7C62" w:rsidP="008F7C62">
      <w:pPr>
        <w:pStyle w:val="Default"/>
        <w:spacing w:line="276" w:lineRule="auto"/>
        <w:jc w:val="both"/>
      </w:pPr>
      <w:r w:rsidRPr="008F7C62">
        <w:t>спортивные соревнования «</w:t>
      </w:r>
      <w:r w:rsidR="00DD2AA9">
        <w:t>Быстрее, выше, сильнее</w:t>
      </w:r>
      <w:r w:rsidRPr="008F7C62">
        <w:t>» (</w:t>
      </w:r>
      <w:r w:rsidRPr="008F7C62">
        <w:rPr>
          <w:i/>
          <w:iCs/>
        </w:rPr>
        <w:t>в рамках выполнения норм ВФСК «ГТО»),</w:t>
      </w:r>
      <w:r w:rsidR="00DD2AA9" w:rsidRPr="008F7C62">
        <w:t>акции, посвященные Дню Победы</w:t>
      </w:r>
    </w:p>
    <w:p w:rsidR="008F7C62" w:rsidRPr="008F7C62" w:rsidRDefault="008F7C62" w:rsidP="008F7C62">
      <w:pPr>
        <w:pStyle w:val="Default"/>
        <w:spacing w:line="276" w:lineRule="auto"/>
        <w:jc w:val="both"/>
      </w:pPr>
      <w:r w:rsidRPr="008F7C62">
        <w:t xml:space="preserve"> праздники – ежегодно проводимые творческие (</w:t>
      </w:r>
      <w:r w:rsidRPr="008F7C62">
        <w:rPr>
          <w:i/>
          <w:iCs/>
        </w:rPr>
        <w:t>театрализованные, музыкальные, литературные и т.п.</w:t>
      </w:r>
      <w:r w:rsidRPr="008F7C62">
        <w:t xml:space="preserve">) дела, связанные со значимыми для детей и педагогов знаменательными датами и в которых участвуют все группы ДОО; </w:t>
      </w:r>
    </w:p>
    <w:p w:rsidR="008F7C62" w:rsidRPr="008F7C62" w:rsidRDefault="008F7C62" w:rsidP="008F7C62">
      <w:pPr>
        <w:pStyle w:val="Default"/>
        <w:spacing w:line="276" w:lineRule="auto"/>
        <w:jc w:val="both"/>
      </w:pPr>
      <w:r w:rsidRPr="008F7C62">
        <w:t>- выпускной утренник церемонии награждения (</w:t>
      </w:r>
      <w:r w:rsidRPr="008F7C62">
        <w:rPr>
          <w:i/>
          <w:iCs/>
        </w:rPr>
        <w:t>по итогам пребывания в ДОО</w:t>
      </w:r>
      <w:r w:rsidRPr="008F7C62">
        <w:t xml:space="preserve">) воспитанников, педагогов, родителей за активное участие в жизни ДОО, защиту чести ДОО в конкурсах, фестивалях, за значительный вклад в развитие ДОО </w:t>
      </w:r>
    </w:p>
    <w:p w:rsidR="008F7C62" w:rsidRPr="008F7C62" w:rsidRDefault="008F7C62" w:rsidP="008F7C62">
      <w:pPr>
        <w:pStyle w:val="Default"/>
        <w:spacing w:line="276" w:lineRule="auto"/>
        <w:jc w:val="both"/>
      </w:pPr>
      <w:r w:rsidRPr="008F7C62">
        <w:t xml:space="preserve">Всё это способствует поощрению социальной активности детей, развитию позитивных межличностных отношений между педагогами, воспитанниками и родителями, формированию чувства доверия и уважения друг к другу. </w:t>
      </w:r>
    </w:p>
    <w:p w:rsidR="008F7C62" w:rsidRPr="008F7C62" w:rsidRDefault="008F7C62" w:rsidP="008F7C62">
      <w:pPr>
        <w:pStyle w:val="Default"/>
        <w:spacing w:line="276" w:lineRule="auto"/>
        <w:jc w:val="both"/>
      </w:pPr>
      <w:r w:rsidRPr="008F7C62">
        <w:rPr>
          <w:b/>
          <w:bCs/>
          <w:i/>
          <w:iCs/>
        </w:rPr>
        <w:t>На индивидуальном уровне:</w:t>
      </w:r>
    </w:p>
    <w:p w:rsidR="008F7C62" w:rsidRPr="008F7C62" w:rsidRDefault="008F7C62" w:rsidP="008F7C62">
      <w:pPr>
        <w:pStyle w:val="Default"/>
        <w:spacing w:after="62" w:line="276" w:lineRule="auto"/>
        <w:jc w:val="both"/>
      </w:pPr>
      <w:r w:rsidRPr="008F7C62">
        <w:t xml:space="preserve"> вовлечение по возможности каждого ребенка в ключевые дела ДОО в одной из возможных для них ролей: исполнителей, ведущих и т.п.; </w:t>
      </w:r>
    </w:p>
    <w:p w:rsidR="008F7C62" w:rsidRPr="008F7C62" w:rsidRDefault="008F7C62" w:rsidP="008F7C62">
      <w:pPr>
        <w:pStyle w:val="Default"/>
        <w:spacing w:after="62" w:line="276" w:lineRule="auto"/>
        <w:jc w:val="both"/>
      </w:pPr>
      <w:r w:rsidRPr="008F7C62">
        <w:t xml:space="preserve"> индивидуальная помощь ребенку (при необходимости) в освоении навыков подготовки, проведения и анализа ключевых дел; </w:t>
      </w:r>
    </w:p>
    <w:p w:rsidR="008F7C62" w:rsidRPr="008F7C62" w:rsidRDefault="008F7C62" w:rsidP="008F7C62">
      <w:pPr>
        <w:pStyle w:val="Default"/>
        <w:spacing w:after="62" w:line="276" w:lineRule="auto"/>
        <w:jc w:val="both"/>
      </w:pPr>
      <w:r w:rsidRPr="008F7C62">
        <w:t xml:space="preserve"> наблюдение за поведением ребенка в ситуациях подготовки, проведения и анализа ключевых дел, за его отношениями со сверстниками, с педагогами и другими взрослыми; </w:t>
      </w:r>
    </w:p>
    <w:p w:rsidR="008F7C62" w:rsidRPr="008F7C62" w:rsidRDefault="008F7C62" w:rsidP="008F7C62">
      <w:pPr>
        <w:pStyle w:val="Default"/>
        <w:spacing w:line="276" w:lineRule="auto"/>
        <w:jc w:val="both"/>
      </w:pPr>
      <w:r w:rsidRPr="008F7C62">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w:t>
      </w:r>
    </w:p>
    <w:p w:rsidR="008F7C62" w:rsidRPr="008F7C62" w:rsidRDefault="008F7C62" w:rsidP="008F7C62">
      <w:pPr>
        <w:pStyle w:val="Default"/>
        <w:spacing w:line="276" w:lineRule="auto"/>
        <w:jc w:val="both"/>
      </w:pPr>
      <w:r w:rsidRPr="008F7C62">
        <w:t>В ДОО организуютсяобщие дела,ориентированные на проявление детьми самостоятельности и творчества в разных видах деятельности, на пользу и радость кому-либо. Педагогамисоздается атмосфера свободы выбора, творческого обмена и самовыражения, сотрудничества взрослого и детей.</w:t>
      </w:r>
    </w:p>
    <w:p w:rsidR="008F7C62" w:rsidRPr="008F7C62" w:rsidRDefault="008F7C62" w:rsidP="008F7C62">
      <w:pPr>
        <w:pStyle w:val="Default"/>
        <w:spacing w:line="276" w:lineRule="auto"/>
        <w:jc w:val="both"/>
      </w:pPr>
      <w:r w:rsidRPr="008F7C62">
        <w:rPr>
          <w:i/>
          <w:iCs/>
        </w:rPr>
        <w:t>Совместная игра воспитателя и детей</w:t>
      </w:r>
      <w:r w:rsidRPr="008F7C62">
        <w:t>(</w:t>
      </w:r>
      <w:r w:rsidRPr="008F7C62">
        <w:rPr>
          <w:i/>
          <w:iCs/>
        </w:rPr>
        <w:t>сюжетно-ролевая, режиссерская, игра-драматизация, строительно-конструктивные игр</w:t>
      </w:r>
      <w:r w:rsidRPr="008F7C62">
        <w:t xml:space="preserve">ы) направлена на обогащение содержания творческих игр, освоение детьми игровых умений, необходимых для организации самостоятельной игры. </w:t>
      </w:r>
    </w:p>
    <w:p w:rsidR="008F7C62" w:rsidRPr="008F7C62" w:rsidRDefault="008F7C62" w:rsidP="008F7C62">
      <w:pPr>
        <w:pStyle w:val="Default"/>
        <w:spacing w:line="276" w:lineRule="auto"/>
        <w:jc w:val="both"/>
      </w:pPr>
      <w:r w:rsidRPr="008F7C62">
        <w:rPr>
          <w:i/>
          <w:iCs/>
        </w:rPr>
        <w:t>Ситуации общении и накопления</w:t>
      </w:r>
      <w:r w:rsidRPr="008F7C62">
        <w:t xml:space="preserve">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условно-вербальною характера (на основе жизненных сюжетов или сюжетов литературных произведений) и имитационно-игровыми.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w:t>
      </w:r>
      <w:r w:rsidRPr="008F7C62">
        <w:lastRenderedPageBreak/>
        <w:t>картину разнообразных взаимоотношений между детьми, способность каждого ребенка оценивать себя и других, степень творческой самостоятельности каждого.</w:t>
      </w:r>
    </w:p>
    <w:p w:rsidR="008F7C62" w:rsidRPr="008F7C62" w:rsidRDefault="008F7C62" w:rsidP="008F7C62">
      <w:pPr>
        <w:pStyle w:val="Default"/>
        <w:spacing w:line="276" w:lineRule="auto"/>
        <w:jc w:val="both"/>
      </w:pPr>
      <w:r w:rsidRPr="008F7C62">
        <w:rPr>
          <w:i/>
          <w:iCs/>
        </w:rPr>
        <w:t>Выставка детского творчества</w:t>
      </w:r>
    </w:p>
    <w:p w:rsidR="008F7C62" w:rsidRPr="008F7C62" w:rsidRDefault="008F7C62" w:rsidP="008F7C62">
      <w:pPr>
        <w:pStyle w:val="Default"/>
        <w:spacing w:line="276" w:lineRule="auto"/>
        <w:jc w:val="both"/>
      </w:pPr>
      <w:r w:rsidRPr="008F7C62">
        <w:t xml:space="preserve">Характер взаимодействия детей друг с другом проявляется: </w:t>
      </w:r>
    </w:p>
    <w:p w:rsidR="008F7C62" w:rsidRPr="008F7C62" w:rsidRDefault="008F7C62" w:rsidP="008F7C62">
      <w:pPr>
        <w:pStyle w:val="Default"/>
        <w:spacing w:after="27" w:line="276" w:lineRule="auto"/>
        <w:jc w:val="both"/>
      </w:pPr>
      <w:r w:rsidRPr="008F7C62">
        <w:rPr>
          <w:rFonts w:ascii="Calibri" w:hAnsi="Calibri" w:cs="Calibri"/>
        </w:rPr>
        <w:t xml:space="preserve">– </w:t>
      </w:r>
      <w:r w:rsidRPr="008F7C62">
        <w:t>вовремя занятий, если создать для этого необходимые условия —</w:t>
      </w:r>
      <w:r w:rsidR="00E13F1C">
        <w:t xml:space="preserve"> </w:t>
      </w:r>
      <w:r w:rsidRPr="008F7C62">
        <w:t>предложить детям специальные задания, при выполнении которых они будут вступать в отношения сотрудничества (</w:t>
      </w:r>
      <w:r w:rsidRPr="008F7C62">
        <w:rPr>
          <w:i/>
          <w:iCs/>
        </w:rPr>
        <w:t>согласования и соподчинения действий</w:t>
      </w:r>
      <w:r w:rsidRPr="008F7C62">
        <w:t xml:space="preserve">); </w:t>
      </w:r>
    </w:p>
    <w:p w:rsidR="008F7C62" w:rsidRPr="008F7C62" w:rsidRDefault="008F7C62" w:rsidP="008F7C62">
      <w:pPr>
        <w:pStyle w:val="Default"/>
        <w:spacing w:after="27" w:line="276" w:lineRule="auto"/>
        <w:jc w:val="both"/>
      </w:pPr>
      <w:r w:rsidRPr="008F7C62">
        <w:rPr>
          <w:rFonts w:ascii="Calibri" w:hAnsi="Calibri" w:cs="Calibri"/>
        </w:rPr>
        <w:t xml:space="preserve">– </w:t>
      </w:r>
      <w:r w:rsidRPr="008F7C62">
        <w:t>в спонтанной игре;</w:t>
      </w:r>
    </w:p>
    <w:p w:rsidR="008F7C62" w:rsidRPr="008F7C62" w:rsidRDefault="008F7C62" w:rsidP="008F7C62">
      <w:pPr>
        <w:pStyle w:val="Default"/>
        <w:spacing w:after="27" w:line="276" w:lineRule="auto"/>
        <w:jc w:val="both"/>
      </w:pPr>
      <w:r w:rsidRPr="008F7C62">
        <w:rPr>
          <w:rFonts w:ascii="Calibri" w:hAnsi="Calibri" w:cs="Calibri"/>
        </w:rPr>
        <w:t xml:space="preserve">– </w:t>
      </w:r>
      <w:r w:rsidRPr="008F7C62">
        <w:t>в свободной деятельности различного вида (</w:t>
      </w:r>
      <w:r w:rsidRPr="008F7C62">
        <w:rPr>
          <w:i/>
          <w:iCs/>
        </w:rPr>
        <w:t xml:space="preserve">творческой, продуктивной, коммуникативной и др.); </w:t>
      </w:r>
    </w:p>
    <w:p w:rsidR="008F7C62" w:rsidRPr="008F7C62" w:rsidRDefault="008F7C62" w:rsidP="008F7C62">
      <w:pPr>
        <w:pStyle w:val="Default"/>
        <w:spacing w:line="276" w:lineRule="auto"/>
        <w:jc w:val="both"/>
      </w:pPr>
      <w:r w:rsidRPr="008F7C62">
        <w:rPr>
          <w:rFonts w:ascii="Calibri" w:hAnsi="Calibri" w:cs="Calibri"/>
        </w:rPr>
        <w:t xml:space="preserve">– </w:t>
      </w:r>
      <w:r w:rsidRPr="008F7C62">
        <w:t xml:space="preserve">в различных режимных моментах </w:t>
      </w:r>
      <w:r w:rsidRPr="008F7C62">
        <w:rPr>
          <w:i/>
          <w:iCs/>
        </w:rPr>
        <w:t>(подготовка к прогулке, прогулка, общественно-полезный труд, гигиенические процедуры, подготовка ко сну, чтение художественной литературы, подготовка к приему пищи и др.).</w:t>
      </w:r>
    </w:p>
    <w:p w:rsidR="00DD2AA9" w:rsidRPr="00DD2AA9" w:rsidRDefault="00DD2AA9" w:rsidP="00DD2AA9">
      <w:pPr>
        <w:pStyle w:val="Default"/>
        <w:spacing w:line="276" w:lineRule="auto"/>
        <w:jc w:val="both"/>
      </w:pPr>
      <w:r w:rsidRPr="00DD2AA9">
        <w:rPr>
          <w:bCs/>
          <w:iCs/>
        </w:rPr>
        <w:t>Коллективная и индивидуальная трудовая деятельность</w:t>
      </w:r>
      <w:r w:rsidRPr="00DD2AA9">
        <w:t>носит общественно полезный характери организуется как элементарно-бытовой труд, самообслуживание и труд в природе.</w:t>
      </w:r>
    </w:p>
    <w:p w:rsidR="00DD2AA9" w:rsidRPr="00DD2AA9" w:rsidRDefault="00DD2AA9" w:rsidP="00DD2AA9">
      <w:pPr>
        <w:pStyle w:val="Default"/>
        <w:spacing w:line="276" w:lineRule="auto"/>
        <w:jc w:val="both"/>
      </w:pPr>
      <w:r w:rsidRPr="00DD2AA9">
        <w:t>Очень важно понимание педагогом методических приемов, направленных на регулирование общения детей в процессе совместной деятельности.</w:t>
      </w:r>
    </w:p>
    <w:p w:rsidR="00DD2AA9" w:rsidRPr="00DD2AA9" w:rsidRDefault="00DD2AA9" w:rsidP="00DD2AA9">
      <w:pPr>
        <w:pStyle w:val="Default"/>
        <w:spacing w:line="276" w:lineRule="auto"/>
        <w:jc w:val="both"/>
      </w:pPr>
      <w:r w:rsidRPr="00DD2AA9">
        <w:t>Например, к ним относятся:</w:t>
      </w:r>
    </w:p>
    <w:p w:rsidR="00DD2AA9" w:rsidRPr="00DD2AA9" w:rsidRDefault="00DD2AA9" w:rsidP="00DD2AA9">
      <w:pPr>
        <w:pStyle w:val="Default"/>
        <w:spacing w:line="276" w:lineRule="auto"/>
        <w:jc w:val="both"/>
      </w:pPr>
      <w:r w:rsidRPr="00DD2AA9">
        <w:t xml:space="preserve">-объяснение необходимости работать дружно, ориентируясь на общий результат </w:t>
      </w:r>
    </w:p>
    <w:p w:rsidR="00DD2AA9" w:rsidRPr="00DD2AA9" w:rsidRDefault="00DD2AA9" w:rsidP="00DD2AA9">
      <w:pPr>
        <w:pStyle w:val="Default"/>
        <w:spacing w:line="276" w:lineRule="auto"/>
        <w:jc w:val="both"/>
      </w:pPr>
      <w:r w:rsidRPr="00DD2AA9">
        <w:t xml:space="preserve">-обучение детей взаимопомощи советом, показом, совместным со сверстником выполнением дела, указанием на то, что выполнять работу за другого - не означает помочь ему, а напротив, сделать хуже: не дать возможности научиться делать это самому; </w:t>
      </w:r>
    </w:p>
    <w:p w:rsidR="00DD2AA9" w:rsidRDefault="00DD2AA9" w:rsidP="00DD2AA9">
      <w:pPr>
        <w:pStyle w:val="Default"/>
        <w:spacing w:after="45" w:line="276" w:lineRule="auto"/>
        <w:jc w:val="both"/>
      </w:pPr>
      <w:r>
        <w:t xml:space="preserve">- </w:t>
      </w:r>
      <w:r w:rsidRPr="00DD2AA9">
        <w:t xml:space="preserve">напоминание последовательности этапов совместной работы и опережающее одобрение ее результатов как результатов коллективного труда; </w:t>
      </w:r>
    </w:p>
    <w:p w:rsidR="00DD2AA9" w:rsidRPr="00DD2AA9" w:rsidRDefault="00DD2AA9" w:rsidP="00DD2AA9">
      <w:pPr>
        <w:pStyle w:val="Default"/>
        <w:spacing w:after="45" w:line="276" w:lineRule="auto"/>
        <w:jc w:val="both"/>
      </w:pPr>
      <w:r>
        <w:t xml:space="preserve">- </w:t>
      </w:r>
      <w:r w:rsidRPr="00DD2AA9">
        <w:t xml:space="preserve">разъяснение воспитанникам моральных правил поведения, в которых были бы даны образцы поступков с точки зрения их влияния на формирование положительных взаимоотношений в детском коллективе. </w:t>
      </w:r>
    </w:p>
    <w:p w:rsidR="00DD2AA9" w:rsidRPr="00DD2AA9" w:rsidRDefault="00DD2AA9" w:rsidP="00592E3F">
      <w:pPr>
        <w:pStyle w:val="Default"/>
        <w:spacing w:line="276" w:lineRule="auto"/>
        <w:jc w:val="center"/>
      </w:pPr>
      <w:r w:rsidRPr="00DD2AA9">
        <w:rPr>
          <w:b/>
          <w:bCs/>
        </w:rPr>
        <w:t>Совместная деятельность в образовательных ситуациях</w:t>
      </w:r>
    </w:p>
    <w:p w:rsidR="00DD2AA9" w:rsidRPr="00DD2AA9" w:rsidRDefault="00DD2AA9" w:rsidP="00DD2AA9">
      <w:pPr>
        <w:pStyle w:val="Default"/>
        <w:spacing w:line="276" w:lineRule="auto"/>
        <w:jc w:val="both"/>
      </w:pPr>
      <w:r w:rsidRPr="00DD2AA9">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DD2AA9" w:rsidRPr="00DD2AA9" w:rsidRDefault="00DD2AA9" w:rsidP="00DD2AA9">
      <w:pPr>
        <w:pStyle w:val="Default"/>
        <w:spacing w:line="276" w:lineRule="auto"/>
        <w:jc w:val="both"/>
      </w:pPr>
      <w:r w:rsidRPr="00DD2AA9">
        <w:t xml:space="preserve">Воспитание в образовательной деятельности осуществляется в течение всего времени пребывания ребёнка в ДОО. </w:t>
      </w:r>
    </w:p>
    <w:p w:rsidR="00DD2AA9" w:rsidRPr="00DD2AA9" w:rsidRDefault="00DD2AA9" w:rsidP="00DD2AA9">
      <w:pPr>
        <w:pStyle w:val="Default"/>
        <w:spacing w:line="276" w:lineRule="auto"/>
        <w:jc w:val="both"/>
      </w:pPr>
      <w:r w:rsidRPr="00DD2AA9">
        <w:t xml:space="preserve">К основным видам организации совместной деятельности в образовательных ситуациях в ДОО относятся: </w:t>
      </w:r>
    </w:p>
    <w:p w:rsidR="00DD2AA9" w:rsidRPr="00DD2AA9" w:rsidRDefault="00DD2AA9" w:rsidP="00DD2AA9">
      <w:pPr>
        <w:autoSpaceDE w:val="0"/>
        <w:autoSpaceDN w:val="0"/>
        <w:adjustRightInd w:val="0"/>
        <w:spacing w:after="62" w:line="276" w:lineRule="auto"/>
        <w:jc w:val="both"/>
        <w:rPr>
          <w:rFonts w:eastAsiaTheme="minorHAnsi"/>
          <w:color w:val="000000"/>
          <w:sz w:val="24"/>
          <w:szCs w:val="24"/>
          <w:lang w:eastAsia="en-US"/>
        </w:rPr>
      </w:pPr>
      <w:r w:rsidRPr="00DD2AA9">
        <w:rPr>
          <w:rFonts w:eastAsiaTheme="minorHAnsi"/>
          <w:color w:val="000000"/>
          <w:sz w:val="24"/>
          <w:szCs w:val="24"/>
          <w:lang w:eastAsia="en-US"/>
        </w:rPr>
        <w:t xml:space="preserve">ситуативная беседа, рассказ, советы, вопросы; </w:t>
      </w:r>
    </w:p>
    <w:p w:rsidR="00DD2AA9" w:rsidRPr="00DD2AA9" w:rsidRDefault="00DD2AA9" w:rsidP="00DD2AA9">
      <w:pPr>
        <w:autoSpaceDE w:val="0"/>
        <w:autoSpaceDN w:val="0"/>
        <w:adjustRightInd w:val="0"/>
        <w:spacing w:after="62" w:line="276" w:lineRule="auto"/>
        <w:jc w:val="both"/>
        <w:rPr>
          <w:rFonts w:eastAsiaTheme="minorHAnsi"/>
          <w:color w:val="000000"/>
          <w:sz w:val="24"/>
          <w:szCs w:val="24"/>
          <w:lang w:eastAsia="en-US"/>
        </w:rPr>
      </w:pPr>
      <w:r w:rsidRPr="00DD2AA9">
        <w:rPr>
          <w:rFonts w:eastAsiaTheme="minorHAnsi"/>
          <w:color w:val="000000"/>
          <w:sz w:val="24"/>
          <w:szCs w:val="24"/>
          <w:lang w:eastAsia="en-US"/>
        </w:rPr>
        <w:t xml:space="preserve">социальное моделирование, воспитывающая (проблемная) ситуация, составление рассказов из личного опыта; </w:t>
      </w:r>
    </w:p>
    <w:p w:rsidR="00DD2AA9" w:rsidRPr="00DD2AA9" w:rsidRDefault="00DD2AA9" w:rsidP="00DD2AA9">
      <w:pPr>
        <w:autoSpaceDE w:val="0"/>
        <w:autoSpaceDN w:val="0"/>
        <w:adjustRightInd w:val="0"/>
        <w:spacing w:line="276" w:lineRule="auto"/>
        <w:jc w:val="both"/>
        <w:rPr>
          <w:rFonts w:eastAsiaTheme="minorHAnsi"/>
          <w:color w:val="000000"/>
          <w:sz w:val="24"/>
          <w:szCs w:val="24"/>
          <w:lang w:eastAsia="en-US"/>
        </w:rPr>
      </w:pPr>
      <w:r w:rsidRPr="00DD2AA9">
        <w:rPr>
          <w:rFonts w:eastAsiaTheme="minorHAnsi"/>
          <w:color w:val="000000"/>
          <w:sz w:val="24"/>
          <w:szCs w:val="24"/>
          <w:lang w:eastAsia="en-US"/>
        </w:rPr>
        <w:lastRenderedPageBreak/>
        <w:t xml:space="preserve">чтение худ.литературы с последующим обсуждением и выводами, сочинение рассказов, историй, сказок, заучивание и чтение стихов наизусть; </w:t>
      </w:r>
    </w:p>
    <w:p w:rsidR="00DD2AA9" w:rsidRDefault="00DD2AA9" w:rsidP="00DD2AA9">
      <w:pPr>
        <w:autoSpaceDE w:val="0"/>
        <w:autoSpaceDN w:val="0"/>
        <w:adjustRightInd w:val="0"/>
        <w:spacing w:line="276" w:lineRule="auto"/>
        <w:jc w:val="both"/>
        <w:rPr>
          <w:rFonts w:eastAsiaTheme="minorHAnsi"/>
          <w:color w:val="000000"/>
          <w:sz w:val="24"/>
          <w:szCs w:val="24"/>
          <w:lang w:eastAsia="en-US"/>
        </w:rPr>
      </w:pPr>
      <w:r w:rsidRPr="00DD2AA9">
        <w:rPr>
          <w:rFonts w:eastAsiaTheme="minorHAnsi"/>
          <w:color w:val="000000"/>
          <w:sz w:val="24"/>
          <w:szCs w:val="24"/>
          <w:lang w:eastAsia="en-US"/>
        </w:rPr>
        <w:t xml:space="preserve">разучивание и исполнение песен, театрализация, драматизация, этюды- инсценировки; </w:t>
      </w:r>
    </w:p>
    <w:p w:rsidR="00DD2AA9" w:rsidRPr="00DD2AA9" w:rsidRDefault="00DD2AA9" w:rsidP="00DD2AA9">
      <w:pPr>
        <w:autoSpaceDE w:val="0"/>
        <w:autoSpaceDN w:val="0"/>
        <w:adjustRightInd w:val="0"/>
        <w:spacing w:line="276" w:lineRule="auto"/>
        <w:jc w:val="both"/>
        <w:rPr>
          <w:rFonts w:eastAsiaTheme="minorHAnsi"/>
          <w:color w:val="000000"/>
          <w:sz w:val="24"/>
          <w:szCs w:val="24"/>
          <w:lang w:eastAsia="en-US"/>
        </w:rPr>
      </w:pPr>
      <w:r w:rsidRPr="00DD2AA9">
        <w:rPr>
          <w:rFonts w:eastAsiaTheme="minorHAnsi"/>
          <w:color w:val="000000"/>
          <w:sz w:val="24"/>
          <w:szCs w:val="24"/>
          <w:lang w:eastAsia="en-US"/>
        </w:rPr>
        <w:t xml:space="preserve"> рассматривание и обсуждение картин и книжных иллюстраций, просмотр видеороликов, презентаций, мультфильмов; </w:t>
      </w:r>
    </w:p>
    <w:p w:rsidR="00DD2AA9" w:rsidRDefault="00DD2AA9" w:rsidP="00DD2AA9">
      <w:pPr>
        <w:autoSpaceDE w:val="0"/>
        <w:autoSpaceDN w:val="0"/>
        <w:adjustRightInd w:val="0"/>
        <w:spacing w:line="276" w:lineRule="auto"/>
        <w:jc w:val="both"/>
        <w:rPr>
          <w:rFonts w:eastAsiaTheme="minorHAnsi"/>
          <w:color w:val="000000"/>
          <w:sz w:val="24"/>
          <w:szCs w:val="24"/>
          <w:lang w:eastAsia="en-US"/>
        </w:rPr>
      </w:pPr>
      <w:r w:rsidRPr="00DD2AA9">
        <w:rPr>
          <w:rFonts w:eastAsiaTheme="minorHAnsi"/>
          <w:color w:val="000000"/>
          <w:sz w:val="24"/>
          <w:szCs w:val="24"/>
          <w:lang w:eastAsia="en-US"/>
        </w:rPr>
        <w:t>организация выставок (книг, репродукций картин, тематических или авторских, детских поделок и тому подобное), экскурсии</w:t>
      </w:r>
      <w:r>
        <w:rPr>
          <w:rFonts w:eastAsiaTheme="minorHAnsi"/>
          <w:color w:val="000000"/>
          <w:sz w:val="24"/>
          <w:szCs w:val="24"/>
          <w:lang w:eastAsia="en-US"/>
        </w:rPr>
        <w:t>;</w:t>
      </w:r>
    </w:p>
    <w:p w:rsidR="00DD2AA9" w:rsidRPr="00DD2AA9" w:rsidRDefault="00DD2AA9" w:rsidP="00DD2AA9">
      <w:pPr>
        <w:autoSpaceDE w:val="0"/>
        <w:autoSpaceDN w:val="0"/>
        <w:adjustRightInd w:val="0"/>
        <w:spacing w:line="276" w:lineRule="auto"/>
        <w:jc w:val="both"/>
        <w:rPr>
          <w:rFonts w:eastAsiaTheme="minorHAnsi"/>
          <w:color w:val="000000"/>
          <w:sz w:val="24"/>
          <w:szCs w:val="24"/>
          <w:lang w:eastAsia="en-US"/>
        </w:rPr>
      </w:pPr>
      <w:r w:rsidRPr="00DD2AA9">
        <w:rPr>
          <w:rFonts w:eastAsiaTheme="minorHAnsi"/>
          <w:color w:val="000000"/>
          <w:sz w:val="24"/>
          <w:szCs w:val="24"/>
          <w:lang w:eastAsia="en-US"/>
        </w:rPr>
        <w:t>игровые методы (</w:t>
      </w:r>
      <w:r w:rsidRPr="00DD2AA9">
        <w:rPr>
          <w:rFonts w:eastAsiaTheme="minorHAnsi"/>
          <w:i/>
          <w:iCs/>
          <w:color w:val="000000"/>
          <w:sz w:val="24"/>
          <w:szCs w:val="24"/>
          <w:lang w:eastAsia="en-US"/>
        </w:rPr>
        <w:t xml:space="preserve">игровая роль, игровая ситуация, игровое действие и др); </w:t>
      </w:r>
    </w:p>
    <w:p w:rsidR="00DD2AA9" w:rsidRDefault="00DD2AA9" w:rsidP="00DD2AA9">
      <w:pPr>
        <w:autoSpaceDE w:val="0"/>
        <w:autoSpaceDN w:val="0"/>
        <w:adjustRightInd w:val="0"/>
        <w:spacing w:line="276" w:lineRule="auto"/>
        <w:jc w:val="both"/>
        <w:rPr>
          <w:rFonts w:eastAsiaTheme="minorHAnsi"/>
          <w:i/>
          <w:iCs/>
          <w:color w:val="000000"/>
          <w:sz w:val="24"/>
          <w:szCs w:val="24"/>
          <w:lang w:eastAsia="en-US"/>
        </w:rPr>
      </w:pPr>
      <w:r w:rsidRPr="00DD2AA9">
        <w:rPr>
          <w:rFonts w:eastAsiaTheme="minorHAnsi"/>
          <w:color w:val="000000"/>
          <w:sz w:val="24"/>
          <w:szCs w:val="24"/>
          <w:lang w:eastAsia="en-US"/>
        </w:rPr>
        <w:t xml:space="preserve">демонстрация собственной нравственной позиции педагогом, личный пример педагога, приучение к вежливому общению, поощрение </w:t>
      </w:r>
      <w:r w:rsidRPr="00DD2AA9">
        <w:rPr>
          <w:rFonts w:eastAsiaTheme="minorHAnsi"/>
          <w:i/>
          <w:iCs/>
          <w:color w:val="000000"/>
          <w:sz w:val="24"/>
          <w:szCs w:val="24"/>
          <w:lang w:eastAsia="en-US"/>
        </w:rPr>
        <w:t xml:space="preserve">(одобрение, тактильный контакт, похвала, поощряющий взгляд). </w:t>
      </w:r>
    </w:p>
    <w:p w:rsidR="00592E3F" w:rsidRPr="00592E3F" w:rsidRDefault="00592E3F" w:rsidP="00592E3F">
      <w:pPr>
        <w:shd w:val="clear" w:color="auto" w:fill="FFFFFF"/>
        <w:spacing w:line="276" w:lineRule="auto"/>
        <w:jc w:val="center"/>
        <w:rPr>
          <w:b/>
          <w:sz w:val="24"/>
          <w:szCs w:val="24"/>
        </w:rPr>
      </w:pPr>
      <w:r w:rsidRPr="00592E3F">
        <w:rPr>
          <w:b/>
          <w:sz w:val="24"/>
          <w:szCs w:val="24"/>
        </w:rPr>
        <w:t>Воспитательный потенциал совместной деятельности в образовательных ситуациях в ДОО</w:t>
      </w:r>
    </w:p>
    <w:p w:rsidR="00592E3F" w:rsidRPr="00592E3F" w:rsidRDefault="00592E3F" w:rsidP="00592E3F">
      <w:pPr>
        <w:shd w:val="clear" w:color="auto" w:fill="FFFFFF"/>
        <w:spacing w:line="276" w:lineRule="auto"/>
        <w:ind w:right="-144"/>
        <w:jc w:val="both"/>
        <w:rPr>
          <w:sz w:val="24"/>
          <w:szCs w:val="24"/>
        </w:rPr>
      </w:pPr>
      <w:r w:rsidRPr="00592E3F">
        <w:rPr>
          <w:sz w:val="24"/>
          <w:szCs w:val="24"/>
        </w:rPr>
        <w:t xml:space="preserve">   Используя образовательные ситуации, педагог имеет возможность вести ребенка не к знаниям, а к познанию окружающего мира. Таким образом, ребенок сам добывает знания и познает мир, давая свою оценку.</w:t>
      </w:r>
    </w:p>
    <w:p w:rsidR="00592E3F" w:rsidRPr="00592E3F" w:rsidRDefault="00592E3F" w:rsidP="00592E3F">
      <w:pPr>
        <w:shd w:val="clear" w:color="auto" w:fill="FFFFFF"/>
        <w:spacing w:line="276" w:lineRule="auto"/>
        <w:ind w:right="-144"/>
        <w:jc w:val="both"/>
        <w:rPr>
          <w:sz w:val="24"/>
          <w:szCs w:val="24"/>
        </w:rPr>
      </w:pPr>
      <w:r w:rsidRPr="00592E3F">
        <w:rPr>
          <w:sz w:val="24"/>
          <w:szCs w:val="24"/>
        </w:rPr>
        <w:t xml:space="preserve">   Скорректировать модель социального поведения ребенка можно лишь в образовательной ситуации, требующей осмысления. Осознание трудностей и невозможность разрешить их привычным путем побуждает ребенка к активному поиску новых средств и способов решения. Процесс познания в дошкольном детстве происходит эмоционально-практическим путем.</w:t>
      </w:r>
    </w:p>
    <w:p w:rsidR="00592E3F" w:rsidRPr="00592E3F" w:rsidRDefault="00592E3F" w:rsidP="00592E3F">
      <w:pPr>
        <w:shd w:val="clear" w:color="auto" w:fill="FFFFFF"/>
        <w:spacing w:line="276" w:lineRule="auto"/>
        <w:ind w:right="-144"/>
        <w:jc w:val="both"/>
        <w:rPr>
          <w:sz w:val="24"/>
          <w:szCs w:val="24"/>
        </w:rPr>
      </w:pPr>
      <w:r w:rsidRPr="00592E3F">
        <w:rPr>
          <w:sz w:val="24"/>
          <w:szCs w:val="24"/>
        </w:rPr>
        <w:t xml:space="preserve">   Успешное формирование личности ребенка, его психические и личностные новообразования происходят только в процессе общения и совместной деятельности со взрослым. Во всех видам организации совместной деятельности в образовательных ситуациях в ДОО осуществляется интеллектуальное и личностное развитие ребенка, его ориентировка в предметном мире и в системе человеческих отношений. В процессе взаимодействия со взрослым удовлетворяются базовые коммуникативные потребности ребенка, которые составляют основу личности человека.</w:t>
      </w:r>
    </w:p>
    <w:p w:rsidR="00592E3F" w:rsidRPr="00592E3F" w:rsidRDefault="00592E3F" w:rsidP="00592E3F">
      <w:pPr>
        <w:shd w:val="clear" w:color="auto" w:fill="FFFFFF"/>
        <w:spacing w:line="276" w:lineRule="auto"/>
        <w:ind w:right="-144"/>
        <w:jc w:val="both"/>
        <w:rPr>
          <w:sz w:val="24"/>
          <w:szCs w:val="24"/>
        </w:rPr>
      </w:pPr>
      <w:r w:rsidRPr="00592E3F">
        <w:rPr>
          <w:sz w:val="24"/>
          <w:szCs w:val="24"/>
        </w:rPr>
        <w:t xml:space="preserve">   Важно, чтобы между педагогами и детьми было взаимное уважение. Уважение является необходимым элементом в том сообществе, которым является группа детского сада. Воспитатели подают пример взаимопонимания, уважения и заботы друг о друге, которых они ждут от детей. Вступая в игровое общение, педагог получает возможность экономным путем, осуществлять руководство деятельностью детей, их развитием, регулировать взаимоотношения, разрешать конфликты.</w:t>
      </w:r>
    </w:p>
    <w:p w:rsidR="00352A5D" w:rsidRPr="00DD2AA9" w:rsidRDefault="00DD2AA9" w:rsidP="00592E3F">
      <w:pPr>
        <w:spacing w:line="276" w:lineRule="auto"/>
        <w:jc w:val="center"/>
        <w:rPr>
          <w:b/>
          <w:i/>
          <w:sz w:val="24"/>
          <w:szCs w:val="24"/>
        </w:rPr>
      </w:pPr>
      <w:r w:rsidRPr="00DD2AA9">
        <w:rPr>
          <w:rFonts w:eastAsiaTheme="minorHAnsi"/>
          <w:b/>
          <w:bCs/>
          <w:i/>
          <w:color w:val="000000"/>
          <w:sz w:val="24"/>
          <w:szCs w:val="24"/>
          <w:lang w:eastAsia="en-US"/>
        </w:rPr>
        <w:t>Организация предметно-пространственной среды</w:t>
      </w:r>
    </w:p>
    <w:p w:rsidR="00DD2AA9" w:rsidRPr="00171726" w:rsidRDefault="00DD2AA9" w:rsidP="00171726">
      <w:pPr>
        <w:pStyle w:val="Default"/>
        <w:spacing w:line="276" w:lineRule="auto"/>
        <w:ind w:firstLine="567"/>
        <w:jc w:val="both"/>
      </w:pPr>
      <w:r w:rsidRPr="00171726">
        <w:t xml:space="preserve">Предметно-пространственная среда (далее – ППС) отражает федеральную, региональную специфику, а также специфику ДОО и включает: оформление помещений, оборудование, игрушки. ППС отражает ценности, на которых строится программа воспитания и способствует их принятию и раскрытию ребенком. </w:t>
      </w:r>
    </w:p>
    <w:p w:rsidR="00DD2AA9" w:rsidRPr="00171726" w:rsidRDefault="00DD2AA9" w:rsidP="00171726">
      <w:pPr>
        <w:pStyle w:val="Default"/>
        <w:spacing w:line="276" w:lineRule="auto"/>
        <w:jc w:val="both"/>
      </w:pPr>
      <w:r w:rsidRPr="00171726">
        <w:t xml:space="preserve">Среда ДОО включает знаки и символы государства, региона, города и организации. </w:t>
      </w:r>
    </w:p>
    <w:p w:rsidR="00171726" w:rsidRDefault="00DD2AA9" w:rsidP="00171726">
      <w:pPr>
        <w:pStyle w:val="Default"/>
        <w:spacing w:line="276" w:lineRule="auto"/>
        <w:jc w:val="both"/>
      </w:pPr>
      <w:r w:rsidRPr="00171726">
        <w:t xml:space="preserve">В каждой группе имеется </w:t>
      </w:r>
      <w:r w:rsidR="00171726">
        <w:t>уголок</w:t>
      </w:r>
      <w:r w:rsidRPr="00171726">
        <w:t xml:space="preserve"> «</w:t>
      </w:r>
      <w:r w:rsidR="00171726">
        <w:t>Патриотизма</w:t>
      </w:r>
      <w:r w:rsidRPr="00171726">
        <w:t xml:space="preserve">», который содержит символику страны, Самары и </w:t>
      </w:r>
      <w:r w:rsidR="00171726">
        <w:t>села Ольгино</w:t>
      </w:r>
      <w:r w:rsidRPr="00171726">
        <w:t>, портретов през</w:t>
      </w:r>
      <w:r w:rsidR="00171726">
        <w:t>идента РФ и губернатора, глобус</w:t>
      </w:r>
      <w:r w:rsidRPr="00171726">
        <w:t xml:space="preserve"> и др. (</w:t>
      </w:r>
      <w:r w:rsidRPr="00171726">
        <w:rPr>
          <w:i/>
          <w:iCs/>
        </w:rPr>
        <w:t>составлены картотеки пословиц и поговорок о защитниках Отечества, о Родине, стихотворений, подобранные в соответствии с возрастом детей, детская литература по патриотическому воспитанию</w:t>
      </w:r>
      <w:r w:rsidRPr="00171726">
        <w:t xml:space="preserve">). Педагогами разработаны авторские наглядно- </w:t>
      </w:r>
      <w:r w:rsidRPr="00171726">
        <w:lastRenderedPageBreak/>
        <w:t>методическое пособия в виде альбомов «Мы</w:t>
      </w:r>
      <w:r w:rsidR="00171726">
        <w:t xml:space="preserve"> живем в России», </w:t>
      </w:r>
      <w:r w:rsidRPr="00171726">
        <w:t xml:space="preserve"> «Родной свой край люби и знай», «Мой любимый детский сад», «Моя семья» «Центр познавательного развития»</w:t>
      </w:r>
      <w:r w:rsidR="00171726">
        <w:t>.</w:t>
      </w:r>
    </w:p>
    <w:p w:rsidR="00DD2AA9" w:rsidRPr="00171726" w:rsidRDefault="00DD2AA9" w:rsidP="00171726">
      <w:pPr>
        <w:pStyle w:val="Default"/>
        <w:spacing w:line="276" w:lineRule="auto"/>
        <w:jc w:val="both"/>
      </w:pPr>
      <w:r w:rsidRPr="00171726">
        <w:t xml:space="preserve"> ППС ДОО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w:t>
      </w:r>
      <w:r w:rsidR="00171726">
        <w:t>артину мира. Центр «Э</w:t>
      </w:r>
      <w:r w:rsidRPr="00171726">
        <w:t>кспериментирования» представлен в виде мини-лабораторий с наличием атрибутов для наблюдения и экспериментальной деятельности: лупы, пробирки, песочные часы, микроскоп, магниты и др.  В процессе экспериментальной деятельности по выращиванию растений ведутся дневники наблюдений, в которыхпедагоги фиксируют сделанные с детьми выводы.</w:t>
      </w:r>
    </w:p>
    <w:p w:rsidR="00DD2AA9" w:rsidRPr="00171726" w:rsidRDefault="00DD2AA9" w:rsidP="00171726">
      <w:pPr>
        <w:pStyle w:val="Default"/>
        <w:spacing w:line="276" w:lineRule="auto"/>
        <w:jc w:val="both"/>
      </w:pPr>
      <w:r w:rsidRPr="00171726">
        <w:t>Среда ДОО обеспечивает ребенку возможности для укрепления здоровья, раскрывает смысл здорового образа жизни, физической культуры и спорта. В группах созданы центры «Двигательной активности и здоровья» оснащённые разнообразным физкультурно-спортивным оборудованием и атрибутами для проведения подвижных игр, утренней гимнастики, оздоровительно-игрового часа, а также для самостоятельных игр детей: мячи, обручи, м</w:t>
      </w:r>
      <w:r w:rsidR="00171726">
        <w:t>ешочки, кегли, кольцеброс</w:t>
      </w:r>
      <w:r w:rsidRPr="00171726">
        <w:t>, ленточки, платочкии др.</w:t>
      </w:r>
    </w:p>
    <w:p w:rsidR="00DD2AA9" w:rsidRPr="00171726" w:rsidRDefault="00DD2AA9" w:rsidP="00171726">
      <w:pPr>
        <w:pStyle w:val="Default"/>
        <w:spacing w:line="276" w:lineRule="auto"/>
        <w:jc w:val="both"/>
      </w:pPr>
      <w:r w:rsidRPr="00171726">
        <w:t xml:space="preserve">Педагоги совместно с родителями пополнили «центры» нетрадиционным оборудованием: «корригирующие дорожки» для босоножья, </w:t>
      </w:r>
      <w:r w:rsidR="00171726">
        <w:t>н/п игры</w:t>
      </w:r>
      <w:r w:rsidRPr="00171726">
        <w:t xml:space="preserve"> по различным темам: «Самые полезные продукты», «Зимние виды </w:t>
      </w:r>
      <w:r w:rsidR="00171726">
        <w:t>спорта»</w:t>
      </w:r>
      <w:r w:rsidRPr="00171726">
        <w:t>.</w:t>
      </w:r>
    </w:p>
    <w:p w:rsidR="00DD2AA9" w:rsidRPr="00171726" w:rsidRDefault="00DD2AA9" w:rsidP="00171726">
      <w:pPr>
        <w:pStyle w:val="Default"/>
        <w:spacing w:line="276" w:lineRule="auto"/>
        <w:jc w:val="both"/>
      </w:pPr>
      <w:r w:rsidRPr="00171726">
        <w:t xml:space="preserve">Окружающая ребенка ППС ДОО,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DD2AA9" w:rsidRPr="00171726" w:rsidRDefault="00DD2AA9" w:rsidP="00171726">
      <w:pPr>
        <w:pStyle w:val="Default"/>
        <w:spacing w:after="45" w:line="276" w:lineRule="auto"/>
        <w:jc w:val="both"/>
      </w:pPr>
      <w:r w:rsidRPr="00171726">
        <w:t xml:space="preserve"> оформление интерьера групповых помещений, вестибюля, коридоров, залов, лестничных пролетов и т.п. и их периодическая переориентация, может служить для развития детей в соответствии с особенностями каждого возрастного этапа, охраны и укрепления их здоровья; </w:t>
      </w:r>
    </w:p>
    <w:p w:rsidR="00DD2AA9" w:rsidRPr="00171726" w:rsidRDefault="00DD2AA9" w:rsidP="00171726">
      <w:pPr>
        <w:pStyle w:val="Default"/>
        <w:spacing w:after="45" w:line="276" w:lineRule="auto"/>
        <w:jc w:val="both"/>
      </w:pPr>
      <w:r w:rsidRPr="00171726">
        <w:t xml:space="preserve"> размещение на стенах ДОО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ДОО </w:t>
      </w:r>
      <w:r w:rsidRPr="00171726">
        <w:rPr>
          <w:i/>
          <w:iCs/>
        </w:rPr>
        <w:t xml:space="preserve">(проведенных ключевых делах, интересных экскурсиях, встречах с интересными людьми и т.п.); </w:t>
      </w:r>
    </w:p>
    <w:p w:rsidR="008317AB" w:rsidRDefault="00DD2AA9" w:rsidP="00171726">
      <w:pPr>
        <w:pStyle w:val="Default"/>
        <w:spacing w:after="45" w:line="276" w:lineRule="auto"/>
        <w:jc w:val="both"/>
      </w:pPr>
      <w:r w:rsidRPr="00171726">
        <w:t> озеленение внутрисадовской террито</w:t>
      </w:r>
      <w:r w:rsidR="008317AB">
        <w:t>рии, разбивка клумб</w:t>
      </w:r>
      <w:r w:rsidRPr="00171726">
        <w:t xml:space="preserve">, спортивных и игровых площадок, доступных и приспособленных для дошкольников разных возрастных категорий, </w:t>
      </w:r>
    </w:p>
    <w:p w:rsidR="00DD2AA9" w:rsidRPr="00171726" w:rsidRDefault="00DD2AA9" w:rsidP="00171726">
      <w:pPr>
        <w:pStyle w:val="Default"/>
        <w:spacing w:after="45" w:line="276" w:lineRule="auto"/>
        <w:jc w:val="both"/>
      </w:pPr>
      <w:r w:rsidRPr="00171726">
        <w:t> благоустройство групп, осуществляемое участниками педагогического процесса, обеспечивает возможность общения совместно</w:t>
      </w:r>
      <w:r w:rsidR="008317AB">
        <w:t>й деятельности детей и взрослых</w:t>
      </w:r>
      <w:r w:rsidRPr="00171726">
        <w:t>, двигательной активности детей, а также возможности для уединения;</w:t>
      </w:r>
    </w:p>
    <w:p w:rsidR="00DD2AA9" w:rsidRPr="00171726" w:rsidRDefault="00DD2AA9" w:rsidP="00171726">
      <w:pPr>
        <w:pStyle w:val="Default"/>
        <w:spacing w:line="276" w:lineRule="auto"/>
        <w:jc w:val="both"/>
      </w:pPr>
      <w:r w:rsidRPr="00171726">
        <w:t> событийный дизайн –оформление пространства проведения конкретных событий (</w:t>
      </w:r>
      <w:r w:rsidRPr="00171726">
        <w:rPr>
          <w:i/>
          <w:iCs/>
        </w:rPr>
        <w:t>праздников, творческих вечеров, выставок, творческих проектов, смены времен года и т.п.);</w:t>
      </w:r>
    </w:p>
    <w:p w:rsidR="00DD2AA9" w:rsidRPr="00171726" w:rsidRDefault="00DD2AA9" w:rsidP="00171726">
      <w:pPr>
        <w:pStyle w:val="Default"/>
        <w:spacing w:line="276" w:lineRule="auto"/>
        <w:jc w:val="both"/>
      </w:pPr>
      <w:r w:rsidRPr="00171726">
        <w:t xml:space="preserve">Вся среда ДОО гармонична и эстетически привлекательна. </w:t>
      </w:r>
    </w:p>
    <w:p w:rsidR="008F7C62" w:rsidRPr="00171726" w:rsidRDefault="00DD2AA9" w:rsidP="00171726">
      <w:pPr>
        <w:spacing w:line="276" w:lineRule="auto"/>
        <w:jc w:val="both"/>
        <w:rPr>
          <w:b/>
          <w:sz w:val="24"/>
          <w:szCs w:val="24"/>
        </w:rPr>
      </w:pPr>
      <w:r w:rsidRPr="00171726">
        <w:rPr>
          <w:sz w:val="24"/>
          <w:szCs w:val="24"/>
        </w:rPr>
        <w:lastRenderedPageBreak/>
        <w:t>При выборе материалов и игрушек для ППС педагоги ориентируются на продукцию отечественных производителей. Игрушки, материалы и оборудование соответствуют возрастным задачам воспитания детей и имеют документы, подтверждающие соответствие требованиям безопасности.</w:t>
      </w:r>
    </w:p>
    <w:p w:rsidR="008317AB" w:rsidRPr="008317AB" w:rsidRDefault="008317AB" w:rsidP="00865B14">
      <w:pPr>
        <w:pStyle w:val="Default"/>
        <w:spacing w:line="276" w:lineRule="auto"/>
        <w:jc w:val="center"/>
      </w:pPr>
      <w:r w:rsidRPr="008317AB">
        <w:rPr>
          <w:b/>
          <w:bCs/>
        </w:rPr>
        <w:t>Социальное партнёрство</w:t>
      </w:r>
    </w:p>
    <w:p w:rsidR="008317AB" w:rsidRPr="008317AB" w:rsidRDefault="008317AB" w:rsidP="008317AB">
      <w:pPr>
        <w:pStyle w:val="Default"/>
        <w:spacing w:line="276" w:lineRule="auto"/>
        <w:jc w:val="both"/>
      </w:pPr>
      <w:r w:rsidRPr="008317AB">
        <w:t xml:space="preserve">Реализация воспитательного потенциала социального партнерства предусматривает: </w:t>
      </w:r>
    </w:p>
    <w:p w:rsidR="008317AB" w:rsidRPr="008317AB" w:rsidRDefault="008317AB" w:rsidP="008317AB">
      <w:pPr>
        <w:pStyle w:val="Default"/>
        <w:spacing w:after="26" w:line="276" w:lineRule="auto"/>
        <w:jc w:val="both"/>
      </w:pPr>
      <w:r w:rsidRPr="008317AB">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др.); </w:t>
      </w:r>
    </w:p>
    <w:p w:rsidR="008317AB" w:rsidRPr="008317AB" w:rsidRDefault="008317AB" w:rsidP="008317AB">
      <w:pPr>
        <w:pStyle w:val="Default"/>
        <w:spacing w:after="26" w:line="276" w:lineRule="auto"/>
        <w:jc w:val="both"/>
      </w:pPr>
      <w:r w:rsidRPr="008317AB">
        <w:t xml:space="preserve"> участие представителей организаций-партнеров в проведении занятий в рамках дополнительного образования; </w:t>
      </w:r>
    </w:p>
    <w:p w:rsidR="008317AB" w:rsidRPr="008317AB" w:rsidRDefault="008317AB" w:rsidP="008317AB">
      <w:pPr>
        <w:pStyle w:val="Default"/>
        <w:spacing w:after="26" w:line="276" w:lineRule="auto"/>
        <w:jc w:val="both"/>
      </w:pPr>
      <w:r w:rsidRPr="008317AB">
        <w:t xml:space="preserve"> проведение на базе организаций-партнеров различных мероприятий, событий и акций воспитательной направленности; </w:t>
      </w:r>
    </w:p>
    <w:p w:rsidR="008317AB" w:rsidRPr="008317AB" w:rsidRDefault="008317AB" w:rsidP="008317AB">
      <w:pPr>
        <w:pStyle w:val="Default"/>
        <w:spacing w:line="276" w:lineRule="auto"/>
        <w:jc w:val="both"/>
      </w:pPr>
      <w:r w:rsidRPr="008317AB">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8317AB" w:rsidRPr="008317AB" w:rsidRDefault="008317AB" w:rsidP="008317AB">
      <w:pPr>
        <w:pStyle w:val="Default"/>
        <w:spacing w:line="276" w:lineRule="auto"/>
        <w:jc w:val="both"/>
      </w:pPr>
      <w:r w:rsidRPr="008317AB">
        <w:t xml:space="preserve">Успешность социализации ребенка и его способность к усвоению общекультурных ценностей во многом зависит от социально-культурной среды, в которой он находится. На ее основе формируются представления человека об окружающем мире и его месте в нем. Она способствует созданию модели поведения на основе морально-нравственных ориентиров человека. Отношения, определяемые социально-культурной средой, состоят из огромного количества контактов с природой, социальным миром, областью искусств, взаимодействиями с ближайшим социальным окружением. </w:t>
      </w:r>
    </w:p>
    <w:p w:rsidR="008317AB" w:rsidRPr="008317AB" w:rsidRDefault="008317AB" w:rsidP="008317AB">
      <w:pPr>
        <w:pStyle w:val="Default"/>
        <w:spacing w:line="276" w:lineRule="auto"/>
        <w:jc w:val="both"/>
      </w:pPr>
      <w:r w:rsidRPr="008317AB">
        <w:t xml:space="preserve">В ближайшем окружении </w:t>
      </w:r>
      <w:r>
        <w:t xml:space="preserve">детского сада </w:t>
      </w:r>
      <w:r w:rsidRPr="008317AB">
        <w:t xml:space="preserve">находятся образовательные учреждения, организации культуры и спорта: </w:t>
      </w:r>
      <w:r>
        <w:t>школа, ДК, библиотека.</w:t>
      </w:r>
    </w:p>
    <w:p w:rsidR="008317AB" w:rsidRPr="008317AB" w:rsidRDefault="008317AB" w:rsidP="008317AB">
      <w:pPr>
        <w:pStyle w:val="Default"/>
        <w:spacing w:line="276" w:lineRule="auto"/>
        <w:jc w:val="both"/>
      </w:pPr>
      <w:r w:rsidRPr="008317AB">
        <w:t>Взаимодействие с образовательными и социальными институтами осуществляется на договорной основе о совместной деятельности, определяются цели,задачи, разрабатывается план (программа) взаимодействия сторон.</w:t>
      </w:r>
    </w:p>
    <w:p w:rsidR="008F7C62" w:rsidRPr="008317AB" w:rsidRDefault="008317AB" w:rsidP="008317AB">
      <w:pPr>
        <w:spacing w:line="276" w:lineRule="auto"/>
        <w:jc w:val="both"/>
        <w:rPr>
          <w:b/>
          <w:sz w:val="24"/>
          <w:szCs w:val="24"/>
        </w:rPr>
      </w:pPr>
      <w:r w:rsidRPr="008317AB">
        <w:rPr>
          <w:sz w:val="24"/>
          <w:szCs w:val="24"/>
        </w:rPr>
        <w:t>Совместные мероприятия проводятся как на базе ДОО, так и на базе социального партнера. Данное сотрудничество помогает реализовать поставленные задачи и приобщить дошкольников к истокам культуры и занятиям спортом.</w:t>
      </w:r>
    </w:p>
    <w:p w:rsidR="008317AB" w:rsidRPr="008317AB" w:rsidRDefault="008317AB" w:rsidP="008317AB">
      <w:pPr>
        <w:pStyle w:val="Default"/>
        <w:spacing w:line="276" w:lineRule="auto"/>
        <w:jc w:val="both"/>
      </w:pPr>
      <w:r w:rsidRPr="008317AB">
        <w:rPr>
          <w:b/>
          <w:bCs/>
          <w:i/>
          <w:iCs/>
        </w:rPr>
        <w:t>Особенности воспитательно</w:t>
      </w:r>
      <w:r>
        <w:rPr>
          <w:b/>
          <w:bCs/>
          <w:i/>
          <w:iCs/>
        </w:rPr>
        <w:t>-</w:t>
      </w:r>
      <w:r w:rsidRPr="008317AB">
        <w:rPr>
          <w:b/>
          <w:bCs/>
          <w:i/>
          <w:iCs/>
        </w:rPr>
        <w:t>значимого взаимодействияс социальными партнерами</w:t>
      </w:r>
    </w:p>
    <w:p w:rsidR="008F7C62" w:rsidRPr="008317AB" w:rsidRDefault="008317AB" w:rsidP="008317AB">
      <w:pPr>
        <w:spacing w:line="276" w:lineRule="auto"/>
        <w:jc w:val="both"/>
        <w:rPr>
          <w:b/>
          <w:sz w:val="24"/>
          <w:szCs w:val="24"/>
        </w:rPr>
      </w:pPr>
      <w:r w:rsidRPr="008317AB">
        <w:rPr>
          <w:sz w:val="24"/>
          <w:szCs w:val="24"/>
        </w:rPr>
        <w:t>В рамках расширения воспитательного пространства для обучающихся ДОО осуществляет взаимодействие со следующими социальными партнерами:</w:t>
      </w:r>
    </w:p>
    <w:p w:rsidR="008317AB" w:rsidRPr="008317AB" w:rsidRDefault="008317AB" w:rsidP="008317AB">
      <w:pPr>
        <w:pStyle w:val="Default"/>
        <w:spacing w:line="276" w:lineRule="auto"/>
        <w:jc w:val="both"/>
      </w:pPr>
      <w:r w:rsidRPr="008317AB">
        <w:rPr>
          <w:i/>
        </w:rPr>
        <w:t>Сельская библиотека</w:t>
      </w:r>
      <w:r>
        <w:rPr>
          <w:b/>
        </w:rPr>
        <w:t xml:space="preserve"> - </w:t>
      </w:r>
      <w:r>
        <w:t>п</w:t>
      </w:r>
      <w:r w:rsidRPr="008317AB">
        <w:t xml:space="preserve">роведение культурно-просветительских, информационных мероприятий, воспитание у дошкольников читательского интереса к различным по жанру литературным произведениям и ценностного отношения к художественной литературе как виду искусства, родному языку и литературной речи. </w:t>
      </w:r>
    </w:p>
    <w:p w:rsidR="008317AB" w:rsidRPr="008317AB" w:rsidRDefault="008317AB" w:rsidP="008317AB">
      <w:pPr>
        <w:pStyle w:val="Default"/>
        <w:spacing w:line="276" w:lineRule="auto"/>
        <w:jc w:val="both"/>
      </w:pPr>
      <w:r w:rsidRPr="008317AB">
        <w:t xml:space="preserve">Совместное проведение мероприятий по формированию у дошкольников интереса к здоровому образу жизни, знаний о правилах поведения при угрозе терроризма. </w:t>
      </w:r>
    </w:p>
    <w:p w:rsidR="008F7C62" w:rsidRPr="008317AB" w:rsidRDefault="008317AB" w:rsidP="0041217C">
      <w:pPr>
        <w:pStyle w:val="Default"/>
        <w:spacing w:line="276" w:lineRule="auto"/>
      </w:pPr>
      <w:r w:rsidRPr="008317AB">
        <w:lastRenderedPageBreak/>
        <w:t>Организация совместных мероприятий по духовно-нравственному, историко-патриотическому, экологическому, правовому, краеведческому, эстетическому воспитанию (</w:t>
      </w:r>
      <w:r w:rsidRPr="008317AB">
        <w:rPr>
          <w:i/>
          <w:iCs/>
        </w:rPr>
        <w:t xml:space="preserve">тематические выставки к знаменательным событиям, фотовыставки; проведение книжных праздников, викторин; </w:t>
      </w:r>
      <w:r>
        <w:rPr>
          <w:i/>
          <w:iCs/>
        </w:rPr>
        <w:t>совместных акций)</w:t>
      </w:r>
    </w:p>
    <w:p w:rsidR="00A10065" w:rsidRDefault="008317AB" w:rsidP="00A10065">
      <w:pPr>
        <w:pStyle w:val="Default"/>
        <w:jc w:val="both"/>
        <w:rPr>
          <w:i/>
        </w:rPr>
      </w:pPr>
      <w:r w:rsidRPr="008317AB">
        <w:rPr>
          <w:i/>
        </w:rPr>
        <w:t>ГИБДД отдел ПДДТТ</w:t>
      </w:r>
      <w:r>
        <w:rPr>
          <w:sz w:val="23"/>
          <w:szCs w:val="23"/>
        </w:rPr>
        <w:t xml:space="preserve"> - </w:t>
      </w:r>
      <w:r w:rsidRPr="008317AB">
        <w:t xml:space="preserve">Организация и проведение совместных мероприятий по пропаганде ДДТТ </w:t>
      </w:r>
      <w:r w:rsidRPr="008317AB">
        <w:rPr>
          <w:i/>
          <w:iCs/>
        </w:rPr>
        <w:t>(совместные акции «Стоп! Внимание пешеход», «Пристегните ремни безопасности»; выставки творческих работ по ПДД, фотовыставки;</w:t>
      </w:r>
      <w:r w:rsidR="0041217C">
        <w:rPr>
          <w:i/>
          <w:iCs/>
        </w:rPr>
        <w:t xml:space="preserve"> </w:t>
      </w:r>
      <w:r w:rsidRPr="008317AB">
        <w:rPr>
          <w:i/>
          <w:iCs/>
        </w:rPr>
        <w:t>профилактические мероприятия: беседы, викторины)</w:t>
      </w:r>
    </w:p>
    <w:p w:rsidR="00A10065" w:rsidRPr="00A10065" w:rsidRDefault="00A10065" w:rsidP="00A10065">
      <w:pPr>
        <w:pStyle w:val="Default"/>
        <w:spacing w:line="276" w:lineRule="auto"/>
        <w:jc w:val="both"/>
      </w:pPr>
      <w:r w:rsidRPr="00A10065">
        <w:rPr>
          <w:i/>
        </w:rPr>
        <w:t xml:space="preserve">Школа - </w:t>
      </w:r>
      <w:r w:rsidRPr="00A10065">
        <w:t>привлечение дошкольников к систематическим занятиям физкультурой и спортом; создание условий формирования у дошкольников стремления к укреплению своего здоровья и физических способностей; подготовка и сдача норм ВФСК ГТО</w:t>
      </w:r>
    </w:p>
    <w:p w:rsidR="00A10065" w:rsidRPr="00A10065" w:rsidRDefault="00A10065" w:rsidP="00A10065">
      <w:pPr>
        <w:pStyle w:val="Default"/>
        <w:spacing w:line="276" w:lineRule="auto"/>
        <w:jc w:val="both"/>
      </w:pPr>
      <w:r w:rsidRPr="00A10065">
        <w:rPr>
          <w:i/>
        </w:rPr>
        <w:t>ДК «Светлана»</w:t>
      </w:r>
      <w:r w:rsidRPr="00A10065">
        <w:t xml:space="preserve"> - организация и проведение совместных мероприятий по пропаганде музыкального, художественного воспитания детей.</w:t>
      </w:r>
    </w:p>
    <w:p w:rsidR="00A10065" w:rsidRDefault="00A10065" w:rsidP="00A10065">
      <w:pPr>
        <w:pStyle w:val="Default"/>
        <w:spacing w:line="276" w:lineRule="auto"/>
        <w:jc w:val="both"/>
        <w:rPr>
          <w:b/>
          <w:bCs/>
        </w:rPr>
      </w:pPr>
    </w:p>
    <w:p w:rsidR="00A10065" w:rsidRPr="00A10065" w:rsidRDefault="00A10065" w:rsidP="00A10065">
      <w:pPr>
        <w:pStyle w:val="Default"/>
        <w:spacing w:line="276" w:lineRule="auto"/>
        <w:jc w:val="both"/>
      </w:pPr>
      <w:r w:rsidRPr="00A10065">
        <w:rPr>
          <w:b/>
          <w:bCs/>
        </w:rPr>
        <w:t>2.3.3.Организационный</w:t>
      </w:r>
      <w:r w:rsidR="00457985">
        <w:rPr>
          <w:b/>
          <w:bCs/>
        </w:rPr>
        <w:t xml:space="preserve"> </w:t>
      </w:r>
      <w:r w:rsidRPr="00A10065">
        <w:rPr>
          <w:b/>
          <w:bCs/>
        </w:rPr>
        <w:t>раздел</w:t>
      </w:r>
    </w:p>
    <w:p w:rsidR="00A10065" w:rsidRPr="00A10065" w:rsidRDefault="00A10065" w:rsidP="00A10065">
      <w:pPr>
        <w:pStyle w:val="Default"/>
        <w:spacing w:line="276" w:lineRule="auto"/>
        <w:jc w:val="both"/>
      </w:pPr>
      <w:r w:rsidRPr="00A10065">
        <w:rPr>
          <w:b/>
          <w:bCs/>
        </w:rPr>
        <w:t>Кадровое обеспечение</w:t>
      </w:r>
    </w:p>
    <w:p w:rsidR="00A10065" w:rsidRPr="00A10065" w:rsidRDefault="00A10065" w:rsidP="00A10065">
      <w:pPr>
        <w:pStyle w:val="Default"/>
        <w:spacing w:line="276" w:lineRule="auto"/>
        <w:jc w:val="both"/>
      </w:pPr>
      <w:r w:rsidRPr="00A10065">
        <w:t>Внесены изменения в должностную инструкцию воспитателя в соответствии с Профессиональным стандартом "Педагог (педагогическая деятельность в сфере дошкольного, начального, основного и среднего общего образования) (воспитатель, учитель)", утвержденного приказом Минтруда России № 544н от 18.10.2013г с изменениями от 5 августа 2016 года, Федеральным Законом №273-ФЗ от 29.12.2012г «Об образовании в Российской Федерации»; ФГОС дошкольного образования, утвержденным Приказом Минобрнауки России от 17 октября 2013г №1155, Трудовым кодексом Российской Федерации и другими нормативными актами, регулирующими трудовые отношения между работником и работодателем.</w:t>
      </w:r>
    </w:p>
    <w:p w:rsidR="00A10065" w:rsidRPr="00A10065" w:rsidRDefault="00A10065" w:rsidP="00A10065">
      <w:pPr>
        <w:pStyle w:val="Default"/>
        <w:spacing w:line="276" w:lineRule="auto"/>
        <w:jc w:val="both"/>
      </w:pPr>
      <w:r w:rsidRPr="00A10065">
        <w:t>В разделе Должностные обязанности, п.3.2. отражены обязанности в рамках трудовой функции воспитательной деятельности:</w:t>
      </w:r>
    </w:p>
    <w:p w:rsidR="00A10065" w:rsidRPr="00A10065" w:rsidRDefault="00A10065" w:rsidP="00A10065">
      <w:pPr>
        <w:pStyle w:val="Default"/>
        <w:spacing w:after="32" w:line="276" w:lineRule="auto"/>
        <w:jc w:val="both"/>
      </w:pPr>
      <w:r w:rsidRPr="00A10065">
        <w:rPr>
          <w:rFonts w:ascii="Calibri" w:hAnsi="Calibri" w:cs="Calibri"/>
        </w:rPr>
        <w:t xml:space="preserve">– </w:t>
      </w:r>
      <w:r w:rsidRPr="00A10065">
        <w:t xml:space="preserve">реализация современных, в том числе интерактивных, форм и методов воспитательной работы; </w:t>
      </w:r>
    </w:p>
    <w:p w:rsidR="00A10065" w:rsidRPr="00A10065" w:rsidRDefault="00A10065" w:rsidP="00A10065">
      <w:pPr>
        <w:pStyle w:val="Default"/>
        <w:spacing w:after="32" w:line="276" w:lineRule="auto"/>
        <w:jc w:val="both"/>
      </w:pPr>
      <w:r w:rsidRPr="00A10065">
        <w:t xml:space="preserve">– проектирование и реализация воспитательных программ; </w:t>
      </w:r>
    </w:p>
    <w:p w:rsidR="00A10065" w:rsidRPr="00A10065" w:rsidRDefault="00A10065" w:rsidP="00A10065">
      <w:pPr>
        <w:pStyle w:val="Default"/>
        <w:spacing w:after="32" w:line="276" w:lineRule="auto"/>
        <w:jc w:val="both"/>
      </w:pPr>
      <w:r w:rsidRPr="00A10065">
        <w:rPr>
          <w:rFonts w:ascii="Calibri" w:hAnsi="Calibri" w:cs="Calibri"/>
        </w:rPr>
        <w:t xml:space="preserve">– </w:t>
      </w:r>
      <w:r w:rsidRPr="00A10065">
        <w:t xml:space="preserve">реализация воспитательных возможностей различных видов деятельности ребенка (учебной, игровой, трудовой, спортивной, художественной и т.д.); </w:t>
      </w:r>
    </w:p>
    <w:p w:rsidR="00A10065" w:rsidRPr="00A10065" w:rsidRDefault="00A10065" w:rsidP="00A10065">
      <w:pPr>
        <w:pStyle w:val="Default"/>
        <w:spacing w:after="32" w:line="276" w:lineRule="auto"/>
        <w:jc w:val="both"/>
      </w:pPr>
      <w:r w:rsidRPr="00A10065">
        <w:rPr>
          <w:rFonts w:ascii="Calibri" w:hAnsi="Calibri" w:cs="Calibri"/>
        </w:rPr>
        <w:t xml:space="preserve">– </w:t>
      </w:r>
      <w:r w:rsidRPr="00A10065">
        <w:t xml:space="preserve">проектирование ситуаций и событий, развивающих эмоционально-ценностную сферу ребенка (культуру переживаний и ценностные ориентации ребенка); </w:t>
      </w:r>
    </w:p>
    <w:p w:rsidR="00A10065" w:rsidRPr="00A10065" w:rsidRDefault="00A10065" w:rsidP="00A10065">
      <w:pPr>
        <w:pStyle w:val="Default"/>
        <w:spacing w:after="32" w:line="276" w:lineRule="auto"/>
        <w:jc w:val="both"/>
      </w:pPr>
      <w:r w:rsidRPr="00A10065">
        <w:rPr>
          <w:rFonts w:ascii="Calibri" w:hAnsi="Calibri" w:cs="Calibri"/>
        </w:rPr>
        <w:t xml:space="preserve">– </w:t>
      </w:r>
      <w:r w:rsidRPr="00A10065">
        <w:t xml:space="preserve">создание, поддержание уклада, атмосферы и традиций жизни дошкольной образовательной организации; </w:t>
      </w:r>
    </w:p>
    <w:p w:rsidR="00A10065" w:rsidRPr="00A10065" w:rsidRDefault="00A10065" w:rsidP="00A10065">
      <w:pPr>
        <w:pStyle w:val="Default"/>
        <w:spacing w:after="32" w:line="276" w:lineRule="auto"/>
        <w:jc w:val="both"/>
      </w:pPr>
      <w:r w:rsidRPr="00A10065">
        <w:rPr>
          <w:rFonts w:ascii="Calibri" w:hAnsi="Calibri" w:cs="Calibri"/>
        </w:rPr>
        <w:t xml:space="preserve">– </w:t>
      </w:r>
      <w:r w:rsidRPr="00A10065">
        <w:t xml:space="preserve">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 </w:t>
      </w:r>
    </w:p>
    <w:p w:rsidR="00A10065" w:rsidRPr="00A10065" w:rsidRDefault="00A10065" w:rsidP="00A10065">
      <w:pPr>
        <w:pStyle w:val="Default"/>
        <w:spacing w:after="32" w:line="276" w:lineRule="auto"/>
        <w:jc w:val="both"/>
      </w:pPr>
      <w:r w:rsidRPr="00A10065">
        <w:rPr>
          <w:rFonts w:ascii="Calibri" w:hAnsi="Calibri" w:cs="Calibri"/>
        </w:rPr>
        <w:t xml:space="preserve">– </w:t>
      </w:r>
      <w:r w:rsidRPr="00A10065">
        <w:t xml:space="preserve">формирование толерантности и навыков поведения в изменяющейся поликультурной среде; </w:t>
      </w:r>
    </w:p>
    <w:p w:rsidR="00A10065" w:rsidRPr="00A10065" w:rsidRDefault="00A10065" w:rsidP="00A10065">
      <w:pPr>
        <w:pStyle w:val="Default"/>
        <w:spacing w:line="276" w:lineRule="auto"/>
        <w:jc w:val="both"/>
      </w:pPr>
      <w:r w:rsidRPr="00A10065">
        <w:rPr>
          <w:rFonts w:ascii="Calibri" w:hAnsi="Calibri" w:cs="Calibri"/>
        </w:rPr>
        <w:lastRenderedPageBreak/>
        <w:t xml:space="preserve">– </w:t>
      </w:r>
      <w:r w:rsidRPr="00A10065">
        <w:t xml:space="preserve">использование конструктивных воспитательных усилий родителей (законных представителей), помощь семье в решении вопросов воспитания ребенка. </w:t>
      </w:r>
    </w:p>
    <w:p w:rsidR="00A10065" w:rsidRPr="00A10065" w:rsidRDefault="00A10065" w:rsidP="00A10065">
      <w:pPr>
        <w:pStyle w:val="Default"/>
        <w:spacing w:line="276" w:lineRule="auto"/>
        <w:jc w:val="both"/>
      </w:pPr>
      <w:r w:rsidRPr="00A10065">
        <w:rPr>
          <w:b/>
          <w:bCs/>
        </w:rPr>
        <w:t>Нормативно-методическое обеспечение</w:t>
      </w:r>
    </w:p>
    <w:p w:rsidR="00A10065" w:rsidRDefault="00A10065" w:rsidP="00A10065">
      <w:pPr>
        <w:pStyle w:val="Default"/>
        <w:spacing w:line="276" w:lineRule="auto"/>
        <w:jc w:val="both"/>
      </w:pPr>
      <w:r w:rsidRPr="00A10065">
        <w:t>Содержание нормативно-правового обеспечения как вида ресурсного обеспечения реализации Программы воспитания» включает:</w:t>
      </w:r>
    </w:p>
    <w:p w:rsidR="00A10065" w:rsidRPr="00A10065" w:rsidRDefault="00474B4A" w:rsidP="00A10065">
      <w:pPr>
        <w:pStyle w:val="Default"/>
        <w:spacing w:line="276" w:lineRule="auto"/>
        <w:jc w:val="both"/>
      </w:pPr>
      <w:r>
        <w:t xml:space="preserve">- </w:t>
      </w:r>
      <w:r w:rsidR="00A10065" w:rsidRPr="00A10065">
        <w:t>О</w:t>
      </w:r>
      <w:r>
        <w:t>О</w:t>
      </w:r>
      <w:r w:rsidR="00A10065" w:rsidRPr="00A10065">
        <w:t xml:space="preserve">П ДОСП </w:t>
      </w:r>
      <w:r w:rsidR="00A10065">
        <w:t>д</w:t>
      </w:r>
      <w:r w:rsidR="00A10065" w:rsidRPr="00A10065">
        <w:t>етский сад «</w:t>
      </w:r>
      <w:r w:rsidR="00A10065">
        <w:t>Журавленок»</w:t>
      </w:r>
      <w:r>
        <w:t>;</w:t>
      </w:r>
    </w:p>
    <w:p w:rsidR="00A10065" w:rsidRDefault="00A10065" w:rsidP="00A10065">
      <w:pPr>
        <w:pStyle w:val="Default"/>
        <w:spacing w:line="276" w:lineRule="auto"/>
        <w:jc w:val="both"/>
      </w:pPr>
      <w:r>
        <w:t>- п</w:t>
      </w:r>
      <w:r w:rsidRPr="00A10065">
        <w:t xml:space="preserve">рограмму воспитания СП </w:t>
      </w:r>
      <w:r>
        <w:t>д</w:t>
      </w:r>
      <w:r w:rsidRPr="00A10065">
        <w:t>етский сад «</w:t>
      </w:r>
      <w:r>
        <w:t>Журавленок»</w:t>
      </w:r>
      <w:r w:rsidR="00474B4A">
        <w:t>;</w:t>
      </w:r>
    </w:p>
    <w:p w:rsidR="00A10065" w:rsidRPr="00A10065" w:rsidRDefault="00A10065" w:rsidP="00A10065">
      <w:pPr>
        <w:pStyle w:val="Default"/>
        <w:spacing w:line="276" w:lineRule="auto"/>
        <w:jc w:val="both"/>
      </w:pPr>
      <w:r>
        <w:t xml:space="preserve">- </w:t>
      </w:r>
      <w:r w:rsidRPr="00A10065">
        <w:t xml:space="preserve">должностные инструкции педагогов, отвечающих за воспитательный процесс в СП </w:t>
      </w:r>
      <w:r>
        <w:t>д</w:t>
      </w:r>
      <w:r w:rsidRPr="00A10065">
        <w:t>етский сад «</w:t>
      </w:r>
      <w:r>
        <w:t>Журавленок»</w:t>
      </w:r>
      <w:r w:rsidR="00474B4A">
        <w:t>;</w:t>
      </w:r>
    </w:p>
    <w:p w:rsidR="008F7C62" w:rsidRDefault="00A10065" w:rsidP="00A10065">
      <w:pPr>
        <w:pStyle w:val="Default"/>
        <w:spacing w:line="276" w:lineRule="auto"/>
        <w:jc w:val="both"/>
      </w:pPr>
      <w:r>
        <w:t xml:space="preserve">- </w:t>
      </w:r>
      <w:r w:rsidRPr="00A10065">
        <w:t xml:space="preserve">правила внутреннего распорядка обучающихся в СП </w:t>
      </w:r>
      <w:r>
        <w:t>д</w:t>
      </w:r>
      <w:r w:rsidRPr="00A10065">
        <w:t>етский сад «</w:t>
      </w:r>
      <w:r>
        <w:t>Журавленок»</w:t>
      </w:r>
      <w:r w:rsidR="00474B4A">
        <w:t>;</w:t>
      </w:r>
    </w:p>
    <w:p w:rsidR="00474B4A" w:rsidRPr="00474B4A" w:rsidRDefault="00474B4A" w:rsidP="00474B4A">
      <w:pPr>
        <w:widowControl w:val="0"/>
        <w:tabs>
          <w:tab w:val="left" w:pos="1578"/>
        </w:tabs>
        <w:autoSpaceDE w:val="0"/>
        <w:autoSpaceDN w:val="0"/>
        <w:ind w:right="-311"/>
        <w:jc w:val="both"/>
        <w:rPr>
          <w:rFonts w:eastAsiaTheme="minorHAnsi"/>
          <w:color w:val="000000"/>
          <w:sz w:val="24"/>
          <w:szCs w:val="24"/>
          <w:lang w:eastAsia="en-US"/>
        </w:rPr>
      </w:pPr>
      <w:r>
        <w:rPr>
          <w:sz w:val="24"/>
          <w:szCs w:val="24"/>
        </w:rPr>
        <w:t xml:space="preserve">- </w:t>
      </w:r>
      <w:r>
        <w:rPr>
          <w:rFonts w:eastAsiaTheme="minorHAnsi"/>
          <w:color w:val="000000"/>
          <w:sz w:val="24"/>
          <w:szCs w:val="24"/>
          <w:lang w:eastAsia="en-US"/>
        </w:rPr>
        <w:t>п</w:t>
      </w:r>
      <w:r w:rsidRPr="00474B4A">
        <w:rPr>
          <w:rFonts w:eastAsiaTheme="minorHAnsi"/>
          <w:color w:val="000000"/>
          <w:sz w:val="24"/>
          <w:szCs w:val="24"/>
          <w:lang w:eastAsia="en-US"/>
        </w:rPr>
        <w:t>лан работы на учебный год;</w:t>
      </w:r>
    </w:p>
    <w:p w:rsidR="00474B4A" w:rsidRPr="00474B4A" w:rsidRDefault="00474B4A" w:rsidP="00474B4A">
      <w:pPr>
        <w:widowControl w:val="0"/>
        <w:tabs>
          <w:tab w:val="left" w:pos="1578"/>
        </w:tabs>
        <w:autoSpaceDE w:val="0"/>
        <w:autoSpaceDN w:val="0"/>
        <w:ind w:right="-311"/>
        <w:jc w:val="both"/>
        <w:rPr>
          <w:rFonts w:eastAsiaTheme="minorHAnsi"/>
          <w:color w:val="000000"/>
          <w:sz w:val="24"/>
          <w:szCs w:val="24"/>
          <w:lang w:eastAsia="en-US"/>
        </w:rPr>
      </w:pPr>
      <w:r>
        <w:rPr>
          <w:rFonts w:eastAsiaTheme="minorHAnsi"/>
          <w:color w:val="000000"/>
          <w:sz w:val="24"/>
          <w:szCs w:val="24"/>
          <w:lang w:eastAsia="en-US"/>
        </w:rPr>
        <w:t>- п</w:t>
      </w:r>
      <w:r w:rsidRPr="00474B4A">
        <w:rPr>
          <w:rFonts w:eastAsiaTheme="minorHAnsi"/>
          <w:color w:val="000000"/>
          <w:sz w:val="24"/>
          <w:szCs w:val="24"/>
          <w:lang w:eastAsia="en-US"/>
        </w:rPr>
        <w:t>рограмма развития ДОО;</w:t>
      </w:r>
    </w:p>
    <w:p w:rsidR="00474B4A" w:rsidRPr="00474B4A" w:rsidRDefault="00474B4A" w:rsidP="00474B4A">
      <w:pPr>
        <w:widowControl w:val="0"/>
        <w:tabs>
          <w:tab w:val="left" w:pos="1578"/>
        </w:tabs>
        <w:autoSpaceDE w:val="0"/>
        <w:autoSpaceDN w:val="0"/>
        <w:ind w:right="-311"/>
        <w:jc w:val="both"/>
        <w:rPr>
          <w:rFonts w:eastAsiaTheme="minorHAnsi"/>
          <w:color w:val="000000"/>
          <w:sz w:val="24"/>
          <w:szCs w:val="24"/>
          <w:lang w:eastAsia="en-US"/>
        </w:rPr>
      </w:pPr>
      <w:r>
        <w:rPr>
          <w:rFonts w:eastAsiaTheme="minorHAnsi"/>
          <w:color w:val="000000"/>
          <w:sz w:val="24"/>
          <w:szCs w:val="24"/>
          <w:lang w:eastAsia="en-US"/>
        </w:rPr>
        <w:t xml:space="preserve">- </w:t>
      </w:r>
      <w:r w:rsidRPr="00474B4A">
        <w:rPr>
          <w:rFonts w:eastAsiaTheme="minorHAnsi"/>
          <w:color w:val="000000"/>
          <w:sz w:val="24"/>
          <w:szCs w:val="24"/>
          <w:lang w:eastAsia="en-US"/>
        </w:rPr>
        <w:t>АО</w:t>
      </w:r>
      <w:r>
        <w:rPr>
          <w:rFonts w:eastAsiaTheme="minorHAnsi"/>
          <w:color w:val="000000"/>
          <w:sz w:val="24"/>
          <w:szCs w:val="24"/>
          <w:lang w:eastAsia="en-US"/>
        </w:rPr>
        <w:t>ОП для воспитанников с ОНР</w:t>
      </w:r>
      <w:r w:rsidRPr="00474B4A">
        <w:rPr>
          <w:rFonts w:eastAsiaTheme="minorHAnsi"/>
          <w:color w:val="000000"/>
          <w:sz w:val="24"/>
          <w:szCs w:val="24"/>
          <w:lang w:eastAsia="en-US"/>
        </w:rPr>
        <w:t>;</w:t>
      </w:r>
    </w:p>
    <w:p w:rsidR="00474B4A" w:rsidRPr="00474B4A" w:rsidRDefault="00474B4A" w:rsidP="00474B4A">
      <w:pPr>
        <w:widowControl w:val="0"/>
        <w:tabs>
          <w:tab w:val="left" w:pos="1578"/>
        </w:tabs>
        <w:autoSpaceDE w:val="0"/>
        <w:autoSpaceDN w:val="0"/>
        <w:ind w:right="-311"/>
        <w:jc w:val="both"/>
        <w:rPr>
          <w:rFonts w:eastAsiaTheme="minorHAnsi"/>
          <w:color w:val="000000"/>
          <w:sz w:val="24"/>
          <w:szCs w:val="24"/>
          <w:lang w:eastAsia="en-US"/>
        </w:rPr>
      </w:pPr>
      <w:r>
        <w:rPr>
          <w:rFonts w:eastAsiaTheme="minorHAnsi"/>
          <w:color w:val="000000"/>
          <w:sz w:val="24"/>
          <w:szCs w:val="24"/>
          <w:lang w:eastAsia="en-US"/>
        </w:rPr>
        <w:t>- П</w:t>
      </w:r>
      <w:r w:rsidRPr="00474B4A">
        <w:rPr>
          <w:rFonts w:eastAsiaTheme="minorHAnsi"/>
          <w:color w:val="000000"/>
          <w:sz w:val="24"/>
          <w:szCs w:val="24"/>
          <w:lang w:eastAsia="en-US"/>
        </w:rPr>
        <w:t>рограмма воспитания;</w:t>
      </w:r>
    </w:p>
    <w:p w:rsidR="00474B4A" w:rsidRPr="00474B4A" w:rsidRDefault="00474B4A" w:rsidP="00474B4A">
      <w:pPr>
        <w:widowControl w:val="0"/>
        <w:tabs>
          <w:tab w:val="left" w:pos="1578"/>
        </w:tabs>
        <w:autoSpaceDE w:val="0"/>
        <w:autoSpaceDN w:val="0"/>
        <w:ind w:right="-311"/>
        <w:jc w:val="both"/>
        <w:rPr>
          <w:rFonts w:eastAsiaTheme="minorHAnsi"/>
          <w:color w:val="000000"/>
          <w:sz w:val="24"/>
          <w:szCs w:val="24"/>
          <w:lang w:eastAsia="en-US"/>
        </w:rPr>
      </w:pPr>
      <w:r>
        <w:rPr>
          <w:rFonts w:eastAsiaTheme="minorHAnsi"/>
          <w:color w:val="000000"/>
          <w:sz w:val="24"/>
          <w:szCs w:val="24"/>
          <w:lang w:eastAsia="en-US"/>
        </w:rPr>
        <w:t>-  к</w:t>
      </w:r>
      <w:r w:rsidRPr="00474B4A">
        <w:rPr>
          <w:rFonts w:eastAsiaTheme="minorHAnsi"/>
          <w:color w:val="000000"/>
          <w:sz w:val="24"/>
          <w:szCs w:val="24"/>
          <w:lang w:eastAsia="en-US"/>
        </w:rPr>
        <w:t>алендарный план воспитательной работы;</w:t>
      </w:r>
    </w:p>
    <w:p w:rsidR="00474B4A" w:rsidRPr="00474B4A" w:rsidRDefault="00474B4A" w:rsidP="00474B4A">
      <w:pPr>
        <w:widowControl w:val="0"/>
        <w:tabs>
          <w:tab w:val="left" w:pos="1578"/>
        </w:tabs>
        <w:autoSpaceDE w:val="0"/>
        <w:autoSpaceDN w:val="0"/>
        <w:ind w:right="-311"/>
        <w:jc w:val="both"/>
        <w:rPr>
          <w:rFonts w:eastAsiaTheme="minorHAnsi"/>
          <w:color w:val="000000"/>
          <w:sz w:val="24"/>
          <w:szCs w:val="24"/>
          <w:lang w:eastAsia="en-US"/>
        </w:rPr>
      </w:pPr>
      <w:r>
        <w:rPr>
          <w:rFonts w:eastAsiaTheme="minorHAnsi"/>
          <w:color w:val="000000"/>
          <w:sz w:val="24"/>
          <w:szCs w:val="24"/>
          <w:lang w:eastAsia="en-US"/>
        </w:rPr>
        <w:t>- к</w:t>
      </w:r>
      <w:r w:rsidRPr="00474B4A">
        <w:rPr>
          <w:rFonts w:eastAsiaTheme="minorHAnsi"/>
          <w:color w:val="000000"/>
          <w:sz w:val="24"/>
          <w:szCs w:val="24"/>
          <w:lang w:eastAsia="en-US"/>
        </w:rPr>
        <w:t>алендарный учебный график;</w:t>
      </w:r>
    </w:p>
    <w:p w:rsidR="00474B4A" w:rsidRPr="00474B4A" w:rsidRDefault="00474B4A" w:rsidP="00474B4A">
      <w:pPr>
        <w:widowControl w:val="0"/>
        <w:tabs>
          <w:tab w:val="left" w:pos="1578"/>
        </w:tabs>
        <w:autoSpaceDE w:val="0"/>
        <w:autoSpaceDN w:val="0"/>
        <w:ind w:right="-311"/>
        <w:jc w:val="both"/>
        <w:rPr>
          <w:rFonts w:eastAsiaTheme="minorHAnsi"/>
          <w:color w:val="000000"/>
          <w:sz w:val="24"/>
          <w:szCs w:val="24"/>
          <w:lang w:eastAsia="en-US"/>
        </w:rPr>
      </w:pPr>
      <w:r>
        <w:rPr>
          <w:rFonts w:eastAsiaTheme="minorHAnsi"/>
          <w:color w:val="000000"/>
          <w:sz w:val="24"/>
          <w:szCs w:val="24"/>
          <w:lang w:eastAsia="en-US"/>
        </w:rPr>
        <w:t>- р</w:t>
      </w:r>
      <w:r w:rsidRPr="00474B4A">
        <w:rPr>
          <w:rFonts w:eastAsiaTheme="minorHAnsi"/>
          <w:color w:val="000000"/>
          <w:sz w:val="24"/>
          <w:szCs w:val="24"/>
          <w:lang w:eastAsia="en-US"/>
        </w:rPr>
        <w:t>абочие программы педагогов;</w:t>
      </w:r>
    </w:p>
    <w:p w:rsidR="00474B4A" w:rsidRDefault="00474B4A" w:rsidP="00474B4A">
      <w:pPr>
        <w:pStyle w:val="21"/>
        <w:shd w:val="clear" w:color="auto" w:fill="auto"/>
        <w:tabs>
          <w:tab w:val="left" w:pos="1555"/>
          <w:tab w:val="left" w:pos="9923"/>
        </w:tabs>
        <w:spacing w:before="0" w:after="0" w:line="240" w:lineRule="auto"/>
        <w:ind w:left="142" w:right="-311"/>
        <w:jc w:val="center"/>
        <w:rPr>
          <w:b/>
          <w:sz w:val="24"/>
          <w:szCs w:val="24"/>
        </w:rPr>
      </w:pPr>
      <w:r w:rsidRPr="00D11C81">
        <w:rPr>
          <w:b/>
          <w:sz w:val="24"/>
          <w:szCs w:val="24"/>
        </w:rPr>
        <w:t>Требования к условиям раб</w:t>
      </w:r>
      <w:r>
        <w:rPr>
          <w:b/>
          <w:sz w:val="24"/>
          <w:szCs w:val="24"/>
        </w:rPr>
        <w:t>оты с особыми категориями детей</w:t>
      </w:r>
    </w:p>
    <w:p w:rsidR="00474B4A" w:rsidRPr="00D11C81" w:rsidRDefault="00474B4A" w:rsidP="00474B4A">
      <w:pPr>
        <w:pStyle w:val="21"/>
        <w:shd w:val="clear" w:color="auto" w:fill="auto"/>
        <w:tabs>
          <w:tab w:val="left" w:pos="1555"/>
          <w:tab w:val="left" w:pos="9923"/>
        </w:tabs>
        <w:spacing w:before="0" w:after="0" w:line="240" w:lineRule="auto"/>
        <w:ind w:left="142" w:right="-311"/>
        <w:jc w:val="center"/>
        <w:rPr>
          <w:b/>
          <w:sz w:val="24"/>
          <w:szCs w:val="24"/>
        </w:rPr>
      </w:pPr>
    </w:p>
    <w:p w:rsidR="00474B4A" w:rsidRPr="000F7740" w:rsidRDefault="00474B4A" w:rsidP="000F7740">
      <w:pPr>
        <w:pStyle w:val="21"/>
        <w:shd w:val="clear" w:color="auto" w:fill="auto"/>
        <w:tabs>
          <w:tab w:val="left" w:pos="1762"/>
          <w:tab w:val="left" w:pos="9923"/>
        </w:tabs>
        <w:spacing w:before="0" w:after="0" w:line="276" w:lineRule="auto"/>
        <w:ind w:right="-31"/>
        <w:jc w:val="both"/>
        <w:rPr>
          <w:sz w:val="24"/>
          <w:szCs w:val="24"/>
        </w:rPr>
      </w:pPr>
      <w:r w:rsidRPr="000F7740">
        <w:rPr>
          <w:sz w:val="24"/>
          <w:szCs w:val="24"/>
        </w:rPr>
        <w:t>По своим основным задачам воспитател</w:t>
      </w:r>
      <w:r w:rsidR="000F7740">
        <w:rPr>
          <w:sz w:val="24"/>
          <w:szCs w:val="24"/>
        </w:rPr>
        <w:t>ьная работа в СП ДС</w:t>
      </w:r>
      <w:r w:rsidRPr="000F7740">
        <w:rPr>
          <w:sz w:val="24"/>
          <w:szCs w:val="24"/>
        </w:rPr>
        <w:t xml:space="preserve"> не зависит от наличия (отсутствия) у ребёнка особых образовательных потребностей.</w:t>
      </w:r>
    </w:p>
    <w:p w:rsidR="00474B4A" w:rsidRPr="000F7740" w:rsidRDefault="00474B4A" w:rsidP="000F7740">
      <w:pPr>
        <w:pStyle w:val="21"/>
        <w:shd w:val="clear" w:color="auto" w:fill="auto"/>
        <w:tabs>
          <w:tab w:val="left" w:pos="9923"/>
        </w:tabs>
        <w:spacing w:before="0" w:after="0" w:line="276" w:lineRule="auto"/>
        <w:ind w:right="-31"/>
        <w:jc w:val="both"/>
        <w:rPr>
          <w:sz w:val="24"/>
          <w:szCs w:val="24"/>
        </w:rPr>
      </w:pPr>
      <w:r w:rsidRPr="000F7740">
        <w:rPr>
          <w:sz w:val="24"/>
          <w:szCs w:val="24"/>
        </w:rPr>
        <w:t>В основе проц</w:t>
      </w:r>
      <w:r w:rsidR="000F7740">
        <w:rPr>
          <w:sz w:val="24"/>
          <w:szCs w:val="24"/>
        </w:rPr>
        <w:t>есса воспитания детей в СП ДС</w:t>
      </w:r>
      <w:r w:rsidRPr="000F7740">
        <w:rPr>
          <w:sz w:val="24"/>
          <w:szCs w:val="24"/>
        </w:rPr>
        <w:t xml:space="preserve">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w:t>
      </w:r>
      <w:r w:rsidR="000F7740">
        <w:rPr>
          <w:sz w:val="24"/>
          <w:szCs w:val="24"/>
        </w:rPr>
        <w:t>из семей мигрантов, и так далее</w:t>
      </w:r>
      <w:r w:rsidRPr="000F7740">
        <w:rPr>
          <w:sz w:val="24"/>
          <w:szCs w:val="24"/>
        </w:rPr>
        <w:t>, одаренные дети и другие категории.</w:t>
      </w:r>
    </w:p>
    <w:p w:rsidR="00474B4A" w:rsidRPr="000F7740" w:rsidRDefault="00474B4A" w:rsidP="000F7740">
      <w:pPr>
        <w:pStyle w:val="21"/>
        <w:shd w:val="clear" w:color="auto" w:fill="auto"/>
        <w:tabs>
          <w:tab w:val="left" w:pos="9923"/>
        </w:tabs>
        <w:spacing w:before="0" w:after="0" w:line="276" w:lineRule="auto"/>
        <w:ind w:right="-31"/>
        <w:jc w:val="both"/>
        <w:rPr>
          <w:sz w:val="24"/>
          <w:szCs w:val="24"/>
        </w:rPr>
      </w:pPr>
      <w:r w:rsidRPr="000F7740">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74B4A" w:rsidRPr="000F7740" w:rsidRDefault="00474B4A" w:rsidP="000F7740">
      <w:pPr>
        <w:widowControl w:val="0"/>
        <w:tabs>
          <w:tab w:val="left" w:pos="9923"/>
        </w:tabs>
        <w:autoSpaceDE w:val="0"/>
        <w:autoSpaceDN w:val="0"/>
        <w:spacing w:line="276" w:lineRule="auto"/>
        <w:ind w:right="-31"/>
        <w:jc w:val="both"/>
        <w:rPr>
          <w:sz w:val="24"/>
          <w:szCs w:val="24"/>
          <w:lang w:eastAsia="en-US"/>
        </w:rPr>
      </w:pPr>
      <w:r w:rsidRPr="000F7740">
        <w:rPr>
          <w:sz w:val="24"/>
          <w:szCs w:val="24"/>
          <w:lang w:eastAsia="en-US"/>
        </w:rPr>
        <w:t>Инклюзия</w:t>
      </w:r>
      <w:r w:rsidR="00E13F1C">
        <w:rPr>
          <w:sz w:val="24"/>
          <w:szCs w:val="24"/>
          <w:lang w:eastAsia="en-US"/>
        </w:rPr>
        <w:t xml:space="preserve"> </w:t>
      </w:r>
      <w:r w:rsidRPr="000F7740">
        <w:rPr>
          <w:sz w:val="24"/>
          <w:szCs w:val="24"/>
          <w:lang w:eastAsia="en-US"/>
        </w:rPr>
        <w:t>является</w:t>
      </w:r>
      <w:r w:rsidR="00E13F1C">
        <w:rPr>
          <w:sz w:val="24"/>
          <w:szCs w:val="24"/>
          <w:lang w:eastAsia="en-US"/>
        </w:rPr>
        <w:t xml:space="preserve"> </w:t>
      </w:r>
      <w:r w:rsidRPr="000F7740">
        <w:rPr>
          <w:sz w:val="24"/>
          <w:szCs w:val="24"/>
          <w:lang w:eastAsia="en-US"/>
        </w:rPr>
        <w:t>ценностной</w:t>
      </w:r>
      <w:r w:rsidR="00E13F1C">
        <w:rPr>
          <w:sz w:val="24"/>
          <w:szCs w:val="24"/>
          <w:lang w:eastAsia="en-US"/>
        </w:rPr>
        <w:t xml:space="preserve"> </w:t>
      </w:r>
      <w:r w:rsidRPr="000F7740">
        <w:rPr>
          <w:sz w:val="24"/>
          <w:szCs w:val="24"/>
          <w:lang w:eastAsia="en-US"/>
        </w:rPr>
        <w:t>основой</w:t>
      </w:r>
      <w:r w:rsidR="00E13F1C">
        <w:rPr>
          <w:sz w:val="24"/>
          <w:szCs w:val="24"/>
          <w:lang w:eastAsia="en-US"/>
        </w:rPr>
        <w:t xml:space="preserve"> </w:t>
      </w:r>
      <w:r w:rsidRPr="000F7740">
        <w:rPr>
          <w:sz w:val="24"/>
          <w:szCs w:val="24"/>
          <w:lang w:eastAsia="en-US"/>
        </w:rPr>
        <w:t>уклада</w:t>
      </w:r>
      <w:r w:rsidRPr="000F7740">
        <w:rPr>
          <w:spacing w:val="-5"/>
          <w:sz w:val="24"/>
          <w:szCs w:val="24"/>
          <w:lang w:eastAsia="en-US"/>
        </w:rPr>
        <w:t xml:space="preserve"> ДОО</w:t>
      </w:r>
      <w:r w:rsidR="00E13F1C">
        <w:rPr>
          <w:spacing w:val="-5"/>
          <w:sz w:val="24"/>
          <w:szCs w:val="24"/>
          <w:lang w:eastAsia="en-US"/>
        </w:rPr>
        <w:t xml:space="preserve"> </w:t>
      </w:r>
      <w:r w:rsidRPr="000F7740">
        <w:rPr>
          <w:sz w:val="24"/>
          <w:szCs w:val="24"/>
          <w:lang w:eastAsia="en-US"/>
        </w:rPr>
        <w:t>и</w:t>
      </w:r>
      <w:r w:rsidR="00E13F1C">
        <w:rPr>
          <w:sz w:val="24"/>
          <w:szCs w:val="24"/>
          <w:lang w:eastAsia="en-US"/>
        </w:rPr>
        <w:t xml:space="preserve"> </w:t>
      </w:r>
      <w:r w:rsidRPr="000F7740">
        <w:rPr>
          <w:sz w:val="24"/>
          <w:szCs w:val="24"/>
          <w:lang w:eastAsia="en-US"/>
        </w:rPr>
        <w:t>основанием</w:t>
      </w:r>
      <w:r w:rsidR="00E13F1C">
        <w:rPr>
          <w:sz w:val="24"/>
          <w:szCs w:val="24"/>
          <w:lang w:eastAsia="en-US"/>
        </w:rPr>
        <w:t xml:space="preserve"> </w:t>
      </w:r>
      <w:r w:rsidRPr="000F7740">
        <w:rPr>
          <w:sz w:val="24"/>
          <w:szCs w:val="24"/>
          <w:lang w:eastAsia="en-US"/>
        </w:rPr>
        <w:t>для</w:t>
      </w:r>
      <w:r w:rsidR="00E13F1C">
        <w:rPr>
          <w:sz w:val="24"/>
          <w:szCs w:val="24"/>
          <w:lang w:eastAsia="en-US"/>
        </w:rPr>
        <w:t xml:space="preserve"> </w:t>
      </w:r>
      <w:r w:rsidRPr="000F7740">
        <w:rPr>
          <w:sz w:val="24"/>
          <w:szCs w:val="24"/>
          <w:lang w:eastAsia="en-US"/>
        </w:rPr>
        <w:t>проектирования</w:t>
      </w:r>
      <w:r w:rsidR="00E13F1C">
        <w:rPr>
          <w:sz w:val="24"/>
          <w:szCs w:val="24"/>
          <w:lang w:eastAsia="en-US"/>
        </w:rPr>
        <w:t xml:space="preserve"> </w:t>
      </w:r>
      <w:r w:rsidRPr="000F7740">
        <w:rPr>
          <w:sz w:val="24"/>
          <w:szCs w:val="24"/>
          <w:lang w:eastAsia="en-US"/>
        </w:rPr>
        <w:t>воспитывающи</w:t>
      </w:r>
      <w:r w:rsidR="00E13F1C">
        <w:rPr>
          <w:sz w:val="24"/>
          <w:szCs w:val="24"/>
          <w:lang w:eastAsia="en-US"/>
        </w:rPr>
        <w:t xml:space="preserve">х сред </w:t>
      </w:r>
      <w:r w:rsidRPr="000F7740">
        <w:rPr>
          <w:sz w:val="24"/>
          <w:szCs w:val="24"/>
          <w:lang w:eastAsia="en-US"/>
        </w:rPr>
        <w:t>деятельностей</w:t>
      </w:r>
      <w:r w:rsidR="00E13F1C">
        <w:rPr>
          <w:sz w:val="24"/>
          <w:szCs w:val="24"/>
          <w:lang w:eastAsia="en-US"/>
        </w:rPr>
        <w:t xml:space="preserve"> </w:t>
      </w:r>
      <w:r w:rsidRPr="000F7740">
        <w:rPr>
          <w:sz w:val="24"/>
          <w:szCs w:val="24"/>
          <w:lang w:eastAsia="en-US"/>
        </w:rPr>
        <w:t>и</w:t>
      </w:r>
      <w:r w:rsidR="00E13F1C">
        <w:rPr>
          <w:sz w:val="24"/>
          <w:szCs w:val="24"/>
          <w:lang w:eastAsia="en-US"/>
        </w:rPr>
        <w:t xml:space="preserve"> </w:t>
      </w:r>
      <w:r w:rsidRPr="000F7740">
        <w:rPr>
          <w:sz w:val="24"/>
          <w:szCs w:val="24"/>
          <w:lang w:eastAsia="en-US"/>
        </w:rPr>
        <w:t>событий.</w:t>
      </w:r>
    </w:p>
    <w:p w:rsidR="00474B4A" w:rsidRPr="000F7740" w:rsidRDefault="00474B4A" w:rsidP="000F7740">
      <w:pPr>
        <w:widowControl w:val="0"/>
        <w:tabs>
          <w:tab w:val="left" w:pos="9923"/>
        </w:tabs>
        <w:autoSpaceDE w:val="0"/>
        <w:autoSpaceDN w:val="0"/>
        <w:spacing w:line="276" w:lineRule="auto"/>
        <w:ind w:right="-31"/>
        <w:jc w:val="both"/>
        <w:rPr>
          <w:sz w:val="24"/>
          <w:szCs w:val="24"/>
          <w:lang w:eastAsia="en-US"/>
        </w:rPr>
      </w:pPr>
      <w:r w:rsidRPr="000F7740">
        <w:rPr>
          <w:b/>
          <w:sz w:val="24"/>
          <w:szCs w:val="24"/>
          <w:lang w:eastAsia="en-US"/>
        </w:rPr>
        <w:t>На</w:t>
      </w:r>
      <w:r w:rsidR="00E13F1C">
        <w:rPr>
          <w:b/>
          <w:sz w:val="24"/>
          <w:szCs w:val="24"/>
          <w:lang w:eastAsia="en-US"/>
        </w:rPr>
        <w:t xml:space="preserve"> </w:t>
      </w:r>
      <w:r w:rsidRPr="000F7740">
        <w:rPr>
          <w:b/>
          <w:sz w:val="24"/>
          <w:szCs w:val="24"/>
          <w:lang w:eastAsia="en-US"/>
        </w:rPr>
        <w:t>уровне уклада ДОО</w:t>
      </w:r>
      <w:r w:rsidRPr="000F7740">
        <w:rPr>
          <w:sz w:val="24"/>
          <w:szCs w:val="24"/>
          <w:lang w:eastAsia="en-US"/>
        </w:rPr>
        <w:t>: инклюзивное</w:t>
      </w:r>
      <w:r w:rsidR="00E13F1C">
        <w:rPr>
          <w:sz w:val="24"/>
          <w:szCs w:val="24"/>
          <w:lang w:eastAsia="en-US"/>
        </w:rPr>
        <w:t xml:space="preserve"> </w:t>
      </w:r>
      <w:r w:rsidRPr="000F7740">
        <w:rPr>
          <w:sz w:val="24"/>
          <w:szCs w:val="24"/>
          <w:lang w:eastAsia="en-US"/>
        </w:rPr>
        <w:t>образование –</w:t>
      </w:r>
      <w:r w:rsidR="00E13F1C">
        <w:rPr>
          <w:sz w:val="24"/>
          <w:szCs w:val="24"/>
          <w:lang w:eastAsia="en-US"/>
        </w:rPr>
        <w:t xml:space="preserve"> </w:t>
      </w:r>
      <w:r w:rsidRPr="000F7740">
        <w:rPr>
          <w:sz w:val="24"/>
          <w:szCs w:val="24"/>
          <w:lang w:eastAsia="en-US"/>
        </w:rPr>
        <w:t>это</w:t>
      </w:r>
      <w:r w:rsidR="00E13F1C">
        <w:rPr>
          <w:sz w:val="24"/>
          <w:szCs w:val="24"/>
          <w:lang w:eastAsia="en-US"/>
        </w:rPr>
        <w:t xml:space="preserve"> </w:t>
      </w:r>
      <w:r w:rsidRPr="000F7740">
        <w:rPr>
          <w:sz w:val="24"/>
          <w:szCs w:val="24"/>
          <w:lang w:eastAsia="en-US"/>
        </w:rPr>
        <w:t>идеальная</w:t>
      </w:r>
      <w:r w:rsidR="00E13F1C">
        <w:rPr>
          <w:sz w:val="24"/>
          <w:szCs w:val="24"/>
          <w:lang w:eastAsia="en-US"/>
        </w:rPr>
        <w:t xml:space="preserve"> </w:t>
      </w:r>
      <w:r w:rsidRPr="000F7740">
        <w:rPr>
          <w:sz w:val="24"/>
          <w:szCs w:val="24"/>
          <w:lang w:eastAsia="en-US"/>
        </w:rPr>
        <w:t>норма для воспитания, реализующая такие социокультурные ценности, как забота, принятие,</w:t>
      </w:r>
      <w:r w:rsidR="00E13F1C">
        <w:rPr>
          <w:sz w:val="24"/>
          <w:szCs w:val="24"/>
          <w:lang w:eastAsia="en-US"/>
        </w:rPr>
        <w:t xml:space="preserve"> </w:t>
      </w:r>
      <w:r w:rsidRPr="000F7740">
        <w:rPr>
          <w:sz w:val="24"/>
          <w:szCs w:val="24"/>
          <w:lang w:eastAsia="en-US"/>
        </w:rPr>
        <w:t>взаимоуважение, взаимопомощь, совместность, сопричастность, социальная</w:t>
      </w:r>
      <w:r w:rsidR="00E13F1C">
        <w:rPr>
          <w:sz w:val="24"/>
          <w:szCs w:val="24"/>
          <w:lang w:eastAsia="en-US"/>
        </w:rPr>
        <w:t xml:space="preserve"> </w:t>
      </w:r>
      <w:r w:rsidRPr="000F7740">
        <w:rPr>
          <w:sz w:val="24"/>
          <w:szCs w:val="24"/>
          <w:lang w:eastAsia="en-US"/>
        </w:rPr>
        <w:t>ответственность.</w:t>
      </w:r>
      <w:r w:rsidR="00E13F1C">
        <w:rPr>
          <w:sz w:val="24"/>
          <w:szCs w:val="24"/>
          <w:lang w:eastAsia="en-US"/>
        </w:rPr>
        <w:t xml:space="preserve"> </w:t>
      </w:r>
      <w:r w:rsidRPr="000F7740">
        <w:rPr>
          <w:sz w:val="24"/>
          <w:szCs w:val="24"/>
          <w:lang w:eastAsia="en-US"/>
        </w:rPr>
        <w:t>Эти</w:t>
      </w:r>
      <w:r w:rsidR="00E13F1C">
        <w:rPr>
          <w:sz w:val="24"/>
          <w:szCs w:val="24"/>
          <w:lang w:eastAsia="en-US"/>
        </w:rPr>
        <w:t xml:space="preserve"> </w:t>
      </w:r>
      <w:r w:rsidRPr="000F7740">
        <w:rPr>
          <w:sz w:val="24"/>
          <w:szCs w:val="24"/>
          <w:lang w:eastAsia="en-US"/>
        </w:rPr>
        <w:t>ценности</w:t>
      </w:r>
      <w:r w:rsidR="00E13F1C">
        <w:rPr>
          <w:sz w:val="24"/>
          <w:szCs w:val="24"/>
          <w:lang w:eastAsia="en-US"/>
        </w:rPr>
        <w:t xml:space="preserve"> </w:t>
      </w:r>
      <w:r w:rsidRPr="000F7740">
        <w:rPr>
          <w:sz w:val="24"/>
          <w:szCs w:val="24"/>
          <w:lang w:eastAsia="en-US"/>
        </w:rPr>
        <w:t>должны</w:t>
      </w:r>
      <w:r w:rsidR="00E13F1C">
        <w:rPr>
          <w:sz w:val="24"/>
          <w:szCs w:val="24"/>
          <w:lang w:eastAsia="en-US"/>
        </w:rPr>
        <w:t xml:space="preserve"> </w:t>
      </w:r>
      <w:r w:rsidRPr="000F7740">
        <w:rPr>
          <w:sz w:val="24"/>
          <w:szCs w:val="24"/>
          <w:lang w:eastAsia="en-US"/>
        </w:rPr>
        <w:t>разделяться</w:t>
      </w:r>
      <w:r w:rsidR="00E13F1C">
        <w:rPr>
          <w:sz w:val="24"/>
          <w:szCs w:val="24"/>
          <w:lang w:eastAsia="en-US"/>
        </w:rPr>
        <w:t xml:space="preserve"> </w:t>
      </w:r>
      <w:r w:rsidRPr="000F7740">
        <w:rPr>
          <w:sz w:val="24"/>
          <w:szCs w:val="24"/>
          <w:lang w:eastAsia="en-US"/>
        </w:rPr>
        <w:t>всеми участниками</w:t>
      </w:r>
      <w:r w:rsidR="00E13F1C">
        <w:rPr>
          <w:sz w:val="24"/>
          <w:szCs w:val="24"/>
          <w:lang w:eastAsia="en-US"/>
        </w:rPr>
        <w:t xml:space="preserve"> </w:t>
      </w:r>
      <w:r w:rsidRPr="000F7740">
        <w:rPr>
          <w:sz w:val="24"/>
          <w:szCs w:val="24"/>
          <w:lang w:eastAsia="en-US"/>
        </w:rPr>
        <w:t>образовательных</w:t>
      </w:r>
      <w:r w:rsidR="00E13F1C">
        <w:rPr>
          <w:sz w:val="24"/>
          <w:szCs w:val="24"/>
          <w:lang w:eastAsia="en-US"/>
        </w:rPr>
        <w:t xml:space="preserve"> </w:t>
      </w:r>
      <w:r w:rsidRPr="000F7740">
        <w:rPr>
          <w:sz w:val="24"/>
          <w:szCs w:val="24"/>
          <w:lang w:eastAsia="en-US"/>
        </w:rPr>
        <w:t>отношений</w:t>
      </w:r>
      <w:r w:rsidR="00E13F1C">
        <w:rPr>
          <w:sz w:val="24"/>
          <w:szCs w:val="24"/>
          <w:lang w:eastAsia="en-US"/>
        </w:rPr>
        <w:t xml:space="preserve"> </w:t>
      </w:r>
      <w:r w:rsidRPr="000F7740">
        <w:rPr>
          <w:sz w:val="24"/>
          <w:szCs w:val="24"/>
          <w:lang w:eastAsia="en-US"/>
        </w:rPr>
        <w:t>в</w:t>
      </w:r>
      <w:r w:rsidR="00E13F1C">
        <w:rPr>
          <w:sz w:val="24"/>
          <w:szCs w:val="24"/>
          <w:lang w:eastAsia="en-US"/>
        </w:rPr>
        <w:t xml:space="preserve"> </w:t>
      </w:r>
      <w:r w:rsidRPr="000F7740">
        <w:rPr>
          <w:sz w:val="24"/>
          <w:szCs w:val="24"/>
          <w:lang w:eastAsia="en-US"/>
        </w:rPr>
        <w:t>ДОО.</w:t>
      </w:r>
    </w:p>
    <w:p w:rsidR="00474B4A" w:rsidRPr="000F7740" w:rsidRDefault="00474B4A" w:rsidP="000F7740">
      <w:pPr>
        <w:widowControl w:val="0"/>
        <w:tabs>
          <w:tab w:val="left" w:pos="9923"/>
        </w:tabs>
        <w:autoSpaceDE w:val="0"/>
        <w:autoSpaceDN w:val="0"/>
        <w:spacing w:line="276" w:lineRule="auto"/>
        <w:ind w:right="-31"/>
        <w:jc w:val="both"/>
        <w:rPr>
          <w:b/>
          <w:sz w:val="24"/>
          <w:szCs w:val="24"/>
          <w:lang w:eastAsia="en-US"/>
        </w:rPr>
      </w:pPr>
      <w:r w:rsidRPr="000F7740">
        <w:rPr>
          <w:b/>
          <w:sz w:val="24"/>
          <w:szCs w:val="24"/>
          <w:lang w:eastAsia="en-US"/>
        </w:rPr>
        <w:t>На уровне</w:t>
      </w:r>
      <w:r w:rsidR="00E13F1C">
        <w:rPr>
          <w:b/>
          <w:sz w:val="24"/>
          <w:szCs w:val="24"/>
          <w:lang w:eastAsia="en-US"/>
        </w:rPr>
        <w:t xml:space="preserve"> </w:t>
      </w:r>
      <w:r w:rsidRPr="000F7740">
        <w:rPr>
          <w:b/>
          <w:sz w:val="24"/>
          <w:szCs w:val="24"/>
          <w:lang w:eastAsia="en-US"/>
        </w:rPr>
        <w:t>воспитывающих</w:t>
      </w:r>
      <w:r w:rsidR="00E13F1C">
        <w:rPr>
          <w:b/>
          <w:sz w:val="24"/>
          <w:szCs w:val="24"/>
          <w:lang w:eastAsia="en-US"/>
        </w:rPr>
        <w:t xml:space="preserve"> </w:t>
      </w:r>
      <w:r w:rsidRPr="000F7740">
        <w:rPr>
          <w:b/>
          <w:sz w:val="24"/>
          <w:szCs w:val="24"/>
          <w:lang w:eastAsia="en-US"/>
        </w:rPr>
        <w:t>сред:</w:t>
      </w:r>
    </w:p>
    <w:p w:rsidR="00474B4A" w:rsidRPr="000F7740" w:rsidRDefault="00474B4A" w:rsidP="000F7740">
      <w:pPr>
        <w:widowControl w:val="0"/>
        <w:tabs>
          <w:tab w:val="left" w:pos="1401"/>
          <w:tab w:val="left" w:pos="1402"/>
          <w:tab w:val="left" w:pos="4631"/>
          <w:tab w:val="left" w:pos="6216"/>
          <w:tab w:val="left" w:pos="6998"/>
          <w:tab w:val="left" w:pos="8120"/>
          <w:tab w:val="left" w:pos="8681"/>
          <w:tab w:val="left" w:pos="9923"/>
        </w:tabs>
        <w:autoSpaceDE w:val="0"/>
        <w:autoSpaceDN w:val="0"/>
        <w:spacing w:line="276" w:lineRule="auto"/>
        <w:ind w:left="142" w:right="-31"/>
        <w:jc w:val="both"/>
        <w:rPr>
          <w:sz w:val="24"/>
          <w:szCs w:val="24"/>
          <w:lang w:eastAsia="en-US"/>
        </w:rPr>
      </w:pPr>
      <w:r w:rsidRPr="000F7740">
        <w:rPr>
          <w:sz w:val="24"/>
          <w:szCs w:val="24"/>
          <w:lang w:eastAsia="en-US"/>
        </w:rPr>
        <w:t>- предметно-пространственная развивающая среда строится</w:t>
      </w:r>
      <w:r w:rsidR="000F7740">
        <w:rPr>
          <w:sz w:val="24"/>
          <w:szCs w:val="24"/>
          <w:lang w:eastAsia="en-US"/>
        </w:rPr>
        <w:t>, как</w:t>
      </w:r>
      <w:r w:rsidR="00E13F1C">
        <w:rPr>
          <w:sz w:val="24"/>
          <w:szCs w:val="24"/>
          <w:lang w:eastAsia="en-US"/>
        </w:rPr>
        <w:t xml:space="preserve"> </w:t>
      </w:r>
      <w:r w:rsidRPr="000F7740">
        <w:rPr>
          <w:spacing w:val="-1"/>
          <w:sz w:val="24"/>
          <w:szCs w:val="24"/>
          <w:lang w:eastAsia="en-US"/>
        </w:rPr>
        <w:t>максимально</w:t>
      </w:r>
      <w:r w:rsidR="00E13F1C">
        <w:rPr>
          <w:spacing w:val="-1"/>
          <w:sz w:val="24"/>
          <w:szCs w:val="24"/>
          <w:lang w:eastAsia="en-US"/>
        </w:rPr>
        <w:t xml:space="preserve"> </w:t>
      </w:r>
      <w:r w:rsidRPr="000F7740">
        <w:rPr>
          <w:sz w:val="24"/>
          <w:szCs w:val="24"/>
          <w:lang w:eastAsia="en-US"/>
        </w:rPr>
        <w:t>доступная</w:t>
      </w:r>
      <w:r w:rsidR="00E13F1C">
        <w:rPr>
          <w:sz w:val="24"/>
          <w:szCs w:val="24"/>
          <w:lang w:eastAsia="en-US"/>
        </w:rPr>
        <w:t xml:space="preserve"> </w:t>
      </w:r>
      <w:r w:rsidRPr="000F7740">
        <w:rPr>
          <w:sz w:val="24"/>
          <w:szCs w:val="24"/>
          <w:lang w:eastAsia="en-US"/>
        </w:rPr>
        <w:t>для детей с</w:t>
      </w:r>
      <w:r w:rsidR="00E13F1C">
        <w:rPr>
          <w:sz w:val="24"/>
          <w:szCs w:val="24"/>
          <w:lang w:eastAsia="en-US"/>
        </w:rPr>
        <w:t xml:space="preserve"> </w:t>
      </w:r>
      <w:r w:rsidRPr="000F7740">
        <w:rPr>
          <w:sz w:val="24"/>
          <w:szCs w:val="24"/>
          <w:lang w:eastAsia="en-US"/>
        </w:rPr>
        <w:t>ОВЗ;</w:t>
      </w:r>
    </w:p>
    <w:p w:rsidR="00474B4A" w:rsidRPr="000F7740" w:rsidRDefault="00474B4A" w:rsidP="000F7740">
      <w:pPr>
        <w:widowControl w:val="0"/>
        <w:tabs>
          <w:tab w:val="left" w:pos="1401"/>
          <w:tab w:val="left" w:pos="1402"/>
          <w:tab w:val="left" w:pos="9923"/>
        </w:tabs>
        <w:autoSpaceDE w:val="0"/>
        <w:autoSpaceDN w:val="0"/>
        <w:spacing w:line="276" w:lineRule="auto"/>
        <w:ind w:left="142" w:right="-31"/>
        <w:jc w:val="both"/>
        <w:rPr>
          <w:sz w:val="24"/>
          <w:szCs w:val="24"/>
          <w:lang w:eastAsia="en-US"/>
        </w:rPr>
      </w:pPr>
      <w:r w:rsidRPr="000F7740">
        <w:rPr>
          <w:sz w:val="24"/>
          <w:szCs w:val="24"/>
          <w:lang w:eastAsia="en-US"/>
        </w:rPr>
        <w:t>- событийная</w:t>
      </w:r>
      <w:r w:rsidR="00E13F1C">
        <w:rPr>
          <w:sz w:val="24"/>
          <w:szCs w:val="24"/>
          <w:lang w:eastAsia="en-US"/>
        </w:rPr>
        <w:t xml:space="preserve"> </w:t>
      </w:r>
      <w:r w:rsidRPr="000F7740">
        <w:rPr>
          <w:sz w:val="24"/>
          <w:szCs w:val="24"/>
          <w:lang w:eastAsia="en-US"/>
        </w:rPr>
        <w:t>воспитывающая</w:t>
      </w:r>
      <w:r w:rsidR="00E13F1C">
        <w:rPr>
          <w:sz w:val="24"/>
          <w:szCs w:val="24"/>
          <w:lang w:eastAsia="en-US"/>
        </w:rPr>
        <w:t xml:space="preserve"> </w:t>
      </w:r>
      <w:r w:rsidRPr="000F7740">
        <w:rPr>
          <w:sz w:val="24"/>
          <w:szCs w:val="24"/>
          <w:lang w:eastAsia="en-US"/>
        </w:rPr>
        <w:t>среда</w:t>
      </w:r>
      <w:r w:rsidR="00E13F1C">
        <w:rPr>
          <w:sz w:val="24"/>
          <w:szCs w:val="24"/>
          <w:lang w:eastAsia="en-US"/>
        </w:rPr>
        <w:t xml:space="preserve"> </w:t>
      </w:r>
      <w:r w:rsidRPr="000F7740">
        <w:rPr>
          <w:sz w:val="24"/>
          <w:szCs w:val="24"/>
          <w:lang w:eastAsia="en-US"/>
        </w:rPr>
        <w:t>ДОО</w:t>
      </w:r>
      <w:r w:rsidR="00E13F1C">
        <w:rPr>
          <w:sz w:val="24"/>
          <w:szCs w:val="24"/>
          <w:lang w:eastAsia="en-US"/>
        </w:rPr>
        <w:t xml:space="preserve"> </w:t>
      </w:r>
      <w:r w:rsidRPr="000F7740">
        <w:rPr>
          <w:sz w:val="24"/>
          <w:szCs w:val="24"/>
          <w:lang w:eastAsia="en-US"/>
        </w:rPr>
        <w:t>обеспечивает</w:t>
      </w:r>
      <w:r w:rsidR="00E13F1C">
        <w:rPr>
          <w:sz w:val="24"/>
          <w:szCs w:val="24"/>
          <w:lang w:eastAsia="en-US"/>
        </w:rPr>
        <w:t xml:space="preserve"> </w:t>
      </w:r>
      <w:r w:rsidRPr="000F7740">
        <w:rPr>
          <w:sz w:val="24"/>
          <w:szCs w:val="24"/>
          <w:lang w:eastAsia="en-US"/>
        </w:rPr>
        <w:t>возможность</w:t>
      </w:r>
      <w:r w:rsidR="00E13F1C">
        <w:rPr>
          <w:sz w:val="24"/>
          <w:szCs w:val="24"/>
          <w:lang w:eastAsia="en-US"/>
        </w:rPr>
        <w:t xml:space="preserve"> </w:t>
      </w:r>
      <w:r w:rsidRPr="000F7740">
        <w:rPr>
          <w:sz w:val="24"/>
          <w:szCs w:val="24"/>
          <w:lang w:eastAsia="en-US"/>
        </w:rPr>
        <w:t>в</w:t>
      </w:r>
      <w:r w:rsidR="00E13F1C">
        <w:rPr>
          <w:sz w:val="24"/>
          <w:szCs w:val="24"/>
          <w:lang w:eastAsia="en-US"/>
        </w:rPr>
        <w:t xml:space="preserve"> </w:t>
      </w:r>
      <w:r w:rsidRPr="000F7740">
        <w:rPr>
          <w:sz w:val="24"/>
          <w:szCs w:val="24"/>
          <w:lang w:eastAsia="en-US"/>
        </w:rPr>
        <w:t>ключения</w:t>
      </w:r>
      <w:r w:rsidR="00E13F1C">
        <w:rPr>
          <w:sz w:val="24"/>
          <w:szCs w:val="24"/>
          <w:lang w:eastAsia="en-US"/>
        </w:rPr>
        <w:t xml:space="preserve"> </w:t>
      </w:r>
      <w:r w:rsidRPr="000F7740">
        <w:rPr>
          <w:sz w:val="24"/>
          <w:szCs w:val="24"/>
          <w:lang w:eastAsia="en-US"/>
        </w:rPr>
        <w:t>каждого</w:t>
      </w:r>
      <w:r w:rsidR="00E13F1C">
        <w:rPr>
          <w:sz w:val="24"/>
          <w:szCs w:val="24"/>
          <w:lang w:eastAsia="en-US"/>
        </w:rPr>
        <w:t xml:space="preserve"> </w:t>
      </w:r>
      <w:r w:rsidRPr="000F7740">
        <w:rPr>
          <w:sz w:val="24"/>
          <w:szCs w:val="24"/>
          <w:lang w:eastAsia="en-US"/>
        </w:rPr>
        <w:t>ребенка</w:t>
      </w:r>
      <w:r w:rsidR="00E13F1C">
        <w:rPr>
          <w:sz w:val="24"/>
          <w:szCs w:val="24"/>
          <w:lang w:eastAsia="en-US"/>
        </w:rPr>
        <w:t xml:space="preserve"> </w:t>
      </w:r>
      <w:r w:rsidRPr="000F7740">
        <w:rPr>
          <w:sz w:val="24"/>
          <w:szCs w:val="24"/>
          <w:lang w:eastAsia="en-US"/>
        </w:rPr>
        <w:t>в</w:t>
      </w:r>
      <w:r w:rsidR="00E13F1C">
        <w:rPr>
          <w:sz w:val="24"/>
          <w:szCs w:val="24"/>
          <w:lang w:eastAsia="en-US"/>
        </w:rPr>
        <w:t xml:space="preserve"> </w:t>
      </w:r>
      <w:r w:rsidRPr="000F7740">
        <w:rPr>
          <w:sz w:val="24"/>
          <w:szCs w:val="24"/>
          <w:lang w:eastAsia="en-US"/>
        </w:rPr>
        <w:t>различные</w:t>
      </w:r>
      <w:r w:rsidR="00E13F1C">
        <w:rPr>
          <w:sz w:val="24"/>
          <w:szCs w:val="24"/>
          <w:lang w:eastAsia="en-US"/>
        </w:rPr>
        <w:t xml:space="preserve"> </w:t>
      </w:r>
      <w:r w:rsidRPr="000F7740">
        <w:rPr>
          <w:sz w:val="24"/>
          <w:szCs w:val="24"/>
          <w:lang w:eastAsia="en-US"/>
        </w:rPr>
        <w:t>формы</w:t>
      </w:r>
      <w:r w:rsidR="00E13F1C">
        <w:rPr>
          <w:sz w:val="24"/>
          <w:szCs w:val="24"/>
          <w:lang w:eastAsia="en-US"/>
        </w:rPr>
        <w:t xml:space="preserve"> </w:t>
      </w:r>
      <w:r w:rsidRPr="000F7740">
        <w:rPr>
          <w:sz w:val="24"/>
          <w:szCs w:val="24"/>
          <w:lang w:eastAsia="en-US"/>
        </w:rPr>
        <w:t>жизни</w:t>
      </w:r>
      <w:r w:rsidR="00E13F1C">
        <w:rPr>
          <w:sz w:val="24"/>
          <w:szCs w:val="24"/>
          <w:lang w:eastAsia="en-US"/>
        </w:rPr>
        <w:t xml:space="preserve"> </w:t>
      </w:r>
      <w:r w:rsidRPr="000F7740">
        <w:rPr>
          <w:sz w:val="24"/>
          <w:szCs w:val="24"/>
          <w:lang w:eastAsia="en-US"/>
        </w:rPr>
        <w:t>детского</w:t>
      </w:r>
      <w:r w:rsidR="00E13F1C">
        <w:rPr>
          <w:sz w:val="24"/>
          <w:szCs w:val="24"/>
          <w:lang w:eastAsia="en-US"/>
        </w:rPr>
        <w:t xml:space="preserve"> </w:t>
      </w:r>
      <w:r w:rsidRPr="000F7740">
        <w:rPr>
          <w:sz w:val="24"/>
          <w:szCs w:val="24"/>
          <w:lang w:eastAsia="en-US"/>
        </w:rPr>
        <w:lastRenderedPageBreak/>
        <w:t>сообщества;</w:t>
      </w:r>
    </w:p>
    <w:p w:rsidR="00474B4A" w:rsidRPr="000F7740" w:rsidRDefault="00474B4A" w:rsidP="000F7740">
      <w:pPr>
        <w:widowControl w:val="0"/>
        <w:tabs>
          <w:tab w:val="left" w:pos="1401"/>
          <w:tab w:val="left" w:pos="1402"/>
          <w:tab w:val="left" w:pos="9923"/>
        </w:tabs>
        <w:autoSpaceDE w:val="0"/>
        <w:autoSpaceDN w:val="0"/>
        <w:spacing w:line="276" w:lineRule="auto"/>
        <w:ind w:left="142" w:right="-31"/>
        <w:jc w:val="both"/>
        <w:rPr>
          <w:sz w:val="24"/>
          <w:szCs w:val="24"/>
          <w:lang w:eastAsia="en-US"/>
        </w:rPr>
      </w:pPr>
      <w:r w:rsidRPr="000F7740">
        <w:rPr>
          <w:sz w:val="24"/>
          <w:szCs w:val="24"/>
          <w:lang w:eastAsia="en-US"/>
        </w:rPr>
        <w:t>- рукотворная</w:t>
      </w:r>
      <w:r w:rsidR="00E13F1C">
        <w:rPr>
          <w:sz w:val="24"/>
          <w:szCs w:val="24"/>
          <w:lang w:eastAsia="en-US"/>
        </w:rPr>
        <w:t xml:space="preserve"> </w:t>
      </w:r>
      <w:r w:rsidRPr="000F7740">
        <w:rPr>
          <w:sz w:val="24"/>
          <w:szCs w:val="24"/>
          <w:lang w:eastAsia="en-US"/>
        </w:rPr>
        <w:t>воспитывающая</w:t>
      </w:r>
      <w:r w:rsidR="00E13F1C">
        <w:rPr>
          <w:sz w:val="24"/>
          <w:szCs w:val="24"/>
          <w:lang w:eastAsia="en-US"/>
        </w:rPr>
        <w:t xml:space="preserve"> </w:t>
      </w:r>
      <w:r w:rsidRPr="000F7740">
        <w:rPr>
          <w:sz w:val="24"/>
          <w:szCs w:val="24"/>
          <w:lang w:eastAsia="en-US"/>
        </w:rPr>
        <w:t>среда</w:t>
      </w:r>
      <w:r w:rsidR="00E13F1C">
        <w:rPr>
          <w:sz w:val="24"/>
          <w:szCs w:val="24"/>
          <w:lang w:eastAsia="en-US"/>
        </w:rPr>
        <w:t xml:space="preserve"> </w:t>
      </w:r>
      <w:r w:rsidRPr="000F7740">
        <w:rPr>
          <w:sz w:val="24"/>
          <w:szCs w:val="24"/>
          <w:lang w:eastAsia="en-US"/>
        </w:rPr>
        <w:t>обеспечивает</w:t>
      </w:r>
      <w:r w:rsidR="00E13F1C">
        <w:rPr>
          <w:sz w:val="24"/>
          <w:szCs w:val="24"/>
          <w:lang w:eastAsia="en-US"/>
        </w:rPr>
        <w:t xml:space="preserve"> </w:t>
      </w:r>
      <w:r w:rsidRPr="000F7740">
        <w:rPr>
          <w:sz w:val="24"/>
          <w:szCs w:val="24"/>
          <w:lang w:eastAsia="en-US"/>
        </w:rPr>
        <w:t>возможность</w:t>
      </w:r>
      <w:r w:rsidR="00E13F1C">
        <w:rPr>
          <w:sz w:val="24"/>
          <w:szCs w:val="24"/>
          <w:lang w:eastAsia="en-US"/>
        </w:rPr>
        <w:t xml:space="preserve"> </w:t>
      </w:r>
      <w:r w:rsidRPr="000F7740">
        <w:rPr>
          <w:sz w:val="24"/>
          <w:szCs w:val="24"/>
          <w:lang w:eastAsia="en-US"/>
        </w:rPr>
        <w:t>демонстрации</w:t>
      </w:r>
      <w:r w:rsidR="00E13F1C">
        <w:rPr>
          <w:sz w:val="24"/>
          <w:szCs w:val="24"/>
          <w:lang w:eastAsia="en-US"/>
        </w:rPr>
        <w:t xml:space="preserve"> </w:t>
      </w:r>
      <w:r w:rsidRPr="000F7740">
        <w:rPr>
          <w:sz w:val="24"/>
          <w:szCs w:val="24"/>
          <w:lang w:eastAsia="en-US"/>
        </w:rPr>
        <w:t>уникальности</w:t>
      </w:r>
      <w:r w:rsidR="00E13F1C">
        <w:rPr>
          <w:sz w:val="24"/>
          <w:szCs w:val="24"/>
          <w:lang w:eastAsia="en-US"/>
        </w:rPr>
        <w:t xml:space="preserve"> </w:t>
      </w:r>
      <w:r w:rsidRPr="000F7740">
        <w:rPr>
          <w:sz w:val="24"/>
          <w:szCs w:val="24"/>
          <w:lang w:eastAsia="en-US"/>
        </w:rPr>
        <w:t>достижений</w:t>
      </w:r>
      <w:r w:rsidR="00E13F1C">
        <w:rPr>
          <w:sz w:val="24"/>
          <w:szCs w:val="24"/>
          <w:lang w:eastAsia="en-US"/>
        </w:rPr>
        <w:t xml:space="preserve"> </w:t>
      </w:r>
      <w:r w:rsidRPr="000F7740">
        <w:rPr>
          <w:sz w:val="24"/>
          <w:szCs w:val="24"/>
          <w:lang w:eastAsia="en-US"/>
        </w:rPr>
        <w:t>каждого ребенка.</w:t>
      </w:r>
    </w:p>
    <w:p w:rsidR="000F7740" w:rsidRDefault="00474B4A" w:rsidP="000F7740">
      <w:pPr>
        <w:widowControl w:val="0"/>
        <w:tabs>
          <w:tab w:val="left" w:pos="9923"/>
        </w:tabs>
        <w:autoSpaceDE w:val="0"/>
        <w:autoSpaceDN w:val="0"/>
        <w:spacing w:line="276" w:lineRule="auto"/>
        <w:ind w:right="-31"/>
        <w:jc w:val="both"/>
        <w:rPr>
          <w:sz w:val="24"/>
          <w:szCs w:val="24"/>
          <w:lang w:eastAsia="en-US"/>
        </w:rPr>
      </w:pPr>
      <w:r w:rsidRPr="000F7740">
        <w:rPr>
          <w:b/>
          <w:sz w:val="24"/>
          <w:szCs w:val="24"/>
          <w:lang w:eastAsia="en-US"/>
        </w:rPr>
        <w:t>На уровне общности:</w:t>
      </w:r>
    </w:p>
    <w:p w:rsidR="00474B4A" w:rsidRPr="000F7740" w:rsidRDefault="00474B4A" w:rsidP="000F7740">
      <w:pPr>
        <w:widowControl w:val="0"/>
        <w:tabs>
          <w:tab w:val="left" w:pos="9923"/>
        </w:tabs>
        <w:autoSpaceDE w:val="0"/>
        <w:autoSpaceDN w:val="0"/>
        <w:spacing w:line="276" w:lineRule="auto"/>
        <w:ind w:right="-31"/>
        <w:jc w:val="both"/>
        <w:rPr>
          <w:sz w:val="24"/>
          <w:szCs w:val="24"/>
          <w:lang w:eastAsia="en-US"/>
        </w:rPr>
      </w:pPr>
      <w:r w:rsidRPr="000F7740">
        <w:rPr>
          <w:sz w:val="24"/>
          <w:szCs w:val="24"/>
          <w:lang w:eastAsia="en-US"/>
        </w:rPr>
        <w:t>формируются условия освоения социальных ролей,</w:t>
      </w:r>
      <w:r w:rsidR="00E13F1C">
        <w:rPr>
          <w:sz w:val="24"/>
          <w:szCs w:val="24"/>
          <w:lang w:eastAsia="en-US"/>
        </w:rPr>
        <w:t xml:space="preserve"> </w:t>
      </w:r>
      <w:r w:rsidRPr="000F7740">
        <w:rPr>
          <w:sz w:val="24"/>
          <w:szCs w:val="24"/>
          <w:lang w:eastAsia="en-US"/>
        </w:rPr>
        <w:t>ответственности</w:t>
      </w:r>
      <w:r w:rsidR="00E13F1C">
        <w:rPr>
          <w:sz w:val="24"/>
          <w:szCs w:val="24"/>
          <w:lang w:eastAsia="en-US"/>
        </w:rPr>
        <w:t xml:space="preserve"> </w:t>
      </w:r>
      <w:r w:rsidRPr="000F7740">
        <w:rPr>
          <w:sz w:val="24"/>
          <w:szCs w:val="24"/>
          <w:lang w:eastAsia="en-US"/>
        </w:rPr>
        <w:t>и</w:t>
      </w:r>
      <w:r w:rsidR="00E13F1C">
        <w:rPr>
          <w:sz w:val="24"/>
          <w:szCs w:val="24"/>
          <w:lang w:eastAsia="en-US"/>
        </w:rPr>
        <w:t xml:space="preserve"> </w:t>
      </w:r>
      <w:r w:rsidRPr="000F7740">
        <w:rPr>
          <w:sz w:val="24"/>
          <w:szCs w:val="24"/>
          <w:lang w:eastAsia="en-US"/>
        </w:rPr>
        <w:t>самостоятельности,</w:t>
      </w:r>
      <w:r w:rsidR="00E13F1C">
        <w:rPr>
          <w:sz w:val="24"/>
          <w:szCs w:val="24"/>
          <w:lang w:eastAsia="en-US"/>
        </w:rPr>
        <w:t xml:space="preserve"> </w:t>
      </w:r>
      <w:r w:rsidRPr="000F7740">
        <w:rPr>
          <w:sz w:val="24"/>
          <w:szCs w:val="24"/>
          <w:lang w:eastAsia="en-US"/>
        </w:rPr>
        <w:t>сопричастности</w:t>
      </w:r>
      <w:r w:rsidR="00E13F1C">
        <w:rPr>
          <w:sz w:val="24"/>
          <w:szCs w:val="24"/>
          <w:lang w:eastAsia="en-US"/>
        </w:rPr>
        <w:t xml:space="preserve"> </w:t>
      </w:r>
      <w:r w:rsidRPr="000F7740">
        <w:rPr>
          <w:sz w:val="24"/>
          <w:szCs w:val="24"/>
          <w:lang w:eastAsia="en-US"/>
        </w:rPr>
        <w:t>к</w:t>
      </w:r>
      <w:r w:rsidR="00E13F1C">
        <w:rPr>
          <w:sz w:val="24"/>
          <w:szCs w:val="24"/>
          <w:lang w:eastAsia="en-US"/>
        </w:rPr>
        <w:t xml:space="preserve"> </w:t>
      </w:r>
      <w:r w:rsidRPr="000F7740">
        <w:rPr>
          <w:sz w:val="24"/>
          <w:szCs w:val="24"/>
          <w:lang w:eastAsia="en-US"/>
        </w:rPr>
        <w:t>реализации</w:t>
      </w:r>
      <w:r w:rsidR="00E13F1C">
        <w:rPr>
          <w:sz w:val="24"/>
          <w:szCs w:val="24"/>
          <w:lang w:eastAsia="en-US"/>
        </w:rPr>
        <w:t xml:space="preserve"> </w:t>
      </w:r>
      <w:r w:rsidRPr="000F7740">
        <w:rPr>
          <w:sz w:val="24"/>
          <w:szCs w:val="24"/>
          <w:lang w:eastAsia="en-US"/>
        </w:rPr>
        <w:t>целей</w:t>
      </w:r>
      <w:r w:rsidR="00E13F1C">
        <w:rPr>
          <w:sz w:val="24"/>
          <w:szCs w:val="24"/>
          <w:lang w:eastAsia="en-US"/>
        </w:rPr>
        <w:t xml:space="preserve"> </w:t>
      </w:r>
      <w:r w:rsidRPr="000F7740">
        <w:rPr>
          <w:sz w:val="24"/>
          <w:szCs w:val="24"/>
          <w:lang w:eastAsia="en-US"/>
        </w:rPr>
        <w:t>и</w:t>
      </w:r>
      <w:r w:rsidR="00E13F1C">
        <w:rPr>
          <w:sz w:val="24"/>
          <w:szCs w:val="24"/>
          <w:lang w:eastAsia="en-US"/>
        </w:rPr>
        <w:t xml:space="preserve"> </w:t>
      </w:r>
      <w:r w:rsidRPr="000F7740">
        <w:rPr>
          <w:sz w:val="24"/>
          <w:szCs w:val="24"/>
          <w:lang w:eastAsia="en-US"/>
        </w:rPr>
        <w:t>смыслов</w:t>
      </w:r>
      <w:r w:rsidR="00E13F1C">
        <w:rPr>
          <w:sz w:val="24"/>
          <w:szCs w:val="24"/>
          <w:lang w:eastAsia="en-US"/>
        </w:rPr>
        <w:t xml:space="preserve"> </w:t>
      </w:r>
      <w:r w:rsidRPr="000F7740">
        <w:rPr>
          <w:sz w:val="24"/>
          <w:szCs w:val="24"/>
          <w:lang w:eastAsia="en-US"/>
        </w:rPr>
        <w:t>сообщества, приобретается опыт развития отношений между детьми, родителями,</w:t>
      </w:r>
      <w:r w:rsidR="00E13F1C">
        <w:rPr>
          <w:sz w:val="24"/>
          <w:szCs w:val="24"/>
          <w:lang w:eastAsia="en-US"/>
        </w:rPr>
        <w:t xml:space="preserve"> </w:t>
      </w:r>
      <w:r w:rsidRPr="000F7740">
        <w:rPr>
          <w:sz w:val="24"/>
          <w:szCs w:val="24"/>
          <w:lang w:eastAsia="en-US"/>
        </w:rPr>
        <w:t>воспитателями. Детская и детско-взрослая общность в инклюзивном образовании</w:t>
      </w:r>
      <w:r w:rsidR="00E13F1C">
        <w:rPr>
          <w:sz w:val="24"/>
          <w:szCs w:val="24"/>
          <w:lang w:eastAsia="en-US"/>
        </w:rPr>
        <w:t xml:space="preserve"> </w:t>
      </w:r>
      <w:r w:rsidRPr="000F7740">
        <w:rPr>
          <w:sz w:val="24"/>
          <w:szCs w:val="24"/>
          <w:lang w:eastAsia="en-US"/>
        </w:rPr>
        <w:t>развивается</w:t>
      </w:r>
      <w:r w:rsidR="00E13F1C">
        <w:rPr>
          <w:sz w:val="24"/>
          <w:szCs w:val="24"/>
          <w:lang w:eastAsia="en-US"/>
        </w:rPr>
        <w:t xml:space="preserve"> </w:t>
      </w:r>
      <w:r w:rsidRPr="000F7740">
        <w:rPr>
          <w:sz w:val="24"/>
          <w:szCs w:val="24"/>
          <w:lang w:eastAsia="en-US"/>
        </w:rPr>
        <w:t>на</w:t>
      </w:r>
      <w:r w:rsidR="00E13F1C">
        <w:rPr>
          <w:sz w:val="24"/>
          <w:szCs w:val="24"/>
          <w:lang w:eastAsia="en-US"/>
        </w:rPr>
        <w:t xml:space="preserve"> </w:t>
      </w:r>
      <w:r w:rsidRPr="000F7740">
        <w:rPr>
          <w:sz w:val="24"/>
          <w:szCs w:val="24"/>
          <w:lang w:eastAsia="en-US"/>
        </w:rPr>
        <w:t>принципах</w:t>
      </w:r>
      <w:r w:rsidR="00E13F1C">
        <w:rPr>
          <w:sz w:val="24"/>
          <w:szCs w:val="24"/>
          <w:lang w:eastAsia="en-US"/>
        </w:rPr>
        <w:t xml:space="preserve"> </w:t>
      </w:r>
      <w:r w:rsidRPr="000F7740">
        <w:rPr>
          <w:sz w:val="24"/>
          <w:szCs w:val="24"/>
          <w:lang w:eastAsia="en-US"/>
        </w:rPr>
        <w:t>заботы,</w:t>
      </w:r>
      <w:r w:rsidR="00E13F1C">
        <w:rPr>
          <w:sz w:val="24"/>
          <w:szCs w:val="24"/>
          <w:lang w:eastAsia="en-US"/>
        </w:rPr>
        <w:t xml:space="preserve"> </w:t>
      </w:r>
      <w:r w:rsidRPr="000F7740">
        <w:rPr>
          <w:sz w:val="24"/>
          <w:szCs w:val="24"/>
          <w:lang w:eastAsia="en-US"/>
        </w:rPr>
        <w:t>взаимоуважения</w:t>
      </w:r>
      <w:r w:rsidR="00E13F1C">
        <w:rPr>
          <w:sz w:val="24"/>
          <w:szCs w:val="24"/>
          <w:lang w:eastAsia="en-US"/>
        </w:rPr>
        <w:t xml:space="preserve"> </w:t>
      </w:r>
      <w:r w:rsidRPr="000F7740">
        <w:rPr>
          <w:sz w:val="24"/>
          <w:szCs w:val="24"/>
          <w:lang w:eastAsia="en-US"/>
        </w:rPr>
        <w:t>и</w:t>
      </w:r>
      <w:r w:rsidR="00E13F1C">
        <w:rPr>
          <w:sz w:val="24"/>
          <w:szCs w:val="24"/>
          <w:lang w:eastAsia="en-US"/>
        </w:rPr>
        <w:t xml:space="preserve"> </w:t>
      </w:r>
      <w:r w:rsidRPr="000F7740">
        <w:rPr>
          <w:sz w:val="24"/>
          <w:szCs w:val="24"/>
          <w:lang w:eastAsia="en-US"/>
        </w:rPr>
        <w:t>сотрудничества</w:t>
      </w:r>
      <w:r w:rsidR="00E13F1C">
        <w:rPr>
          <w:sz w:val="24"/>
          <w:szCs w:val="24"/>
          <w:lang w:eastAsia="en-US"/>
        </w:rPr>
        <w:t xml:space="preserve"> </w:t>
      </w:r>
      <w:r w:rsidRPr="000F7740">
        <w:rPr>
          <w:sz w:val="24"/>
          <w:szCs w:val="24"/>
          <w:lang w:eastAsia="en-US"/>
        </w:rPr>
        <w:t>в</w:t>
      </w:r>
      <w:r w:rsidR="00E13F1C">
        <w:rPr>
          <w:sz w:val="24"/>
          <w:szCs w:val="24"/>
          <w:lang w:eastAsia="en-US"/>
        </w:rPr>
        <w:t xml:space="preserve"> </w:t>
      </w:r>
      <w:r w:rsidRPr="000F7740">
        <w:rPr>
          <w:sz w:val="24"/>
          <w:szCs w:val="24"/>
          <w:lang w:eastAsia="en-US"/>
        </w:rPr>
        <w:t>совместной деятельности.</w:t>
      </w:r>
    </w:p>
    <w:p w:rsidR="000F7740" w:rsidRDefault="000F7740" w:rsidP="000F7740">
      <w:pPr>
        <w:widowControl w:val="0"/>
        <w:tabs>
          <w:tab w:val="left" w:pos="9923"/>
        </w:tabs>
        <w:autoSpaceDE w:val="0"/>
        <w:autoSpaceDN w:val="0"/>
        <w:spacing w:line="276" w:lineRule="auto"/>
        <w:ind w:left="142" w:right="-31"/>
        <w:jc w:val="both"/>
        <w:rPr>
          <w:b/>
          <w:sz w:val="24"/>
          <w:szCs w:val="24"/>
          <w:lang w:eastAsia="en-US"/>
        </w:rPr>
      </w:pPr>
    </w:p>
    <w:p w:rsidR="000F7740" w:rsidRDefault="00474B4A" w:rsidP="000F7740">
      <w:pPr>
        <w:widowControl w:val="0"/>
        <w:tabs>
          <w:tab w:val="left" w:pos="9923"/>
        </w:tabs>
        <w:autoSpaceDE w:val="0"/>
        <w:autoSpaceDN w:val="0"/>
        <w:spacing w:line="276" w:lineRule="auto"/>
        <w:ind w:left="142" w:right="-31"/>
        <w:jc w:val="both"/>
        <w:rPr>
          <w:b/>
          <w:sz w:val="24"/>
          <w:szCs w:val="24"/>
          <w:lang w:eastAsia="en-US"/>
        </w:rPr>
      </w:pPr>
      <w:r w:rsidRPr="000F7740">
        <w:rPr>
          <w:b/>
          <w:sz w:val="24"/>
          <w:szCs w:val="24"/>
          <w:lang w:eastAsia="en-US"/>
        </w:rPr>
        <w:t>На</w:t>
      </w:r>
      <w:r w:rsidR="00252F27">
        <w:rPr>
          <w:b/>
          <w:sz w:val="24"/>
          <w:szCs w:val="24"/>
          <w:lang w:eastAsia="en-US"/>
        </w:rPr>
        <w:t xml:space="preserve"> </w:t>
      </w:r>
      <w:r w:rsidRPr="000F7740">
        <w:rPr>
          <w:b/>
          <w:sz w:val="24"/>
          <w:szCs w:val="24"/>
          <w:lang w:eastAsia="en-US"/>
        </w:rPr>
        <w:t>уровне</w:t>
      </w:r>
      <w:r w:rsidR="00252F27">
        <w:rPr>
          <w:b/>
          <w:sz w:val="24"/>
          <w:szCs w:val="24"/>
          <w:lang w:eastAsia="en-US"/>
        </w:rPr>
        <w:t xml:space="preserve"> </w:t>
      </w:r>
      <w:r w:rsidRPr="000F7740">
        <w:rPr>
          <w:b/>
          <w:sz w:val="24"/>
          <w:szCs w:val="24"/>
          <w:lang w:eastAsia="en-US"/>
        </w:rPr>
        <w:t>деятельностей:</w:t>
      </w:r>
    </w:p>
    <w:p w:rsidR="00474B4A" w:rsidRPr="000F7740" w:rsidRDefault="000F7740" w:rsidP="000F7740">
      <w:pPr>
        <w:widowControl w:val="0"/>
        <w:tabs>
          <w:tab w:val="left" w:pos="9923"/>
        </w:tabs>
        <w:autoSpaceDE w:val="0"/>
        <w:autoSpaceDN w:val="0"/>
        <w:spacing w:line="276" w:lineRule="auto"/>
        <w:ind w:left="142" w:right="-31"/>
        <w:jc w:val="both"/>
        <w:rPr>
          <w:b/>
          <w:sz w:val="24"/>
          <w:szCs w:val="24"/>
          <w:lang w:eastAsia="en-US"/>
        </w:rPr>
      </w:pPr>
      <w:r w:rsidRPr="000F7740">
        <w:rPr>
          <w:sz w:val="24"/>
          <w:szCs w:val="24"/>
          <w:lang w:eastAsia="en-US"/>
        </w:rPr>
        <w:t>П</w:t>
      </w:r>
      <w:r w:rsidR="00474B4A" w:rsidRPr="000F7740">
        <w:rPr>
          <w:sz w:val="24"/>
          <w:szCs w:val="24"/>
          <w:lang w:eastAsia="en-US"/>
        </w:rPr>
        <w:t>едагогическое</w:t>
      </w:r>
      <w:r w:rsidR="00E13F1C">
        <w:rPr>
          <w:sz w:val="24"/>
          <w:szCs w:val="24"/>
          <w:lang w:eastAsia="en-US"/>
        </w:rPr>
        <w:t xml:space="preserve"> </w:t>
      </w:r>
      <w:r w:rsidR="00474B4A" w:rsidRPr="000F7740">
        <w:rPr>
          <w:sz w:val="24"/>
          <w:szCs w:val="24"/>
          <w:lang w:eastAsia="en-US"/>
        </w:rPr>
        <w:t>проектирование</w:t>
      </w:r>
      <w:r w:rsidR="00E13F1C">
        <w:rPr>
          <w:sz w:val="24"/>
          <w:szCs w:val="24"/>
          <w:lang w:eastAsia="en-US"/>
        </w:rPr>
        <w:t xml:space="preserve"> </w:t>
      </w:r>
      <w:r w:rsidR="00474B4A" w:rsidRPr="000F7740">
        <w:rPr>
          <w:sz w:val="24"/>
          <w:szCs w:val="24"/>
          <w:lang w:eastAsia="en-US"/>
        </w:rPr>
        <w:t>совместной деятельности в разновозрастных группах, в малых группах детей, в детско-родительских</w:t>
      </w:r>
      <w:r w:rsidR="00E13F1C">
        <w:rPr>
          <w:sz w:val="24"/>
          <w:szCs w:val="24"/>
          <w:lang w:eastAsia="en-US"/>
        </w:rPr>
        <w:t xml:space="preserve"> </w:t>
      </w:r>
      <w:r w:rsidR="00474B4A" w:rsidRPr="000F7740">
        <w:rPr>
          <w:sz w:val="24"/>
          <w:szCs w:val="24"/>
          <w:lang w:eastAsia="en-US"/>
        </w:rPr>
        <w:t>группах</w:t>
      </w:r>
      <w:r w:rsidR="00E13F1C">
        <w:rPr>
          <w:sz w:val="24"/>
          <w:szCs w:val="24"/>
          <w:lang w:eastAsia="en-US"/>
        </w:rPr>
        <w:t xml:space="preserve"> </w:t>
      </w:r>
      <w:r w:rsidR="00474B4A" w:rsidRPr="000F7740">
        <w:rPr>
          <w:sz w:val="24"/>
          <w:szCs w:val="24"/>
          <w:lang w:eastAsia="en-US"/>
        </w:rPr>
        <w:t>обеспечивает</w:t>
      </w:r>
      <w:r w:rsidR="00E13F1C">
        <w:rPr>
          <w:sz w:val="24"/>
          <w:szCs w:val="24"/>
          <w:lang w:eastAsia="en-US"/>
        </w:rPr>
        <w:t xml:space="preserve"> </w:t>
      </w:r>
      <w:r w:rsidR="00474B4A" w:rsidRPr="000F7740">
        <w:rPr>
          <w:sz w:val="24"/>
          <w:szCs w:val="24"/>
          <w:lang w:eastAsia="en-US"/>
        </w:rPr>
        <w:t>условия</w:t>
      </w:r>
      <w:r w:rsidR="00E13F1C">
        <w:rPr>
          <w:sz w:val="24"/>
          <w:szCs w:val="24"/>
          <w:lang w:eastAsia="en-US"/>
        </w:rPr>
        <w:t xml:space="preserve"> </w:t>
      </w:r>
      <w:r w:rsidR="00474B4A" w:rsidRPr="000F7740">
        <w:rPr>
          <w:sz w:val="24"/>
          <w:szCs w:val="24"/>
          <w:lang w:eastAsia="en-US"/>
        </w:rPr>
        <w:t>освоения</w:t>
      </w:r>
      <w:r w:rsidR="00E13F1C">
        <w:rPr>
          <w:sz w:val="24"/>
          <w:szCs w:val="24"/>
          <w:lang w:eastAsia="en-US"/>
        </w:rPr>
        <w:t xml:space="preserve"> </w:t>
      </w:r>
      <w:r w:rsidR="00474B4A" w:rsidRPr="000F7740">
        <w:rPr>
          <w:sz w:val="24"/>
          <w:szCs w:val="24"/>
          <w:lang w:eastAsia="en-US"/>
        </w:rPr>
        <w:t>доступных</w:t>
      </w:r>
      <w:r w:rsidR="00E13F1C">
        <w:rPr>
          <w:sz w:val="24"/>
          <w:szCs w:val="24"/>
          <w:lang w:eastAsia="en-US"/>
        </w:rPr>
        <w:t xml:space="preserve"> </w:t>
      </w:r>
      <w:r w:rsidR="00474B4A" w:rsidRPr="000F7740">
        <w:rPr>
          <w:sz w:val="24"/>
          <w:szCs w:val="24"/>
          <w:lang w:eastAsia="en-US"/>
        </w:rPr>
        <w:t>навыков,</w:t>
      </w:r>
      <w:r w:rsidR="00E13F1C">
        <w:rPr>
          <w:sz w:val="24"/>
          <w:szCs w:val="24"/>
          <w:lang w:eastAsia="en-US"/>
        </w:rPr>
        <w:t xml:space="preserve"> </w:t>
      </w:r>
      <w:r w:rsidR="00474B4A" w:rsidRPr="000F7740">
        <w:rPr>
          <w:sz w:val="24"/>
          <w:szCs w:val="24"/>
          <w:lang w:eastAsia="en-US"/>
        </w:rPr>
        <w:t>формирует</w:t>
      </w:r>
      <w:r w:rsidR="00E13F1C">
        <w:rPr>
          <w:sz w:val="24"/>
          <w:szCs w:val="24"/>
          <w:lang w:eastAsia="en-US"/>
        </w:rPr>
        <w:t xml:space="preserve"> </w:t>
      </w:r>
      <w:r w:rsidR="00474B4A" w:rsidRPr="000F7740">
        <w:rPr>
          <w:sz w:val="24"/>
          <w:szCs w:val="24"/>
          <w:lang w:eastAsia="en-US"/>
        </w:rPr>
        <w:t>опыт</w:t>
      </w:r>
      <w:r w:rsidR="00E13F1C">
        <w:rPr>
          <w:sz w:val="24"/>
          <w:szCs w:val="24"/>
          <w:lang w:eastAsia="en-US"/>
        </w:rPr>
        <w:t xml:space="preserve"> </w:t>
      </w:r>
      <w:r w:rsidR="00474B4A" w:rsidRPr="000F7740">
        <w:rPr>
          <w:sz w:val="24"/>
          <w:szCs w:val="24"/>
          <w:lang w:eastAsia="en-US"/>
        </w:rPr>
        <w:t>работы в</w:t>
      </w:r>
      <w:r w:rsidR="00E13F1C">
        <w:rPr>
          <w:sz w:val="24"/>
          <w:szCs w:val="24"/>
          <w:lang w:eastAsia="en-US"/>
        </w:rPr>
        <w:t xml:space="preserve"> </w:t>
      </w:r>
      <w:r w:rsidR="00474B4A" w:rsidRPr="000F7740">
        <w:rPr>
          <w:sz w:val="24"/>
          <w:szCs w:val="24"/>
          <w:lang w:eastAsia="en-US"/>
        </w:rPr>
        <w:t>команде,</w:t>
      </w:r>
      <w:r w:rsidR="00E13F1C">
        <w:rPr>
          <w:sz w:val="24"/>
          <w:szCs w:val="24"/>
          <w:lang w:eastAsia="en-US"/>
        </w:rPr>
        <w:t xml:space="preserve"> </w:t>
      </w:r>
      <w:r w:rsidR="00474B4A" w:rsidRPr="000F7740">
        <w:rPr>
          <w:sz w:val="24"/>
          <w:szCs w:val="24"/>
          <w:lang w:eastAsia="en-US"/>
        </w:rPr>
        <w:t>развивает</w:t>
      </w:r>
      <w:r w:rsidR="00E13F1C">
        <w:rPr>
          <w:sz w:val="24"/>
          <w:szCs w:val="24"/>
          <w:lang w:eastAsia="en-US"/>
        </w:rPr>
        <w:t xml:space="preserve"> </w:t>
      </w:r>
      <w:r w:rsidR="00474B4A" w:rsidRPr="000F7740">
        <w:rPr>
          <w:sz w:val="24"/>
          <w:szCs w:val="24"/>
          <w:lang w:eastAsia="en-US"/>
        </w:rPr>
        <w:t>активность</w:t>
      </w:r>
      <w:r w:rsidR="00E13F1C">
        <w:rPr>
          <w:sz w:val="24"/>
          <w:szCs w:val="24"/>
          <w:lang w:eastAsia="en-US"/>
        </w:rPr>
        <w:t xml:space="preserve"> </w:t>
      </w:r>
      <w:r w:rsidR="00474B4A" w:rsidRPr="000F7740">
        <w:rPr>
          <w:sz w:val="24"/>
          <w:szCs w:val="24"/>
          <w:lang w:eastAsia="en-US"/>
        </w:rPr>
        <w:t>и</w:t>
      </w:r>
      <w:r w:rsidR="00E13F1C">
        <w:rPr>
          <w:sz w:val="24"/>
          <w:szCs w:val="24"/>
          <w:lang w:eastAsia="en-US"/>
        </w:rPr>
        <w:t xml:space="preserve"> </w:t>
      </w:r>
      <w:r w:rsidR="00474B4A" w:rsidRPr="000F7740">
        <w:rPr>
          <w:sz w:val="24"/>
          <w:szCs w:val="24"/>
          <w:lang w:eastAsia="en-US"/>
        </w:rPr>
        <w:t>ответственность</w:t>
      </w:r>
      <w:r w:rsidR="00E13F1C">
        <w:rPr>
          <w:sz w:val="24"/>
          <w:szCs w:val="24"/>
          <w:lang w:eastAsia="en-US"/>
        </w:rPr>
        <w:t xml:space="preserve"> </w:t>
      </w:r>
      <w:r w:rsidR="00474B4A" w:rsidRPr="000F7740">
        <w:rPr>
          <w:sz w:val="24"/>
          <w:szCs w:val="24"/>
          <w:lang w:eastAsia="en-US"/>
        </w:rPr>
        <w:t>каждого</w:t>
      </w:r>
      <w:r w:rsidR="00E13F1C">
        <w:rPr>
          <w:sz w:val="24"/>
          <w:szCs w:val="24"/>
          <w:lang w:eastAsia="en-US"/>
        </w:rPr>
        <w:t xml:space="preserve"> </w:t>
      </w:r>
      <w:r w:rsidR="00474B4A" w:rsidRPr="000F7740">
        <w:rPr>
          <w:sz w:val="24"/>
          <w:szCs w:val="24"/>
          <w:lang w:eastAsia="en-US"/>
        </w:rPr>
        <w:t>ребенка</w:t>
      </w:r>
      <w:r w:rsidR="00E13F1C">
        <w:rPr>
          <w:sz w:val="24"/>
          <w:szCs w:val="24"/>
          <w:lang w:eastAsia="en-US"/>
        </w:rPr>
        <w:t xml:space="preserve"> </w:t>
      </w:r>
      <w:r w:rsidR="00474B4A" w:rsidRPr="000F7740">
        <w:rPr>
          <w:sz w:val="24"/>
          <w:szCs w:val="24"/>
          <w:lang w:eastAsia="en-US"/>
        </w:rPr>
        <w:t>в</w:t>
      </w:r>
      <w:r w:rsidR="00E13F1C">
        <w:rPr>
          <w:sz w:val="24"/>
          <w:szCs w:val="24"/>
          <w:lang w:eastAsia="en-US"/>
        </w:rPr>
        <w:t xml:space="preserve"> </w:t>
      </w:r>
      <w:r w:rsidR="00474B4A" w:rsidRPr="000F7740">
        <w:rPr>
          <w:sz w:val="24"/>
          <w:szCs w:val="24"/>
          <w:lang w:eastAsia="en-US"/>
        </w:rPr>
        <w:t>социальной</w:t>
      </w:r>
      <w:r w:rsidR="00E13F1C">
        <w:rPr>
          <w:sz w:val="24"/>
          <w:szCs w:val="24"/>
          <w:lang w:eastAsia="en-US"/>
        </w:rPr>
        <w:t xml:space="preserve"> </w:t>
      </w:r>
      <w:r w:rsidR="00474B4A" w:rsidRPr="000F7740">
        <w:rPr>
          <w:sz w:val="24"/>
          <w:szCs w:val="24"/>
          <w:lang w:eastAsia="en-US"/>
        </w:rPr>
        <w:t>ситуации</w:t>
      </w:r>
      <w:r w:rsidR="00E13F1C">
        <w:rPr>
          <w:sz w:val="24"/>
          <w:szCs w:val="24"/>
          <w:lang w:eastAsia="en-US"/>
        </w:rPr>
        <w:t xml:space="preserve"> </w:t>
      </w:r>
      <w:r w:rsidR="00474B4A" w:rsidRPr="000F7740">
        <w:rPr>
          <w:sz w:val="24"/>
          <w:szCs w:val="24"/>
          <w:lang w:eastAsia="en-US"/>
        </w:rPr>
        <w:t>его</w:t>
      </w:r>
      <w:r w:rsidR="00E13F1C">
        <w:rPr>
          <w:sz w:val="24"/>
          <w:szCs w:val="24"/>
          <w:lang w:eastAsia="en-US"/>
        </w:rPr>
        <w:t xml:space="preserve"> </w:t>
      </w:r>
      <w:r w:rsidR="00474B4A" w:rsidRPr="000F7740">
        <w:rPr>
          <w:sz w:val="24"/>
          <w:szCs w:val="24"/>
          <w:lang w:eastAsia="en-US"/>
        </w:rPr>
        <w:t>развития.</w:t>
      </w:r>
    </w:p>
    <w:p w:rsidR="000F7740" w:rsidRDefault="00474B4A" w:rsidP="000F7740">
      <w:pPr>
        <w:widowControl w:val="0"/>
        <w:tabs>
          <w:tab w:val="left" w:pos="9923"/>
        </w:tabs>
        <w:autoSpaceDE w:val="0"/>
        <w:autoSpaceDN w:val="0"/>
        <w:spacing w:line="276" w:lineRule="auto"/>
        <w:ind w:left="142" w:right="-31"/>
        <w:jc w:val="both"/>
        <w:rPr>
          <w:b/>
          <w:sz w:val="24"/>
          <w:szCs w:val="24"/>
          <w:lang w:eastAsia="en-US"/>
        </w:rPr>
      </w:pPr>
      <w:r w:rsidRPr="000F7740">
        <w:rPr>
          <w:b/>
          <w:sz w:val="24"/>
          <w:szCs w:val="24"/>
          <w:lang w:eastAsia="en-US"/>
        </w:rPr>
        <w:t>На</w:t>
      </w:r>
      <w:r w:rsidR="00E13F1C">
        <w:rPr>
          <w:b/>
          <w:sz w:val="24"/>
          <w:szCs w:val="24"/>
          <w:lang w:eastAsia="en-US"/>
        </w:rPr>
        <w:t xml:space="preserve"> </w:t>
      </w:r>
      <w:r w:rsidRPr="000F7740">
        <w:rPr>
          <w:b/>
          <w:sz w:val="24"/>
          <w:szCs w:val="24"/>
          <w:lang w:eastAsia="en-US"/>
        </w:rPr>
        <w:t>уровне</w:t>
      </w:r>
      <w:r w:rsidR="00E13F1C">
        <w:rPr>
          <w:b/>
          <w:sz w:val="24"/>
          <w:szCs w:val="24"/>
          <w:lang w:eastAsia="en-US"/>
        </w:rPr>
        <w:t xml:space="preserve"> </w:t>
      </w:r>
      <w:r w:rsidRPr="000F7740">
        <w:rPr>
          <w:b/>
          <w:sz w:val="24"/>
          <w:szCs w:val="24"/>
          <w:lang w:eastAsia="en-US"/>
        </w:rPr>
        <w:t>событий:</w:t>
      </w:r>
    </w:p>
    <w:p w:rsidR="00474B4A" w:rsidRPr="000F7740" w:rsidRDefault="000F7740" w:rsidP="000F7740">
      <w:pPr>
        <w:widowControl w:val="0"/>
        <w:tabs>
          <w:tab w:val="left" w:pos="9923"/>
        </w:tabs>
        <w:autoSpaceDE w:val="0"/>
        <w:autoSpaceDN w:val="0"/>
        <w:spacing w:line="276" w:lineRule="auto"/>
        <w:ind w:left="142" w:right="-31"/>
        <w:jc w:val="both"/>
        <w:rPr>
          <w:sz w:val="24"/>
          <w:szCs w:val="24"/>
          <w:lang w:eastAsia="en-US"/>
        </w:rPr>
      </w:pPr>
      <w:r w:rsidRPr="000F7740">
        <w:rPr>
          <w:sz w:val="24"/>
          <w:szCs w:val="24"/>
          <w:lang w:eastAsia="en-US"/>
        </w:rPr>
        <w:t>П</w:t>
      </w:r>
      <w:r w:rsidR="00474B4A" w:rsidRPr="000F7740">
        <w:rPr>
          <w:sz w:val="24"/>
          <w:szCs w:val="24"/>
          <w:lang w:eastAsia="en-US"/>
        </w:rPr>
        <w:t>роектирование</w:t>
      </w:r>
      <w:r w:rsidR="00E13F1C">
        <w:rPr>
          <w:sz w:val="24"/>
          <w:szCs w:val="24"/>
          <w:lang w:eastAsia="en-US"/>
        </w:rPr>
        <w:t xml:space="preserve"> </w:t>
      </w:r>
      <w:r w:rsidR="00474B4A" w:rsidRPr="000F7740">
        <w:rPr>
          <w:sz w:val="24"/>
          <w:szCs w:val="24"/>
          <w:lang w:eastAsia="en-US"/>
        </w:rPr>
        <w:t>педагогами</w:t>
      </w:r>
      <w:r w:rsidR="00E13F1C">
        <w:rPr>
          <w:sz w:val="24"/>
          <w:szCs w:val="24"/>
          <w:lang w:eastAsia="en-US"/>
        </w:rPr>
        <w:t xml:space="preserve"> </w:t>
      </w:r>
      <w:r w:rsidR="00474B4A" w:rsidRPr="000F7740">
        <w:rPr>
          <w:sz w:val="24"/>
          <w:szCs w:val="24"/>
          <w:lang w:eastAsia="en-US"/>
        </w:rPr>
        <w:t>ритмов</w:t>
      </w:r>
      <w:r w:rsidR="00E13F1C">
        <w:rPr>
          <w:sz w:val="24"/>
          <w:szCs w:val="24"/>
          <w:lang w:eastAsia="en-US"/>
        </w:rPr>
        <w:t xml:space="preserve"> </w:t>
      </w:r>
      <w:r w:rsidR="00474B4A" w:rsidRPr="000F7740">
        <w:rPr>
          <w:sz w:val="24"/>
          <w:szCs w:val="24"/>
          <w:lang w:eastAsia="en-US"/>
        </w:rPr>
        <w:t>жизни,</w:t>
      </w:r>
      <w:r w:rsidR="00E13F1C">
        <w:rPr>
          <w:sz w:val="24"/>
          <w:szCs w:val="24"/>
          <w:lang w:eastAsia="en-US"/>
        </w:rPr>
        <w:t xml:space="preserve"> </w:t>
      </w:r>
      <w:r w:rsidR="00474B4A" w:rsidRPr="000F7740">
        <w:rPr>
          <w:sz w:val="24"/>
          <w:szCs w:val="24"/>
          <w:lang w:eastAsia="en-US"/>
        </w:rPr>
        <w:t>праздников и общих дел с учетом специфики социальной и культурной ситуации развития каждого</w:t>
      </w:r>
      <w:r w:rsidR="00E13F1C">
        <w:rPr>
          <w:sz w:val="24"/>
          <w:szCs w:val="24"/>
          <w:lang w:eastAsia="en-US"/>
        </w:rPr>
        <w:t xml:space="preserve"> </w:t>
      </w:r>
      <w:r w:rsidR="00474B4A" w:rsidRPr="000F7740">
        <w:rPr>
          <w:sz w:val="24"/>
          <w:szCs w:val="24"/>
          <w:lang w:eastAsia="en-US"/>
        </w:rPr>
        <w:t>ребенка</w:t>
      </w:r>
      <w:r w:rsidR="00E13F1C">
        <w:rPr>
          <w:sz w:val="24"/>
          <w:szCs w:val="24"/>
          <w:lang w:eastAsia="en-US"/>
        </w:rPr>
        <w:t xml:space="preserve"> </w:t>
      </w:r>
      <w:r w:rsidR="00474B4A" w:rsidRPr="000F7740">
        <w:rPr>
          <w:sz w:val="24"/>
          <w:szCs w:val="24"/>
          <w:lang w:eastAsia="en-US"/>
        </w:rPr>
        <w:t>обеспечивает</w:t>
      </w:r>
      <w:r w:rsidR="00CF209F">
        <w:rPr>
          <w:sz w:val="24"/>
          <w:szCs w:val="24"/>
          <w:lang w:eastAsia="en-US"/>
        </w:rPr>
        <w:t xml:space="preserve"> </w:t>
      </w:r>
      <w:r w:rsidR="00474B4A" w:rsidRPr="000F7740">
        <w:rPr>
          <w:sz w:val="24"/>
          <w:szCs w:val="24"/>
          <w:lang w:eastAsia="en-US"/>
        </w:rPr>
        <w:t>возможность участия</w:t>
      </w:r>
      <w:r w:rsidR="00CF209F">
        <w:rPr>
          <w:sz w:val="24"/>
          <w:szCs w:val="24"/>
          <w:lang w:eastAsia="en-US"/>
        </w:rPr>
        <w:t xml:space="preserve"> </w:t>
      </w:r>
      <w:r w:rsidR="00474B4A" w:rsidRPr="000F7740">
        <w:rPr>
          <w:sz w:val="24"/>
          <w:szCs w:val="24"/>
          <w:lang w:eastAsia="en-US"/>
        </w:rPr>
        <w:t>каждого</w:t>
      </w:r>
      <w:r w:rsidR="00CF209F">
        <w:rPr>
          <w:sz w:val="24"/>
          <w:szCs w:val="24"/>
          <w:lang w:eastAsia="en-US"/>
        </w:rPr>
        <w:t xml:space="preserve"> </w:t>
      </w:r>
      <w:r w:rsidR="00474B4A" w:rsidRPr="000F7740">
        <w:rPr>
          <w:sz w:val="24"/>
          <w:szCs w:val="24"/>
          <w:lang w:eastAsia="en-US"/>
        </w:rPr>
        <w:t>в</w:t>
      </w:r>
      <w:r w:rsidR="00CF209F">
        <w:rPr>
          <w:sz w:val="24"/>
          <w:szCs w:val="24"/>
          <w:lang w:eastAsia="en-US"/>
        </w:rPr>
        <w:t xml:space="preserve"> </w:t>
      </w:r>
      <w:r w:rsidR="00474B4A" w:rsidRPr="000F7740">
        <w:rPr>
          <w:sz w:val="24"/>
          <w:szCs w:val="24"/>
          <w:lang w:eastAsia="en-US"/>
        </w:rPr>
        <w:t>жизни</w:t>
      </w:r>
      <w:r w:rsidR="00CF209F">
        <w:rPr>
          <w:sz w:val="24"/>
          <w:szCs w:val="24"/>
          <w:lang w:eastAsia="en-US"/>
        </w:rPr>
        <w:t xml:space="preserve"> </w:t>
      </w:r>
      <w:r w:rsidR="00474B4A" w:rsidRPr="000F7740">
        <w:rPr>
          <w:sz w:val="24"/>
          <w:szCs w:val="24"/>
          <w:lang w:eastAsia="en-US"/>
        </w:rPr>
        <w:t>и</w:t>
      </w:r>
      <w:r w:rsidR="00CF209F">
        <w:rPr>
          <w:sz w:val="24"/>
          <w:szCs w:val="24"/>
          <w:lang w:eastAsia="en-US"/>
        </w:rPr>
        <w:t xml:space="preserve"> </w:t>
      </w:r>
      <w:r w:rsidR="00474B4A" w:rsidRPr="000F7740">
        <w:rPr>
          <w:sz w:val="24"/>
          <w:szCs w:val="24"/>
          <w:lang w:eastAsia="en-US"/>
        </w:rPr>
        <w:t>событиях</w:t>
      </w:r>
      <w:r w:rsidR="00CF209F">
        <w:rPr>
          <w:sz w:val="24"/>
          <w:szCs w:val="24"/>
          <w:lang w:eastAsia="en-US"/>
        </w:rPr>
        <w:t xml:space="preserve"> </w:t>
      </w:r>
      <w:r w:rsidR="00474B4A" w:rsidRPr="000F7740">
        <w:rPr>
          <w:sz w:val="24"/>
          <w:szCs w:val="24"/>
          <w:lang w:eastAsia="en-US"/>
        </w:rPr>
        <w:t>группы, формирует</w:t>
      </w:r>
      <w:r w:rsidR="00CF209F">
        <w:rPr>
          <w:sz w:val="24"/>
          <w:szCs w:val="24"/>
          <w:lang w:eastAsia="en-US"/>
        </w:rPr>
        <w:t xml:space="preserve"> </w:t>
      </w:r>
      <w:r w:rsidR="00474B4A" w:rsidRPr="000F7740">
        <w:rPr>
          <w:sz w:val="24"/>
          <w:szCs w:val="24"/>
          <w:lang w:eastAsia="en-US"/>
        </w:rPr>
        <w:t>личностный</w:t>
      </w:r>
      <w:r w:rsidR="00CF209F">
        <w:rPr>
          <w:sz w:val="24"/>
          <w:szCs w:val="24"/>
          <w:lang w:eastAsia="en-US"/>
        </w:rPr>
        <w:t xml:space="preserve"> </w:t>
      </w:r>
      <w:r w:rsidR="00474B4A" w:rsidRPr="000F7740">
        <w:rPr>
          <w:sz w:val="24"/>
          <w:szCs w:val="24"/>
          <w:lang w:eastAsia="en-US"/>
        </w:rPr>
        <w:t>опыт,</w:t>
      </w:r>
      <w:r w:rsidR="00CF209F">
        <w:rPr>
          <w:sz w:val="24"/>
          <w:szCs w:val="24"/>
          <w:lang w:eastAsia="en-US"/>
        </w:rPr>
        <w:t xml:space="preserve"> </w:t>
      </w:r>
      <w:r w:rsidR="00474B4A" w:rsidRPr="000F7740">
        <w:rPr>
          <w:sz w:val="24"/>
          <w:szCs w:val="24"/>
          <w:lang w:eastAsia="en-US"/>
        </w:rPr>
        <w:t>развивает</w:t>
      </w:r>
      <w:r w:rsidR="00CF209F">
        <w:rPr>
          <w:sz w:val="24"/>
          <w:szCs w:val="24"/>
          <w:lang w:eastAsia="en-US"/>
        </w:rPr>
        <w:t xml:space="preserve"> </w:t>
      </w:r>
      <w:r w:rsidR="00474B4A" w:rsidRPr="000F7740">
        <w:rPr>
          <w:sz w:val="24"/>
          <w:szCs w:val="24"/>
          <w:lang w:eastAsia="en-US"/>
        </w:rPr>
        <w:t>самооценку</w:t>
      </w:r>
      <w:r w:rsidR="00CF209F">
        <w:rPr>
          <w:sz w:val="24"/>
          <w:szCs w:val="24"/>
          <w:lang w:eastAsia="en-US"/>
        </w:rPr>
        <w:t xml:space="preserve"> </w:t>
      </w:r>
      <w:r w:rsidR="00474B4A" w:rsidRPr="000F7740">
        <w:rPr>
          <w:sz w:val="24"/>
          <w:szCs w:val="24"/>
          <w:lang w:eastAsia="en-US"/>
        </w:rPr>
        <w:t>и</w:t>
      </w:r>
      <w:r w:rsidR="00CF209F">
        <w:rPr>
          <w:sz w:val="24"/>
          <w:szCs w:val="24"/>
          <w:lang w:eastAsia="en-US"/>
        </w:rPr>
        <w:t xml:space="preserve"> </w:t>
      </w:r>
      <w:r w:rsidR="00474B4A" w:rsidRPr="000F7740">
        <w:rPr>
          <w:sz w:val="24"/>
          <w:szCs w:val="24"/>
          <w:lang w:eastAsia="en-US"/>
        </w:rPr>
        <w:t>уверенность</w:t>
      </w:r>
      <w:r w:rsidR="00CF209F">
        <w:rPr>
          <w:sz w:val="24"/>
          <w:szCs w:val="24"/>
          <w:lang w:eastAsia="en-US"/>
        </w:rPr>
        <w:t xml:space="preserve"> </w:t>
      </w:r>
      <w:r w:rsidR="00474B4A" w:rsidRPr="000F7740">
        <w:rPr>
          <w:sz w:val="24"/>
          <w:szCs w:val="24"/>
          <w:lang w:eastAsia="en-US"/>
        </w:rPr>
        <w:t>ребенка</w:t>
      </w:r>
      <w:r w:rsidR="00CF209F">
        <w:rPr>
          <w:sz w:val="24"/>
          <w:szCs w:val="24"/>
          <w:lang w:eastAsia="en-US"/>
        </w:rPr>
        <w:t xml:space="preserve"> </w:t>
      </w:r>
      <w:r w:rsidR="00474B4A" w:rsidRPr="000F7740">
        <w:rPr>
          <w:sz w:val="24"/>
          <w:szCs w:val="24"/>
          <w:lang w:eastAsia="en-US"/>
        </w:rPr>
        <w:t>в</w:t>
      </w:r>
      <w:r w:rsidR="00CF209F">
        <w:rPr>
          <w:sz w:val="24"/>
          <w:szCs w:val="24"/>
          <w:lang w:eastAsia="en-US"/>
        </w:rPr>
        <w:t xml:space="preserve"> </w:t>
      </w:r>
      <w:r w:rsidR="00474B4A" w:rsidRPr="000F7740">
        <w:rPr>
          <w:sz w:val="24"/>
          <w:szCs w:val="24"/>
          <w:lang w:eastAsia="en-US"/>
        </w:rPr>
        <w:t>своих</w:t>
      </w:r>
      <w:r w:rsidR="00CF209F">
        <w:rPr>
          <w:sz w:val="24"/>
          <w:szCs w:val="24"/>
          <w:lang w:eastAsia="en-US"/>
        </w:rPr>
        <w:t xml:space="preserve"> </w:t>
      </w:r>
      <w:r w:rsidR="00474B4A" w:rsidRPr="000F7740">
        <w:rPr>
          <w:sz w:val="24"/>
          <w:szCs w:val="24"/>
          <w:lang w:eastAsia="en-US"/>
        </w:rPr>
        <w:t>силах. Событийная организация должна обеспечить переживание ребенком опыта</w:t>
      </w:r>
      <w:r w:rsidR="00CF209F">
        <w:rPr>
          <w:sz w:val="24"/>
          <w:szCs w:val="24"/>
          <w:lang w:eastAsia="en-US"/>
        </w:rPr>
        <w:t xml:space="preserve"> </w:t>
      </w:r>
      <w:r w:rsidR="00474B4A" w:rsidRPr="000F7740">
        <w:rPr>
          <w:sz w:val="24"/>
          <w:szCs w:val="24"/>
          <w:lang w:eastAsia="en-US"/>
        </w:rPr>
        <w:t>самостоятельности,</w:t>
      </w:r>
      <w:r w:rsidR="00CF209F">
        <w:rPr>
          <w:sz w:val="24"/>
          <w:szCs w:val="24"/>
          <w:lang w:eastAsia="en-US"/>
        </w:rPr>
        <w:t xml:space="preserve"> </w:t>
      </w:r>
      <w:r w:rsidR="00474B4A" w:rsidRPr="000F7740">
        <w:rPr>
          <w:sz w:val="24"/>
          <w:szCs w:val="24"/>
          <w:lang w:eastAsia="en-US"/>
        </w:rPr>
        <w:t>счастьяи свободы</w:t>
      </w:r>
      <w:r w:rsidR="00CF209F">
        <w:rPr>
          <w:sz w:val="24"/>
          <w:szCs w:val="24"/>
          <w:lang w:eastAsia="en-US"/>
        </w:rPr>
        <w:t xml:space="preserve"> </w:t>
      </w:r>
      <w:r w:rsidR="00474B4A" w:rsidRPr="000F7740">
        <w:rPr>
          <w:sz w:val="24"/>
          <w:szCs w:val="24"/>
          <w:lang w:eastAsia="en-US"/>
        </w:rPr>
        <w:t>в</w:t>
      </w:r>
      <w:r w:rsidR="00CF209F">
        <w:rPr>
          <w:sz w:val="24"/>
          <w:szCs w:val="24"/>
          <w:lang w:eastAsia="en-US"/>
        </w:rPr>
        <w:t xml:space="preserve"> </w:t>
      </w:r>
      <w:r w:rsidR="00474B4A" w:rsidRPr="000F7740">
        <w:rPr>
          <w:sz w:val="24"/>
          <w:szCs w:val="24"/>
          <w:lang w:eastAsia="en-US"/>
        </w:rPr>
        <w:t>коллективе</w:t>
      </w:r>
      <w:r w:rsidR="00CF209F">
        <w:rPr>
          <w:sz w:val="24"/>
          <w:szCs w:val="24"/>
          <w:lang w:eastAsia="en-US"/>
        </w:rPr>
        <w:t xml:space="preserve"> </w:t>
      </w:r>
      <w:r w:rsidR="00474B4A" w:rsidRPr="000F7740">
        <w:rPr>
          <w:sz w:val="24"/>
          <w:szCs w:val="24"/>
          <w:lang w:eastAsia="en-US"/>
        </w:rPr>
        <w:t>детей</w:t>
      </w:r>
      <w:r w:rsidR="00CF209F">
        <w:rPr>
          <w:sz w:val="24"/>
          <w:szCs w:val="24"/>
          <w:lang w:eastAsia="en-US"/>
        </w:rPr>
        <w:t xml:space="preserve"> </w:t>
      </w:r>
      <w:r w:rsidR="00474B4A" w:rsidRPr="000F7740">
        <w:rPr>
          <w:sz w:val="24"/>
          <w:szCs w:val="24"/>
          <w:lang w:eastAsia="en-US"/>
        </w:rPr>
        <w:t>и</w:t>
      </w:r>
      <w:r w:rsidR="00CF209F">
        <w:rPr>
          <w:sz w:val="24"/>
          <w:szCs w:val="24"/>
          <w:lang w:eastAsia="en-US"/>
        </w:rPr>
        <w:t xml:space="preserve"> </w:t>
      </w:r>
      <w:r w:rsidR="00474B4A" w:rsidRPr="000F7740">
        <w:rPr>
          <w:sz w:val="24"/>
          <w:szCs w:val="24"/>
          <w:lang w:eastAsia="en-US"/>
        </w:rPr>
        <w:t>взрослых.</w:t>
      </w:r>
    </w:p>
    <w:p w:rsidR="00474B4A" w:rsidRPr="000F7740" w:rsidRDefault="00474B4A" w:rsidP="000F7740">
      <w:pPr>
        <w:pStyle w:val="21"/>
        <w:shd w:val="clear" w:color="auto" w:fill="auto"/>
        <w:tabs>
          <w:tab w:val="left" w:pos="1767"/>
          <w:tab w:val="left" w:pos="9923"/>
        </w:tabs>
        <w:spacing w:before="0" w:after="0" w:line="276" w:lineRule="auto"/>
        <w:ind w:left="142" w:right="-31"/>
        <w:jc w:val="both"/>
        <w:rPr>
          <w:sz w:val="24"/>
          <w:szCs w:val="24"/>
        </w:rPr>
      </w:pPr>
      <w:r w:rsidRPr="000F7740">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474B4A" w:rsidRPr="000F7740" w:rsidRDefault="00474B4A" w:rsidP="000F7740">
      <w:pPr>
        <w:pStyle w:val="21"/>
        <w:shd w:val="clear" w:color="auto" w:fill="auto"/>
        <w:tabs>
          <w:tab w:val="left" w:pos="1033"/>
          <w:tab w:val="left" w:pos="9923"/>
        </w:tabs>
        <w:spacing w:before="0" w:after="0" w:line="276" w:lineRule="auto"/>
        <w:ind w:left="142" w:right="-31" w:firstLine="284"/>
        <w:jc w:val="both"/>
        <w:rPr>
          <w:sz w:val="24"/>
          <w:szCs w:val="24"/>
        </w:rPr>
      </w:pPr>
      <w:r w:rsidRPr="000F7740">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474B4A" w:rsidRPr="000F7740" w:rsidRDefault="00474B4A" w:rsidP="000F7740">
      <w:pPr>
        <w:pStyle w:val="21"/>
        <w:shd w:val="clear" w:color="auto" w:fill="auto"/>
        <w:tabs>
          <w:tab w:val="left" w:pos="1042"/>
          <w:tab w:val="left" w:pos="9923"/>
        </w:tabs>
        <w:spacing w:before="0" w:after="0" w:line="276" w:lineRule="auto"/>
        <w:ind w:left="142" w:right="-31" w:firstLine="284"/>
        <w:jc w:val="both"/>
        <w:rPr>
          <w:sz w:val="24"/>
          <w:szCs w:val="24"/>
        </w:rPr>
      </w:pPr>
      <w:r w:rsidRPr="000F7740">
        <w:rPr>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74B4A" w:rsidRPr="000F7740" w:rsidRDefault="00474B4A" w:rsidP="000F7740">
      <w:pPr>
        <w:pStyle w:val="21"/>
        <w:shd w:val="clear" w:color="auto" w:fill="auto"/>
        <w:tabs>
          <w:tab w:val="left" w:pos="993"/>
          <w:tab w:val="left" w:pos="9923"/>
        </w:tabs>
        <w:spacing w:before="0" w:after="0" w:line="276" w:lineRule="auto"/>
        <w:ind w:left="142" w:right="-31"/>
        <w:jc w:val="both"/>
        <w:rPr>
          <w:sz w:val="24"/>
          <w:szCs w:val="24"/>
        </w:rPr>
      </w:pPr>
      <w:r w:rsidRPr="000F7740">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74B4A" w:rsidRPr="000F7740" w:rsidRDefault="00474B4A" w:rsidP="000F7740">
      <w:pPr>
        <w:pStyle w:val="21"/>
        <w:shd w:val="clear" w:color="auto" w:fill="auto"/>
        <w:tabs>
          <w:tab w:val="left" w:pos="1033"/>
          <w:tab w:val="left" w:pos="9923"/>
        </w:tabs>
        <w:spacing w:before="0" w:after="0" w:line="276" w:lineRule="auto"/>
        <w:ind w:left="142" w:right="-31"/>
        <w:jc w:val="both"/>
        <w:rPr>
          <w:sz w:val="24"/>
          <w:szCs w:val="24"/>
        </w:rPr>
      </w:pPr>
      <w:r w:rsidRPr="000F7740">
        <w:rPr>
          <w:sz w:val="24"/>
          <w:szCs w:val="24"/>
        </w:rPr>
        <w:t xml:space="preserve">    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474B4A" w:rsidRPr="000F7740" w:rsidRDefault="00474B4A" w:rsidP="000F7740">
      <w:pPr>
        <w:pStyle w:val="21"/>
        <w:shd w:val="clear" w:color="auto" w:fill="auto"/>
        <w:tabs>
          <w:tab w:val="left" w:pos="1028"/>
          <w:tab w:val="left" w:pos="9923"/>
        </w:tabs>
        <w:spacing w:before="0" w:after="0" w:line="276" w:lineRule="auto"/>
        <w:ind w:left="142" w:right="-31"/>
        <w:jc w:val="both"/>
        <w:rPr>
          <w:sz w:val="24"/>
          <w:szCs w:val="24"/>
        </w:rPr>
      </w:pPr>
      <w:r w:rsidRPr="000F7740">
        <w:rPr>
          <w:sz w:val="24"/>
          <w:szCs w:val="24"/>
        </w:rPr>
        <w:t xml:space="preserve">     5) участие семьи как необходимое условие для полноценного воспитания ребёнка дошкольного возраста с особыми образовательными </w:t>
      </w:r>
      <w:r w:rsidRPr="000F7740">
        <w:rPr>
          <w:sz w:val="24"/>
          <w:szCs w:val="24"/>
        </w:rPr>
        <w:lastRenderedPageBreak/>
        <w:t>потребностями.</w:t>
      </w:r>
    </w:p>
    <w:p w:rsidR="00474B4A" w:rsidRPr="000F7740" w:rsidRDefault="00474B4A" w:rsidP="000F7740">
      <w:pPr>
        <w:widowControl w:val="0"/>
        <w:tabs>
          <w:tab w:val="left" w:pos="9923"/>
        </w:tabs>
        <w:autoSpaceDE w:val="0"/>
        <w:autoSpaceDN w:val="0"/>
        <w:spacing w:line="276" w:lineRule="auto"/>
        <w:ind w:left="142" w:right="-31"/>
        <w:jc w:val="both"/>
        <w:rPr>
          <w:sz w:val="24"/>
          <w:szCs w:val="24"/>
          <w:lang w:eastAsia="en-US"/>
        </w:rPr>
      </w:pPr>
      <w:r w:rsidRPr="000F7740">
        <w:rPr>
          <w:sz w:val="24"/>
          <w:szCs w:val="24"/>
          <w:lang w:eastAsia="en-US"/>
        </w:rPr>
        <w:t xml:space="preserve">     Задачами воспитания детей с ОВЗ в условиях дошкольной образовательнойорганизацииявляются:</w:t>
      </w:r>
    </w:p>
    <w:p w:rsidR="00474B4A" w:rsidRPr="000F7740" w:rsidRDefault="00474B4A" w:rsidP="000F7740">
      <w:pPr>
        <w:widowControl w:val="0"/>
        <w:tabs>
          <w:tab w:val="left" w:pos="2097"/>
          <w:tab w:val="left" w:pos="2098"/>
          <w:tab w:val="left" w:pos="9923"/>
        </w:tabs>
        <w:autoSpaceDE w:val="0"/>
        <w:autoSpaceDN w:val="0"/>
        <w:spacing w:line="276" w:lineRule="auto"/>
        <w:ind w:left="142" w:right="-31"/>
        <w:jc w:val="both"/>
        <w:rPr>
          <w:sz w:val="24"/>
          <w:szCs w:val="24"/>
          <w:lang w:eastAsia="en-US"/>
        </w:rPr>
      </w:pPr>
      <w:r w:rsidRPr="000F7740">
        <w:rPr>
          <w:sz w:val="24"/>
          <w:szCs w:val="24"/>
          <w:lang w:eastAsia="en-US"/>
        </w:rPr>
        <w:t>1. формирование общей культуры личности детей, развитие их социальных,</w:t>
      </w:r>
      <w:r w:rsidR="00CF209F">
        <w:rPr>
          <w:sz w:val="24"/>
          <w:szCs w:val="24"/>
          <w:lang w:eastAsia="en-US"/>
        </w:rPr>
        <w:t xml:space="preserve"> </w:t>
      </w:r>
      <w:r w:rsidRPr="000F7740">
        <w:rPr>
          <w:sz w:val="24"/>
          <w:szCs w:val="24"/>
          <w:lang w:eastAsia="en-US"/>
        </w:rPr>
        <w:t>нравственных, эстетических, интеллектуальных, физических качеств,</w:t>
      </w:r>
      <w:r w:rsidR="00CF209F">
        <w:rPr>
          <w:sz w:val="24"/>
          <w:szCs w:val="24"/>
          <w:lang w:eastAsia="en-US"/>
        </w:rPr>
        <w:t xml:space="preserve"> </w:t>
      </w:r>
      <w:r w:rsidRPr="000F7740">
        <w:rPr>
          <w:sz w:val="24"/>
          <w:szCs w:val="24"/>
          <w:lang w:eastAsia="en-US"/>
        </w:rPr>
        <w:t>инициативности,самостоятельности</w:t>
      </w:r>
      <w:r w:rsidR="00CF209F">
        <w:rPr>
          <w:sz w:val="24"/>
          <w:szCs w:val="24"/>
          <w:lang w:eastAsia="en-US"/>
        </w:rPr>
        <w:t xml:space="preserve"> </w:t>
      </w:r>
      <w:r w:rsidRPr="000F7740">
        <w:rPr>
          <w:sz w:val="24"/>
          <w:szCs w:val="24"/>
          <w:lang w:eastAsia="en-US"/>
        </w:rPr>
        <w:t>и</w:t>
      </w:r>
      <w:r w:rsidR="00CF209F">
        <w:rPr>
          <w:sz w:val="24"/>
          <w:szCs w:val="24"/>
          <w:lang w:eastAsia="en-US"/>
        </w:rPr>
        <w:t xml:space="preserve"> </w:t>
      </w:r>
      <w:r w:rsidRPr="000F7740">
        <w:rPr>
          <w:sz w:val="24"/>
          <w:szCs w:val="24"/>
          <w:lang w:eastAsia="en-US"/>
        </w:rPr>
        <w:t>ответственности</w:t>
      </w:r>
      <w:r w:rsidR="00CF209F">
        <w:rPr>
          <w:sz w:val="24"/>
          <w:szCs w:val="24"/>
          <w:lang w:eastAsia="en-US"/>
        </w:rPr>
        <w:t xml:space="preserve"> </w:t>
      </w:r>
      <w:r w:rsidRPr="000F7740">
        <w:rPr>
          <w:sz w:val="24"/>
          <w:szCs w:val="24"/>
          <w:lang w:eastAsia="en-US"/>
        </w:rPr>
        <w:t>ребенка;</w:t>
      </w:r>
    </w:p>
    <w:p w:rsidR="00474B4A" w:rsidRPr="000F7740" w:rsidRDefault="00474B4A" w:rsidP="000F7740">
      <w:pPr>
        <w:widowControl w:val="0"/>
        <w:tabs>
          <w:tab w:val="left" w:pos="2097"/>
          <w:tab w:val="left" w:pos="2098"/>
          <w:tab w:val="left" w:pos="9923"/>
        </w:tabs>
        <w:autoSpaceDE w:val="0"/>
        <w:autoSpaceDN w:val="0"/>
        <w:spacing w:line="276" w:lineRule="auto"/>
        <w:ind w:left="142" w:right="-31"/>
        <w:jc w:val="both"/>
        <w:rPr>
          <w:sz w:val="24"/>
          <w:szCs w:val="24"/>
          <w:lang w:eastAsia="en-US"/>
        </w:rPr>
      </w:pPr>
      <w:r w:rsidRPr="000F7740">
        <w:rPr>
          <w:sz w:val="24"/>
          <w:szCs w:val="24"/>
          <w:lang w:eastAsia="en-US"/>
        </w:rPr>
        <w:t>2. формирование</w:t>
      </w:r>
      <w:r w:rsidR="00CF209F">
        <w:rPr>
          <w:sz w:val="24"/>
          <w:szCs w:val="24"/>
          <w:lang w:eastAsia="en-US"/>
        </w:rPr>
        <w:t xml:space="preserve"> </w:t>
      </w:r>
      <w:r w:rsidRPr="000F7740">
        <w:rPr>
          <w:sz w:val="24"/>
          <w:szCs w:val="24"/>
          <w:lang w:eastAsia="en-US"/>
        </w:rPr>
        <w:t>доброжелательного</w:t>
      </w:r>
      <w:r w:rsidR="00CF209F">
        <w:rPr>
          <w:sz w:val="24"/>
          <w:szCs w:val="24"/>
          <w:lang w:eastAsia="en-US"/>
        </w:rPr>
        <w:t xml:space="preserve"> </w:t>
      </w:r>
      <w:r w:rsidRPr="000F7740">
        <w:rPr>
          <w:sz w:val="24"/>
          <w:szCs w:val="24"/>
          <w:lang w:eastAsia="en-US"/>
        </w:rPr>
        <w:t>отношения</w:t>
      </w:r>
      <w:r w:rsidR="00CF209F">
        <w:rPr>
          <w:sz w:val="24"/>
          <w:szCs w:val="24"/>
          <w:lang w:eastAsia="en-US"/>
        </w:rPr>
        <w:t xml:space="preserve"> </w:t>
      </w:r>
      <w:r w:rsidRPr="000F7740">
        <w:rPr>
          <w:sz w:val="24"/>
          <w:szCs w:val="24"/>
          <w:lang w:eastAsia="en-US"/>
        </w:rPr>
        <w:t>к</w:t>
      </w:r>
      <w:r w:rsidR="00CF209F">
        <w:rPr>
          <w:sz w:val="24"/>
          <w:szCs w:val="24"/>
          <w:lang w:eastAsia="en-US"/>
        </w:rPr>
        <w:t xml:space="preserve"> </w:t>
      </w:r>
      <w:r w:rsidRPr="000F7740">
        <w:rPr>
          <w:sz w:val="24"/>
          <w:szCs w:val="24"/>
          <w:lang w:eastAsia="en-US"/>
        </w:rPr>
        <w:t>детям</w:t>
      </w:r>
      <w:r w:rsidR="00CF209F">
        <w:rPr>
          <w:sz w:val="24"/>
          <w:szCs w:val="24"/>
          <w:lang w:eastAsia="en-US"/>
        </w:rPr>
        <w:t xml:space="preserve"> </w:t>
      </w:r>
      <w:r w:rsidRPr="000F7740">
        <w:rPr>
          <w:sz w:val="24"/>
          <w:szCs w:val="24"/>
          <w:lang w:eastAsia="en-US"/>
        </w:rPr>
        <w:t>с</w:t>
      </w:r>
      <w:r w:rsidR="00CF209F">
        <w:rPr>
          <w:sz w:val="24"/>
          <w:szCs w:val="24"/>
          <w:lang w:eastAsia="en-US"/>
        </w:rPr>
        <w:t xml:space="preserve"> </w:t>
      </w:r>
      <w:r w:rsidRPr="000F7740">
        <w:rPr>
          <w:sz w:val="24"/>
          <w:szCs w:val="24"/>
          <w:lang w:eastAsia="en-US"/>
        </w:rPr>
        <w:t>ОВЗ</w:t>
      </w:r>
      <w:r w:rsidR="00A62400">
        <w:rPr>
          <w:sz w:val="24"/>
          <w:szCs w:val="24"/>
          <w:lang w:eastAsia="en-US"/>
        </w:rPr>
        <w:t xml:space="preserve"> </w:t>
      </w:r>
      <w:r w:rsidRPr="000F7740">
        <w:rPr>
          <w:sz w:val="24"/>
          <w:szCs w:val="24"/>
          <w:lang w:eastAsia="en-US"/>
        </w:rPr>
        <w:t>и</w:t>
      </w:r>
      <w:r w:rsidR="00A62400">
        <w:rPr>
          <w:sz w:val="24"/>
          <w:szCs w:val="24"/>
          <w:lang w:eastAsia="en-US"/>
        </w:rPr>
        <w:t xml:space="preserve"> </w:t>
      </w:r>
      <w:r w:rsidRPr="000F7740">
        <w:rPr>
          <w:sz w:val="24"/>
          <w:szCs w:val="24"/>
          <w:lang w:eastAsia="en-US"/>
        </w:rPr>
        <w:t>их семьям</w:t>
      </w:r>
      <w:r w:rsidR="00CF209F">
        <w:rPr>
          <w:sz w:val="24"/>
          <w:szCs w:val="24"/>
          <w:lang w:eastAsia="en-US"/>
        </w:rPr>
        <w:t xml:space="preserve"> </w:t>
      </w:r>
      <w:r w:rsidRPr="000F7740">
        <w:rPr>
          <w:sz w:val="24"/>
          <w:szCs w:val="24"/>
          <w:lang w:eastAsia="en-US"/>
        </w:rPr>
        <w:t>со</w:t>
      </w:r>
      <w:r w:rsidR="00CF209F">
        <w:rPr>
          <w:sz w:val="24"/>
          <w:szCs w:val="24"/>
          <w:lang w:eastAsia="en-US"/>
        </w:rPr>
        <w:t xml:space="preserve"> </w:t>
      </w:r>
      <w:r w:rsidRPr="000F7740">
        <w:rPr>
          <w:sz w:val="24"/>
          <w:szCs w:val="24"/>
          <w:lang w:eastAsia="en-US"/>
        </w:rPr>
        <w:t>стороны всех</w:t>
      </w:r>
      <w:r w:rsidR="00CF209F">
        <w:rPr>
          <w:sz w:val="24"/>
          <w:szCs w:val="24"/>
          <w:lang w:eastAsia="en-US"/>
        </w:rPr>
        <w:t xml:space="preserve"> </w:t>
      </w:r>
      <w:r w:rsidRPr="000F7740">
        <w:rPr>
          <w:sz w:val="24"/>
          <w:szCs w:val="24"/>
          <w:lang w:eastAsia="en-US"/>
        </w:rPr>
        <w:t>участников образовательных</w:t>
      </w:r>
      <w:r w:rsidR="00CF209F">
        <w:rPr>
          <w:sz w:val="24"/>
          <w:szCs w:val="24"/>
          <w:lang w:eastAsia="en-US"/>
        </w:rPr>
        <w:t xml:space="preserve"> </w:t>
      </w:r>
      <w:r w:rsidRPr="000F7740">
        <w:rPr>
          <w:sz w:val="24"/>
          <w:szCs w:val="24"/>
          <w:lang w:eastAsia="en-US"/>
        </w:rPr>
        <w:t>отношений;</w:t>
      </w:r>
    </w:p>
    <w:p w:rsidR="00474B4A" w:rsidRPr="000F7740" w:rsidRDefault="00474B4A" w:rsidP="000F7740">
      <w:pPr>
        <w:widowControl w:val="0"/>
        <w:tabs>
          <w:tab w:val="left" w:pos="2097"/>
          <w:tab w:val="left" w:pos="2098"/>
          <w:tab w:val="left" w:pos="9923"/>
        </w:tabs>
        <w:autoSpaceDE w:val="0"/>
        <w:autoSpaceDN w:val="0"/>
        <w:spacing w:line="276" w:lineRule="auto"/>
        <w:ind w:left="142" w:right="-31"/>
        <w:jc w:val="both"/>
        <w:rPr>
          <w:sz w:val="24"/>
          <w:szCs w:val="24"/>
          <w:lang w:eastAsia="en-US"/>
        </w:rPr>
      </w:pPr>
      <w:r w:rsidRPr="000F7740">
        <w:rPr>
          <w:sz w:val="24"/>
          <w:szCs w:val="24"/>
          <w:lang w:eastAsia="en-US"/>
        </w:rPr>
        <w:t>3. обеспечение</w:t>
      </w:r>
      <w:r w:rsidR="00CF209F">
        <w:rPr>
          <w:sz w:val="24"/>
          <w:szCs w:val="24"/>
          <w:lang w:eastAsia="en-US"/>
        </w:rPr>
        <w:t xml:space="preserve"> </w:t>
      </w:r>
      <w:r w:rsidRPr="000F7740">
        <w:rPr>
          <w:sz w:val="24"/>
          <w:szCs w:val="24"/>
          <w:lang w:eastAsia="en-US"/>
        </w:rPr>
        <w:t>психолого-педагогической</w:t>
      </w:r>
      <w:r w:rsidR="00CF209F">
        <w:rPr>
          <w:sz w:val="24"/>
          <w:szCs w:val="24"/>
          <w:lang w:eastAsia="en-US"/>
        </w:rPr>
        <w:t xml:space="preserve"> </w:t>
      </w:r>
      <w:r w:rsidRPr="000F7740">
        <w:rPr>
          <w:sz w:val="24"/>
          <w:szCs w:val="24"/>
          <w:lang w:eastAsia="en-US"/>
        </w:rPr>
        <w:t>поддержки</w:t>
      </w:r>
      <w:r w:rsidR="00CF209F">
        <w:rPr>
          <w:sz w:val="24"/>
          <w:szCs w:val="24"/>
          <w:lang w:eastAsia="en-US"/>
        </w:rPr>
        <w:t xml:space="preserve"> </w:t>
      </w:r>
      <w:r w:rsidRPr="000F7740">
        <w:rPr>
          <w:sz w:val="24"/>
          <w:szCs w:val="24"/>
          <w:lang w:eastAsia="en-US"/>
        </w:rPr>
        <w:t>семье</w:t>
      </w:r>
      <w:r w:rsidR="00CF209F">
        <w:rPr>
          <w:sz w:val="24"/>
          <w:szCs w:val="24"/>
          <w:lang w:eastAsia="en-US"/>
        </w:rPr>
        <w:t xml:space="preserve"> ребенка с </w:t>
      </w:r>
      <w:r w:rsidRPr="000F7740">
        <w:rPr>
          <w:sz w:val="24"/>
          <w:szCs w:val="24"/>
          <w:lang w:eastAsia="en-US"/>
        </w:rPr>
        <w:t>обенностями</w:t>
      </w:r>
      <w:r w:rsidR="00CF209F">
        <w:rPr>
          <w:sz w:val="24"/>
          <w:szCs w:val="24"/>
          <w:lang w:eastAsia="en-US"/>
        </w:rPr>
        <w:t xml:space="preserve"> </w:t>
      </w:r>
      <w:r w:rsidRPr="000F7740">
        <w:rPr>
          <w:sz w:val="24"/>
          <w:szCs w:val="24"/>
          <w:lang w:eastAsia="en-US"/>
        </w:rPr>
        <w:t>в</w:t>
      </w:r>
      <w:r w:rsidR="000F7740">
        <w:rPr>
          <w:sz w:val="24"/>
          <w:szCs w:val="24"/>
          <w:lang w:eastAsia="en-US"/>
        </w:rPr>
        <w:t xml:space="preserve"> развитии </w:t>
      </w:r>
      <w:r w:rsidRPr="000F7740">
        <w:rPr>
          <w:sz w:val="24"/>
          <w:szCs w:val="24"/>
          <w:lang w:eastAsia="en-US"/>
        </w:rPr>
        <w:t>содействие</w:t>
      </w:r>
      <w:r w:rsidR="00CF209F">
        <w:rPr>
          <w:sz w:val="24"/>
          <w:szCs w:val="24"/>
          <w:lang w:eastAsia="en-US"/>
        </w:rPr>
        <w:t xml:space="preserve"> </w:t>
      </w:r>
      <w:r w:rsidRPr="000F7740">
        <w:rPr>
          <w:sz w:val="24"/>
          <w:szCs w:val="24"/>
          <w:lang w:eastAsia="en-US"/>
        </w:rPr>
        <w:t>повышению</w:t>
      </w:r>
      <w:r w:rsidR="00CF209F">
        <w:rPr>
          <w:sz w:val="24"/>
          <w:szCs w:val="24"/>
          <w:lang w:eastAsia="en-US"/>
        </w:rPr>
        <w:t xml:space="preserve"> </w:t>
      </w:r>
      <w:r w:rsidRPr="000F7740">
        <w:rPr>
          <w:sz w:val="24"/>
          <w:szCs w:val="24"/>
          <w:lang w:eastAsia="en-US"/>
        </w:rPr>
        <w:t>уровня</w:t>
      </w:r>
      <w:r w:rsidR="00CF209F">
        <w:rPr>
          <w:sz w:val="24"/>
          <w:szCs w:val="24"/>
          <w:lang w:eastAsia="en-US"/>
        </w:rPr>
        <w:t xml:space="preserve"> </w:t>
      </w:r>
      <w:r w:rsidRPr="000F7740">
        <w:rPr>
          <w:sz w:val="24"/>
          <w:szCs w:val="24"/>
          <w:lang w:eastAsia="en-US"/>
        </w:rPr>
        <w:t>педагогической</w:t>
      </w:r>
      <w:r w:rsidR="00CF209F">
        <w:rPr>
          <w:sz w:val="24"/>
          <w:szCs w:val="24"/>
          <w:lang w:eastAsia="en-US"/>
        </w:rPr>
        <w:t xml:space="preserve"> </w:t>
      </w:r>
      <w:r w:rsidRPr="000F7740">
        <w:rPr>
          <w:sz w:val="24"/>
          <w:szCs w:val="24"/>
          <w:lang w:eastAsia="en-US"/>
        </w:rPr>
        <w:t>компетентности</w:t>
      </w:r>
      <w:r w:rsidR="00CF209F">
        <w:rPr>
          <w:sz w:val="24"/>
          <w:szCs w:val="24"/>
          <w:lang w:eastAsia="en-US"/>
        </w:rPr>
        <w:t xml:space="preserve"> </w:t>
      </w:r>
      <w:r w:rsidRPr="000F7740">
        <w:rPr>
          <w:sz w:val="24"/>
          <w:szCs w:val="24"/>
          <w:lang w:eastAsia="en-US"/>
        </w:rPr>
        <w:t>родителей;</w:t>
      </w:r>
    </w:p>
    <w:p w:rsidR="00474B4A" w:rsidRPr="000F7740" w:rsidRDefault="00474B4A" w:rsidP="000F7740">
      <w:pPr>
        <w:widowControl w:val="0"/>
        <w:tabs>
          <w:tab w:val="left" w:pos="2097"/>
          <w:tab w:val="left" w:pos="2098"/>
          <w:tab w:val="left" w:pos="9923"/>
        </w:tabs>
        <w:autoSpaceDE w:val="0"/>
        <w:autoSpaceDN w:val="0"/>
        <w:spacing w:line="276" w:lineRule="auto"/>
        <w:ind w:left="142" w:right="-31"/>
        <w:jc w:val="both"/>
        <w:rPr>
          <w:sz w:val="24"/>
          <w:szCs w:val="24"/>
          <w:lang w:eastAsia="en-US"/>
        </w:rPr>
      </w:pPr>
      <w:r w:rsidRPr="000F7740">
        <w:rPr>
          <w:sz w:val="24"/>
          <w:szCs w:val="24"/>
          <w:lang w:eastAsia="en-US"/>
        </w:rPr>
        <w:t>4. налаживание</w:t>
      </w:r>
      <w:r w:rsidR="00CF209F">
        <w:rPr>
          <w:sz w:val="24"/>
          <w:szCs w:val="24"/>
          <w:lang w:eastAsia="en-US"/>
        </w:rPr>
        <w:t xml:space="preserve"> </w:t>
      </w:r>
      <w:r w:rsidRPr="000F7740">
        <w:rPr>
          <w:sz w:val="24"/>
          <w:szCs w:val="24"/>
          <w:lang w:eastAsia="en-US"/>
        </w:rPr>
        <w:t>эмоционально-положительного</w:t>
      </w:r>
      <w:r w:rsidR="00CF209F">
        <w:rPr>
          <w:sz w:val="24"/>
          <w:szCs w:val="24"/>
          <w:lang w:eastAsia="en-US"/>
        </w:rPr>
        <w:t xml:space="preserve"> </w:t>
      </w:r>
      <w:r w:rsidRPr="000F7740">
        <w:rPr>
          <w:sz w:val="24"/>
          <w:szCs w:val="24"/>
          <w:lang w:eastAsia="en-US"/>
        </w:rPr>
        <w:t>взаимодействия</w:t>
      </w:r>
      <w:r w:rsidR="00CF209F">
        <w:rPr>
          <w:sz w:val="24"/>
          <w:szCs w:val="24"/>
          <w:lang w:eastAsia="en-US"/>
        </w:rPr>
        <w:t xml:space="preserve"> </w:t>
      </w:r>
      <w:r w:rsidRPr="000F7740">
        <w:rPr>
          <w:sz w:val="24"/>
          <w:szCs w:val="24"/>
          <w:lang w:eastAsia="en-US"/>
        </w:rPr>
        <w:t>детей с</w:t>
      </w:r>
      <w:r w:rsidR="00CF209F">
        <w:rPr>
          <w:sz w:val="24"/>
          <w:szCs w:val="24"/>
          <w:lang w:eastAsia="en-US"/>
        </w:rPr>
        <w:t xml:space="preserve"> </w:t>
      </w:r>
      <w:r w:rsidRPr="000F7740">
        <w:rPr>
          <w:sz w:val="24"/>
          <w:szCs w:val="24"/>
          <w:lang w:eastAsia="en-US"/>
        </w:rPr>
        <w:t>окружающими,</w:t>
      </w:r>
      <w:r w:rsidR="00CF209F">
        <w:rPr>
          <w:sz w:val="24"/>
          <w:szCs w:val="24"/>
          <w:lang w:eastAsia="en-US"/>
        </w:rPr>
        <w:t xml:space="preserve"> </w:t>
      </w:r>
      <w:r w:rsidRPr="000F7740">
        <w:rPr>
          <w:sz w:val="24"/>
          <w:szCs w:val="24"/>
          <w:lang w:eastAsia="en-US"/>
        </w:rPr>
        <w:t>в</w:t>
      </w:r>
      <w:r w:rsidR="00CF209F">
        <w:rPr>
          <w:sz w:val="24"/>
          <w:szCs w:val="24"/>
          <w:lang w:eastAsia="en-US"/>
        </w:rPr>
        <w:t xml:space="preserve"> </w:t>
      </w:r>
      <w:r w:rsidRPr="000F7740">
        <w:rPr>
          <w:sz w:val="24"/>
          <w:szCs w:val="24"/>
          <w:lang w:eastAsia="en-US"/>
        </w:rPr>
        <w:t>целях</w:t>
      </w:r>
      <w:r w:rsidR="00CF209F">
        <w:rPr>
          <w:sz w:val="24"/>
          <w:szCs w:val="24"/>
          <w:lang w:eastAsia="en-US"/>
        </w:rPr>
        <w:t xml:space="preserve"> </w:t>
      </w:r>
      <w:r w:rsidRPr="000F7740">
        <w:rPr>
          <w:sz w:val="24"/>
          <w:szCs w:val="24"/>
          <w:lang w:eastAsia="en-US"/>
        </w:rPr>
        <w:t>их</w:t>
      </w:r>
      <w:r w:rsidR="00CF209F">
        <w:rPr>
          <w:sz w:val="24"/>
          <w:szCs w:val="24"/>
          <w:lang w:eastAsia="en-US"/>
        </w:rPr>
        <w:t xml:space="preserve"> </w:t>
      </w:r>
      <w:r w:rsidRPr="000F7740">
        <w:rPr>
          <w:sz w:val="24"/>
          <w:szCs w:val="24"/>
          <w:lang w:eastAsia="en-US"/>
        </w:rPr>
        <w:t>успешной</w:t>
      </w:r>
      <w:r w:rsidR="00CF209F">
        <w:rPr>
          <w:sz w:val="24"/>
          <w:szCs w:val="24"/>
          <w:lang w:eastAsia="en-US"/>
        </w:rPr>
        <w:t xml:space="preserve"> </w:t>
      </w:r>
      <w:r w:rsidRPr="000F7740">
        <w:rPr>
          <w:sz w:val="24"/>
          <w:szCs w:val="24"/>
          <w:lang w:eastAsia="en-US"/>
        </w:rPr>
        <w:t>адаптации</w:t>
      </w:r>
      <w:r w:rsidR="00CF209F">
        <w:rPr>
          <w:sz w:val="24"/>
          <w:szCs w:val="24"/>
          <w:lang w:eastAsia="en-US"/>
        </w:rPr>
        <w:t xml:space="preserve"> </w:t>
      </w:r>
      <w:r w:rsidRPr="000F7740">
        <w:rPr>
          <w:sz w:val="24"/>
          <w:szCs w:val="24"/>
          <w:lang w:eastAsia="en-US"/>
        </w:rPr>
        <w:t>и</w:t>
      </w:r>
      <w:r w:rsidR="00CF209F">
        <w:rPr>
          <w:sz w:val="24"/>
          <w:szCs w:val="24"/>
          <w:lang w:eastAsia="en-US"/>
        </w:rPr>
        <w:t xml:space="preserve"> </w:t>
      </w:r>
      <w:r w:rsidRPr="000F7740">
        <w:rPr>
          <w:sz w:val="24"/>
          <w:szCs w:val="24"/>
          <w:lang w:eastAsia="en-US"/>
        </w:rPr>
        <w:t>интеграции</w:t>
      </w:r>
      <w:r w:rsidR="00CF209F">
        <w:rPr>
          <w:sz w:val="24"/>
          <w:szCs w:val="24"/>
          <w:lang w:eastAsia="en-US"/>
        </w:rPr>
        <w:t xml:space="preserve"> </w:t>
      </w:r>
      <w:r w:rsidRPr="000F7740">
        <w:rPr>
          <w:sz w:val="24"/>
          <w:szCs w:val="24"/>
          <w:lang w:eastAsia="en-US"/>
        </w:rPr>
        <w:t>в</w:t>
      </w:r>
      <w:r w:rsidR="00CF209F">
        <w:rPr>
          <w:sz w:val="24"/>
          <w:szCs w:val="24"/>
          <w:lang w:eastAsia="en-US"/>
        </w:rPr>
        <w:t xml:space="preserve"> </w:t>
      </w:r>
      <w:r w:rsidRPr="000F7740">
        <w:rPr>
          <w:sz w:val="24"/>
          <w:szCs w:val="24"/>
          <w:lang w:eastAsia="en-US"/>
        </w:rPr>
        <w:t>общество;</w:t>
      </w:r>
    </w:p>
    <w:p w:rsidR="00474B4A" w:rsidRPr="000F7740" w:rsidRDefault="00474B4A" w:rsidP="000F7740">
      <w:pPr>
        <w:widowControl w:val="0"/>
        <w:tabs>
          <w:tab w:val="left" w:pos="2097"/>
          <w:tab w:val="left" w:pos="2098"/>
          <w:tab w:val="left" w:pos="9923"/>
        </w:tabs>
        <w:autoSpaceDE w:val="0"/>
        <w:autoSpaceDN w:val="0"/>
        <w:spacing w:line="276" w:lineRule="auto"/>
        <w:ind w:left="142" w:right="-31"/>
        <w:jc w:val="both"/>
        <w:rPr>
          <w:sz w:val="24"/>
          <w:szCs w:val="24"/>
          <w:lang w:eastAsia="en-US"/>
        </w:rPr>
      </w:pPr>
      <w:r w:rsidRPr="000F7740">
        <w:rPr>
          <w:sz w:val="24"/>
          <w:szCs w:val="24"/>
          <w:lang w:eastAsia="en-US"/>
        </w:rPr>
        <w:t>5. расширение</w:t>
      </w:r>
      <w:r w:rsidR="00CF209F">
        <w:rPr>
          <w:sz w:val="24"/>
          <w:szCs w:val="24"/>
          <w:lang w:eastAsia="en-US"/>
        </w:rPr>
        <w:t xml:space="preserve"> </w:t>
      </w:r>
      <w:r w:rsidRPr="000F7740">
        <w:rPr>
          <w:sz w:val="24"/>
          <w:szCs w:val="24"/>
          <w:lang w:eastAsia="en-US"/>
        </w:rPr>
        <w:t>у</w:t>
      </w:r>
      <w:r w:rsidR="00CF209F">
        <w:rPr>
          <w:sz w:val="24"/>
          <w:szCs w:val="24"/>
          <w:lang w:eastAsia="en-US"/>
        </w:rPr>
        <w:t xml:space="preserve"> </w:t>
      </w:r>
      <w:r w:rsidRPr="000F7740">
        <w:rPr>
          <w:sz w:val="24"/>
          <w:szCs w:val="24"/>
          <w:lang w:eastAsia="en-US"/>
        </w:rPr>
        <w:t>детей</w:t>
      </w:r>
      <w:r w:rsidR="00CF209F">
        <w:rPr>
          <w:sz w:val="24"/>
          <w:szCs w:val="24"/>
          <w:lang w:eastAsia="en-US"/>
        </w:rPr>
        <w:t xml:space="preserve"> </w:t>
      </w:r>
      <w:r w:rsidRPr="000F7740">
        <w:rPr>
          <w:sz w:val="24"/>
          <w:szCs w:val="24"/>
          <w:lang w:eastAsia="en-US"/>
        </w:rPr>
        <w:t>с</w:t>
      </w:r>
      <w:r w:rsidR="00CF209F">
        <w:rPr>
          <w:sz w:val="24"/>
          <w:szCs w:val="24"/>
          <w:lang w:eastAsia="en-US"/>
        </w:rPr>
        <w:t xml:space="preserve"> </w:t>
      </w:r>
      <w:r w:rsidRPr="000F7740">
        <w:rPr>
          <w:sz w:val="24"/>
          <w:szCs w:val="24"/>
          <w:lang w:eastAsia="en-US"/>
        </w:rPr>
        <w:t>различными</w:t>
      </w:r>
      <w:r w:rsidR="00CF209F">
        <w:rPr>
          <w:sz w:val="24"/>
          <w:szCs w:val="24"/>
          <w:lang w:eastAsia="en-US"/>
        </w:rPr>
        <w:t xml:space="preserve"> </w:t>
      </w:r>
      <w:r w:rsidRPr="000F7740">
        <w:rPr>
          <w:sz w:val="24"/>
          <w:szCs w:val="24"/>
          <w:lang w:eastAsia="en-US"/>
        </w:rPr>
        <w:t>нарушениями</w:t>
      </w:r>
      <w:r w:rsidR="00CF209F">
        <w:rPr>
          <w:sz w:val="24"/>
          <w:szCs w:val="24"/>
          <w:lang w:eastAsia="en-US"/>
        </w:rPr>
        <w:t xml:space="preserve"> </w:t>
      </w:r>
      <w:r w:rsidRPr="000F7740">
        <w:rPr>
          <w:sz w:val="24"/>
          <w:szCs w:val="24"/>
          <w:lang w:eastAsia="en-US"/>
        </w:rPr>
        <w:t>развития</w:t>
      </w:r>
      <w:r w:rsidR="00CF209F">
        <w:rPr>
          <w:sz w:val="24"/>
          <w:szCs w:val="24"/>
          <w:lang w:eastAsia="en-US"/>
        </w:rPr>
        <w:t xml:space="preserve"> </w:t>
      </w:r>
      <w:r w:rsidRPr="000F7740">
        <w:rPr>
          <w:sz w:val="24"/>
          <w:szCs w:val="24"/>
          <w:lang w:eastAsia="en-US"/>
        </w:rPr>
        <w:t>знаний</w:t>
      </w:r>
      <w:r w:rsidR="00CF209F">
        <w:rPr>
          <w:sz w:val="24"/>
          <w:szCs w:val="24"/>
          <w:lang w:eastAsia="en-US"/>
        </w:rPr>
        <w:t xml:space="preserve"> </w:t>
      </w:r>
      <w:r w:rsidRPr="000F7740">
        <w:rPr>
          <w:sz w:val="24"/>
          <w:szCs w:val="24"/>
          <w:lang w:eastAsia="en-US"/>
        </w:rPr>
        <w:t>и</w:t>
      </w:r>
      <w:r w:rsidR="00CF209F">
        <w:rPr>
          <w:sz w:val="24"/>
          <w:szCs w:val="24"/>
          <w:lang w:eastAsia="en-US"/>
        </w:rPr>
        <w:t xml:space="preserve"> </w:t>
      </w:r>
      <w:r w:rsidRPr="000F7740">
        <w:rPr>
          <w:sz w:val="24"/>
          <w:szCs w:val="24"/>
          <w:lang w:eastAsia="en-US"/>
        </w:rPr>
        <w:t xml:space="preserve">представлений об </w:t>
      </w:r>
      <w:r w:rsidR="007D6E35">
        <w:rPr>
          <w:sz w:val="24"/>
          <w:szCs w:val="24"/>
          <w:lang w:eastAsia="en-US"/>
        </w:rPr>
        <w:t xml:space="preserve">окружающем </w:t>
      </w:r>
      <w:r w:rsidRPr="000F7740">
        <w:rPr>
          <w:sz w:val="24"/>
          <w:szCs w:val="24"/>
          <w:lang w:eastAsia="en-US"/>
        </w:rPr>
        <w:t>мире;</w:t>
      </w:r>
    </w:p>
    <w:p w:rsidR="00474B4A" w:rsidRPr="000F7740" w:rsidRDefault="00474B4A" w:rsidP="000F7740">
      <w:pPr>
        <w:widowControl w:val="0"/>
        <w:tabs>
          <w:tab w:val="left" w:pos="2097"/>
          <w:tab w:val="left" w:pos="2098"/>
          <w:tab w:val="left" w:pos="9923"/>
        </w:tabs>
        <w:autoSpaceDE w:val="0"/>
        <w:autoSpaceDN w:val="0"/>
        <w:spacing w:line="276" w:lineRule="auto"/>
        <w:ind w:left="142" w:right="-31"/>
        <w:jc w:val="both"/>
        <w:rPr>
          <w:sz w:val="24"/>
          <w:szCs w:val="24"/>
          <w:lang w:eastAsia="en-US"/>
        </w:rPr>
      </w:pPr>
      <w:r w:rsidRPr="000F7740">
        <w:rPr>
          <w:sz w:val="24"/>
          <w:szCs w:val="24"/>
          <w:lang w:eastAsia="en-US"/>
        </w:rPr>
        <w:t>6. взаимодействие</w:t>
      </w:r>
      <w:r w:rsidR="00CF209F">
        <w:rPr>
          <w:sz w:val="24"/>
          <w:szCs w:val="24"/>
          <w:lang w:eastAsia="en-US"/>
        </w:rPr>
        <w:t xml:space="preserve"> </w:t>
      </w:r>
      <w:r w:rsidRPr="000F7740">
        <w:rPr>
          <w:sz w:val="24"/>
          <w:szCs w:val="24"/>
          <w:lang w:eastAsia="en-US"/>
        </w:rPr>
        <w:t>с</w:t>
      </w:r>
      <w:r w:rsidR="00CF209F">
        <w:rPr>
          <w:sz w:val="24"/>
          <w:szCs w:val="24"/>
          <w:lang w:eastAsia="en-US"/>
        </w:rPr>
        <w:t xml:space="preserve"> </w:t>
      </w:r>
      <w:r w:rsidRPr="000F7740">
        <w:rPr>
          <w:sz w:val="24"/>
          <w:szCs w:val="24"/>
          <w:lang w:eastAsia="en-US"/>
        </w:rPr>
        <w:t>семьей</w:t>
      </w:r>
      <w:r w:rsidR="00CF209F">
        <w:rPr>
          <w:sz w:val="24"/>
          <w:szCs w:val="24"/>
          <w:lang w:eastAsia="en-US"/>
        </w:rPr>
        <w:t xml:space="preserve"> </w:t>
      </w:r>
      <w:r w:rsidRPr="000F7740">
        <w:rPr>
          <w:sz w:val="24"/>
          <w:szCs w:val="24"/>
          <w:lang w:eastAsia="en-US"/>
        </w:rPr>
        <w:t>для</w:t>
      </w:r>
      <w:r w:rsidR="00CF209F">
        <w:rPr>
          <w:sz w:val="24"/>
          <w:szCs w:val="24"/>
          <w:lang w:eastAsia="en-US"/>
        </w:rPr>
        <w:t xml:space="preserve"> </w:t>
      </w:r>
      <w:r w:rsidRPr="000F7740">
        <w:rPr>
          <w:sz w:val="24"/>
          <w:szCs w:val="24"/>
          <w:lang w:eastAsia="en-US"/>
        </w:rPr>
        <w:t>обеспечения</w:t>
      </w:r>
      <w:r w:rsidR="00CF209F">
        <w:rPr>
          <w:sz w:val="24"/>
          <w:szCs w:val="24"/>
          <w:lang w:eastAsia="en-US"/>
        </w:rPr>
        <w:t xml:space="preserve"> </w:t>
      </w:r>
      <w:r w:rsidRPr="000F7740">
        <w:rPr>
          <w:sz w:val="24"/>
          <w:szCs w:val="24"/>
          <w:lang w:eastAsia="en-US"/>
        </w:rPr>
        <w:t>полноценного</w:t>
      </w:r>
      <w:r w:rsidR="00CF209F">
        <w:rPr>
          <w:sz w:val="24"/>
          <w:szCs w:val="24"/>
          <w:lang w:eastAsia="en-US"/>
        </w:rPr>
        <w:t xml:space="preserve"> </w:t>
      </w:r>
      <w:r w:rsidRPr="000F7740">
        <w:rPr>
          <w:sz w:val="24"/>
          <w:szCs w:val="24"/>
          <w:lang w:eastAsia="en-US"/>
        </w:rPr>
        <w:t>развития</w:t>
      </w:r>
      <w:r w:rsidR="00CF209F">
        <w:rPr>
          <w:sz w:val="24"/>
          <w:szCs w:val="24"/>
          <w:lang w:eastAsia="en-US"/>
        </w:rPr>
        <w:t xml:space="preserve"> </w:t>
      </w:r>
      <w:r w:rsidRPr="000F7740">
        <w:rPr>
          <w:sz w:val="24"/>
          <w:szCs w:val="24"/>
          <w:lang w:eastAsia="en-US"/>
        </w:rPr>
        <w:t>детей</w:t>
      </w:r>
      <w:r w:rsidR="00CF209F">
        <w:rPr>
          <w:sz w:val="24"/>
          <w:szCs w:val="24"/>
          <w:lang w:eastAsia="en-US"/>
        </w:rPr>
        <w:t xml:space="preserve"> </w:t>
      </w:r>
      <w:r w:rsidRPr="000F7740">
        <w:rPr>
          <w:sz w:val="24"/>
          <w:szCs w:val="24"/>
          <w:lang w:eastAsia="en-US"/>
        </w:rPr>
        <w:t>с</w:t>
      </w:r>
      <w:r w:rsidR="00CF209F">
        <w:rPr>
          <w:sz w:val="24"/>
          <w:szCs w:val="24"/>
          <w:lang w:eastAsia="en-US"/>
        </w:rPr>
        <w:t xml:space="preserve"> </w:t>
      </w:r>
      <w:r w:rsidRPr="000F7740">
        <w:rPr>
          <w:sz w:val="24"/>
          <w:szCs w:val="24"/>
          <w:lang w:eastAsia="en-US"/>
        </w:rPr>
        <w:t>ОВЗ;</w:t>
      </w:r>
    </w:p>
    <w:p w:rsidR="00474B4A" w:rsidRPr="000F7740" w:rsidRDefault="00474B4A" w:rsidP="000F7740">
      <w:pPr>
        <w:widowControl w:val="0"/>
        <w:tabs>
          <w:tab w:val="left" w:pos="2097"/>
          <w:tab w:val="left" w:pos="2098"/>
          <w:tab w:val="left" w:pos="9923"/>
        </w:tabs>
        <w:autoSpaceDE w:val="0"/>
        <w:autoSpaceDN w:val="0"/>
        <w:spacing w:line="276" w:lineRule="auto"/>
        <w:ind w:left="142" w:right="-31"/>
        <w:jc w:val="both"/>
        <w:rPr>
          <w:sz w:val="24"/>
          <w:szCs w:val="24"/>
          <w:lang w:eastAsia="en-US"/>
        </w:rPr>
      </w:pPr>
      <w:r w:rsidRPr="000F7740">
        <w:rPr>
          <w:rFonts w:eastAsiaTheme="minorHAnsi"/>
          <w:sz w:val="24"/>
          <w:szCs w:val="24"/>
          <w:lang w:eastAsia="en-US"/>
        </w:rPr>
        <w:t xml:space="preserve">7. </w:t>
      </w:r>
      <w:r w:rsidRPr="000F7740">
        <w:rPr>
          <w:sz w:val="24"/>
          <w:szCs w:val="24"/>
          <w:lang w:eastAsia="en-US"/>
        </w:rPr>
        <w:t>охрана и укрепление физического и психического здоровья детей,</w:t>
      </w:r>
      <w:r w:rsidR="00CF209F">
        <w:rPr>
          <w:sz w:val="24"/>
          <w:szCs w:val="24"/>
          <w:lang w:eastAsia="en-US"/>
        </w:rPr>
        <w:t xml:space="preserve"> </w:t>
      </w:r>
      <w:r w:rsidRPr="000F7740">
        <w:rPr>
          <w:sz w:val="24"/>
          <w:szCs w:val="24"/>
          <w:lang w:eastAsia="en-US"/>
        </w:rPr>
        <w:t>в</w:t>
      </w:r>
      <w:r w:rsidR="00A62400">
        <w:rPr>
          <w:sz w:val="24"/>
          <w:szCs w:val="24"/>
          <w:lang w:eastAsia="en-US"/>
        </w:rPr>
        <w:t xml:space="preserve"> </w:t>
      </w:r>
      <w:r w:rsidRPr="000F7740">
        <w:rPr>
          <w:sz w:val="24"/>
          <w:szCs w:val="24"/>
          <w:lang w:eastAsia="en-US"/>
        </w:rPr>
        <w:t>том числе</w:t>
      </w:r>
      <w:r w:rsidR="00CF209F">
        <w:rPr>
          <w:sz w:val="24"/>
          <w:szCs w:val="24"/>
          <w:lang w:eastAsia="en-US"/>
        </w:rPr>
        <w:t xml:space="preserve"> </w:t>
      </w:r>
      <w:r w:rsidRPr="000F7740">
        <w:rPr>
          <w:sz w:val="24"/>
          <w:szCs w:val="24"/>
          <w:lang w:eastAsia="en-US"/>
        </w:rPr>
        <w:t>их</w:t>
      </w:r>
      <w:r w:rsidR="00CF209F">
        <w:rPr>
          <w:sz w:val="24"/>
          <w:szCs w:val="24"/>
          <w:lang w:eastAsia="en-US"/>
        </w:rPr>
        <w:t xml:space="preserve"> </w:t>
      </w:r>
      <w:r w:rsidRPr="000F7740">
        <w:rPr>
          <w:sz w:val="24"/>
          <w:szCs w:val="24"/>
          <w:lang w:eastAsia="en-US"/>
        </w:rPr>
        <w:t>эмоционального благополучия;</w:t>
      </w:r>
    </w:p>
    <w:p w:rsidR="00474B4A" w:rsidRPr="000F7740" w:rsidRDefault="00CF209F" w:rsidP="000F7740">
      <w:pPr>
        <w:widowControl w:val="0"/>
        <w:tabs>
          <w:tab w:val="left" w:pos="2097"/>
          <w:tab w:val="left" w:pos="2098"/>
          <w:tab w:val="left" w:pos="9923"/>
        </w:tabs>
        <w:autoSpaceDE w:val="0"/>
        <w:autoSpaceDN w:val="0"/>
        <w:spacing w:line="276" w:lineRule="auto"/>
        <w:ind w:left="142" w:right="-31"/>
        <w:jc w:val="both"/>
        <w:rPr>
          <w:sz w:val="24"/>
          <w:szCs w:val="24"/>
          <w:lang w:eastAsia="en-US"/>
        </w:rPr>
      </w:pPr>
      <w:r>
        <w:rPr>
          <w:sz w:val="24"/>
          <w:szCs w:val="24"/>
          <w:lang w:eastAsia="en-US"/>
        </w:rPr>
        <w:t>8.</w:t>
      </w:r>
      <w:r w:rsidR="00474B4A" w:rsidRPr="000F7740">
        <w:rPr>
          <w:sz w:val="24"/>
          <w:szCs w:val="24"/>
          <w:lang w:eastAsia="en-US"/>
        </w:rPr>
        <w:t>объединение</w:t>
      </w:r>
      <w:r>
        <w:rPr>
          <w:sz w:val="24"/>
          <w:szCs w:val="24"/>
          <w:lang w:eastAsia="en-US"/>
        </w:rPr>
        <w:t xml:space="preserve"> </w:t>
      </w:r>
      <w:r w:rsidR="00474B4A" w:rsidRPr="000F7740">
        <w:rPr>
          <w:sz w:val="24"/>
          <w:szCs w:val="24"/>
          <w:lang w:eastAsia="en-US"/>
        </w:rPr>
        <w:t>обучения</w:t>
      </w:r>
      <w:r>
        <w:rPr>
          <w:sz w:val="24"/>
          <w:szCs w:val="24"/>
          <w:lang w:eastAsia="en-US"/>
        </w:rPr>
        <w:t xml:space="preserve"> </w:t>
      </w:r>
      <w:r w:rsidR="00474B4A" w:rsidRPr="000F7740">
        <w:rPr>
          <w:sz w:val="24"/>
          <w:szCs w:val="24"/>
          <w:lang w:eastAsia="en-US"/>
        </w:rPr>
        <w:t>и</w:t>
      </w:r>
      <w:r>
        <w:rPr>
          <w:sz w:val="24"/>
          <w:szCs w:val="24"/>
          <w:lang w:eastAsia="en-US"/>
        </w:rPr>
        <w:t xml:space="preserve"> </w:t>
      </w:r>
      <w:r w:rsidR="00474B4A" w:rsidRPr="000F7740">
        <w:rPr>
          <w:sz w:val="24"/>
          <w:szCs w:val="24"/>
          <w:lang w:eastAsia="en-US"/>
        </w:rPr>
        <w:t>воспитания</w:t>
      </w:r>
      <w:r>
        <w:rPr>
          <w:sz w:val="24"/>
          <w:szCs w:val="24"/>
          <w:lang w:eastAsia="en-US"/>
        </w:rPr>
        <w:t xml:space="preserve"> </w:t>
      </w:r>
      <w:r w:rsidR="00474B4A" w:rsidRPr="000F7740">
        <w:rPr>
          <w:sz w:val="24"/>
          <w:szCs w:val="24"/>
          <w:lang w:eastAsia="en-US"/>
        </w:rPr>
        <w:t>в</w:t>
      </w:r>
      <w:r>
        <w:rPr>
          <w:sz w:val="24"/>
          <w:szCs w:val="24"/>
          <w:lang w:eastAsia="en-US"/>
        </w:rPr>
        <w:t xml:space="preserve"> </w:t>
      </w:r>
      <w:r w:rsidR="00474B4A" w:rsidRPr="000F7740">
        <w:rPr>
          <w:sz w:val="24"/>
          <w:szCs w:val="24"/>
          <w:lang w:eastAsia="en-US"/>
        </w:rPr>
        <w:t>целостный</w:t>
      </w:r>
      <w:r>
        <w:rPr>
          <w:sz w:val="24"/>
          <w:szCs w:val="24"/>
          <w:lang w:eastAsia="en-US"/>
        </w:rPr>
        <w:t xml:space="preserve"> </w:t>
      </w:r>
      <w:r w:rsidR="00474B4A" w:rsidRPr="000F7740">
        <w:rPr>
          <w:sz w:val="24"/>
          <w:szCs w:val="24"/>
          <w:lang w:eastAsia="en-US"/>
        </w:rPr>
        <w:t>образовательный</w:t>
      </w:r>
      <w:r>
        <w:rPr>
          <w:sz w:val="24"/>
          <w:szCs w:val="24"/>
          <w:lang w:eastAsia="en-US"/>
        </w:rPr>
        <w:t xml:space="preserve"> </w:t>
      </w:r>
      <w:r w:rsidR="00474B4A" w:rsidRPr="000F7740">
        <w:rPr>
          <w:sz w:val="24"/>
          <w:szCs w:val="24"/>
          <w:lang w:eastAsia="en-US"/>
        </w:rPr>
        <w:t>процесс</w:t>
      </w:r>
      <w:r>
        <w:rPr>
          <w:sz w:val="24"/>
          <w:szCs w:val="24"/>
          <w:lang w:eastAsia="en-US"/>
        </w:rPr>
        <w:t xml:space="preserve"> </w:t>
      </w:r>
      <w:r w:rsidR="00474B4A" w:rsidRPr="000F7740">
        <w:rPr>
          <w:sz w:val="24"/>
          <w:szCs w:val="24"/>
          <w:lang w:eastAsia="en-US"/>
        </w:rPr>
        <w:t>на</w:t>
      </w:r>
      <w:r>
        <w:rPr>
          <w:sz w:val="24"/>
          <w:szCs w:val="24"/>
          <w:lang w:eastAsia="en-US"/>
        </w:rPr>
        <w:t xml:space="preserve"> </w:t>
      </w:r>
      <w:r w:rsidR="00474B4A" w:rsidRPr="000F7740">
        <w:rPr>
          <w:sz w:val="24"/>
          <w:szCs w:val="24"/>
          <w:lang w:eastAsia="en-US"/>
        </w:rPr>
        <w:t>основе</w:t>
      </w:r>
      <w:r>
        <w:rPr>
          <w:sz w:val="24"/>
          <w:szCs w:val="24"/>
          <w:lang w:eastAsia="en-US"/>
        </w:rPr>
        <w:t xml:space="preserve"> </w:t>
      </w:r>
      <w:r w:rsidR="00474B4A" w:rsidRPr="000F7740">
        <w:rPr>
          <w:sz w:val="24"/>
          <w:szCs w:val="24"/>
          <w:lang w:eastAsia="en-US"/>
        </w:rPr>
        <w:t>духовно-нравственных</w:t>
      </w:r>
      <w:r>
        <w:rPr>
          <w:sz w:val="24"/>
          <w:szCs w:val="24"/>
          <w:lang w:eastAsia="en-US"/>
        </w:rPr>
        <w:t xml:space="preserve"> </w:t>
      </w:r>
      <w:r w:rsidR="00474B4A" w:rsidRPr="000F7740">
        <w:rPr>
          <w:sz w:val="24"/>
          <w:szCs w:val="24"/>
          <w:lang w:eastAsia="en-US"/>
        </w:rPr>
        <w:t>и</w:t>
      </w:r>
      <w:r>
        <w:rPr>
          <w:sz w:val="24"/>
          <w:szCs w:val="24"/>
          <w:lang w:eastAsia="en-US"/>
        </w:rPr>
        <w:t xml:space="preserve"> </w:t>
      </w:r>
      <w:r w:rsidR="00474B4A" w:rsidRPr="000F7740">
        <w:rPr>
          <w:sz w:val="24"/>
          <w:szCs w:val="24"/>
          <w:lang w:eastAsia="en-US"/>
        </w:rPr>
        <w:t>социокультурных</w:t>
      </w:r>
      <w:r>
        <w:rPr>
          <w:sz w:val="24"/>
          <w:szCs w:val="24"/>
          <w:lang w:eastAsia="en-US"/>
        </w:rPr>
        <w:t xml:space="preserve"> </w:t>
      </w:r>
      <w:r w:rsidR="00474B4A" w:rsidRPr="000F7740">
        <w:rPr>
          <w:sz w:val="24"/>
          <w:szCs w:val="24"/>
          <w:lang w:eastAsia="en-US"/>
        </w:rPr>
        <w:t>ценностей</w:t>
      </w:r>
      <w:r>
        <w:rPr>
          <w:sz w:val="24"/>
          <w:szCs w:val="24"/>
          <w:lang w:eastAsia="en-US"/>
        </w:rPr>
        <w:t xml:space="preserve"> </w:t>
      </w:r>
      <w:r w:rsidR="00474B4A" w:rsidRPr="000F7740">
        <w:rPr>
          <w:sz w:val="24"/>
          <w:szCs w:val="24"/>
          <w:lang w:eastAsia="en-US"/>
        </w:rPr>
        <w:t>и</w:t>
      </w:r>
      <w:r>
        <w:rPr>
          <w:sz w:val="24"/>
          <w:szCs w:val="24"/>
          <w:lang w:eastAsia="en-US"/>
        </w:rPr>
        <w:t xml:space="preserve"> </w:t>
      </w:r>
      <w:r w:rsidR="00474B4A" w:rsidRPr="000F7740">
        <w:rPr>
          <w:sz w:val="24"/>
          <w:szCs w:val="24"/>
          <w:lang w:eastAsia="en-US"/>
        </w:rPr>
        <w:t>принятых в</w:t>
      </w:r>
      <w:r>
        <w:rPr>
          <w:sz w:val="24"/>
          <w:szCs w:val="24"/>
          <w:lang w:eastAsia="en-US"/>
        </w:rPr>
        <w:t xml:space="preserve"> </w:t>
      </w:r>
      <w:r w:rsidR="00474B4A" w:rsidRPr="000F7740">
        <w:rPr>
          <w:sz w:val="24"/>
          <w:szCs w:val="24"/>
          <w:lang w:eastAsia="en-US"/>
        </w:rPr>
        <w:t>обществе</w:t>
      </w:r>
      <w:r>
        <w:rPr>
          <w:sz w:val="24"/>
          <w:szCs w:val="24"/>
          <w:lang w:eastAsia="en-US"/>
        </w:rPr>
        <w:t xml:space="preserve"> </w:t>
      </w:r>
      <w:r w:rsidR="00474B4A" w:rsidRPr="000F7740">
        <w:rPr>
          <w:sz w:val="24"/>
          <w:szCs w:val="24"/>
          <w:lang w:eastAsia="en-US"/>
        </w:rPr>
        <w:t>прав</w:t>
      </w:r>
      <w:r>
        <w:rPr>
          <w:sz w:val="24"/>
          <w:szCs w:val="24"/>
          <w:lang w:eastAsia="en-US"/>
        </w:rPr>
        <w:t xml:space="preserve"> </w:t>
      </w:r>
      <w:r w:rsidR="00474B4A" w:rsidRPr="000F7740">
        <w:rPr>
          <w:sz w:val="24"/>
          <w:szCs w:val="24"/>
          <w:lang w:eastAsia="en-US"/>
        </w:rPr>
        <w:t>или</w:t>
      </w:r>
      <w:r>
        <w:rPr>
          <w:sz w:val="24"/>
          <w:szCs w:val="24"/>
          <w:lang w:eastAsia="en-US"/>
        </w:rPr>
        <w:t xml:space="preserve"> </w:t>
      </w:r>
      <w:r w:rsidR="00474B4A" w:rsidRPr="000F7740">
        <w:rPr>
          <w:sz w:val="24"/>
          <w:szCs w:val="24"/>
          <w:lang w:eastAsia="en-US"/>
        </w:rPr>
        <w:t>норм</w:t>
      </w:r>
      <w:r>
        <w:rPr>
          <w:sz w:val="24"/>
          <w:szCs w:val="24"/>
          <w:lang w:eastAsia="en-US"/>
        </w:rPr>
        <w:t xml:space="preserve"> </w:t>
      </w:r>
      <w:r w:rsidR="00474B4A" w:rsidRPr="000F7740">
        <w:rPr>
          <w:sz w:val="24"/>
          <w:szCs w:val="24"/>
          <w:lang w:eastAsia="en-US"/>
        </w:rPr>
        <w:t>поведения</w:t>
      </w:r>
      <w:r>
        <w:rPr>
          <w:sz w:val="24"/>
          <w:szCs w:val="24"/>
          <w:lang w:eastAsia="en-US"/>
        </w:rPr>
        <w:t xml:space="preserve"> </w:t>
      </w:r>
      <w:r w:rsidR="00474B4A" w:rsidRPr="000F7740">
        <w:rPr>
          <w:sz w:val="24"/>
          <w:szCs w:val="24"/>
          <w:lang w:eastAsia="en-US"/>
        </w:rPr>
        <w:t>в</w:t>
      </w:r>
      <w:r>
        <w:rPr>
          <w:sz w:val="24"/>
          <w:szCs w:val="24"/>
          <w:lang w:eastAsia="en-US"/>
        </w:rPr>
        <w:t xml:space="preserve"> </w:t>
      </w:r>
      <w:r w:rsidR="00474B4A" w:rsidRPr="000F7740">
        <w:rPr>
          <w:sz w:val="24"/>
          <w:szCs w:val="24"/>
          <w:lang w:eastAsia="en-US"/>
        </w:rPr>
        <w:t>интересах</w:t>
      </w:r>
      <w:r>
        <w:rPr>
          <w:sz w:val="24"/>
          <w:szCs w:val="24"/>
          <w:lang w:eastAsia="en-US"/>
        </w:rPr>
        <w:t xml:space="preserve"> </w:t>
      </w:r>
      <w:r w:rsidR="00474B4A" w:rsidRPr="000F7740">
        <w:rPr>
          <w:sz w:val="24"/>
          <w:szCs w:val="24"/>
          <w:lang w:eastAsia="en-US"/>
        </w:rPr>
        <w:t>человека,</w:t>
      </w:r>
      <w:r>
        <w:rPr>
          <w:sz w:val="24"/>
          <w:szCs w:val="24"/>
          <w:lang w:eastAsia="en-US"/>
        </w:rPr>
        <w:t xml:space="preserve"> </w:t>
      </w:r>
      <w:r w:rsidR="00474B4A" w:rsidRPr="000F7740">
        <w:rPr>
          <w:sz w:val="24"/>
          <w:szCs w:val="24"/>
          <w:lang w:eastAsia="en-US"/>
        </w:rPr>
        <w:t>семьи,</w:t>
      </w:r>
      <w:r>
        <w:rPr>
          <w:sz w:val="24"/>
          <w:szCs w:val="24"/>
          <w:lang w:eastAsia="en-US"/>
        </w:rPr>
        <w:t xml:space="preserve"> </w:t>
      </w:r>
      <w:r w:rsidR="00474B4A" w:rsidRPr="000F7740">
        <w:rPr>
          <w:sz w:val="24"/>
          <w:szCs w:val="24"/>
          <w:lang w:eastAsia="en-US"/>
        </w:rPr>
        <w:t>общества.</w:t>
      </w:r>
    </w:p>
    <w:p w:rsidR="00474B4A" w:rsidRPr="000F7740" w:rsidRDefault="00474B4A" w:rsidP="000F7740">
      <w:pPr>
        <w:pStyle w:val="Default"/>
        <w:spacing w:line="276" w:lineRule="auto"/>
        <w:ind w:right="-31"/>
        <w:jc w:val="both"/>
      </w:pPr>
    </w:p>
    <w:p w:rsidR="00A10065" w:rsidRDefault="00771B2B" w:rsidP="00E47EC4">
      <w:pPr>
        <w:spacing w:line="276" w:lineRule="auto"/>
        <w:ind w:firstLine="284"/>
        <w:jc w:val="center"/>
        <w:rPr>
          <w:b/>
          <w:bCs/>
          <w:sz w:val="24"/>
          <w:szCs w:val="24"/>
        </w:rPr>
      </w:pPr>
      <w:r w:rsidRPr="00E47EC4">
        <w:rPr>
          <w:b/>
          <w:bCs/>
          <w:sz w:val="24"/>
          <w:szCs w:val="24"/>
        </w:rPr>
        <w:t xml:space="preserve">2.4 </w:t>
      </w:r>
      <w:r w:rsidR="00A10065" w:rsidRPr="00E47EC4">
        <w:rPr>
          <w:b/>
          <w:bCs/>
          <w:sz w:val="24"/>
          <w:szCs w:val="24"/>
        </w:rPr>
        <w:t>Направления и задачи, содержание коррекционно-развивающей работы. Описание образовательной деятельности по профессиональной коррекции нарушений и развития детей и/или инклюзивного образования</w:t>
      </w:r>
    </w:p>
    <w:p w:rsidR="00E47EC4" w:rsidRPr="00E47EC4" w:rsidRDefault="00E47EC4" w:rsidP="00E47EC4">
      <w:pPr>
        <w:spacing w:line="276" w:lineRule="auto"/>
        <w:ind w:firstLine="284"/>
        <w:jc w:val="center"/>
        <w:rPr>
          <w:b/>
          <w:bCs/>
          <w:sz w:val="24"/>
          <w:szCs w:val="24"/>
        </w:rPr>
      </w:pPr>
    </w:p>
    <w:p w:rsidR="00A10065" w:rsidRDefault="00A10065" w:rsidP="00771B2B">
      <w:pPr>
        <w:spacing w:line="276" w:lineRule="auto"/>
        <w:ind w:firstLine="284"/>
        <w:jc w:val="both"/>
        <w:rPr>
          <w:sz w:val="24"/>
          <w:szCs w:val="24"/>
        </w:rPr>
      </w:pPr>
      <w:r w:rsidRPr="00D93A7F">
        <w:rPr>
          <w:sz w:val="24"/>
          <w:szCs w:val="24"/>
        </w:rPr>
        <w:t xml:space="preserve">В принятых Правительством Российской Федерации документах отмечается, что дети с ограниченными возможностями должны обеспечиваться квалифицированным психолого-педагогическим сопровождением. Построение эффективной системы сопровождения позволит решать проблемы развития и восстановления детей с ограниченными возможностями, в том числе и детей-инвалидов. Психолого-педагогическое сопровождение в дошкольном учреждении представляет собой деятельность, направленную на создание условий для коррекции нарушений психофизического и социального развития дошкольников, способствующих успешному развитию каждого ребёнка, необходимых для успешной интеграции в общеобразовательную школу и общество сверстников. Психолого-педагогическое сопровождение детей с нарушениями в развитии включает три взаимосвязанных компонента: </w:t>
      </w:r>
    </w:p>
    <w:p w:rsidR="00A10065" w:rsidRDefault="00A10065" w:rsidP="00771B2B">
      <w:pPr>
        <w:spacing w:line="276" w:lineRule="auto"/>
        <w:jc w:val="both"/>
        <w:rPr>
          <w:sz w:val="24"/>
          <w:szCs w:val="24"/>
        </w:rPr>
      </w:pPr>
      <w:r w:rsidRPr="00D93A7F">
        <w:rPr>
          <w:sz w:val="24"/>
          <w:szCs w:val="24"/>
        </w:rPr>
        <w:t xml:space="preserve">· Изучение личности детей с нарушениями; </w:t>
      </w:r>
    </w:p>
    <w:p w:rsidR="00A10065" w:rsidRDefault="00A10065" w:rsidP="00771B2B">
      <w:pPr>
        <w:spacing w:line="276" w:lineRule="auto"/>
        <w:jc w:val="both"/>
        <w:rPr>
          <w:sz w:val="24"/>
          <w:szCs w:val="24"/>
        </w:rPr>
      </w:pPr>
      <w:r w:rsidRPr="00D93A7F">
        <w:rPr>
          <w:sz w:val="24"/>
          <w:szCs w:val="24"/>
        </w:rPr>
        <w:t xml:space="preserve">· Создание благоприятных социально-педагогических условий для развития личности, успешности обучения; </w:t>
      </w:r>
    </w:p>
    <w:p w:rsidR="00A10065" w:rsidRDefault="00A10065" w:rsidP="00771B2B">
      <w:pPr>
        <w:spacing w:line="276" w:lineRule="auto"/>
        <w:jc w:val="both"/>
        <w:rPr>
          <w:sz w:val="24"/>
          <w:szCs w:val="24"/>
        </w:rPr>
      </w:pPr>
      <w:r w:rsidRPr="00D93A7F">
        <w:rPr>
          <w:sz w:val="24"/>
          <w:szCs w:val="24"/>
        </w:rPr>
        <w:t>· Непосредственную коррекционно-пе</w:t>
      </w:r>
      <w:r>
        <w:rPr>
          <w:sz w:val="24"/>
          <w:szCs w:val="24"/>
        </w:rPr>
        <w:t>дагогическую помощь детям. О</w:t>
      </w:r>
      <w:r w:rsidRPr="00D93A7F">
        <w:rPr>
          <w:sz w:val="24"/>
          <w:szCs w:val="24"/>
        </w:rPr>
        <w:t xml:space="preserve">беспечение условий для совместного воспитания и образования нормально развивающихся детей и детей с ОВЗ, т.е. с разными образовательными потребностями. </w:t>
      </w:r>
    </w:p>
    <w:p w:rsidR="00A10065" w:rsidRDefault="00A10065" w:rsidP="00771B2B">
      <w:pPr>
        <w:spacing w:line="276" w:lineRule="auto"/>
        <w:jc w:val="both"/>
        <w:rPr>
          <w:sz w:val="24"/>
          <w:szCs w:val="24"/>
        </w:rPr>
      </w:pPr>
      <w:r w:rsidRPr="00D93A7F">
        <w:rPr>
          <w:sz w:val="24"/>
          <w:szCs w:val="24"/>
        </w:rPr>
        <w:t>Система работы по</w:t>
      </w:r>
      <w:r>
        <w:rPr>
          <w:sz w:val="24"/>
          <w:szCs w:val="24"/>
        </w:rPr>
        <w:t xml:space="preserve"> сопровождению детей с ОВЗ </w:t>
      </w:r>
      <w:r w:rsidRPr="00D93A7F">
        <w:rPr>
          <w:sz w:val="24"/>
          <w:szCs w:val="24"/>
        </w:rPr>
        <w:t xml:space="preserve">строится на следующих принципах: </w:t>
      </w:r>
    </w:p>
    <w:p w:rsidR="00A10065" w:rsidRDefault="00A10065" w:rsidP="00771B2B">
      <w:pPr>
        <w:spacing w:line="276" w:lineRule="auto"/>
        <w:jc w:val="both"/>
        <w:rPr>
          <w:sz w:val="24"/>
          <w:szCs w:val="24"/>
        </w:rPr>
      </w:pPr>
      <w:r w:rsidRPr="008B28F8">
        <w:rPr>
          <w:i/>
          <w:sz w:val="24"/>
          <w:szCs w:val="24"/>
        </w:rPr>
        <w:lastRenderedPageBreak/>
        <w:t>принцип</w:t>
      </w:r>
      <w:r w:rsidRPr="00D93A7F">
        <w:rPr>
          <w:sz w:val="24"/>
          <w:szCs w:val="24"/>
        </w:rPr>
        <w:t xml:space="preserve">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A10065" w:rsidRDefault="00A10065" w:rsidP="00771B2B">
      <w:pPr>
        <w:spacing w:line="276" w:lineRule="auto"/>
        <w:jc w:val="both"/>
        <w:rPr>
          <w:sz w:val="24"/>
          <w:szCs w:val="24"/>
        </w:rPr>
      </w:pPr>
      <w:r w:rsidRPr="008B28F8">
        <w:rPr>
          <w:i/>
          <w:sz w:val="24"/>
          <w:szCs w:val="24"/>
        </w:rPr>
        <w:t>принцип</w:t>
      </w:r>
      <w:r w:rsidRPr="00D93A7F">
        <w:rPr>
          <w:sz w:val="24"/>
          <w:szCs w:val="24"/>
        </w:rPr>
        <w:t xml:space="preserve">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A10065" w:rsidRDefault="00A10065" w:rsidP="00771B2B">
      <w:pPr>
        <w:spacing w:line="276" w:lineRule="auto"/>
        <w:jc w:val="both"/>
        <w:rPr>
          <w:sz w:val="24"/>
          <w:szCs w:val="24"/>
        </w:rPr>
      </w:pPr>
      <w:r w:rsidRPr="008B28F8">
        <w:rPr>
          <w:i/>
          <w:sz w:val="24"/>
          <w:szCs w:val="24"/>
        </w:rPr>
        <w:t xml:space="preserve">принцип </w:t>
      </w:r>
      <w:r w:rsidRPr="00D93A7F">
        <w:rPr>
          <w:sz w:val="24"/>
          <w:szCs w:val="24"/>
        </w:rPr>
        <w:t xml:space="preserve">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w:t>
      </w:r>
    </w:p>
    <w:p w:rsidR="00A10065" w:rsidRDefault="00A10065" w:rsidP="00771B2B">
      <w:pPr>
        <w:spacing w:line="276" w:lineRule="auto"/>
        <w:jc w:val="both"/>
        <w:rPr>
          <w:sz w:val="24"/>
          <w:szCs w:val="24"/>
        </w:rPr>
      </w:pPr>
      <w:r w:rsidRPr="00D93A7F">
        <w:rPr>
          <w:sz w:val="24"/>
          <w:szCs w:val="24"/>
        </w:rPr>
        <w:t>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средств воспи</w:t>
      </w:r>
      <w:r>
        <w:rPr>
          <w:sz w:val="24"/>
          <w:szCs w:val="24"/>
        </w:rPr>
        <w:t>тания и обучения. В</w:t>
      </w:r>
      <w:r w:rsidRPr="00D93A7F">
        <w:rPr>
          <w:sz w:val="24"/>
          <w:szCs w:val="24"/>
        </w:rPr>
        <w:t>оспитател</w:t>
      </w:r>
      <w:r>
        <w:rPr>
          <w:sz w:val="24"/>
          <w:szCs w:val="24"/>
        </w:rPr>
        <w:t>и</w:t>
      </w:r>
      <w:r w:rsidRPr="00D93A7F">
        <w:rPr>
          <w:sz w:val="24"/>
          <w:szCs w:val="24"/>
        </w:rPr>
        <w:t xml:space="preserve">,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A10065" w:rsidRDefault="00A10065" w:rsidP="00771B2B">
      <w:pPr>
        <w:spacing w:line="276" w:lineRule="auto"/>
        <w:jc w:val="both"/>
        <w:rPr>
          <w:sz w:val="24"/>
          <w:szCs w:val="24"/>
        </w:rPr>
      </w:pPr>
      <w:r w:rsidRPr="008B28F8">
        <w:rPr>
          <w:i/>
          <w:sz w:val="24"/>
          <w:szCs w:val="24"/>
        </w:rPr>
        <w:t>принцип</w:t>
      </w:r>
      <w:r w:rsidRPr="00D93A7F">
        <w:rPr>
          <w:sz w:val="24"/>
          <w:szCs w:val="24"/>
        </w:rPr>
        <w:t xml:space="preserve"> вариативности в организации процессов обучения и воспитания. Включение в группу комбинированной направленности детей с ОВЗ предполагает наличие вариативной развивающей среды, т.е.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A10065" w:rsidRDefault="00A10065" w:rsidP="00771B2B">
      <w:pPr>
        <w:spacing w:line="276" w:lineRule="auto"/>
        <w:jc w:val="both"/>
        <w:rPr>
          <w:sz w:val="24"/>
          <w:szCs w:val="24"/>
        </w:rPr>
      </w:pPr>
      <w:r w:rsidRPr="008B28F8">
        <w:rPr>
          <w:i/>
          <w:sz w:val="24"/>
          <w:szCs w:val="24"/>
        </w:rPr>
        <w:t>принцип</w:t>
      </w:r>
      <w:r w:rsidRPr="00D93A7F">
        <w:rPr>
          <w:sz w:val="24"/>
          <w:szCs w:val="24"/>
        </w:rPr>
        <w:t xml:space="preserve">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A10065" w:rsidRDefault="00A10065" w:rsidP="00771B2B">
      <w:pPr>
        <w:spacing w:line="276" w:lineRule="auto"/>
        <w:jc w:val="both"/>
        <w:rPr>
          <w:sz w:val="24"/>
          <w:szCs w:val="24"/>
        </w:rPr>
      </w:pPr>
      <w:r w:rsidRPr="008B28F8">
        <w:rPr>
          <w:i/>
          <w:sz w:val="24"/>
          <w:szCs w:val="24"/>
        </w:rPr>
        <w:t>принцип</w:t>
      </w:r>
      <w:r w:rsidRPr="00D93A7F">
        <w:rPr>
          <w:sz w:val="24"/>
          <w:szCs w:val="24"/>
        </w:rPr>
        <w:t xml:space="preserve">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w:t>
      </w:r>
      <w:r>
        <w:rPr>
          <w:sz w:val="24"/>
          <w:szCs w:val="24"/>
        </w:rPr>
        <w:t>звивающие методы и средства, с</w:t>
      </w:r>
      <w:r w:rsidRPr="00D93A7F">
        <w:rPr>
          <w:sz w:val="24"/>
          <w:szCs w:val="24"/>
        </w:rPr>
        <w:t xml:space="preserve">пециальные условия для получения образования детьми с ограниченными возможностями здоровья. </w:t>
      </w:r>
    </w:p>
    <w:p w:rsidR="00A10065" w:rsidRDefault="00A10065" w:rsidP="00771B2B">
      <w:pPr>
        <w:spacing w:line="276" w:lineRule="auto"/>
        <w:jc w:val="both"/>
        <w:rPr>
          <w:sz w:val="24"/>
          <w:szCs w:val="24"/>
        </w:rPr>
      </w:pPr>
      <w:r w:rsidRPr="00D93A7F">
        <w:rPr>
          <w:sz w:val="24"/>
          <w:szCs w:val="24"/>
        </w:rPr>
        <w:t xml:space="preserve">Одним из важнейших факторов развития личности ребёнка является среда, в которой он живёт, играет, занимается и отдыхает. Пространство, организованное для детей в образовательном учреждении, может быть как мощным стимулом их развития, так и преградой, мешающей проявить индивидуальные творческие способности. Правильно организованная развивающая среда позволит каждому малышу найти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ведь именно это лежит в основе развивающего обучения. Учитывая коррекционной особенности развития некоторых воспитанников, мы формируем среду с учетом направленности. </w:t>
      </w:r>
    </w:p>
    <w:p w:rsidR="00A10065" w:rsidRDefault="00A10065" w:rsidP="00771B2B">
      <w:pPr>
        <w:spacing w:line="276" w:lineRule="auto"/>
        <w:jc w:val="both"/>
        <w:rPr>
          <w:sz w:val="24"/>
          <w:szCs w:val="24"/>
        </w:rPr>
      </w:pPr>
      <w:r w:rsidRPr="00D93A7F">
        <w:rPr>
          <w:sz w:val="24"/>
          <w:szCs w:val="24"/>
        </w:rPr>
        <w:lastRenderedPageBreak/>
        <w:t>Для по</w:t>
      </w:r>
      <w:r>
        <w:rPr>
          <w:sz w:val="24"/>
          <w:szCs w:val="24"/>
        </w:rPr>
        <w:t>строения развивающей среды,</w:t>
      </w:r>
      <w:r w:rsidRPr="00D93A7F">
        <w:rPr>
          <w:sz w:val="24"/>
          <w:szCs w:val="24"/>
        </w:rPr>
        <w:t xml:space="preserve"> были выделены следующие принципы: Принцип индивидуальной комфортности;</w:t>
      </w:r>
      <w:r w:rsidR="00A62400">
        <w:rPr>
          <w:sz w:val="24"/>
          <w:szCs w:val="24"/>
        </w:rPr>
        <w:t xml:space="preserve"> </w:t>
      </w:r>
      <w:r w:rsidRPr="00D93A7F">
        <w:rPr>
          <w:sz w:val="24"/>
          <w:szCs w:val="24"/>
        </w:rPr>
        <w:t xml:space="preserve">Принцип эстетичности и красоты; Принцип открытости; Принцип гибкого зонирования; Принцип стабильности – динамичности развивающей среды; </w:t>
      </w:r>
    </w:p>
    <w:p w:rsidR="00A10065" w:rsidRDefault="00A10065" w:rsidP="00771B2B">
      <w:pPr>
        <w:spacing w:line="276" w:lineRule="auto"/>
        <w:jc w:val="both"/>
        <w:rPr>
          <w:sz w:val="24"/>
          <w:szCs w:val="24"/>
        </w:rPr>
      </w:pPr>
      <w:r w:rsidRPr="008B28F8">
        <w:rPr>
          <w:i/>
          <w:sz w:val="24"/>
          <w:szCs w:val="24"/>
        </w:rPr>
        <w:t>Принцип</w:t>
      </w:r>
      <w:r w:rsidRPr="00D93A7F">
        <w:rPr>
          <w:sz w:val="24"/>
          <w:szCs w:val="24"/>
        </w:rPr>
        <w:t xml:space="preserve"> полифункциональности. </w:t>
      </w:r>
    </w:p>
    <w:p w:rsidR="00A10065" w:rsidRDefault="00A10065" w:rsidP="00771B2B">
      <w:pPr>
        <w:spacing w:line="276" w:lineRule="auto"/>
        <w:jc w:val="both"/>
        <w:rPr>
          <w:sz w:val="24"/>
          <w:szCs w:val="24"/>
        </w:rPr>
      </w:pPr>
      <w:r w:rsidRPr="00D93A7F">
        <w:rPr>
          <w:sz w:val="24"/>
          <w:szCs w:val="24"/>
        </w:rPr>
        <w:t xml:space="preserve">Безбарьерная среда – это создание и обеспечение условий для развития детей с ограниченными возможностями здоровья. При организации особой предметно-развивающей среды как средства коррекционной работы учитывается: </w:t>
      </w:r>
    </w:p>
    <w:p w:rsidR="00A10065" w:rsidRDefault="00A10065" w:rsidP="00771B2B">
      <w:pPr>
        <w:spacing w:line="276" w:lineRule="auto"/>
        <w:ind w:firstLine="284"/>
        <w:jc w:val="both"/>
        <w:rPr>
          <w:sz w:val="24"/>
          <w:szCs w:val="24"/>
        </w:rPr>
      </w:pPr>
      <w:r w:rsidRPr="00D93A7F">
        <w:rPr>
          <w:sz w:val="24"/>
          <w:szCs w:val="24"/>
        </w:rPr>
        <w:t xml:space="preserve">специфика организации свободного, безбарьерного передвижения, контакта и общения детей с окружающей средой; </w:t>
      </w:r>
    </w:p>
    <w:p w:rsidR="00A10065" w:rsidRDefault="00A10065" w:rsidP="00771B2B">
      <w:pPr>
        <w:spacing w:line="276" w:lineRule="auto"/>
        <w:ind w:firstLine="284"/>
        <w:jc w:val="both"/>
        <w:rPr>
          <w:sz w:val="24"/>
          <w:szCs w:val="24"/>
        </w:rPr>
      </w:pPr>
      <w:r w:rsidRPr="00D93A7F">
        <w:rPr>
          <w:sz w:val="24"/>
          <w:szCs w:val="24"/>
        </w:rPr>
        <w:t xml:space="preserve">организация поэтапного введения ребенка в ту или иную творческую деятельность, изучая “зону актуального развития ребенка» выстраивание для него «зоны ближайшего развития»; соблюдение техники безопасности, эргономических рекомендаций, этики и эстетики; антропометрические данные каждого ребенка, своеобразия его мобильности, социальной активности и уровня социальной компетентности; формирование у детей компенсаторных способов ориентации на основе активизации сохранных анализаторов, мышления, речи, памяти; условия, при которых ребёнок не испытывает особых затруднений из-за дефекта, а весь ход его действий, планируемый педагогом, соотнесен с уровнем его возможностей; подбор и размещение мебели, технического оборудования, дидактического материала и игрушек. Для коррекционной работы с детьми с ОВЗ используется специальный наглядный материал. Он лаконичен, понятен детям, выполнен яркими, контрастными, насыщенными цветами. Весь подобранный материал отвечает возрастным особенностям и потребностям детей. Позволяет обеспечить максимальный психологический комфорт для каждого ребенка. Организация коррекционно-развивающей среды осуществлена рационально, логично и удобно для детей, с учетом психолого-педагогических требований. Предоставление услуг ассистента (помощника), оказывающего детям необходимую помощь, проведение групповых и индивидуальных коррекционных занятий. </w:t>
      </w:r>
    </w:p>
    <w:p w:rsidR="00771B2B" w:rsidRPr="00771B2B" w:rsidRDefault="00771B2B" w:rsidP="00771B2B">
      <w:pPr>
        <w:pStyle w:val="Default"/>
        <w:spacing w:line="276" w:lineRule="auto"/>
        <w:jc w:val="both"/>
      </w:pPr>
      <w:r w:rsidRPr="00771B2B">
        <w:rPr>
          <w:i/>
        </w:rPr>
        <w:t>Корреционно-развивающая работа с ЧБД имеет выраженную специфику</w:t>
      </w:r>
      <w:r w:rsidRPr="00771B2B">
        <w:t xml:space="preserve">. </w:t>
      </w:r>
    </w:p>
    <w:p w:rsidR="00771B2B" w:rsidRPr="00771B2B" w:rsidRDefault="00771B2B" w:rsidP="00771B2B">
      <w:pPr>
        <w:pStyle w:val="Default"/>
        <w:spacing w:line="276" w:lineRule="auto"/>
        <w:jc w:val="both"/>
      </w:pPr>
      <w:r w:rsidRPr="00771B2B">
        <w:t xml:space="preserve">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w:t>
      </w:r>
      <w:r>
        <w:t>свойственн</w:t>
      </w:r>
      <w:r w:rsidRPr="00771B2B">
        <w:t>ы</w:t>
      </w:r>
      <w:r>
        <w:t>,</w:t>
      </w:r>
      <w:r w:rsidRPr="00771B2B">
        <w:t xml:space="preserve">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771B2B" w:rsidRPr="00771B2B" w:rsidRDefault="00771B2B" w:rsidP="00771B2B">
      <w:pPr>
        <w:pStyle w:val="Default"/>
        <w:spacing w:line="276" w:lineRule="auto"/>
        <w:jc w:val="both"/>
      </w:pPr>
      <w:r w:rsidRPr="00771B2B">
        <w:t xml:space="preserve">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 </w:t>
      </w:r>
    </w:p>
    <w:p w:rsidR="00771B2B" w:rsidRPr="00771B2B" w:rsidRDefault="00771B2B" w:rsidP="00771B2B">
      <w:pPr>
        <w:pStyle w:val="Default"/>
        <w:spacing w:line="276" w:lineRule="auto"/>
        <w:jc w:val="both"/>
      </w:pPr>
      <w:r w:rsidRPr="00771B2B">
        <w:t xml:space="preserve">снижение тревожности; </w:t>
      </w:r>
    </w:p>
    <w:p w:rsidR="00771B2B" w:rsidRPr="00771B2B" w:rsidRDefault="00771B2B" w:rsidP="00771B2B">
      <w:pPr>
        <w:pStyle w:val="Default"/>
        <w:spacing w:line="276" w:lineRule="auto"/>
        <w:jc w:val="both"/>
      </w:pPr>
      <w:r w:rsidRPr="00771B2B">
        <w:t xml:space="preserve">помощь в разрешении поведенческих проблем; </w:t>
      </w:r>
    </w:p>
    <w:p w:rsidR="00771B2B" w:rsidRPr="00771B2B" w:rsidRDefault="00771B2B" w:rsidP="00771B2B">
      <w:pPr>
        <w:pStyle w:val="Default"/>
        <w:spacing w:line="276" w:lineRule="auto"/>
        <w:jc w:val="both"/>
      </w:pPr>
      <w:r w:rsidRPr="00771B2B">
        <w:t xml:space="preserve">создание условий для успешной социализации, оптимизация межличностного взаимодействия со взрослыми и сверстниками. </w:t>
      </w:r>
    </w:p>
    <w:p w:rsidR="00771B2B" w:rsidRDefault="00771B2B" w:rsidP="00771B2B">
      <w:pPr>
        <w:pStyle w:val="Default"/>
        <w:spacing w:line="276" w:lineRule="auto"/>
        <w:jc w:val="both"/>
      </w:pPr>
      <w:r w:rsidRPr="00771B2B">
        <w:lastRenderedPageBreak/>
        <w:t xml:space="preserve">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771B2B" w:rsidRPr="00771B2B" w:rsidRDefault="00771B2B" w:rsidP="00771B2B">
      <w:pPr>
        <w:pStyle w:val="Default"/>
        <w:spacing w:line="276" w:lineRule="auto"/>
        <w:jc w:val="both"/>
        <w:rPr>
          <w:i/>
        </w:rPr>
      </w:pPr>
      <w:r w:rsidRPr="00771B2B">
        <w:rPr>
          <w:i/>
        </w:rPr>
        <w:t xml:space="preserve">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 </w:t>
      </w:r>
    </w:p>
    <w:p w:rsidR="00771B2B" w:rsidRPr="00771B2B" w:rsidRDefault="00771B2B" w:rsidP="00771B2B">
      <w:pPr>
        <w:pStyle w:val="Default"/>
        <w:spacing w:line="276" w:lineRule="auto"/>
        <w:jc w:val="both"/>
      </w:pPr>
      <w:r w:rsidRPr="00771B2B">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771B2B" w:rsidRPr="00771B2B" w:rsidRDefault="00771B2B" w:rsidP="00771B2B">
      <w:pPr>
        <w:pStyle w:val="Default"/>
        <w:spacing w:line="276" w:lineRule="auto"/>
        <w:jc w:val="both"/>
      </w:pPr>
      <w:r w:rsidRPr="00771B2B">
        <w:t xml:space="preserve">формирование уверенного поведения и социальной успешности; </w:t>
      </w:r>
    </w:p>
    <w:p w:rsidR="00771B2B" w:rsidRPr="00771B2B" w:rsidRDefault="00771B2B" w:rsidP="00771B2B">
      <w:pPr>
        <w:pStyle w:val="Default"/>
        <w:spacing w:line="276" w:lineRule="auto"/>
        <w:jc w:val="both"/>
      </w:pPr>
      <w:r w:rsidRPr="00771B2B">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771B2B" w:rsidRPr="00771B2B" w:rsidRDefault="00771B2B" w:rsidP="00771B2B">
      <w:pPr>
        <w:pStyle w:val="Default"/>
        <w:spacing w:line="276" w:lineRule="auto"/>
        <w:jc w:val="both"/>
      </w:pPr>
      <w:r w:rsidRPr="00771B2B">
        <w:t xml:space="preserve">создание атмосферы доброжелательности, заботы и уважения по отношению к ребенку. </w:t>
      </w:r>
    </w:p>
    <w:p w:rsidR="00771B2B" w:rsidRPr="00771B2B" w:rsidRDefault="00771B2B" w:rsidP="00771B2B">
      <w:pPr>
        <w:pStyle w:val="Default"/>
        <w:spacing w:line="276" w:lineRule="auto"/>
        <w:jc w:val="both"/>
      </w:pPr>
      <w:r w:rsidRPr="00771B2B">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w:t>
      </w:r>
    </w:p>
    <w:p w:rsidR="00771B2B" w:rsidRPr="00771B2B" w:rsidRDefault="00771B2B" w:rsidP="00771B2B">
      <w:pPr>
        <w:pStyle w:val="Default"/>
        <w:spacing w:line="276" w:lineRule="auto"/>
        <w:jc w:val="both"/>
      </w:pPr>
      <w:r w:rsidRPr="00771B2B">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771B2B" w:rsidRPr="00771B2B" w:rsidRDefault="00771B2B" w:rsidP="00771B2B">
      <w:pPr>
        <w:pStyle w:val="Default"/>
        <w:spacing w:line="276" w:lineRule="auto"/>
        <w:jc w:val="both"/>
      </w:pPr>
      <w:r w:rsidRPr="00771B2B">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A10065" w:rsidRDefault="00A10065" w:rsidP="00771B2B">
      <w:pPr>
        <w:spacing w:line="276" w:lineRule="auto"/>
        <w:ind w:firstLine="284"/>
        <w:jc w:val="both"/>
        <w:rPr>
          <w:sz w:val="24"/>
          <w:szCs w:val="24"/>
        </w:rPr>
      </w:pPr>
      <w:r w:rsidRPr="00771B2B">
        <w:rPr>
          <w:i/>
          <w:sz w:val="24"/>
          <w:szCs w:val="24"/>
        </w:rPr>
        <w:t>Предусматривается следующий алгоритм выявления детей с ОВЗ и создания для них специальных образовательных условий</w:t>
      </w:r>
      <w:r w:rsidRPr="00D93A7F">
        <w:rPr>
          <w:sz w:val="24"/>
          <w:szCs w:val="24"/>
        </w:rPr>
        <w:t xml:space="preserve">. </w:t>
      </w:r>
    </w:p>
    <w:p w:rsidR="00A10065" w:rsidRDefault="00A10065" w:rsidP="00771B2B">
      <w:pPr>
        <w:spacing w:line="276" w:lineRule="auto"/>
        <w:ind w:firstLine="284"/>
        <w:jc w:val="both"/>
        <w:rPr>
          <w:sz w:val="24"/>
          <w:szCs w:val="24"/>
        </w:rPr>
      </w:pPr>
      <w:r w:rsidRPr="00D93A7F">
        <w:rPr>
          <w:sz w:val="24"/>
          <w:szCs w:val="24"/>
        </w:rPr>
        <w:t xml:space="preserve">1. В начале нового учебного года в образовательной организации выявляют детей с ОВЗ и проводят их обследование. </w:t>
      </w:r>
    </w:p>
    <w:p w:rsidR="00A10065" w:rsidRDefault="00A10065" w:rsidP="00771B2B">
      <w:pPr>
        <w:spacing w:line="276" w:lineRule="auto"/>
        <w:ind w:firstLine="284"/>
        <w:jc w:val="both"/>
        <w:rPr>
          <w:sz w:val="24"/>
          <w:szCs w:val="24"/>
        </w:rPr>
      </w:pPr>
      <w:r w:rsidRPr="00D93A7F">
        <w:rPr>
          <w:sz w:val="24"/>
          <w:szCs w:val="24"/>
        </w:rPr>
        <w:t xml:space="preserve">2. 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A10065" w:rsidRDefault="00A10065" w:rsidP="00771B2B">
      <w:pPr>
        <w:spacing w:line="276" w:lineRule="auto"/>
        <w:ind w:firstLine="284"/>
        <w:jc w:val="both"/>
        <w:rPr>
          <w:sz w:val="24"/>
          <w:szCs w:val="24"/>
        </w:rPr>
      </w:pPr>
      <w:r w:rsidRPr="00D93A7F">
        <w:rPr>
          <w:sz w:val="24"/>
          <w:szCs w:val="24"/>
        </w:rPr>
        <w:lastRenderedPageBreak/>
        <w:t>3. На основании рек</w:t>
      </w:r>
      <w:r>
        <w:rPr>
          <w:sz w:val="24"/>
          <w:szCs w:val="24"/>
        </w:rPr>
        <w:t xml:space="preserve">омендаций ПМПК специалисты </w:t>
      </w:r>
      <w:r w:rsidRPr="00D93A7F">
        <w:rPr>
          <w:sz w:val="24"/>
          <w:szCs w:val="24"/>
        </w:rPr>
        <w:t xml:space="preserve">образовательной организации разрабатывают индивидуальный образовательный маршрут и/или адаптированную образовательную программу. В целях разработки индивидуального образовательного маршрута ребенка с ОВЗ решаются следующие задачи: </w:t>
      </w:r>
    </w:p>
    <w:p w:rsidR="00A10065" w:rsidRDefault="00A10065" w:rsidP="00771B2B">
      <w:pPr>
        <w:spacing w:line="276" w:lineRule="auto"/>
        <w:ind w:firstLine="284"/>
        <w:jc w:val="both"/>
        <w:rPr>
          <w:sz w:val="24"/>
          <w:szCs w:val="24"/>
        </w:rPr>
      </w:pPr>
      <w:r w:rsidRPr="00D93A7F">
        <w:rPr>
          <w:sz w:val="24"/>
          <w:szCs w:val="24"/>
        </w:rPr>
        <w:t xml:space="preserve">•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 </w:t>
      </w:r>
    </w:p>
    <w:p w:rsidR="00A10065" w:rsidRDefault="00A10065" w:rsidP="00771B2B">
      <w:pPr>
        <w:spacing w:line="276" w:lineRule="auto"/>
        <w:ind w:firstLine="284"/>
        <w:jc w:val="both"/>
        <w:rPr>
          <w:sz w:val="24"/>
          <w:szCs w:val="24"/>
        </w:rPr>
      </w:pPr>
      <w:r w:rsidRPr="00D93A7F">
        <w:rPr>
          <w:sz w:val="24"/>
          <w:szCs w:val="24"/>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A10065" w:rsidRDefault="00A10065" w:rsidP="00771B2B">
      <w:pPr>
        <w:spacing w:line="276" w:lineRule="auto"/>
        <w:ind w:firstLine="284"/>
        <w:jc w:val="both"/>
        <w:rPr>
          <w:sz w:val="24"/>
          <w:szCs w:val="24"/>
        </w:rPr>
      </w:pPr>
      <w:r w:rsidRPr="00D93A7F">
        <w:rPr>
          <w:sz w:val="24"/>
          <w:szCs w:val="24"/>
        </w:rPr>
        <w:t xml:space="preserve">•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 </w:t>
      </w:r>
    </w:p>
    <w:p w:rsidR="00A10065" w:rsidRDefault="00A10065" w:rsidP="00771B2B">
      <w:pPr>
        <w:spacing w:line="276" w:lineRule="auto"/>
        <w:ind w:firstLine="284"/>
        <w:jc w:val="both"/>
        <w:rPr>
          <w:sz w:val="24"/>
          <w:szCs w:val="24"/>
        </w:rPr>
      </w:pPr>
      <w:r w:rsidRPr="00D93A7F">
        <w:rPr>
          <w:sz w:val="24"/>
          <w:szCs w:val="24"/>
        </w:rPr>
        <w:t xml:space="preserve">• определение необходимости, степени и направлений адаптации основной образовательной программы организации; </w:t>
      </w:r>
    </w:p>
    <w:p w:rsidR="00A10065" w:rsidRDefault="00A10065" w:rsidP="00771B2B">
      <w:pPr>
        <w:spacing w:line="276" w:lineRule="auto"/>
        <w:ind w:firstLine="284"/>
        <w:jc w:val="both"/>
        <w:rPr>
          <w:sz w:val="24"/>
          <w:szCs w:val="24"/>
        </w:rPr>
      </w:pPr>
      <w:r w:rsidRPr="00D93A7F">
        <w:rPr>
          <w:sz w:val="24"/>
          <w:szCs w:val="24"/>
        </w:rPr>
        <w:t xml:space="preserve">• определение необходимости адаптации имеющихся или разработки новых методических материалов; </w:t>
      </w:r>
    </w:p>
    <w:p w:rsidR="00A10065" w:rsidRDefault="00A10065" w:rsidP="00771B2B">
      <w:pPr>
        <w:spacing w:line="276" w:lineRule="auto"/>
        <w:ind w:firstLine="284"/>
        <w:jc w:val="both"/>
        <w:rPr>
          <w:sz w:val="24"/>
          <w:szCs w:val="24"/>
        </w:rPr>
      </w:pPr>
      <w:r w:rsidRPr="00D93A7F">
        <w:rPr>
          <w:sz w:val="24"/>
          <w:szCs w:val="24"/>
        </w:rPr>
        <w:t xml:space="preserve">•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 </w:t>
      </w:r>
    </w:p>
    <w:p w:rsidR="00A10065" w:rsidRPr="00870296" w:rsidRDefault="00A10065" w:rsidP="00771B2B">
      <w:pPr>
        <w:spacing w:line="276" w:lineRule="auto"/>
        <w:ind w:firstLine="284"/>
        <w:jc w:val="both"/>
        <w:rPr>
          <w:sz w:val="24"/>
          <w:szCs w:val="24"/>
        </w:rPr>
      </w:pPr>
      <w:r w:rsidRPr="00D93A7F">
        <w:rPr>
          <w:sz w:val="24"/>
          <w:szCs w:val="24"/>
        </w:rPr>
        <w:t>4. После разработки индивидуального образовательного маршрута и/или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w:t>
      </w:r>
    </w:p>
    <w:p w:rsidR="008F7C62" w:rsidRDefault="00771B2B" w:rsidP="00D93A7F">
      <w:pPr>
        <w:spacing w:line="276" w:lineRule="auto"/>
        <w:jc w:val="both"/>
        <w:rPr>
          <w:i/>
          <w:sz w:val="24"/>
          <w:szCs w:val="24"/>
        </w:rPr>
      </w:pPr>
      <w:r>
        <w:rPr>
          <w:i/>
          <w:sz w:val="24"/>
          <w:szCs w:val="24"/>
        </w:rPr>
        <w:t xml:space="preserve">В СП ГБОУ СОШ с.Ольгино детский сад «Журавленок» </w:t>
      </w:r>
      <w:r w:rsidR="00052F28">
        <w:rPr>
          <w:i/>
          <w:sz w:val="24"/>
          <w:szCs w:val="24"/>
        </w:rPr>
        <w:t>в группе общеразвивающей направленности двое детей (</w:t>
      </w:r>
      <w:r w:rsidR="001E58DF">
        <w:rPr>
          <w:i/>
          <w:sz w:val="24"/>
          <w:szCs w:val="24"/>
        </w:rPr>
        <w:t>5-6 и 6-7 лет) с ТНР.</w:t>
      </w:r>
    </w:p>
    <w:p w:rsidR="00B550C2" w:rsidRDefault="00B550C2" w:rsidP="00D93A7F">
      <w:pPr>
        <w:spacing w:line="276" w:lineRule="auto"/>
        <w:jc w:val="both"/>
        <w:rPr>
          <w:i/>
          <w:sz w:val="24"/>
          <w:szCs w:val="24"/>
        </w:rPr>
      </w:pPr>
      <w:r>
        <w:rPr>
          <w:sz w:val="23"/>
          <w:szCs w:val="23"/>
        </w:rPr>
        <w:t>Работа ведется на основе «Комплексной образовательной программы дошкольного образования для детей с тяжелыми нарушениями речи (общим недоразвитием речи) с 3 до 7 лет» (Н.В.Нищева)</w:t>
      </w:r>
    </w:p>
    <w:p w:rsidR="001E58DF" w:rsidRPr="00984D8C" w:rsidRDefault="001E58DF" w:rsidP="001E58DF">
      <w:pPr>
        <w:pStyle w:val="23"/>
        <w:shd w:val="clear" w:color="auto" w:fill="auto"/>
        <w:spacing w:after="0" w:line="276" w:lineRule="auto"/>
        <w:ind w:firstLine="709"/>
        <w:jc w:val="both"/>
        <w:rPr>
          <w:sz w:val="24"/>
          <w:szCs w:val="24"/>
        </w:rPr>
      </w:pPr>
      <w:r w:rsidRPr="00984D8C">
        <w:rPr>
          <w:sz w:val="24"/>
          <w:szCs w:val="24"/>
        </w:rPr>
        <w:t>Педагоги осуществляют выбор технологий, методов и приемов педагогической деятельности в соответствии с задачами коррекционного обучения.</w:t>
      </w:r>
    </w:p>
    <w:p w:rsidR="001E58DF" w:rsidRPr="00984D8C" w:rsidRDefault="001E58DF" w:rsidP="001E58DF">
      <w:pPr>
        <w:pStyle w:val="23"/>
        <w:shd w:val="clear" w:color="auto" w:fill="auto"/>
        <w:spacing w:after="0" w:line="276" w:lineRule="auto"/>
        <w:ind w:firstLine="709"/>
        <w:jc w:val="both"/>
        <w:rPr>
          <w:sz w:val="24"/>
          <w:szCs w:val="24"/>
        </w:rPr>
      </w:pPr>
      <w:r w:rsidRPr="00984D8C">
        <w:rPr>
          <w:sz w:val="24"/>
          <w:szCs w:val="24"/>
        </w:rPr>
        <w:t xml:space="preserve">  Создание оптимальных условий для коррекции отклонений в развитии речи и всестороннего гармоничного развития детей дошкольного возраста достигается за счёт дополнения общеобразовательной программы, за счет включения комплекса коррекционно-</w:t>
      </w:r>
      <w:r w:rsidRPr="00984D8C">
        <w:rPr>
          <w:sz w:val="24"/>
          <w:szCs w:val="24"/>
        </w:rPr>
        <w:softHyphen/>
        <w:t>развивающей работы в группах комбинированной направленности, с учётом особенностей психофизического развития детей данного контингента.</w:t>
      </w:r>
    </w:p>
    <w:p w:rsidR="001E58DF" w:rsidRPr="00984D8C" w:rsidRDefault="001E58DF" w:rsidP="001E58DF">
      <w:pPr>
        <w:pStyle w:val="23"/>
        <w:shd w:val="clear" w:color="auto" w:fill="auto"/>
        <w:spacing w:after="0" w:line="276" w:lineRule="auto"/>
        <w:ind w:firstLine="709"/>
        <w:jc w:val="both"/>
        <w:rPr>
          <w:sz w:val="24"/>
          <w:szCs w:val="24"/>
        </w:rPr>
      </w:pPr>
      <w:r w:rsidRPr="00984D8C">
        <w:rPr>
          <w:sz w:val="24"/>
          <w:szCs w:val="24"/>
        </w:rPr>
        <w:t>В соответствии с требованиями к обеспечению безбарьерной среды жизнедеятельности детей с ОВЗ дошкольники данной категории осваивают ООП наряду с нормально развивающимися сверстниками: включаются во все виды образ</w:t>
      </w:r>
      <w:r>
        <w:rPr>
          <w:sz w:val="24"/>
          <w:szCs w:val="24"/>
        </w:rPr>
        <w:t xml:space="preserve">овательной деятельности </w:t>
      </w:r>
      <w:r w:rsidRPr="00984D8C">
        <w:rPr>
          <w:sz w:val="24"/>
          <w:szCs w:val="24"/>
        </w:rPr>
        <w:t>ОД, участвуют в совместных мероприятиях, проводимых в детском саду, а также реализации коллективных проектов.</w:t>
      </w:r>
    </w:p>
    <w:p w:rsidR="001E58DF" w:rsidRPr="00984D8C" w:rsidRDefault="001E58DF" w:rsidP="001E58DF">
      <w:pPr>
        <w:pStyle w:val="23"/>
        <w:shd w:val="clear" w:color="auto" w:fill="auto"/>
        <w:spacing w:after="0" w:line="276" w:lineRule="auto"/>
        <w:ind w:firstLine="709"/>
        <w:jc w:val="both"/>
        <w:rPr>
          <w:sz w:val="24"/>
          <w:szCs w:val="24"/>
        </w:rPr>
      </w:pPr>
      <w:r w:rsidRPr="00984D8C">
        <w:rPr>
          <w:sz w:val="24"/>
          <w:szCs w:val="24"/>
        </w:rPr>
        <w:t>Обеспечиваются дифференцированные условия, а именно оптимальный режим учебных нагрузок.</w:t>
      </w:r>
    </w:p>
    <w:p w:rsidR="001E58DF" w:rsidRPr="00984D8C" w:rsidRDefault="001E58DF" w:rsidP="001E58DF">
      <w:pPr>
        <w:pStyle w:val="23"/>
        <w:shd w:val="clear" w:color="auto" w:fill="auto"/>
        <w:tabs>
          <w:tab w:val="left" w:pos="8278"/>
          <w:tab w:val="left" w:pos="9305"/>
        </w:tabs>
        <w:spacing w:after="0" w:line="276" w:lineRule="auto"/>
        <w:ind w:firstLine="709"/>
        <w:jc w:val="both"/>
        <w:rPr>
          <w:sz w:val="24"/>
          <w:szCs w:val="24"/>
        </w:rPr>
      </w:pPr>
      <w:r w:rsidRPr="00984D8C">
        <w:rPr>
          <w:sz w:val="24"/>
          <w:szCs w:val="24"/>
        </w:rPr>
        <w:t>Обеспечение психолого-педагогических условий осуществляется путем учёта индивидуальных особенностей ребёнка, соблюдения комфортного психо-эмоционального режима, использования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1E58DF" w:rsidRPr="00984D8C" w:rsidRDefault="001E58DF" w:rsidP="001E58DF">
      <w:pPr>
        <w:pStyle w:val="23"/>
        <w:shd w:val="clear" w:color="auto" w:fill="auto"/>
        <w:spacing w:after="0" w:line="276" w:lineRule="auto"/>
        <w:ind w:firstLine="709"/>
        <w:jc w:val="both"/>
        <w:rPr>
          <w:sz w:val="24"/>
          <w:szCs w:val="24"/>
        </w:rPr>
      </w:pPr>
      <w:r w:rsidRPr="00984D8C">
        <w:rPr>
          <w:sz w:val="24"/>
          <w:szCs w:val="24"/>
        </w:rPr>
        <w:lastRenderedPageBreak/>
        <w:t>Обеспечение специализированных условий достигается путем использования специальных методов, приёмов, средств обучения, дифференцированного и индивидуализированного обучения с учётом специфики нарушения развития ребёнка, комплексного воздействия на обучающегося, осуществляемого на индивидуальных коррекционных занятиях.</w:t>
      </w:r>
    </w:p>
    <w:p w:rsidR="001E58DF" w:rsidRDefault="001E58DF" w:rsidP="005A6C05">
      <w:pPr>
        <w:pStyle w:val="23"/>
        <w:shd w:val="clear" w:color="auto" w:fill="auto"/>
        <w:spacing w:after="0" w:line="276" w:lineRule="auto"/>
        <w:ind w:firstLine="760"/>
        <w:jc w:val="both"/>
        <w:rPr>
          <w:sz w:val="24"/>
          <w:szCs w:val="24"/>
        </w:rPr>
      </w:pPr>
      <w:r w:rsidRPr="005A6C05">
        <w:rPr>
          <w:b/>
          <w:sz w:val="24"/>
          <w:szCs w:val="24"/>
        </w:rPr>
        <w:t>Специальными условиями получения образования детьми с ОВЗ</w:t>
      </w:r>
      <w:r w:rsidRPr="001E58DF">
        <w:rPr>
          <w:sz w:val="24"/>
          <w:szCs w:val="24"/>
        </w:rPr>
        <w:t xml:space="preserve"> можно считать создание предметно-пространственной развивающей образовательной среды, учитывающей особенности детей с ОВЗ;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1E58DF" w:rsidRDefault="001E58DF" w:rsidP="001E58DF">
      <w:pPr>
        <w:pStyle w:val="23"/>
        <w:shd w:val="clear" w:color="auto" w:fill="auto"/>
        <w:spacing w:after="0" w:line="276" w:lineRule="auto"/>
        <w:ind w:firstLine="760"/>
        <w:jc w:val="both"/>
        <w:rPr>
          <w:sz w:val="24"/>
          <w:szCs w:val="24"/>
        </w:rPr>
      </w:pPr>
      <w:r w:rsidRPr="001E58DF">
        <w:rPr>
          <w:sz w:val="24"/>
          <w:szCs w:val="24"/>
        </w:rPr>
        <w:t>Обстановка, созданная в групповом пом</w:t>
      </w:r>
      <w:r w:rsidR="00776557">
        <w:rPr>
          <w:sz w:val="24"/>
          <w:szCs w:val="24"/>
        </w:rPr>
        <w:t xml:space="preserve">ещении </w:t>
      </w:r>
      <w:r w:rsidRPr="001E58DF">
        <w:rPr>
          <w:sz w:val="24"/>
          <w:szCs w:val="24"/>
        </w:rPr>
        <w:t>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Наполнение развивающих центров и в групповом помещении, и в кабинете логопеда соответствует изучаемой лексической теме и только что изученной лексической теме, а это значит, что каждую неделю наполнение развивающих центров частично обновляется.</w:t>
      </w:r>
    </w:p>
    <w:p w:rsidR="001E58DF" w:rsidRDefault="001E58DF" w:rsidP="001E58DF">
      <w:pPr>
        <w:pStyle w:val="23"/>
        <w:shd w:val="clear" w:color="auto" w:fill="auto"/>
        <w:spacing w:after="0" w:line="276" w:lineRule="auto"/>
        <w:ind w:firstLine="760"/>
        <w:jc w:val="both"/>
        <w:rPr>
          <w:sz w:val="24"/>
          <w:szCs w:val="24"/>
        </w:rPr>
      </w:pPr>
      <w:r w:rsidRPr="001E58DF">
        <w:rPr>
          <w:sz w:val="24"/>
          <w:szCs w:val="24"/>
        </w:rPr>
        <w:t>Одним из условий успешности образовательного процесса является включение семьи в образовательное пространство. Способы включения родителей различные: индивидуаль</w:t>
      </w:r>
      <w:r>
        <w:rPr>
          <w:sz w:val="24"/>
          <w:szCs w:val="24"/>
        </w:rPr>
        <w:t>ные консультации,</w:t>
      </w:r>
      <w:r w:rsidRPr="001E58DF">
        <w:rPr>
          <w:sz w:val="24"/>
          <w:szCs w:val="24"/>
        </w:rPr>
        <w:t xml:space="preserve"> семинары, родительские собрания, круглые столы, наглядная информация, дни открытых дверей, совместные проекты.</w:t>
      </w:r>
    </w:p>
    <w:p w:rsidR="00710D73" w:rsidRPr="00710D73" w:rsidRDefault="00710D73" w:rsidP="00710D73">
      <w:pPr>
        <w:pStyle w:val="23"/>
        <w:shd w:val="clear" w:color="auto" w:fill="auto"/>
        <w:spacing w:after="0" w:line="276" w:lineRule="auto"/>
        <w:ind w:firstLine="760"/>
        <w:rPr>
          <w:b/>
          <w:i/>
          <w:sz w:val="24"/>
          <w:szCs w:val="24"/>
        </w:rPr>
      </w:pPr>
      <w:r w:rsidRPr="00710D73">
        <w:rPr>
          <w:b/>
          <w:i/>
          <w:sz w:val="24"/>
          <w:szCs w:val="24"/>
        </w:rPr>
        <w:t>Проведение групповых и индивидуальных коррекционных занятий</w:t>
      </w:r>
    </w:p>
    <w:p w:rsidR="00B550C2" w:rsidRPr="0001753C" w:rsidRDefault="00B550C2" w:rsidP="00B550C2">
      <w:pPr>
        <w:pStyle w:val="Default"/>
        <w:spacing w:line="276" w:lineRule="auto"/>
        <w:ind w:firstLine="510"/>
        <w:jc w:val="both"/>
      </w:pPr>
      <w:r w:rsidRPr="0001753C">
        <w:rPr>
          <w:b/>
          <w:bCs/>
          <w:i/>
          <w:iCs/>
        </w:rPr>
        <w:t xml:space="preserve">Организация коррекционно-развивающей работы с детьми с ТНР старшего дошкольного возраста (первый год обучения) </w:t>
      </w:r>
    </w:p>
    <w:p w:rsidR="00B550C2" w:rsidRPr="0001753C" w:rsidRDefault="00B550C2" w:rsidP="00B550C2">
      <w:pPr>
        <w:pStyle w:val="Default"/>
        <w:spacing w:line="276" w:lineRule="auto"/>
        <w:ind w:firstLine="510"/>
        <w:jc w:val="both"/>
      </w:pPr>
      <w:r w:rsidRPr="0001753C">
        <w:t xml:space="preserve">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B550C2" w:rsidRPr="0001753C" w:rsidRDefault="00B550C2" w:rsidP="00B550C2">
      <w:pPr>
        <w:pStyle w:val="Default"/>
        <w:spacing w:line="276" w:lineRule="auto"/>
        <w:ind w:firstLine="510"/>
        <w:jc w:val="both"/>
      </w:pPr>
      <w:r w:rsidRPr="0001753C">
        <w:t xml:space="preserve">В старшей возрастной группе предусмотрены следующие виды логопедических занятий: </w:t>
      </w:r>
    </w:p>
    <w:p w:rsidR="00B550C2" w:rsidRPr="0001753C" w:rsidRDefault="00B550C2" w:rsidP="00B550C2">
      <w:pPr>
        <w:pStyle w:val="Default"/>
        <w:spacing w:line="276" w:lineRule="auto"/>
        <w:ind w:firstLine="510"/>
        <w:jc w:val="both"/>
      </w:pPr>
      <w:r w:rsidRPr="0001753C">
        <w:t xml:space="preserve">- занятия по формированию связной речи; </w:t>
      </w:r>
    </w:p>
    <w:p w:rsidR="00B550C2" w:rsidRPr="0001753C" w:rsidRDefault="00B550C2" w:rsidP="00B550C2">
      <w:pPr>
        <w:pStyle w:val="Default"/>
        <w:spacing w:line="276" w:lineRule="auto"/>
        <w:ind w:firstLine="510"/>
        <w:jc w:val="both"/>
      </w:pPr>
      <w:r w:rsidRPr="0001753C">
        <w:lastRenderedPageBreak/>
        <w:t xml:space="preserve">- занятия по формированию лексико-грамматических средств языка; </w:t>
      </w:r>
    </w:p>
    <w:p w:rsidR="00B550C2" w:rsidRPr="0001753C" w:rsidRDefault="00B550C2" w:rsidP="00B550C2">
      <w:pPr>
        <w:pStyle w:val="Default"/>
        <w:spacing w:line="276" w:lineRule="auto"/>
        <w:ind w:firstLine="510"/>
        <w:jc w:val="both"/>
      </w:pPr>
      <w:r w:rsidRPr="0001753C">
        <w:t>- занятия по формированию произношения</w:t>
      </w:r>
      <w:r w:rsidRPr="0001753C">
        <w:rPr>
          <w:b/>
          <w:bCs/>
        </w:rPr>
        <w:t>*</w:t>
      </w:r>
      <w:r w:rsidRPr="0001753C">
        <w:t xml:space="preserve">. </w:t>
      </w:r>
    </w:p>
    <w:p w:rsidR="00B550C2" w:rsidRDefault="00B550C2" w:rsidP="00B550C2">
      <w:pPr>
        <w:spacing w:line="276" w:lineRule="auto"/>
        <w:ind w:firstLine="510"/>
        <w:jc w:val="both"/>
        <w:rPr>
          <w:sz w:val="24"/>
          <w:szCs w:val="24"/>
        </w:rPr>
      </w:pPr>
      <w:r w:rsidRPr="0001753C">
        <w:rPr>
          <w:sz w:val="24"/>
          <w:szCs w:val="24"/>
        </w:rPr>
        <w:t>Во вторую половину дня воспитатель осуществляет индивидуальную работу с отдельными детьми по заданию логопеда.</w:t>
      </w:r>
    </w:p>
    <w:p w:rsidR="00B550C2" w:rsidRPr="00245942" w:rsidRDefault="00B550C2" w:rsidP="00B550C2">
      <w:pPr>
        <w:spacing w:line="360" w:lineRule="auto"/>
        <w:ind w:firstLine="510"/>
        <w:jc w:val="both"/>
        <w:rPr>
          <w:sz w:val="24"/>
          <w:szCs w:val="24"/>
        </w:rPr>
      </w:pPr>
      <w:r w:rsidRPr="00245942">
        <w:rPr>
          <w:sz w:val="24"/>
          <w:szCs w:val="24"/>
        </w:rPr>
        <w:t>Примерный перечень занятий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5670"/>
        <w:gridCol w:w="4111"/>
        <w:gridCol w:w="2409"/>
      </w:tblGrid>
      <w:tr w:rsidR="00B550C2" w:rsidRPr="00245942" w:rsidTr="00B550C2">
        <w:trPr>
          <w:trHeight w:val="109"/>
        </w:trPr>
        <w:tc>
          <w:tcPr>
            <w:tcW w:w="2660" w:type="dxa"/>
          </w:tcPr>
          <w:p w:rsidR="00B550C2" w:rsidRPr="00245942" w:rsidRDefault="00B550C2" w:rsidP="00AF7C73">
            <w:pPr>
              <w:pStyle w:val="Default"/>
            </w:pPr>
            <w:r w:rsidRPr="00245942">
              <w:t xml:space="preserve">День недели </w:t>
            </w:r>
          </w:p>
        </w:tc>
        <w:tc>
          <w:tcPr>
            <w:tcW w:w="5670" w:type="dxa"/>
          </w:tcPr>
          <w:p w:rsidR="00B550C2" w:rsidRPr="00245942" w:rsidRDefault="00B550C2" w:rsidP="00AF7C73">
            <w:pPr>
              <w:pStyle w:val="Default"/>
            </w:pPr>
            <w:r w:rsidRPr="00245942">
              <w:t xml:space="preserve">Тип занятий </w:t>
            </w:r>
          </w:p>
        </w:tc>
        <w:tc>
          <w:tcPr>
            <w:tcW w:w="4111" w:type="dxa"/>
          </w:tcPr>
          <w:p w:rsidR="00B550C2" w:rsidRPr="00245942" w:rsidRDefault="00B550C2" w:rsidP="00AF7C73">
            <w:pPr>
              <w:pStyle w:val="Default"/>
            </w:pPr>
            <w:r w:rsidRPr="00245942">
              <w:t xml:space="preserve">Время </w:t>
            </w:r>
          </w:p>
        </w:tc>
        <w:tc>
          <w:tcPr>
            <w:tcW w:w="2409" w:type="dxa"/>
          </w:tcPr>
          <w:p w:rsidR="00B550C2" w:rsidRPr="00245942" w:rsidRDefault="00B550C2" w:rsidP="00AF7C73">
            <w:pPr>
              <w:pStyle w:val="Default"/>
            </w:pPr>
            <w:r w:rsidRPr="00245942">
              <w:t xml:space="preserve">специалист </w:t>
            </w:r>
          </w:p>
        </w:tc>
      </w:tr>
      <w:tr w:rsidR="00B550C2" w:rsidRPr="00245942" w:rsidTr="00B550C2">
        <w:trPr>
          <w:trHeight w:val="729"/>
        </w:trPr>
        <w:tc>
          <w:tcPr>
            <w:tcW w:w="2660" w:type="dxa"/>
          </w:tcPr>
          <w:p w:rsidR="00B550C2" w:rsidRPr="00245942" w:rsidRDefault="00B550C2" w:rsidP="00AF7C73">
            <w:pPr>
              <w:pStyle w:val="Default"/>
            </w:pPr>
            <w:r w:rsidRPr="00245942">
              <w:t xml:space="preserve">понедельник </w:t>
            </w:r>
          </w:p>
        </w:tc>
        <w:tc>
          <w:tcPr>
            <w:tcW w:w="5670" w:type="dxa"/>
          </w:tcPr>
          <w:p w:rsidR="00B550C2" w:rsidRDefault="00B550C2" w:rsidP="00AF7C73">
            <w:pPr>
              <w:pStyle w:val="Default"/>
            </w:pPr>
            <w:r>
              <w:t>1. Групповые занятия</w:t>
            </w:r>
          </w:p>
          <w:p w:rsidR="00B550C2" w:rsidRPr="00245942" w:rsidRDefault="00B550C2" w:rsidP="00AF7C73">
            <w:pPr>
              <w:pStyle w:val="Default"/>
            </w:pPr>
            <w:r>
              <w:t xml:space="preserve">2. Индивидуальное </w:t>
            </w:r>
            <w:r w:rsidRPr="00245942">
              <w:t xml:space="preserve">занятие </w:t>
            </w:r>
            <w:r>
              <w:t>с воспитателем</w:t>
            </w:r>
          </w:p>
        </w:tc>
        <w:tc>
          <w:tcPr>
            <w:tcW w:w="4111" w:type="dxa"/>
          </w:tcPr>
          <w:p w:rsidR="00B550C2" w:rsidRPr="00245942" w:rsidRDefault="00B550C2" w:rsidP="00AF7C73">
            <w:pPr>
              <w:pStyle w:val="Default"/>
            </w:pPr>
            <w:r w:rsidRPr="00245942">
              <w:t xml:space="preserve">9.00 – </w:t>
            </w:r>
            <w:r>
              <w:t>10.35</w:t>
            </w:r>
          </w:p>
          <w:p w:rsidR="00B550C2" w:rsidRPr="00245942" w:rsidRDefault="00B550C2" w:rsidP="00AF7C73">
            <w:pPr>
              <w:pStyle w:val="Default"/>
            </w:pPr>
            <w:r>
              <w:t>15.40 – 16.05</w:t>
            </w:r>
          </w:p>
        </w:tc>
        <w:tc>
          <w:tcPr>
            <w:tcW w:w="2409" w:type="dxa"/>
          </w:tcPr>
          <w:p w:rsidR="00B550C2" w:rsidRPr="00245942" w:rsidRDefault="00B550C2" w:rsidP="00AF7C73">
            <w:pPr>
              <w:pStyle w:val="Default"/>
            </w:pPr>
            <w:r w:rsidRPr="00245942">
              <w:t xml:space="preserve">Воспитатель </w:t>
            </w:r>
          </w:p>
          <w:p w:rsidR="00B550C2" w:rsidRPr="00245942" w:rsidRDefault="00B550C2" w:rsidP="00AF7C73">
            <w:pPr>
              <w:pStyle w:val="Default"/>
            </w:pPr>
          </w:p>
        </w:tc>
      </w:tr>
      <w:tr w:rsidR="00B550C2" w:rsidRPr="00245942" w:rsidTr="00B550C2">
        <w:trPr>
          <w:trHeight w:val="729"/>
        </w:trPr>
        <w:tc>
          <w:tcPr>
            <w:tcW w:w="2660" w:type="dxa"/>
          </w:tcPr>
          <w:p w:rsidR="00B550C2" w:rsidRPr="00245942" w:rsidRDefault="00B550C2" w:rsidP="00AF7C73">
            <w:pPr>
              <w:pStyle w:val="Default"/>
            </w:pPr>
            <w:r w:rsidRPr="00245942">
              <w:t xml:space="preserve">вторник </w:t>
            </w:r>
          </w:p>
        </w:tc>
        <w:tc>
          <w:tcPr>
            <w:tcW w:w="5670" w:type="dxa"/>
          </w:tcPr>
          <w:p w:rsidR="00B550C2" w:rsidRDefault="00B550C2" w:rsidP="00AF7C73">
            <w:pPr>
              <w:pStyle w:val="Default"/>
            </w:pPr>
            <w:r>
              <w:t>1. Групповые занятия</w:t>
            </w:r>
          </w:p>
          <w:p w:rsidR="00B550C2" w:rsidRPr="00245942" w:rsidRDefault="00B550C2" w:rsidP="00AF7C73">
            <w:pPr>
              <w:pStyle w:val="Default"/>
            </w:pPr>
            <w:r>
              <w:t xml:space="preserve">2. Индивидуальное </w:t>
            </w:r>
            <w:r w:rsidRPr="00245942">
              <w:t xml:space="preserve">занятие </w:t>
            </w:r>
            <w:r>
              <w:t>с воспитателем</w:t>
            </w:r>
          </w:p>
        </w:tc>
        <w:tc>
          <w:tcPr>
            <w:tcW w:w="4111" w:type="dxa"/>
          </w:tcPr>
          <w:p w:rsidR="00B550C2" w:rsidRPr="00245942" w:rsidRDefault="00B550C2" w:rsidP="00AF7C73">
            <w:pPr>
              <w:pStyle w:val="Default"/>
            </w:pPr>
            <w:r w:rsidRPr="00245942">
              <w:t xml:space="preserve">9.00 – </w:t>
            </w:r>
            <w:r>
              <w:t>10.35</w:t>
            </w:r>
          </w:p>
          <w:p w:rsidR="00B550C2" w:rsidRPr="00245942" w:rsidRDefault="00B550C2" w:rsidP="00AF7C73">
            <w:pPr>
              <w:pStyle w:val="Default"/>
            </w:pPr>
            <w:r>
              <w:t>15.40 – 16.05</w:t>
            </w:r>
          </w:p>
        </w:tc>
        <w:tc>
          <w:tcPr>
            <w:tcW w:w="2409" w:type="dxa"/>
          </w:tcPr>
          <w:p w:rsidR="00B550C2" w:rsidRPr="00245942" w:rsidRDefault="00B550C2" w:rsidP="00AF7C73">
            <w:pPr>
              <w:pStyle w:val="Default"/>
            </w:pPr>
            <w:r w:rsidRPr="00245942">
              <w:t xml:space="preserve">Воспитатель </w:t>
            </w:r>
          </w:p>
          <w:p w:rsidR="00B550C2" w:rsidRPr="00245942" w:rsidRDefault="00B550C2" w:rsidP="00AF7C73">
            <w:pPr>
              <w:pStyle w:val="Default"/>
            </w:pPr>
          </w:p>
        </w:tc>
      </w:tr>
      <w:tr w:rsidR="00B550C2" w:rsidRPr="00245942" w:rsidTr="00B550C2">
        <w:trPr>
          <w:trHeight w:val="523"/>
        </w:trPr>
        <w:tc>
          <w:tcPr>
            <w:tcW w:w="2660" w:type="dxa"/>
          </w:tcPr>
          <w:p w:rsidR="00B550C2" w:rsidRPr="00245942" w:rsidRDefault="00B550C2" w:rsidP="00AF7C73">
            <w:pPr>
              <w:pStyle w:val="Default"/>
            </w:pPr>
            <w:r w:rsidRPr="00245942">
              <w:t xml:space="preserve">среда </w:t>
            </w:r>
          </w:p>
        </w:tc>
        <w:tc>
          <w:tcPr>
            <w:tcW w:w="5670" w:type="dxa"/>
          </w:tcPr>
          <w:p w:rsidR="00B550C2" w:rsidRDefault="00B550C2" w:rsidP="00AF7C73">
            <w:pPr>
              <w:pStyle w:val="Default"/>
            </w:pPr>
            <w:r>
              <w:t>1. Групповые занятия</w:t>
            </w:r>
          </w:p>
          <w:p w:rsidR="00B550C2" w:rsidRPr="00245942" w:rsidRDefault="00B550C2" w:rsidP="00AF7C73">
            <w:pPr>
              <w:pStyle w:val="Default"/>
            </w:pPr>
            <w:r>
              <w:t xml:space="preserve">2. Индивидуальное </w:t>
            </w:r>
            <w:r w:rsidRPr="00245942">
              <w:t xml:space="preserve">занятие </w:t>
            </w:r>
            <w:r>
              <w:t>с воспитателем</w:t>
            </w:r>
          </w:p>
        </w:tc>
        <w:tc>
          <w:tcPr>
            <w:tcW w:w="4111" w:type="dxa"/>
          </w:tcPr>
          <w:p w:rsidR="00B550C2" w:rsidRPr="00245942" w:rsidRDefault="00B550C2" w:rsidP="00AF7C73">
            <w:pPr>
              <w:pStyle w:val="Default"/>
            </w:pPr>
            <w:r w:rsidRPr="00245942">
              <w:t xml:space="preserve">9.00 – </w:t>
            </w:r>
            <w:r>
              <w:t>10.00</w:t>
            </w:r>
          </w:p>
          <w:p w:rsidR="00B550C2" w:rsidRPr="00245942" w:rsidRDefault="00B550C2" w:rsidP="00AF7C73">
            <w:pPr>
              <w:pStyle w:val="Default"/>
            </w:pPr>
            <w:r>
              <w:t>10.10 – 10.35</w:t>
            </w:r>
          </w:p>
        </w:tc>
        <w:tc>
          <w:tcPr>
            <w:tcW w:w="2409" w:type="dxa"/>
          </w:tcPr>
          <w:p w:rsidR="00B550C2" w:rsidRPr="00245942" w:rsidRDefault="00B550C2" w:rsidP="00AF7C73">
            <w:pPr>
              <w:pStyle w:val="Default"/>
            </w:pPr>
            <w:r w:rsidRPr="00245942">
              <w:t xml:space="preserve">Воспитатель </w:t>
            </w:r>
          </w:p>
          <w:p w:rsidR="00B550C2" w:rsidRPr="00245942" w:rsidRDefault="00B550C2" w:rsidP="00AF7C73">
            <w:pPr>
              <w:pStyle w:val="Default"/>
            </w:pPr>
          </w:p>
        </w:tc>
      </w:tr>
      <w:tr w:rsidR="00B550C2" w:rsidRPr="00245942" w:rsidTr="00B550C2">
        <w:trPr>
          <w:trHeight w:val="523"/>
        </w:trPr>
        <w:tc>
          <w:tcPr>
            <w:tcW w:w="2660" w:type="dxa"/>
          </w:tcPr>
          <w:p w:rsidR="00B550C2" w:rsidRPr="00245942" w:rsidRDefault="00B550C2" w:rsidP="00AF7C73">
            <w:pPr>
              <w:pStyle w:val="Default"/>
            </w:pPr>
            <w:r w:rsidRPr="00245942">
              <w:t xml:space="preserve">четверг </w:t>
            </w:r>
          </w:p>
        </w:tc>
        <w:tc>
          <w:tcPr>
            <w:tcW w:w="5670" w:type="dxa"/>
          </w:tcPr>
          <w:p w:rsidR="00B550C2" w:rsidRDefault="00B550C2" w:rsidP="00AF7C73">
            <w:pPr>
              <w:pStyle w:val="Default"/>
            </w:pPr>
            <w:r>
              <w:t>1. Групповые занятия</w:t>
            </w:r>
          </w:p>
          <w:p w:rsidR="00B550C2" w:rsidRPr="00245942" w:rsidRDefault="00B550C2" w:rsidP="00AF7C73">
            <w:pPr>
              <w:pStyle w:val="Default"/>
            </w:pPr>
            <w:r>
              <w:t xml:space="preserve">2. Индивидуальное </w:t>
            </w:r>
            <w:r w:rsidRPr="00245942">
              <w:t xml:space="preserve">занятие </w:t>
            </w:r>
            <w:r>
              <w:t>с воспитателем</w:t>
            </w:r>
          </w:p>
        </w:tc>
        <w:tc>
          <w:tcPr>
            <w:tcW w:w="4111" w:type="dxa"/>
          </w:tcPr>
          <w:p w:rsidR="00B550C2" w:rsidRPr="00245942" w:rsidRDefault="00B550C2" w:rsidP="00AF7C73">
            <w:pPr>
              <w:pStyle w:val="Default"/>
            </w:pPr>
            <w:r w:rsidRPr="00245942">
              <w:t xml:space="preserve">9.00 – </w:t>
            </w:r>
            <w:r>
              <w:t>10.00</w:t>
            </w:r>
          </w:p>
          <w:p w:rsidR="00B550C2" w:rsidRPr="00245942" w:rsidRDefault="00B550C2" w:rsidP="00AF7C73">
            <w:pPr>
              <w:pStyle w:val="Default"/>
            </w:pPr>
            <w:r>
              <w:t>10.10 – 10.35</w:t>
            </w:r>
          </w:p>
        </w:tc>
        <w:tc>
          <w:tcPr>
            <w:tcW w:w="2409" w:type="dxa"/>
          </w:tcPr>
          <w:p w:rsidR="00B550C2" w:rsidRPr="00245942" w:rsidRDefault="00B550C2" w:rsidP="00AF7C73">
            <w:pPr>
              <w:pStyle w:val="Default"/>
            </w:pPr>
            <w:r w:rsidRPr="00245942">
              <w:t xml:space="preserve">Воспитатель </w:t>
            </w:r>
          </w:p>
          <w:p w:rsidR="00B550C2" w:rsidRPr="00245942" w:rsidRDefault="00B550C2" w:rsidP="00AF7C73">
            <w:pPr>
              <w:pStyle w:val="Default"/>
            </w:pPr>
          </w:p>
        </w:tc>
      </w:tr>
      <w:tr w:rsidR="00B550C2" w:rsidRPr="00245942" w:rsidTr="00B550C2">
        <w:trPr>
          <w:trHeight w:val="523"/>
        </w:trPr>
        <w:tc>
          <w:tcPr>
            <w:tcW w:w="2660" w:type="dxa"/>
          </w:tcPr>
          <w:p w:rsidR="00B550C2" w:rsidRPr="00245942" w:rsidRDefault="00B550C2" w:rsidP="00AF7C73">
            <w:pPr>
              <w:pStyle w:val="Default"/>
            </w:pPr>
            <w:r>
              <w:t>пятница</w:t>
            </w:r>
          </w:p>
        </w:tc>
        <w:tc>
          <w:tcPr>
            <w:tcW w:w="5670" w:type="dxa"/>
          </w:tcPr>
          <w:p w:rsidR="00B550C2" w:rsidRDefault="00B550C2" w:rsidP="00AF7C73">
            <w:pPr>
              <w:pStyle w:val="Default"/>
            </w:pPr>
            <w:r>
              <w:t>1. Групповые занятия</w:t>
            </w:r>
          </w:p>
          <w:p w:rsidR="00B550C2" w:rsidRPr="00245942" w:rsidRDefault="00B550C2" w:rsidP="00AF7C73">
            <w:pPr>
              <w:pStyle w:val="Default"/>
            </w:pPr>
            <w:r>
              <w:t xml:space="preserve">2. Индивидуальное </w:t>
            </w:r>
            <w:r w:rsidRPr="00245942">
              <w:t xml:space="preserve">занятие </w:t>
            </w:r>
            <w:r>
              <w:t>с воспитателем</w:t>
            </w:r>
          </w:p>
        </w:tc>
        <w:tc>
          <w:tcPr>
            <w:tcW w:w="4111" w:type="dxa"/>
          </w:tcPr>
          <w:p w:rsidR="00B550C2" w:rsidRPr="00245942" w:rsidRDefault="00B550C2" w:rsidP="00AF7C73">
            <w:pPr>
              <w:pStyle w:val="Default"/>
            </w:pPr>
            <w:r w:rsidRPr="00245942">
              <w:t xml:space="preserve">9.00 – </w:t>
            </w:r>
            <w:r>
              <w:t>10.00</w:t>
            </w:r>
          </w:p>
          <w:p w:rsidR="00B550C2" w:rsidRPr="00245942" w:rsidRDefault="00B550C2" w:rsidP="00AF7C73">
            <w:pPr>
              <w:pStyle w:val="Default"/>
            </w:pPr>
            <w:r>
              <w:t>10.10 – 10.35</w:t>
            </w:r>
          </w:p>
        </w:tc>
        <w:tc>
          <w:tcPr>
            <w:tcW w:w="2409" w:type="dxa"/>
          </w:tcPr>
          <w:p w:rsidR="00B550C2" w:rsidRPr="00245942" w:rsidRDefault="00B550C2" w:rsidP="00AF7C73">
            <w:pPr>
              <w:pStyle w:val="Default"/>
            </w:pPr>
            <w:r w:rsidRPr="00245942">
              <w:t xml:space="preserve">Воспитатель </w:t>
            </w:r>
          </w:p>
          <w:p w:rsidR="00B550C2" w:rsidRPr="00245942" w:rsidRDefault="00B550C2" w:rsidP="00AF7C73">
            <w:pPr>
              <w:pStyle w:val="Default"/>
            </w:pPr>
          </w:p>
        </w:tc>
      </w:tr>
    </w:tbl>
    <w:p w:rsidR="007D6E35" w:rsidRDefault="007D6E35" w:rsidP="007D6E35">
      <w:pPr>
        <w:suppressAutoHyphens/>
        <w:spacing w:after="200"/>
        <w:rPr>
          <w:b/>
          <w:kern w:val="1"/>
          <w:sz w:val="24"/>
          <w:szCs w:val="24"/>
          <w:lang w:eastAsia="zh-CN"/>
        </w:rPr>
      </w:pPr>
    </w:p>
    <w:p w:rsidR="007D6E35" w:rsidRDefault="007D6E35" w:rsidP="007D6E35">
      <w:pPr>
        <w:suppressAutoHyphens/>
        <w:spacing w:after="200"/>
        <w:rPr>
          <w:b/>
          <w:kern w:val="1"/>
          <w:sz w:val="24"/>
          <w:szCs w:val="24"/>
          <w:lang w:eastAsia="zh-CN"/>
        </w:rPr>
      </w:pPr>
      <w:r w:rsidRPr="007D6E35">
        <w:rPr>
          <w:b/>
          <w:kern w:val="1"/>
          <w:sz w:val="24"/>
          <w:szCs w:val="24"/>
          <w:lang w:eastAsia="zh-CN"/>
        </w:rPr>
        <w:t>Материально-техническое, методическое и дидактическое оснащение образовательного процесса для детей с ОВЗ в ДОО</w:t>
      </w:r>
    </w:p>
    <w:tbl>
      <w:tblPr>
        <w:tblW w:w="0" w:type="auto"/>
        <w:jc w:val="center"/>
        <w:tblLayout w:type="fixed"/>
        <w:tblCellMar>
          <w:left w:w="98" w:type="dxa"/>
        </w:tblCellMar>
        <w:tblLook w:val="0000"/>
      </w:tblPr>
      <w:tblGrid>
        <w:gridCol w:w="615"/>
        <w:gridCol w:w="12757"/>
        <w:gridCol w:w="1292"/>
      </w:tblGrid>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7D6E35" w:rsidP="00034599">
            <w:pPr>
              <w:jc w:val="center"/>
            </w:pPr>
            <w:r w:rsidRPr="00B024F0">
              <w:rPr>
                <w:b/>
                <w:sz w:val="22"/>
                <w:szCs w:val="22"/>
              </w:rPr>
              <w:t>№</w:t>
            </w:r>
          </w:p>
          <w:p w:rsidR="007D6E35" w:rsidRPr="00B024F0" w:rsidRDefault="007D6E35" w:rsidP="00034599">
            <w:pPr>
              <w:jc w:val="center"/>
            </w:pPr>
            <w:r w:rsidRPr="00B024F0">
              <w:rPr>
                <w:b/>
                <w:sz w:val="22"/>
                <w:szCs w:val="22"/>
              </w:rPr>
              <w:t>п/п</w:t>
            </w:r>
          </w:p>
        </w:tc>
        <w:tc>
          <w:tcPr>
            <w:tcW w:w="12757" w:type="dxa"/>
            <w:tcBorders>
              <w:top w:val="single" w:sz="4" w:space="0" w:color="000000"/>
              <w:left w:val="single" w:sz="4" w:space="0" w:color="000000"/>
              <w:bottom w:val="single" w:sz="4" w:space="0" w:color="000000"/>
            </w:tcBorders>
            <w:shd w:val="clear" w:color="auto" w:fill="FFFFFF"/>
            <w:vAlign w:val="center"/>
          </w:tcPr>
          <w:p w:rsidR="007D6E35" w:rsidRPr="00B024F0" w:rsidRDefault="007D6E35" w:rsidP="00034599">
            <w:pPr>
              <w:jc w:val="center"/>
            </w:pPr>
            <w:r w:rsidRPr="00B024F0">
              <w:rPr>
                <w:b/>
                <w:sz w:val="22"/>
                <w:szCs w:val="22"/>
              </w:rPr>
              <w:t>Наименование</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Кол-во</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1</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color w:val="000000"/>
                <w:sz w:val="22"/>
                <w:szCs w:val="22"/>
              </w:rPr>
              <w:t xml:space="preserve">Речевая карта ребенка с ОНР от 4 до 7 лет, </w:t>
            </w:r>
            <w:r w:rsidRPr="00B024F0">
              <w:rPr>
                <w:sz w:val="22"/>
                <w:szCs w:val="22"/>
              </w:rPr>
              <w:t>разработанная И.В. Козиной, с учетом разработок таких авторов: Н.В. Нищевой, Н.В. Серебряковой.</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ind w:left="-23"/>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2</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color w:val="000000"/>
                <w:sz w:val="22"/>
                <w:szCs w:val="22"/>
              </w:rPr>
              <w:t>Н.В. Нищева «Картинный материал к речевой карте ребенка 4-7 лет». СПб.: Издательство «ДЕТСТВО-ПРЕСС», 2017.</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3</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pPr>
              <w:jc w:val="both"/>
            </w:pPr>
            <w:r w:rsidRPr="00B024F0">
              <w:rPr>
                <w:sz w:val="22"/>
                <w:szCs w:val="22"/>
              </w:rPr>
              <w:t>В.С.Володина «Альбом для логопедического обследования словаря, звукопроизношения, грамматического строя речи, связной речи у детей с речевой патологией».</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4</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pPr>
              <w:tabs>
                <w:tab w:val="left" w:pos="851"/>
                <w:tab w:val="left" w:pos="993"/>
              </w:tabs>
              <w:spacing w:line="276" w:lineRule="auto"/>
              <w:jc w:val="both"/>
            </w:pPr>
            <w:r w:rsidRPr="00B024F0">
              <w:rPr>
                <w:sz w:val="22"/>
                <w:szCs w:val="22"/>
              </w:rPr>
              <w:t xml:space="preserve">Смирнова И.А.«Альбом для логопедического обследования состояния фонематической системы у детей с расстройствами устной и письменной речи».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5</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Нищева Н.В.  Конспекты подгрупповых логопедических занятий в старшей группе для детей с</w:t>
            </w:r>
            <w:r>
              <w:rPr>
                <w:sz w:val="22"/>
                <w:szCs w:val="22"/>
              </w:rPr>
              <w:t xml:space="preserve"> ОНР – СПб., ДЕТСТВО-ПРЕСС, 2017</w:t>
            </w:r>
            <w:r w:rsidRPr="00B024F0">
              <w:rPr>
                <w:sz w:val="22"/>
                <w:szCs w:val="22"/>
              </w:rPr>
              <w:t>.</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6</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 xml:space="preserve">Нищева Н.В.  Конспекты подгрупповых логопедических занятий в подготовительной к школе логопедической группе для детей с ОНР (часть I)  – СПб., ДЕТСТВО-ПРЕСС, 2013.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7</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Нищева Н.В.  Конспекты подгрупповых логопедических занятий в подготовительной к школе логопедической группе для детей с ОНР (часть II)  – СПб., ДЕТСТВО</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8</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Нищева Н. В. Мой букв</w:t>
            </w:r>
            <w:r>
              <w:rPr>
                <w:sz w:val="22"/>
                <w:szCs w:val="22"/>
              </w:rPr>
              <w:t>арь. – СПб., ДЕТСТВО-ПРЕСС, 2017</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Pr>
                <w:b/>
                <w:sz w:val="22"/>
                <w:szCs w:val="22"/>
              </w:rPr>
              <w:t>1</w:t>
            </w:r>
          </w:p>
        </w:tc>
      </w:tr>
      <w:tr w:rsidR="007D6E35" w:rsidRPr="00B024F0" w:rsidTr="00B46FE1">
        <w:trPr>
          <w:jc w:val="center"/>
        </w:trPr>
        <w:tc>
          <w:tcPr>
            <w:tcW w:w="615" w:type="dxa"/>
            <w:tcBorders>
              <w:left w:val="single" w:sz="4" w:space="0" w:color="000000"/>
              <w:bottom w:val="single" w:sz="4" w:space="0" w:color="000000"/>
            </w:tcBorders>
            <w:shd w:val="clear" w:color="auto" w:fill="FFFFFF"/>
          </w:tcPr>
          <w:p w:rsidR="007D6E35" w:rsidRPr="00B024F0" w:rsidRDefault="00B46FE1" w:rsidP="00034599">
            <w:pPr>
              <w:jc w:val="center"/>
            </w:pPr>
            <w:r>
              <w:lastRenderedPageBreak/>
              <w:t>9</w:t>
            </w:r>
          </w:p>
        </w:tc>
        <w:tc>
          <w:tcPr>
            <w:tcW w:w="12757" w:type="dxa"/>
            <w:tcBorders>
              <w:left w:val="single" w:sz="4" w:space="0" w:color="000000"/>
              <w:bottom w:val="single" w:sz="4" w:space="0" w:color="000000"/>
            </w:tcBorders>
            <w:shd w:val="clear" w:color="auto" w:fill="FFFFFF"/>
          </w:tcPr>
          <w:p w:rsidR="007D6E35" w:rsidRPr="00B024F0" w:rsidRDefault="007D6E35" w:rsidP="00034599">
            <w:r w:rsidRPr="00B024F0">
              <w:rPr>
                <w:sz w:val="22"/>
                <w:szCs w:val="22"/>
              </w:rPr>
              <w:t>Нищева Н. В.  Занимаемся вместе. Старшая группа. Домашняя тетрадь   (часть I). – СПб., ДЕ</w:t>
            </w:r>
            <w:r>
              <w:rPr>
                <w:sz w:val="22"/>
                <w:szCs w:val="22"/>
              </w:rPr>
              <w:t>ТСТВО-ПРЕСС, 2017</w:t>
            </w:r>
            <w:r w:rsidRPr="00B024F0">
              <w:rPr>
                <w:sz w:val="22"/>
                <w:szCs w:val="22"/>
              </w:rPr>
              <w:t xml:space="preserve">.  </w:t>
            </w:r>
          </w:p>
        </w:tc>
        <w:tc>
          <w:tcPr>
            <w:tcW w:w="1292" w:type="dxa"/>
            <w:tcBorders>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Pr>
                <w:b/>
                <w:bCs/>
                <w:sz w:val="22"/>
                <w:szCs w:val="22"/>
              </w:rPr>
              <w:t>1</w:t>
            </w:r>
          </w:p>
        </w:tc>
      </w:tr>
      <w:tr w:rsidR="007D6E35" w:rsidRPr="00B024F0" w:rsidTr="00B46FE1">
        <w:trPr>
          <w:jc w:val="center"/>
        </w:trPr>
        <w:tc>
          <w:tcPr>
            <w:tcW w:w="615" w:type="dxa"/>
            <w:tcBorders>
              <w:left w:val="single" w:sz="4" w:space="0" w:color="000000"/>
              <w:bottom w:val="single" w:sz="4" w:space="0" w:color="000000"/>
            </w:tcBorders>
            <w:shd w:val="clear" w:color="auto" w:fill="FFFFFF"/>
          </w:tcPr>
          <w:p w:rsidR="007D6E35" w:rsidRPr="00B024F0" w:rsidRDefault="00B46FE1" w:rsidP="00034599">
            <w:pPr>
              <w:jc w:val="center"/>
            </w:pPr>
            <w:r>
              <w:t>10</w:t>
            </w:r>
          </w:p>
        </w:tc>
        <w:tc>
          <w:tcPr>
            <w:tcW w:w="12757" w:type="dxa"/>
            <w:tcBorders>
              <w:left w:val="single" w:sz="4" w:space="0" w:color="000000"/>
              <w:bottom w:val="single" w:sz="4" w:space="0" w:color="000000"/>
            </w:tcBorders>
            <w:shd w:val="clear" w:color="auto" w:fill="FFFFFF"/>
          </w:tcPr>
          <w:p w:rsidR="007D6E35" w:rsidRPr="00B024F0" w:rsidRDefault="007D6E35" w:rsidP="00034599">
            <w:r w:rsidRPr="00B024F0">
              <w:rPr>
                <w:sz w:val="22"/>
                <w:szCs w:val="22"/>
              </w:rPr>
              <w:t xml:space="preserve">Нищева Н. В.  Занимаемся вместе. Старшая группа. Домашняя тетрадь   (часть </w:t>
            </w:r>
            <w:r>
              <w:rPr>
                <w:sz w:val="22"/>
                <w:szCs w:val="22"/>
              </w:rPr>
              <w:t>II). – СПб., ДЕТСТВО-ПРЕСС, 2017</w:t>
            </w:r>
            <w:r w:rsidRPr="00B024F0">
              <w:rPr>
                <w:sz w:val="22"/>
                <w:szCs w:val="22"/>
              </w:rPr>
              <w:t>.</w:t>
            </w:r>
          </w:p>
        </w:tc>
        <w:tc>
          <w:tcPr>
            <w:tcW w:w="1292" w:type="dxa"/>
            <w:tcBorders>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bCs/>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11</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Нищева Н. В.  Занимаемся вместе. Подготовительная к школе группа. Домашняя тетрадь (часть I). – СПб., ДЕТСТВО</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12</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 xml:space="preserve">Нищева Н. В.  Занимаемся вместе. Подготовительная к школе группа. Домашняя тетрадь (часть II). – СПб., ДЕТСТВО-ПРЕСС, 2013.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13</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pPr>
              <w:jc w:val="both"/>
            </w:pPr>
            <w:r w:rsidRPr="00B024F0">
              <w:rPr>
                <w:sz w:val="22"/>
                <w:szCs w:val="22"/>
              </w:rPr>
              <w:t>Нищева Н. В. Наш детский сад. Серия демонстрационных картин с методическими рекомендаци</w:t>
            </w:r>
            <w:r>
              <w:rPr>
                <w:sz w:val="22"/>
                <w:szCs w:val="22"/>
              </w:rPr>
              <w:t>ями. – СПб., ДЕТСТВО-ПРЕСС, 2019</w:t>
            </w:r>
            <w:r w:rsidRPr="00B024F0">
              <w:rPr>
                <w:sz w:val="22"/>
                <w:szCs w:val="22"/>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14</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pPr>
              <w:jc w:val="both"/>
            </w:pPr>
            <w:r w:rsidRPr="00B024F0">
              <w:rPr>
                <w:sz w:val="22"/>
                <w:szCs w:val="22"/>
              </w:rPr>
              <w:t>Нищева Н. В. Серии картинок для обучения дошкольников рассказыванию. Выпу</w:t>
            </w:r>
            <w:r>
              <w:rPr>
                <w:sz w:val="22"/>
                <w:szCs w:val="22"/>
              </w:rPr>
              <w:t>ск 1.– СПб., ДЕТСТВО-ПРЕСС, 2019</w:t>
            </w:r>
            <w:r w:rsidRPr="00B024F0">
              <w:rPr>
                <w:sz w:val="22"/>
                <w:szCs w:val="22"/>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15</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pPr>
              <w:jc w:val="both"/>
            </w:pPr>
            <w:r w:rsidRPr="00B024F0">
              <w:rPr>
                <w:sz w:val="22"/>
                <w:szCs w:val="22"/>
              </w:rPr>
              <w:t>Кыласова Л.Е. Коррекция звукопроизношения у детей. – Волгоград: Методкнига, 2018.</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16</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Ткаченко Т.А. Развитие фонематического восприятия и навыков звукового анал</w:t>
            </w:r>
            <w:r>
              <w:rPr>
                <w:sz w:val="22"/>
                <w:szCs w:val="22"/>
              </w:rPr>
              <w:t>иза. – СПб., ДЕТСТВО-ПРЕСС, 2017</w:t>
            </w:r>
            <w:r w:rsidRPr="00B024F0">
              <w:rPr>
                <w:sz w:val="22"/>
                <w:szCs w:val="22"/>
              </w:rPr>
              <w:t>.</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17</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Арбекова Н.Е. Развиваем связную речь у детей 5-6 лет с ОНР. Аль</w:t>
            </w:r>
            <w:r>
              <w:rPr>
                <w:sz w:val="22"/>
                <w:szCs w:val="22"/>
              </w:rPr>
              <w:t>бом 1, 2, 3. – «Изд. Гном», 2018</w:t>
            </w:r>
            <w:r w:rsidRPr="00B024F0">
              <w:rPr>
                <w:sz w:val="22"/>
                <w:szCs w:val="22"/>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jc w:val="center"/>
            </w:pPr>
            <w:r>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pPr>
            <w:r>
              <w:t>18</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Теремкова Н.Э. Логопедические домашние задания для детей 5 –</w:t>
            </w:r>
            <w:r>
              <w:rPr>
                <w:sz w:val="22"/>
                <w:szCs w:val="22"/>
              </w:rPr>
              <w:t xml:space="preserve"> 7 лет с ОНР. – «Изд.Гном», 2018</w:t>
            </w:r>
            <w:r w:rsidRPr="00B024F0">
              <w:rPr>
                <w:sz w:val="22"/>
                <w:szCs w:val="22"/>
              </w:rPr>
              <w:t>.</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snapToGrid w:val="0"/>
              <w:jc w:val="center"/>
              <w:rPr>
                <w:b/>
              </w:rP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rPr>
                <w:b/>
              </w:rPr>
            </w:pPr>
            <w:r>
              <w:rPr>
                <w:b/>
              </w:rPr>
              <w:t>19</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Алябьева Е.А. Нравственно-этические беседы и игры с дошкольника</w:t>
            </w:r>
            <w:r>
              <w:rPr>
                <w:sz w:val="22"/>
                <w:szCs w:val="22"/>
              </w:rPr>
              <w:t>ми. – М.: ТЦ Сфера, 2018</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snapToGrid w:val="0"/>
              <w:jc w:val="center"/>
              <w:rPr>
                <w:b/>
              </w:rP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rPr>
                <w:b/>
              </w:rPr>
            </w:pPr>
            <w:r>
              <w:rPr>
                <w:b/>
              </w:rPr>
              <w:t>20</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Кряжева Н.Л. Мир детских эмоций. Дети 5-7 лет. – Яр</w:t>
            </w:r>
            <w:r>
              <w:rPr>
                <w:sz w:val="22"/>
                <w:szCs w:val="22"/>
              </w:rPr>
              <w:t>ославль: Академия развития, 2017</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snapToGrid w:val="0"/>
              <w:jc w:val="center"/>
              <w:rPr>
                <w:b/>
              </w:rPr>
            </w:pPr>
            <w:r w:rsidRPr="00B024F0">
              <w:rPr>
                <w:b/>
                <w:sz w:val="22"/>
                <w:szCs w:val="22"/>
              </w:rPr>
              <w:t>1</w:t>
            </w:r>
          </w:p>
        </w:tc>
      </w:tr>
      <w:tr w:rsidR="007D6E35" w:rsidRPr="00B024F0" w:rsidTr="00B46FE1">
        <w:trPr>
          <w:jc w:val="center"/>
        </w:trPr>
        <w:tc>
          <w:tcPr>
            <w:tcW w:w="615" w:type="dxa"/>
            <w:tcBorders>
              <w:top w:val="single" w:sz="4" w:space="0" w:color="000000"/>
              <w:left w:val="single" w:sz="4" w:space="0" w:color="000000"/>
              <w:bottom w:val="single" w:sz="4" w:space="0" w:color="000000"/>
            </w:tcBorders>
            <w:shd w:val="clear" w:color="auto" w:fill="FFFFFF"/>
          </w:tcPr>
          <w:p w:rsidR="007D6E35" w:rsidRPr="00B024F0" w:rsidRDefault="00B46FE1" w:rsidP="00034599">
            <w:pPr>
              <w:jc w:val="center"/>
              <w:rPr>
                <w:b/>
              </w:rPr>
            </w:pPr>
            <w:r>
              <w:rPr>
                <w:b/>
              </w:rPr>
              <w:t>21</w:t>
            </w:r>
          </w:p>
        </w:tc>
        <w:tc>
          <w:tcPr>
            <w:tcW w:w="12757" w:type="dxa"/>
            <w:tcBorders>
              <w:top w:val="single" w:sz="4" w:space="0" w:color="000000"/>
              <w:left w:val="single" w:sz="4" w:space="0" w:color="000000"/>
              <w:bottom w:val="single" w:sz="4" w:space="0" w:color="000000"/>
            </w:tcBorders>
            <w:shd w:val="clear" w:color="auto" w:fill="FFFFFF"/>
          </w:tcPr>
          <w:p w:rsidR="007D6E35" w:rsidRPr="00B024F0" w:rsidRDefault="007D6E35" w:rsidP="00034599">
            <w:r w:rsidRPr="00B024F0">
              <w:rPr>
                <w:sz w:val="22"/>
                <w:szCs w:val="22"/>
              </w:rPr>
              <w:t>Чистякова М.И. Психогимнастика/ под ред. М.И. Буянова.</w:t>
            </w:r>
            <w:r>
              <w:rPr>
                <w:sz w:val="22"/>
                <w:szCs w:val="22"/>
              </w:rPr>
              <w:t xml:space="preserve"> – М.: Просвещение: ВЛАДОС, 2018</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7D6E35" w:rsidRPr="00B024F0" w:rsidRDefault="007D6E35" w:rsidP="00034599">
            <w:pPr>
              <w:snapToGrid w:val="0"/>
              <w:jc w:val="center"/>
              <w:rPr>
                <w:b/>
              </w:rPr>
            </w:pPr>
            <w:r w:rsidRPr="00B024F0">
              <w:rPr>
                <w:b/>
                <w:sz w:val="22"/>
                <w:szCs w:val="22"/>
              </w:rPr>
              <w:t>1</w:t>
            </w:r>
          </w:p>
        </w:tc>
      </w:tr>
    </w:tbl>
    <w:p w:rsidR="00B46FE1" w:rsidRDefault="00B46FE1" w:rsidP="00B46FE1">
      <w:pPr>
        <w:widowControl w:val="0"/>
        <w:suppressAutoHyphens/>
        <w:rPr>
          <w:spacing w:val="-10"/>
          <w:kern w:val="1"/>
          <w:sz w:val="24"/>
          <w:szCs w:val="24"/>
        </w:rPr>
      </w:pPr>
    </w:p>
    <w:p w:rsidR="00B46FE1" w:rsidRPr="00B46FE1" w:rsidRDefault="00B46FE1" w:rsidP="00B46FE1">
      <w:pPr>
        <w:widowControl w:val="0"/>
        <w:suppressAutoHyphens/>
        <w:rPr>
          <w:spacing w:val="-10"/>
          <w:kern w:val="1"/>
          <w:sz w:val="24"/>
          <w:szCs w:val="24"/>
        </w:rPr>
      </w:pPr>
      <w:r w:rsidRPr="00B46FE1">
        <w:rPr>
          <w:spacing w:val="-10"/>
          <w:kern w:val="1"/>
          <w:sz w:val="24"/>
          <w:szCs w:val="24"/>
        </w:rPr>
        <w:t>Материально-техническое, методиче</w:t>
      </w:r>
      <w:r>
        <w:rPr>
          <w:spacing w:val="-10"/>
          <w:kern w:val="1"/>
          <w:sz w:val="24"/>
          <w:szCs w:val="24"/>
        </w:rPr>
        <w:t>ское и дидактическое оснащение (для детей 5-7 лет с ОНР)</w:t>
      </w:r>
    </w:p>
    <w:tbl>
      <w:tblPr>
        <w:tblW w:w="0" w:type="auto"/>
        <w:jc w:val="center"/>
        <w:tblLayout w:type="fixed"/>
        <w:tblCellMar>
          <w:left w:w="103" w:type="dxa"/>
        </w:tblCellMar>
        <w:tblLook w:val="0000"/>
      </w:tblPr>
      <w:tblGrid>
        <w:gridCol w:w="590"/>
        <w:gridCol w:w="12892"/>
        <w:gridCol w:w="850"/>
      </w:tblGrid>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b/>
                <w:kern w:val="1"/>
                <w:sz w:val="22"/>
                <w:szCs w:val="22"/>
              </w:rPr>
              <w:t>№</w:t>
            </w:r>
          </w:p>
          <w:p w:rsidR="00B46FE1" w:rsidRPr="00B024F0" w:rsidRDefault="00B46FE1" w:rsidP="00034599">
            <w:pPr>
              <w:widowControl w:val="0"/>
              <w:suppressAutoHyphens/>
              <w:rPr>
                <w:b/>
                <w:kern w:val="1"/>
              </w:rPr>
            </w:pPr>
            <w:r w:rsidRPr="00B024F0">
              <w:rPr>
                <w:b/>
                <w:kern w:val="1"/>
                <w:sz w:val="22"/>
                <w:szCs w:val="22"/>
              </w:rPr>
              <w:t>п</w:t>
            </w:r>
            <w:r w:rsidRPr="00B024F0">
              <w:rPr>
                <w:b/>
                <w:kern w:val="1"/>
                <w:sz w:val="22"/>
                <w:szCs w:val="22"/>
                <w:lang w:val="en-US"/>
              </w:rPr>
              <w:t>/</w:t>
            </w:r>
            <w:r w:rsidRPr="00B024F0">
              <w:rPr>
                <w:b/>
                <w:kern w:val="1"/>
                <w:sz w:val="22"/>
                <w:szCs w:val="22"/>
              </w:rPr>
              <w:t>п</w:t>
            </w:r>
          </w:p>
        </w:tc>
        <w:tc>
          <w:tcPr>
            <w:tcW w:w="12892" w:type="dxa"/>
            <w:tcBorders>
              <w:top w:val="single" w:sz="4" w:space="0" w:color="000000"/>
              <w:left w:val="single" w:sz="4" w:space="0" w:color="000000"/>
              <w:bottom w:val="single" w:sz="4" w:space="0" w:color="000000"/>
            </w:tcBorders>
            <w:shd w:val="clear" w:color="auto" w:fill="FFFFFF"/>
            <w:vAlign w:val="center"/>
          </w:tcPr>
          <w:p w:rsidR="00B46FE1" w:rsidRPr="00B024F0" w:rsidRDefault="00B46FE1" w:rsidP="00034599">
            <w:pPr>
              <w:widowControl w:val="0"/>
              <w:suppressAutoHyphens/>
              <w:rPr>
                <w:b/>
                <w:kern w:val="1"/>
              </w:rPr>
            </w:pPr>
            <w:r w:rsidRPr="00B024F0">
              <w:rPr>
                <w:b/>
                <w:kern w:val="1"/>
                <w:sz w:val="22"/>
                <w:szCs w:val="22"/>
              </w:rPr>
              <w:t>Наименование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Кол-во</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color w:val="000000"/>
                <w:kern w:val="1"/>
              </w:rPr>
            </w:pPr>
            <w:r w:rsidRPr="00B024F0">
              <w:rPr>
                <w:kern w:val="1"/>
                <w:sz w:val="22"/>
                <w:szCs w:val="22"/>
              </w:rPr>
              <w:t>1</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color w:val="000000"/>
                <w:kern w:val="1"/>
                <w:sz w:val="22"/>
                <w:szCs w:val="22"/>
              </w:rPr>
              <w:t>Шкаф для пособий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color w:val="000000"/>
                <w:kern w:val="1"/>
              </w:rPr>
            </w:pPr>
            <w:r w:rsidRPr="00B024F0">
              <w:rPr>
                <w:kern w:val="1"/>
                <w:sz w:val="22"/>
                <w:szCs w:val="22"/>
              </w:rPr>
              <w:t>2</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color w:val="000000"/>
                <w:kern w:val="1"/>
                <w:sz w:val="22"/>
                <w:szCs w:val="22"/>
              </w:rPr>
              <w:t>Стол для индивидуальных занятий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color w:val="000000"/>
                <w:kern w:val="1"/>
              </w:rPr>
            </w:pPr>
            <w:r w:rsidRPr="00B024F0">
              <w:rPr>
                <w:kern w:val="1"/>
                <w:sz w:val="22"/>
                <w:szCs w:val="22"/>
              </w:rPr>
              <w:t>3</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color w:val="000000"/>
                <w:kern w:val="1"/>
                <w:sz w:val="22"/>
                <w:szCs w:val="22"/>
              </w:rPr>
              <w:t>Магнитная доска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color w:val="000000"/>
                <w:kern w:val="1"/>
              </w:rPr>
            </w:pPr>
            <w:r w:rsidRPr="00B024F0">
              <w:rPr>
                <w:kern w:val="1"/>
                <w:sz w:val="22"/>
                <w:szCs w:val="22"/>
              </w:rPr>
              <w:t>4</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color w:val="000000"/>
                <w:kern w:val="1"/>
                <w:sz w:val="22"/>
                <w:szCs w:val="22"/>
              </w:rPr>
              <w:t>Часы настенные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5</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 xml:space="preserve">Настенные полотна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6</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Мольберт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trHeight w:val="186"/>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color w:val="000000"/>
                <w:kern w:val="1"/>
              </w:rPr>
            </w:pPr>
            <w:r w:rsidRPr="00B024F0">
              <w:rPr>
                <w:kern w:val="1"/>
                <w:sz w:val="22"/>
                <w:szCs w:val="22"/>
              </w:rPr>
              <w:t>7</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color w:val="000000"/>
                <w:kern w:val="1"/>
                <w:sz w:val="22"/>
                <w:szCs w:val="22"/>
              </w:rPr>
              <w:t>Тетради для индивидуальной работы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Pr>
                <w:b/>
                <w:kern w:val="1"/>
                <w:sz w:val="22"/>
                <w:szCs w:val="22"/>
              </w:rPr>
              <w:t>2</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color w:val="000000"/>
                <w:kern w:val="1"/>
              </w:rPr>
            </w:pPr>
            <w:r w:rsidRPr="00B024F0">
              <w:rPr>
                <w:kern w:val="1"/>
                <w:sz w:val="22"/>
                <w:szCs w:val="22"/>
              </w:rPr>
              <w:t>8</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Pr>
                <w:color w:val="000000"/>
                <w:kern w:val="1"/>
                <w:sz w:val="22"/>
                <w:szCs w:val="22"/>
              </w:rPr>
              <w:t xml:space="preserve"> «Обучение детей перес</w:t>
            </w:r>
            <w:r w:rsidRPr="00B024F0">
              <w:rPr>
                <w:color w:val="000000"/>
                <w:kern w:val="1"/>
                <w:sz w:val="22"/>
                <w:szCs w:val="22"/>
              </w:rPr>
              <w:t>казу по опорным картинкам» 1,2,3.4,5,6 часть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11</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 xml:space="preserve"> «Букварь»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12</w:t>
            </w:r>
          </w:p>
        </w:tc>
        <w:tc>
          <w:tcPr>
            <w:tcW w:w="12892"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«Развитие интереса и способностей к чтению у детей 6-7 лет.»</w:t>
            </w:r>
          </w:p>
        </w:tc>
        <w:tc>
          <w:tcPr>
            <w:tcW w:w="850" w:type="dxa"/>
            <w:tcBorders>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13</w:t>
            </w:r>
          </w:p>
        </w:tc>
        <w:tc>
          <w:tcPr>
            <w:tcW w:w="12892"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«Развитие звуко-буквенного анализа у детей 5-6 лет»</w:t>
            </w:r>
          </w:p>
        </w:tc>
        <w:tc>
          <w:tcPr>
            <w:tcW w:w="850" w:type="dxa"/>
            <w:tcBorders>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14</w:t>
            </w:r>
          </w:p>
        </w:tc>
        <w:tc>
          <w:tcPr>
            <w:tcW w:w="12892"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«Звуки и буквы» Демонстрационный материал для занятий с детьми 5-7 лет</w:t>
            </w:r>
          </w:p>
        </w:tc>
        <w:tc>
          <w:tcPr>
            <w:tcW w:w="850" w:type="dxa"/>
            <w:tcBorders>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15</w:t>
            </w:r>
          </w:p>
        </w:tc>
        <w:tc>
          <w:tcPr>
            <w:tcW w:w="12892"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«Звуки и буквы» Учебно-методическое пособие для занятий с детьми 5-7 лет</w:t>
            </w:r>
          </w:p>
        </w:tc>
        <w:tc>
          <w:tcPr>
            <w:tcW w:w="850" w:type="dxa"/>
            <w:tcBorders>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16</w:t>
            </w:r>
          </w:p>
        </w:tc>
        <w:tc>
          <w:tcPr>
            <w:tcW w:w="12892"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«Читаем по слогам»</w:t>
            </w:r>
          </w:p>
        </w:tc>
        <w:tc>
          <w:tcPr>
            <w:tcW w:w="850" w:type="dxa"/>
            <w:tcBorders>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17</w:t>
            </w:r>
          </w:p>
        </w:tc>
        <w:tc>
          <w:tcPr>
            <w:tcW w:w="12892"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Картинки-символы для обучения артикуляционной гимнастики</w:t>
            </w:r>
          </w:p>
        </w:tc>
        <w:tc>
          <w:tcPr>
            <w:tcW w:w="850" w:type="dxa"/>
            <w:tcBorders>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18</w:t>
            </w:r>
          </w:p>
        </w:tc>
        <w:tc>
          <w:tcPr>
            <w:tcW w:w="12892"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Картотека дидактических игр, направленных на развитие речи, пальчиковая гимнастика</w:t>
            </w:r>
          </w:p>
        </w:tc>
        <w:tc>
          <w:tcPr>
            <w:tcW w:w="850" w:type="dxa"/>
            <w:tcBorders>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19</w:t>
            </w:r>
          </w:p>
        </w:tc>
        <w:tc>
          <w:tcPr>
            <w:tcW w:w="12892" w:type="dxa"/>
            <w:tcBorders>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 xml:space="preserve">Зеркало маленькое </w:t>
            </w:r>
          </w:p>
        </w:tc>
        <w:tc>
          <w:tcPr>
            <w:tcW w:w="850" w:type="dxa"/>
            <w:tcBorders>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Pr>
                <w:b/>
                <w:kern w:val="1"/>
                <w:sz w:val="22"/>
                <w:szCs w:val="22"/>
              </w:rPr>
              <w:t>1</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color w:val="000000"/>
                <w:kern w:val="1"/>
              </w:rPr>
            </w:pPr>
            <w:r w:rsidRPr="00B024F0">
              <w:rPr>
                <w:kern w:val="1"/>
                <w:sz w:val="22"/>
                <w:szCs w:val="22"/>
              </w:rPr>
              <w:t>20</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color w:val="000000"/>
                <w:kern w:val="1"/>
                <w:sz w:val="22"/>
                <w:szCs w:val="22"/>
              </w:rPr>
              <w:t>Перчаточные куклы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snapToGrid w:val="0"/>
              <w:rPr>
                <w:b/>
                <w:kern w:val="1"/>
              </w:rPr>
            </w:pP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color w:val="000000"/>
                <w:kern w:val="1"/>
              </w:rPr>
            </w:pPr>
            <w:r w:rsidRPr="00B024F0">
              <w:rPr>
                <w:kern w:val="1"/>
                <w:sz w:val="22"/>
                <w:szCs w:val="22"/>
              </w:rPr>
              <w:t>21</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color w:val="000000"/>
                <w:kern w:val="1"/>
                <w:sz w:val="22"/>
                <w:szCs w:val="22"/>
              </w:rPr>
              <w:t>Дидактические игры: «Волшебный мешочек»; «Кто что делает?» (профессии), «Профессии»; «Хорошо-плохо»; «Подбери пару», «Кто есть кто?», «Магнитные истории», «Фанты 4 части»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snapToGrid w:val="0"/>
              <w:rPr>
                <w:b/>
                <w:kern w:val="1"/>
              </w:rPr>
            </w:pPr>
          </w:p>
        </w:tc>
      </w:tr>
      <w:tr w:rsidR="00B46FE1" w:rsidRPr="00B024F0" w:rsidTr="00B46FE1">
        <w:trPr>
          <w:trHeight w:val="198"/>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lastRenderedPageBreak/>
              <w:t>23</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Разрезная азбука, веер букв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r w:rsidRPr="00B024F0">
              <w:rPr>
                <w:b/>
                <w:kern w:val="1"/>
                <w:sz w:val="22"/>
                <w:szCs w:val="22"/>
              </w:rPr>
              <w:t>1</w:t>
            </w: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color w:val="000000"/>
                <w:kern w:val="1"/>
              </w:rPr>
            </w:pPr>
            <w:r w:rsidRPr="00B024F0">
              <w:rPr>
                <w:kern w:val="1"/>
                <w:sz w:val="22"/>
                <w:szCs w:val="22"/>
              </w:rPr>
              <w:t>25</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color w:val="000000"/>
                <w:kern w:val="1"/>
                <w:sz w:val="22"/>
                <w:szCs w:val="22"/>
              </w:rPr>
              <w:t>Наборы предметных и демонстрационных картинок по лексическим темам: «Деревья», «Птицы», «Посуда», «Времена года», «Домашние животные», «Дикие животные», «Транспорт», «Профессии», «Космос», «Инструменты», «Мебель», «Насекомые», «Цветы», «Цвета» «Рыбы», «Животные севера» «Животные Африки, «Овощи и фрукты», «Грибы и ягоды», «Игрушки», «Алфавит», «Обитатели морей и океанов»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snapToGrid w:val="0"/>
              <w:rPr>
                <w:rFonts w:eastAsia="Andale Sans UI"/>
                <w:kern w:val="1"/>
              </w:rPr>
            </w:pP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26</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Набор звучащих предметов (колокольчик, дудочка, погремушка, бубен, молоточек)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snapToGrid w:val="0"/>
              <w:rPr>
                <w:b/>
                <w:kern w:val="1"/>
              </w:rPr>
            </w:pPr>
          </w:p>
        </w:tc>
      </w:tr>
      <w:tr w:rsidR="00B46FE1" w:rsidRPr="00B024F0" w:rsidTr="00B46FE1">
        <w:trPr>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27</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Кубики с буквами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rPr>
                <w:rFonts w:eastAsia="Andale Sans UI"/>
                <w:kern w:val="1"/>
              </w:rPr>
            </w:pPr>
          </w:p>
        </w:tc>
      </w:tr>
      <w:tr w:rsidR="00B46FE1" w:rsidRPr="00B024F0" w:rsidTr="00B46FE1">
        <w:trPr>
          <w:trHeight w:val="284"/>
          <w:jc w:val="center"/>
        </w:trPr>
        <w:tc>
          <w:tcPr>
            <w:tcW w:w="590"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kern w:val="1"/>
              </w:rPr>
            </w:pPr>
            <w:r w:rsidRPr="00B024F0">
              <w:rPr>
                <w:kern w:val="1"/>
                <w:sz w:val="22"/>
                <w:szCs w:val="22"/>
              </w:rPr>
              <w:t>29</w:t>
            </w:r>
          </w:p>
        </w:tc>
        <w:tc>
          <w:tcPr>
            <w:tcW w:w="12892" w:type="dxa"/>
            <w:tcBorders>
              <w:top w:val="single" w:sz="4" w:space="0" w:color="000000"/>
              <w:left w:val="single" w:sz="4" w:space="0" w:color="000000"/>
              <w:bottom w:val="single" w:sz="4" w:space="0" w:color="000000"/>
            </w:tcBorders>
            <w:shd w:val="clear" w:color="auto" w:fill="FFFFFF"/>
          </w:tcPr>
          <w:p w:rsidR="00B46FE1" w:rsidRPr="00B024F0" w:rsidRDefault="00B46FE1" w:rsidP="00034599">
            <w:pPr>
              <w:widowControl w:val="0"/>
              <w:suppressAutoHyphens/>
              <w:rPr>
                <w:b/>
                <w:kern w:val="1"/>
              </w:rPr>
            </w:pPr>
            <w:r w:rsidRPr="00B024F0">
              <w:rPr>
                <w:kern w:val="1"/>
                <w:sz w:val="22"/>
                <w:szCs w:val="22"/>
              </w:rPr>
              <w:t>Наборы сюжетных картин по лексическим темам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46FE1" w:rsidRPr="00B024F0" w:rsidRDefault="00B46FE1" w:rsidP="00034599">
            <w:pPr>
              <w:widowControl w:val="0"/>
              <w:suppressAutoHyphens/>
              <w:snapToGrid w:val="0"/>
              <w:rPr>
                <w:b/>
                <w:kern w:val="1"/>
              </w:rPr>
            </w:pPr>
          </w:p>
        </w:tc>
      </w:tr>
    </w:tbl>
    <w:p w:rsidR="00641779" w:rsidRDefault="00641779" w:rsidP="00B46FE1">
      <w:pPr>
        <w:pStyle w:val="Default"/>
        <w:spacing w:line="276" w:lineRule="auto"/>
        <w:jc w:val="both"/>
        <w:rPr>
          <w:b/>
          <w:bCs/>
        </w:rPr>
      </w:pPr>
    </w:p>
    <w:p w:rsidR="002928F8" w:rsidRPr="002928F8" w:rsidRDefault="002928F8" w:rsidP="001E58DF">
      <w:pPr>
        <w:pStyle w:val="Default"/>
        <w:spacing w:line="276" w:lineRule="auto"/>
        <w:jc w:val="both"/>
      </w:pPr>
      <w:r w:rsidRPr="002928F8">
        <w:rPr>
          <w:b/>
          <w:bCs/>
        </w:rPr>
        <w:t xml:space="preserve">2.5. Часть, формируемая участниками образовательных отношений  </w:t>
      </w:r>
    </w:p>
    <w:p w:rsidR="002928F8" w:rsidRPr="002928F8" w:rsidRDefault="002928F8" w:rsidP="002928F8">
      <w:pPr>
        <w:pStyle w:val="Default"/>
        <w:spacing w:line="276" w:lineRule="auto"/>
        <w:jc w:val="both"/>
      </w:pPr>
      <w:r w:rsidRPr="002928F8">
        <w:rPr>
          <w:b/>
          <w:bCs/>
        </w:rPr>
        <w:t>2.5.1. Специфика национальных, социокультурных условий, в которых осуществляется образовательная деятельность</w:t>
      </w:r>
    </w:p>
    <w:p w:rsidR="002928F8" w:rsidRPr="002928F8" w:rsidRDefault="002928F8" w:rsidP="002928F8">
      <w:pPr>
        <w:pStyle w:val="Default"/>
        <w:spacing w:line="276" w:lineRule="auto"/>
        <w:jc w:val="both"/>
      </w:pPr>
      <w:r w:rsidRPr="002928F8">
        <w:t>Современная социокультурная ситуация развития ребенка</w:t>
      </w:r>
    </w:p>
    <w:p w:rsidR="002928F8" w:rsidRPr="002928F8" w:rsidRDefault="002928F8" w:rsidP="002928F8">
      <w:pPr>
        <w:pStyle w:val="Default"/>
        <w:spacing w:line="276" w:lineRule="auto"/>
        <w:jc w:val="both"/>
      </w:pPr>
      <w:r w:rsidRPr="002928F8">
        <w:t>1) Большая открытость мира и доступность его познания для ребенка, больше источников информации (телевидение, интернет, большое количество игр и игрушек</w:t>
      </w:r>
      <w:r>
        <w:t xml:space="preserve">), </w:t>
      </w:r>
      <w:r w:rsidRPr="002928F8">
        <w:t>агрессивность доступной для ребенка информации</w:t>
      </w:r>
    </w:p>
    <w:p w:rsidR="002928F8" w:rsidRPr="002928F8" w:rsidRDefault="002928F8" w:rsidP="002928F8">
      <w:pPr>
        <w:pStyle w:val="Default"/>
        <w:spacing w:line="276" w:lineRule="auto"/>
        <w:jc w:val="both"/>
      </w:pPr>
      <w:r w:rsidRPr="002928F8">
        <w:t>2) Культурная неустойчивость окружающего мира, смешение культур в совокупности с многоязычностью</w:t>
      </w:r>
      <w:r>
        <w:t>,</w:t>
      </w:r>
      <w:r w:rsidRPr="002928F8">
        <w:t xml:space="preserve"> и иногда противоречивость предлагаемых разными культурами образцов поведения и образцов отношения к окружающему миру </w:t>
      </w:r>
    </w:p>
    <w:p w:rsidR="002928F8" w:rsidRPr="002928F8" w:rsidRDefault="002928F8" w:rsidP="002928F8">
      <w:pPr>
        <w:pStyle w:val="Default"/>
        <w:spacing w:line="276" w:lineRule="auto"/>
        <w:jc w:val="both"/>
      </w:pPr>
      <w:r w:rsidRPr="002928F8">
        <w:t>3) Сложность окружающей среды с технологической точки зрения</w:t>
      </w:r>
      <w:r>
        <w:t xml:space="preserve">, </w:t>
      </w:r>
      <w:r w:rsidRPr="002928F8">
        <w:t>нарушениеустоявшейся традиционной схемы передачи знаний и опыта от взрослых детям</w:t>
      </w:r>
      <w:r>
        <w:t xml:space="preserve">, </w:t>
      </w:r>
      <w:r w:rsidRPr="002928F8">
        <w:t>формирование уже на этапе дошкольного детства универсальных, комплексных  качеств личности ребенка</w:t>
      </w:r>
    </w:p>
    <w:p w:rsidR="002928F8" w:rsidRPr="002928F8" w:rsidRDefault="002928F8" w:rsidP="002928F8">
      <w:pPr>
        <w:pStyle w:val="Default"/>
        <w:spacing w:line="276" w:lineRule="auto"/>
        <w:jc w:val="both"/>
      </w:pPr>
      <w:r w:rsidRPr="002928F8">
        <w:t>4) Быстрая изменяемость окружающего мира</w:t>
      </w:r>
      <w:r>
        <w:t xml:space="preserve">, </w:t>
      </w:r>
      <w:r w:rsidRPr="002928F8">
        <w:t>новая методология познания мира</w:t>
      </w:r>
      <w:r>
        <w:t xml:space="preserve">, </w:t>
      </w:r>
      <w:r w:rsidRPr="002928F8">
        <w:t>овладение ребенком комплексным инструментарием познания мира</w:t>
      </w:r>
    </w:p>
    <w:p w:rsidR="002928F8" w:rsidRPr="002928F8" w:rsidRDefault="002928F8" w:rsidP="002928F8">
      <w:pPr>
        <w:pStyle w:val="Default"/>
        <w:spacing w:line="276" w:lineRule="auto"/>
        <w:jc w:val="both"/>
      </w:pPr>
      <w:r w:rsidRPr="002928F8">
        <w:t>5) Быстрая изменяемость окружающего мира</w:t>
      </w:r>
      <w:r>
        <w:t xml:space="preserve">: </w:t>
      </w:r>
      <w:r w:rsidRPr="002928F8">
        <w:t xml:space="preserve">понимание ребенком </w:t>
      </w:r>
      <w:r>
        <w:t xml:space="preserve">важности </w:t>
      </w:r>
      <w:r w:rsidRPr="002928F8">
        <w:t>неважности</w:t>
      </w:r>
      <w:r w:rsidR="00A62400">
        <w:t xml:space="preserve"> </w:t>
      </w:r>
      <w:r w:rsidRPr="002928F8">
        <w:t>(второстепенности) информации</w:t>
      </w:r>
      <w:r>
        <w:t xml:space="preserve">, </w:t>
      </w:r>
      <w:r w:rsidRPr="002928F8">
        <w:t>отбор содержания дошкольного образования</w:t>
      </w:r>
      <w:r>
        <w:t xml:space="preserve">. </w:t>
      </w:r>
      <w:r w:rsidRPr="002928F8">
        <w:t>усиление роли взрослого в защите ребенка от негативного воздействия  излишних источников познания</w:t>
      </w:r>
    </w:p>
    <w:p w:rsidR="002928F8" w:rsidRDefault="002928F8" w:rsidP="002928F8">
      <w:pPr>
        <w:pStyle w:val="Default"/>
        <w:spacing w:line="276" w:lineRule="auto"/>
        <w:jc w:val="both"/>
      </w:pPr>
      <w:r w:rsidRPr="002928F8">
        <w:t>6)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w:t>
      </w:r>
      <w:r>
        <w:t>. Н</w:t>
      </w:r>
      <w:r w:rsidRPr="002928F8">
        <w:t>егативное влияние на здоровье детей –</w:t>
      </w:r>
      <w:r w:rsidR="00CF209F">
        <w:t xml:space="preserve"> </w:t>
      </w:r>
      <w:r w:rsidRPr="002928F8">
        <w:t>как физическое, так и психическое</w:t>
      </w:r>
      <w:r>
        <w:t>.</w:t>
      </w:r>
    </w:p>
    <w:p w:rsidR="002928F8" w:rsidRPr="002928F8" w:rsidRDefault="002928F8" w:rsidP="002928F8">
      <w:pPr>
        <w:pStyle w:val="Default"/>
        <w:spacing w:line="276" w:lineRule="auto"/>
        <w:jc w:val="both"/>
        <w:rPr>
          <w:i/>
        </w:rPr>
      </w:pPr>
      <w:r w:rsidRPr="002928F8">
        <w:rPr>
          <w:i/>
        </w:rPr>
        <w:t>Национально-региональные особенности</w:t>
      </w:r>
    </w:p>
    <w:p w:rsidR="002928F8" w:rsidRPr="005517D0" w:rsidRDefault="002928F8" w:rsidP="002928F8">
      <w:pPr>
        <w:pStyle w:val="aa"/>
        <w:spacing w:before="0" w:beforeAutospacing="0" w:after="0" w:afterAutospacing="0" w:line="276" w:lineRule="auto"/>
        <w:jc w:val="both"/>
        <w:rPr>
          <w:bCs/>
          <w:shd w:val="clear" w:color="auto" w:fill="FFFFFF"/>
        </w:rPr>
      </w:pPr>
      <w:r w:rsidRPr="003A51AC">
        <w:rPr>
          <w:bCs/>
          <w:shd w:val="clear" w:color="auto" w:fill="FFFFFF"/>
        </w:rPr>
        <w:t xml:space="preserve">В </w:t>
      </w:r>
      <w:r>
        <w:rPr>
          <w:bCs/>
          <w:shd w:val="clear" w:color="auto" w:fill="FFFFFF"/>
        </w:rPr>
        <w:t>Ольгино</w:t>
      </w:r>
      <w:r w:rsidRPr="003A51AC">
        <w:rPr>
          <w:bCs/>
          <w:shd w:val="clear" w:color="auto" w:fill="FFFFFF"/>
        </w:rPr>
        <w:t xml:space="preserve"> проживают представители более </w:t>
      </w:r>
      <w:r>
        <w:rPr>
          <w:bCs/>
          <w:shd w:val="clear" w:color="auto" w:fill="FFFFFF"/>
        </w:rPr>
        <w:t>10</w:t>
      </w:r>
      <w:r w:rsidRPr="003A51AC">
        <w:rPr>
          <w:bCs/>
          <w:shd w:val="clear" w:color="auto" w:fill="FFFFFF"/>
        </w:rPr>
        <w:t xml:space="preserve"> национальностей и народностей</w:t>
      </w:r>
      <w:r>
        <w:rPr>
          <w:bCs/>
          <w:shd w:val="clear" w:color="auto" w:fill="FFFFFF"/>
        </w:rPr>
        <w:t xml:space="preserve"> - </w:t>
      </w:r>
      <w:r w:rsidRPr="002928F8">
        <w:t>это русские, татары, чуваши, мордва и др</w:t>
      </w:r>
      <w:r>
        <w:t>.</w:t>
      </w:r>
    </w:p>
    <w:p w:rsidR="002928F8" w:rsidRPr="002928F8" w:rsidRDefault="002928F8" w:rsidP="002928F8">
      <w:pPr>
        <w:pStyle w:val="Default"/>
        <w:spacing w:line="276" w:lineRule="auto"/>
        <w:jc w:val="both"/>
      </w:pPr>
      <w:r w:rsidRPr="002928F8">
        <w:t xml:space="preserve">В связи с этим, существуют естественные условия приобщения ребенка к культуре и традициям народов, проживающих в Среднем Поволжье. </w:t>
      </w:r>
    </w:p>
    <w:p w:rsidR="002928F8" w:rsidRPr="002928F8" w:rsidRDefault="002928F8" w:rsidP="002928F8">
      <w:pPr>
        <w:spacing w:line="276" w:lineRule="auto"/>
        <w:jc w:val="both"/>
        <w:rPr>
          <w:i/>
          <w:sz w:val="24"/>
          <w:szCs w:val="24"/>
        </w:rPr>
      </w:pPr>
      <w:r w:rsidRPr="002928F8">
        <w:rPr>
          <w:sz w:val="24"/>
          <w:szCs w:val="24"/>
        </w:rPr>
        <w:t xml:space="preserve">Дети знакомятся с национальной культурой, искусством, детской художественной литературой. У детей формируются знания о государственной символике, о традициях и быте народов Поволжья, народном фольклоре, декоративно-прикладном искусстве, народных </w:t>
      </w:r>
      <w:r w:rsidRPr="002928F8">
        <w:rPr>
          <w:sz w:val="24"/>
          <w:szCs w:val="24"/>
        </w:rPr>
        <w:lastRenderedPageBreak/>
        <w:t>играх, национальных праздниках и кухне. Воспитывается культура межнационального общения. Ознакомление с национальной культурой осуществляется через все виды детской деятельности.</w:t>
      </w:r>
    </w:p>
    <w:p w:rsidR="002928F8" w:rsidRPr="003A51AC" w:rsidRDefault="002928F8" w:rsidP="005744DD">
      <w:pPr>
        <w:pStyle w:val="aa"/>
        <w:shd w:val="clear" w:color="auto" w:fill="FFFFFF"/>
        <w:spacing w:before="0" w:beforeAutospacing="0" w:after="0" w:afterAutospacing="0" w:line="276" w:lineRule="auto"/>
        <w:jc w:val="both"/>
        <w:textAlignment w:val="baseline"/>
      </w:pPr>
      <w:r w:rsidRPr="003A51AC">
        <w:rPr>
          <w:b/>
          <w:i/>
        </w:rPr>
        <w:t>Климатические особенности</w:t>
      </w:r>
    </w:p>
    <w:p w:rsidR="005744DD" w:rsidRPr="009C16D9" w:rsidRDefault="005744DD" w:rsidP="005744DD">
      <w:pPr>
        <w:pStyle w:val="aa"/>
        <w:shd w:val="clear" w:color="auto" w:fill="FFFFFF"/>
        <w:spacing w:before="0" w:beforeAutospacing="0" w:after="0" w:afterAutospacing="0" w:line="276" w:lineRule="auto"/>
        <w:jc w:val="both"/>
        <w:textAlignment w:val="baseline"/>
      </w:pPr>
      <w:r w:rsidRPr="009C16D9">
        <w:t>Территория Безенчукского района составляет 20020, 2 кв. км, находится в пределах умеренного климатического пояса. Тип климата – умеренно континентальный. Для него характерны холодная малоснежная зима, короткие весна и осень, жаркое сухое лето. На территории района нередки поздние весенние и ранние осенние заморозки. Климат типичен для регионов с пониженным увлажнением. Среднемесячная температура самого жаркого месяца июля составляет + 21° С, самого холодного – января – 13, 5 ° С. Для территории Безенчукского района характерны, ветры юго-западного и юго-восточного направле</w:t>
      </w:r>
      <w:r>
        <w:t>ний со средней скоростью 4,</w:t>
      </w:r>
      <w:r w:rsidRPr="009C16D9">
        <w:t>5 м/с. Самыми сильными ветрами являются зимние и ранние весенние, достигающие скорости 18 м/с,</w:t>
      </w:r>
      <w:r>
        <w:t xml:space="preserve"> которые часто сопровождаются </w:t>
      </w:r>
      <w:r w:rsidRPr="009C16D9">
        <w:t>буранами. Летом сильные ветры дуют реже. Особенно неблагоприятными в летний период являются ветры южных направлений, отличающиеся сухостью и повышенной температурой – суховеи.</w:t>
      </w:r>
    </w:p>
    <w:p w:rsidR="00B16A91" w:rsidRPr="002C5A31" w:rsidRDefault="005744DD" w:rsidP="00B16A91">
      <w:pPr>
        <w:spacing w:line="276" w:lineRule="auto"/>
        <w:ind w:firstLine="426"/>
        <w:jc w:val="both"/>
        <w:rPr>
          <w:sz w:val="24"/>
          <w:szCs w:val="24"/>
        </w:rPr>
      </w:pPr>
      <w:r w:rsidRPr="003A51AC">
        <w:rPr>
          <w:rStyle w:val="FontStyle116"/>
        </w:rPr>
        <w:t>Исходя из этого, в образовательный процесс учреждениявключены мероприятия, направленные на оздоровление детей, повышение сопротивляемости организма и предупреждение обострение аллергических реакций</w:t>
      </w:r>
      <w:r w:rsidR="00B16A91">
        <w:rPr>
          <w:rStyle w:val="FontStyle116"/>
        </w:rPr>
        <w:t>.</w:t>
      </w:r>
      <w:r w:rsidR="00B16A91">
        <w:rPr>
          <w:sz w:val="24"/>
          <w:szCs w:val="24"/>
        </w:rPr>
        <w:t xml:space="preserve"> Г</w:t>
      </w:r>
      <w:r w:rsidR="00B16A91" w:rsidRPr="002C5A31">
        <w:rPr>
          <w:sz w:val="24"/>
          <w:szCs w:val="24"/>
        </w:rPr>
        <w:t xml:space="preserve">рафик образовательного процесса </w:t>
      </w:r>
      <w:r w:rsidR="00B16A91">
        <w:rPr>
          <w:sz w:val="24"/>
          <w:szCs w:val="24"/>
        </w:rPr>
        <w:t xml:space="preserve">ДОО </w:t>
      </w:r>
      <w:r w:rsidR="00B16A91" w:rsidRPr="002C5A31">
        <w:rPr>
          <w:sz w:val="24"/>
          <w:szCs w:val="24"/>
        </w:rPr>
        <w:t>составляется в соответствии с выделением двух периодов:</w:t>
      </w:r>
    </w:p>
    <w:p w:rsidR="00B16A91" w:rsidRPr="002C5A31" w:rsidRDefault="00B16A91" w:rsidP="00B16A91">
      <w:pPr>
        <w:spacing w:line="276" w:lineRule="auto"/>
        <w:ind w:firstLine="426"/>
        <w:jc w:val="both"/>
        <w:rPr>
          <w:sz w:val="24"/>
          <w:szCs w:val="24"/>
        </w:rPr>
      </w:pPr>
      <w:r w:rsidRPr="002C5A31">
        <w:rPr>
          <w:sz w:val="24"/>
          <w:szCs w:val="24"/>
        </w:rPr>
        <w:t>1</w:t>
      </w:r>
      <w:r>
        <w:rPr>
          <w:sz w:val="24"/>
          <w:szCs w:val="24"/>
        </w:rPr>
        <w:t>. холодный период: учебный год – сентябрь-май</w:t>
      </w:r>
      <w:r w:rsidRPr="002C5A31">
        <w:rPr>
          <w:sz w:val="24"/>
          <w:szCs w:val="24"/>
        </w:rPr>
        <w:t>, составляется определенный режим дня и расписание непосредственно образовательной деятельности;</w:t>
      </w:r>
    </w:p>
    <w:p w:rsidR="005744DD" w:rsidRPr="00B16A91" w:rsidRDefault="00B16A91" w:rsidP="00B16A91">
      <w:pPr>
        <w:spacing w:line="276" w:lineRule="auto"/>
        <w:ind w:firstLine="426"/>
        <w:jc w:val="both"/>
        <w:rPr>
          <w:rStyle w:val="FontStyle116"/>
          <w:sz w:val="24"/>
          <w:szCs w:val="24"/>
        </w:rPr>
      </w:pPr>
      <w:r>
        <w:rPr>
          <w:sz w:val="24"/>
          <w:szCs w:val="24"/>
        </w:rPr>
        <w:t>2. летний период – июнь-август</w:t>
      </w:r>
      <w:r w:rsidRPr="002C5A31">
        <w:rPr>
          <w:sz w:val="24"/>
          <w:szCs w:val="24"/>
        </w:rPr>
        <w:t>, для которого составляется другой режим дня</w:t>
      </w:r>
      <w:r>
        <w:rPr>
          <w:sz w:val="24"/>
          <w:szCs w:val="24"/>
        </w:rPr>
        <w:t xml:space="preserve"> и план на летний оздоровительный период</w:t>
      </w:r>
      <w:r w:rsidRPr="002C5A31">
        <w:rPr>
          <w:sz w:val="24"/>
          <w:szCs w:val="24"/>
        </w:rPr>
        <w:t>.</w:t>
      </w:r>
    </w:p>
    <w:p w:rsidR="002928F8" w:rsidRPr="00B16A91" w:rsidRDefault="00B16A91" w:rsidP="00B16A91">
      <w:pPr>
        <w:shd w:val="clear" w:color="auto" w:fill="FFFFFF"/>
        <w:spacing w:line="276" w:lineRule="auto"/>
        <w:jc w:val="both"/>
        <w:rPr>
          <w:sz w:val="24"/>
          <w:szCs w:val="24"/>
        </w:rPr>
      </w:pPr>
      <w:r>
        <w:rPr>
          <w:rStyle w:val="FontStyle116"/>
          <w:sz w:val="24"/>
          <w:szCs w:val="24"/>
        </w:rPr>
        <w:t>Р</w:t>
      </w:r>
      <w:r w:rsidR="005744DD" w:rsidRPr="003A51AC">
        <w:rPr>
          <w:rStyle w:val="FontStyle116"/>
          <w:sz w:val="24"/>
          <w:szCs w:val="24"/>
        </w:rPr>
        <w:t>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r w:rsidR="008C08AF">
        <w:rPr>
          <w:rStyle w:val="FontStyle116"/>
          <w:sz w:val="24"/>
          <w:szCs w:val="24"/>
        </w:rPr>
        <w:t xml:space="preserve"> </w:t>
      </w:r>
      <w:r w:rsidR="005744DD" w:rsidRPr="00B16A91">
        <w:rPr>
          <w:rStyle w:val="FontStyle116"/>
          <w:sz w:val="24"/>
          <w:szCs w:val="24"/>
        </w:rPr>
        <w:t>в теплое время года жизнедеятельность детей организуется на открытом воздухе.</w:t>
      </w:r>
    </w:p>
    <w:p w:rsidR="002928F8" w:rsidRDefault="005744DD" w:rsidP="00D93A7F">
      <w:pPr>
        <w:spacing w:line="276" w:lineRule="auto"/>
        <w:jc w:val="both"/>
        <w:rPr>
          <w:b/>
          <w:bCs/>
          <w:sz w:val="24"/>
          <w:szCs w:val="24"/>
        </w:rPr>
      </w:pPr>
      <w:r w:rsidRPr="003C64D2">
        <w:rPr>
          <w:b/>
          <w:bCs/>
          <w:sz w:val="24"/>
          <w:szCs w:val="24"/>
        </w:rPr>
        <w:t>2.5.2. Направления</w:t>
      </w:r>
      <w:r w:rsidRPr="004457E5">
        <w:rPr>
          <w:b/>
          <w:bCs/>
          <w:sz w:val="24"/>
          <w:szCs w:val="24"/>
        </w:rPr>
        <w:t xml:space="preserve"> развития детей, выбранные участниками образовательных отношений</w:t>
      </w:r>
    </w:p>
    <w:p w:rsidR="004457E5" w:rsidRDefault="004457E5" w:rsidP="00D93A7F">
      <w:pPr>
        <w:spacing w:line="276" w:lineRule="auto"/>
        <w:jc w:val="both"/>
        <w:rPr>
          <w:b/>
          <w:bCs/>
          <w:sz w:val="24"/>
          <w:szCs w:val="24"/>
        </w:rPr>
      </w:pPr>
    </w:p>
    <w:tbl>
      <w:tblPr>
        <w:tblStyle w:val="a5"/>
        <w:tblW w:w="0" w:type="auto"/>
        <w:tblLook w:val="04A0"/>
      </w:tblPr>
      <w:tblGrid>
        <w:gridCol w:w="2957"/>
        <w:gridCol w:w="3388"/>
        <w:gridCol w:w="3402"/>
        <w:gridCol w:w="4962"/>
      </w:tblGrid>
      <w:tr w:rsidR="002446FC" w:rsidTr="002446FC">
        <w:tc>
          <w:tcPr>
            <w:tcW w:w="2957" w:type="dxa"/>
          </w:tcPr>
          <w:p w:rsidR="002446FC" w:rsidRDefault="002446FC" w:rsidP="002446FC">
            <w:pPr>
              <w:spacing w:line="276" w:lineRule="auto"/>
              <w:jc w:val="center"/>
              <w:rPr>
                <w:b/>
                <w:bCs/>
                <w:sz w:val="24"/>
                <w:szCs w:val="24"/>
              </w:rPr>
            </w:pPr>
            <w:r>
              <w:rPr>
                <w:sz w:val="23"/>
                <w:szCs w:val="23"/>
              </w:rPr>
              <w:t>Направление развития</w:t>
            </w:r>
          </w:p>
        </w:tc>
        <w:tc>
          <w:tcPr>
            <w:tcW w:w="3388" w:type="dxa"/>
          </w:tcPr>
          <w:p w:rsidR="002446FC" w:rsidRDefault="002446FC" w:rsidP="002446FC">
            <w:pPr>
              <w:spacing w:line="276" w:lineRule="auto"/>
              <w:jc w:val="center"/>
              <w:rPr>
                <w:b/>
                <w:bCs/>
                <w:sz w:val="24"/>
                <w:szCs w:val="24"/>
              </w:rPr>
            </w:pPr>
            <w:r>
              <w:rPr>
                <w:sz w:val="23"/>
                <w:szCs w:val="23"/>
              </w:rPr>
              <w:t>Наименование парциальных программ</w:t>
            </w:r>
          </w:p>
        </w:tc>
        <w:tc>
          <w:tcPr>
            <w:tcW w:w="3402" w:type="dxa"/>
          </w:tcPr>
          <w:p w:rsidR="002446FC" w:rsidRDefault="002446FC" w:rsidP="002446FC">
            <w:pPr>
              <w:spacing w:line="276" w:lineRule="auto"/>
              <w:jc w:val="center"/>
              <w:rPr>
                <w:b/>
                <w:bCs/>
                <w:sz w:val="24"/>
                <w:szCs w:val="24"/>
              </w:rPr>
            </w:pPr>
            <w:r>
              <w:rPr>
                <w:sz w:val="23"/>
                <w:szCs w:val="23"/>
              </w:rPr>
              <w:t xml:space="preserve">Авторы </w:t>
            </w:r>
          </w:p>
        </w:tc>
        <w:tc>
          <w:tcPr>
            <w:tcW w:w="4962" w:type="dxa"/>
          </w:tcPr>
          <w:p w:rsidR="002446FC" w:rsidRDefault="002446FC" w:rsidP="002446FC">
            <w:pPr>
              <w:spacing w:line="276" w:lineRule="auto"/>
              <w:jc w:val="center"/>
              <w:rPr>
                <w:b/>
                <w:bCs/>
                <w:sz w:val="24"/>
                <w:szCs w:val="24"/>
              </w:rPr>
            </w:pPr>
            <w:r>
              <w:rPr>
                <w:sz w:val="23"/>
                <w:szCs w:val="23"/>
              </w:rPr>
              <w:t>Краткая характеристика Программы</w:t>
            </w:r>
          </w:p>
        </w:tc>
      </w:tr>
      <w:tr w:rsidR="002446FC" w:rsidTr="002446FC">
        <w:tc>
          <w:tcPr>
            <w:tcW w:w="2957" w:type="dxa"/>
          </w:tcPr>
          <w:p w:rsidR="002446FC" w:rsidRPr="002446FC" w:rsidRDefault="004457E5" w:rsidP="002446FC">
            <w:pPr>
              <w:spacing w:line="276" w:lineRule="auto"/>
              <w:rPr>
                <w:bCs/>
                <w:sz w:val="24"/>
                <w:szCs w:val="24"/>
              </w:rPr>
            </w:pPr>
            <w:r w:rsidRPr="00EF4E2E">
              <w:rPr>
                <w:sz w:val="22"/>
                <w:szCs w:val="22"/>
              </w:rPr>
              <w:t>«</w:t>
            </w:r>
            <w:r>
              <w:rPr>
                <w:sz w:val="22"/>
                <w:szCs w:val="22"/>
              </w:rPr>
              <w:t>Речевое развитие</w:t>
            </w:r>
            <w:r w:rsidRPr="00EF4E2E">
              <w:rPr>
                <w:sz w:val="22"/>
                <w:szCs w:val="22"/>
              </w:rPr>
              <w:t>»</w:t>
            </w:r>
          </w:p>
        </w:tc>
        <w:tc>
          <w:tcPr>
            <w:tcW w:w="3388" w:type="dxa"/>
          </w:tcPr>
          <w:p w:rsidR="002446FC" w:rsidRDefault="004457E5" w:rsidP="004457E5">
            <w:pPr>
              <w:spacing w:line="276" w:lineRule="auto"/>
              <w:rPr>
                <w:bCs/>
                <w:sz w:val="24"/>
                <w:szCs w:val="24"/>
              </w:rPr>
            </w:pPr>
            <w:r w:rsidRPr="00CC6663">
              <w:rPr>
                <w:bCs/>
                <w:sz w:val="24"/>
                <w:szCs w:val="24"/>
              </w:rPr>
              <w:t xml:space="preserve">Парциальная программа «Обучение грамоте детей дошкольного возраста» </w:t>
            </w:r>
          </w:p>
          <w:p w:rsidR="00B43DDC" w:rsidRDefault="00B43DDC" w:rsidP="004457E5">
            <w:pPr>
              <w:spacing w:line="276" w:lineRule="auto"/>
              <w:rPr>
                <w:bCs/>
                <w:sz w:val="24"/>
                <w:szCs w:val="24"/>
              </w:rPr>
            </w:pPr>
          </w:p>
          <w:p w:rsidR="00B43DDC" w:rsidRPr="002446FC" w:rsidRDefault="00B43DDC" w:rsidP="004457E5">
            <w:pPr>
              <w:spacing w:line="276" w:lineRule="auto"/>
              <w:rPr>
                <w:b/>
                <w:bCs/>
                <w:sz w:val="24"/>
                <w:szCs w:val="24"/>
              </w:rPr>
            </w:pPr>
            <w:r>
              <w:rPr>
                <w:bCs/>
                <w:sz w:val="24"/>
                <w:szCs w:val="24"/>
              </w:rPr>
              <w:t>Рабочая тетрадь для обучения грамоте детей дошкольного возраста (1,2,3)</w:t>
            </w:r>
          </w:p>
        </w:tc>
        <w:tc>
          <w:tcPr>
            <w:tcW w:w="3402" w:type="dxa"/>
          </w:tcPr>
          <w:p w:rsidR="002446FC" w:rsidRDefault="004457E5" w:rsidP="002446FC">
            <w:pPr>
              <w:spacing w:line="276" w:lineRule="auto"/>
              <w:rPr>
                <w:b/>
                <w:bCs/>
                <w:sz w:val="24"/>
                <w:szCs w:val="24"/>
              </w:rPr>
            </w:pPr>
            <w:r w:rsidRPr="00CC6663">
              <w:rPr>
                <w:bCs/>
                <w:sz w:val="24"/>
                <w:szCs w:val="24"/>
              </w:rPr>
              <w:t>Нищева Н.В</w:t>
            </w:r>
            <w:r w:rsidRPr="00CC6663">
              <w:rPr>
                <w:sz w:val="22"/>
                <w:szCs w:val="22"/>
              </w:rPr>
              <w:t xml:space="preserve">. </w:t>
            </w:r>
            <w:r w:rsidR="00B43DDC">
              <w:rPr>
                <w:sz w:val="22"/>
                <w:szCs w:val="22"/>
              </w:rPr>
              <w:t xml:space="preserve">Издательство:  Детство-пресс, 2023г. </w:t>
            </w:r>
          </w:p>
        </w:tc>
        <w:tc>
          <w:tcPr>
            <w:tcW w:w="4962" w:type="dxa"/>
          </w:tcPr>
          <w:p w:rsidR="00B43DDC" w:rsidRDefault="00B43DDC" w:rsidP="00B43DDC">
            <w:pPr>
              <w:shd w:val="clear" w:color="auto" w:fill="FFFFFF"/>
              <w:rPr>
                <w:color w:val="1A1A1A"/>
                <w:sz w:val="24"/>
                <w:szCs w:val="24"/>
              </w:rPr>
            </w:pPr>
            <w:r w:rsidRPr="00B43DDC">
              <w:rPr>
                <w:color w:val="1A1A1A"/>
                <w:sz w:val="24"/>
                <w:szCs w:val="24"/>
              </w:rPr>
              <w:t>Программа предназначена для обучения дошкольников грамоте, учитывает образовательные потребности, интересы и мотивы детей.</w:t>
            </w:r>
          </w:p>
          <w:p w:rsidR="00B43DDC" w:rsidRPr="00B43DDC" w:rsidRDefault="00B43DDC" w:rsidP="00B43DDC">
            <w:pPr>
              <w:shd w:val="clear" w:color="auto" w:fill="FFFFFF"/>
              <w:rPr>
                <w:color w:val="1A1A1A"/>
                <w:sz w:val="24"/>
                <w:szCs w:val="24"/>
              </w:rPr>
            </w:pPr>
            <w:r w:rsidRPr="00B43DDC">
              <w:rPr>
                <w:color w:val="1A1A1A"/>
                <w:sz w:val="24"/>
                <w:szCs w:val="24"/>
              </w:rPr>
              <w:t>В соответствии с данной программой начинать обучение дошкольников</w:t>
            </w:r>
          </w:p>
          <w:p w:rsidR="00B43DDC" w:rsidRPr="00B43DDC" w:rsidRDefault="00B43DDC" w:rsidP="00B43DDC">
            <w:pPr>
              <w:shd w:val="clear" w:color="auto" w:fill="FFFFFF"/>
              <w:rPr>
                <w:color w:val="1A1A1A"/>
                <w:sz w:val="24"/>
                <w:szCs w:val="24"/>
              </w:rPr>
            </w:pPr>
            <w:r w:rsidRPr="00B43DDC">
              <w:rPr>
                <w:color w:val="1A1A1A"/>
                <w:sz w:val="24"/>
                <w:szCs w:val="24"/>
              </w:rPr>
              <w:t>грамоте можно как в три-четыре, так и в пять-шесть лет. Процесс обучения</w:t>
            </w:r>
          </w:p>
          <w:p w:rsidR="00B43DDC" w:rsidRPr="00B43DDC" w:rsidRDefault="00B43DDC" w:rsidP="00B43DDC">
            <w:pPr>
              <w:shd w:val="clear" w:color="auto" w:fill="FFFFFF"/>
              <w:rPr>
                <w:color w:val="1A1A1A"/>
                <w:sz w:val="24"/>
                <w:szCs w:val="24"/>
              </w:rPr>
            </w:pPr>
            <w:r w:rsidRPr="00B43DDC">
              <w:rPr>
                <w:color w:val="1A1A1A"/>
                <w:sz w:val="24"/>
                <w:szCs w:val="24"/>
              </w:rPr>
              <w:t>грамоте условно делится на четыре периода. Трем периодам обучения грамоте</w:t>
            </w:r>
          </w:p>
          <w:p w:rsidR="00B43DDC" w:rsidRPr="00B43DDC" w:rsidRDefault="00B43DDC" w:rsidP="00B43DDC">
            <w:pPr>
              <w:shd w:val="clear" w:color="auto" w:fill="FFFFFF"/>
              <w:rPr>
                <w:color w:val="1A1A1A"/>
                <w:sz w:val="24"/>
                <w:szCs w:val="24"/>
              </w:rPr>
            </w:pPr>
            <w:r w:rsidRPr="00B43DDC">
              <w:rPr>
                <w:color w:val="1A1A1A"/>
                <w:sz w:val="24"/>
                <w:szCs w:val="24"/>
              </w:rPr>
              <w:lastRenderedPageBreak/>
              <w:t>предшествует предварительный добукварный период. Для работы по подго-</w:t>
            </w:r>
          </w:p>
          <w:p w:rsidR="00B43DDC" w:rsidRPr="00B43DDC" w:rsidRDefault="00B43DDC" w:rsidP="00B43DDC">
            <w:pPr>
              <w:shd w:val="clear" w:color="auto" w:fill="FFFFFF"/>
              <w:rPr>
                <w:color w:val="1A1A1A"/>
                <w:sz w:val="24"/>
                <w:szCs w:val="24"/>
              </w:rPr>
            </w:pPr>
            <w:r w:rsidRPr="00B43DDC">
              <w:rPr>
                <w:color w:val="1A1A1A"/>
                <w:sz w:val="24"/>
                <w:szCs w:val="24"/>
              </w:rPr>
              <w:t>товке детей к обучению грамоте в добукварный период в соответствии с про-</w:t>
            </w:r>
          </w:p>
          <w:p w:rsidR="00B43DDC" w:rsidRPr="00B43DDC" w:rsidRDefault="00B43DDC" w:rsidP="00B43DDC">
            <w:pPr>
              <w:shd w:val="clear" w:color="auto" w:fill="FFFFFF"/>
              <w:rPr>
                <w:color w:val="1A1A1A"/>
                <w:sz w:val="24"/>
                <w:szCs w:val="24"/>
              </w:rPr>
            </w:pPr>
            <w:r w:rsidRPr="00B43DDC">
              <w:rPr>
                <w:color w:val="1A1A1A"/>
                <w:sz w:val="24"/>
                <w:szCs w:val="24"/>
              </w:rPr>
              <w:t>граммой используются задания тетради «Развитие фонематических процессов</w:t>
            </w:r>
          </w:p>
          <w:p w:rsidR="00B43DDC" w:rsidRPr="00B43DDC" w:rsidRDefault="00B43DDC" w:rsidP="00B43DDC">
            <w:pPr>
              <w:shd w:val="clear" w:color="auto" w:fill="FFFFFF"/>
              <w:rPr>
                <w:color w:val="1A1A1A"/>
                <w:sz w:val="24"/>
                <w:szCs w:val="24"/>
              </w:rPr>
            </w:pPr>
            <w:r w:rsidRPr="00B43DDC">
              <w:rPr>
                <w:color w:val="1A1A1A"/>
                <w:sz w:val="24"/>
                <w:szCs w:val="24"/>
              </w:rPr>
              <w:t>и навыков звукового анализа и синтеза у старших дошкольников». В первый</w:t>
            </w:r>
          </w:p>
          <w:p w:rsidR="00B43DDC" w:rsidRPr="00B43DDC" w:rsidRDefault="00B43DDC" w:rsidP="00B43DDC">
            <w:pPr>
              <w:shd w:val="clear" w:color="auto" w:fill="FFFFFF"/>
              <w:rPr>
                <w:color w:val="1A1A1A"/>
                <w:sz w:val="24"/>
                <w:szCs w:val="24"/>
              </w:rPr>
            </w:pPr>
            <w:r w:rsidRPr="00B43DDC">
              <w:rPr>
                <w:color w:val="1A1A1A"/>
                <w:sz w:val="24"/>
                <w:szCs w:val="24"/>
              </w:rPr>
              <w:t>период обучения грамоте проводится 16 занятий, во второй — 21 занятие,</w:t>
            </w:r>
          </w:p>
          <w:p w:rsidR="002446FC" w:rsidRPr="00B43DDC" w:rsidRDefault="00B43DDC" w:rsidP="00B43DDC">
            <w:pPr>
              <w:shd w:val="clear" w:color="auto" w:fill="FFFFFF"/>
              <w:rPr>
                <w:color w:val="1A1A1A"/>
                <w:sz w:val="24"/>
                <w:szCs w:val="24"/>
              </w:rPr>
            </w:pPr>
            <w:r w:rsidRPr="00B43DDC">
              <w:rPr>
                <w:color w:val="1A1A1A"/>
                <w:sz w:val="24"/>
                <w:szCs w:val="24"/>
              </w:rPr>
              <w:t>в третий — 18 занятий. Продолжительность каждого занятия 25—30 минут.</w:t>
            </w:r>
          </w:p>
        </w:tc>
      </w:tr>
      <w:tr w:rsidR="004457E5" w:rsidTr="002446FC">
        <w:tc>
          <w:tcPr>
            <w:tcW w:w="2957" w:type="dxa"/>
          </w:tcPr>
          <w:p w:rsidR="004457E5" w:rsidRPr="00EF4E2E" w:rsidRDefault="004457E5" w:rsidP="002446FC">
            <w:pPr>
              <w:spacing w:line="276" w:lineRule="auto"/>
              <w:rPr>
                <w:sz w:val="22"/>
                <w:szCs w:val="22"/>
              </w:rPr>
            </w:pPr>
            <w:r w:rsidRPr="00EF4E2E">
              <w:rPr>
                <w:sz w:val="22"/>
                <w:szCs w:val="22"/>
              </w:rPr>
              <w:lastRenderedPageBreak/>
              <w:t>«Социально-коммуникативное»</w:t>
            </w:r>
          </w:p>
        </w:tc>
        <w:tc>
          <w:tcPr>
            <w:tcW w:w="3388" w:type="dxa"/>
          </w:tcPr>
          <w:p w:rsidR="004457E5" w:rsidRDefault="004457E5" w:rsidP="004457E5">
            <w:pPr>
              <w:spacing w:line="276" w:lineRule="auto"/>
              <w:rPr>
                <w:bCs/>
                <w:sz w:val="24"/>
                <w:szCs w:val="24"/>
              </w:rPr>
            </w:pPr>
            <w:r w:rsidRPr="000157A0">
              <w:rPr>
                <w:bCs/>
                <w:i/>
                <w:sz w:val="24"/>
                <w:szCs w:val="24"/>
              </w:rPr>
              <w:t>«Мы живем в России»</w:t>
            </w:r>
            <w:r w:rsidR="00167100" w:rsidRPr="00167100">
              <w:rPr>
                <w:bCs/>
                <w:sz w:val="24"/>
                <w:szCs w:val="24"/>
              </w:rPr>
              <w:t>для детей средней группы</w:t>
            </w:r>
          </w:p>
          <w:p w:rsidR="00167100" w:rsidRDefault="00167100" w:rsidP="00167100">
            <w:pPr>
              <w:spacing w:line="276" w:lineRule="auto"/>
              <w:rPr>
                <w:bCs/>
                <w:sz w:val="24"/>
                <w:szCs w:val="24"/>
              </w:rPr>
            </w:pPr>
            <w:r w:rsidRPr="000157A0">
              <w:rPr>
                <w:bCs/>
                <w:i/>
                <w:sz w:val="24"/>
                <w:szCs w:val="24"/>
              </w:rPr>
              <w:t>«Мы живем в России»</w:t>
            </w:r>
            <w:r w:rsidRPr="00167100">
              <w:rPr>
                <w:bCs/>
                <w:sz w:val="24"/>
                <w:szCs w:val="24"/>
              </w:rPr>
              <w:t xml:space="preserve">для детей </w:t>
            </w:r>
            <w:r>
              <w:rPr>
                <w:bCs/>
                <w:sz w:val="24"/>
                <w:szCs w:val="24"/>
              </w:rPr>
              <w:t>старшей</w:t>
            </w:r>
            <w:r w:rsidRPr="00167100">
              <w:rPr>
                <w:bCs/>
                <w:sz w:val="24"/>
                <w:szCs w:val="24"/>
              </w:rPr>
              <w:t xml:space="preserve"> группы</w:t>
            </w:r>
          </w:p>
          <w:p w:rsidR="00167100" w:rsidRPr="00CC6663" w:rsidRDefault="00167100" w:rsidP="00167100">
            <w:pPr>
              <w:spacing w:line="276" w:lineRule="auto"/>
              <w:rPr>
                <w:bCs/>
                <w:sz w:val="24"/>
                <w:szCs w:val="24"/>
              </w:rPr>
            </w:pPr>
            <w:r w:rsidRPr="000157A0">
              <w:rPr>
                <w:bCs/>
                <w:i/>
                <w:sz w:val="24"/>
                <w:szCs w:val="24"/>
              </w:rPr>
              <w:t>«Мы живем в России»</w:t>
            </w:r>
            <w:r w:rsidRPr="00167100">
              <w:rPr>
                <w:bCs/>
                <w:sz w:val="24"/>
                <w:szCs w:val="24"/>
              </w:rPr>
              <w:t xml:space="preserve">для детей </w:t>
            </w:r>
            <w:r>
              <w:rPr>
                <w:bCs/>
                <w:sz w:val="24"/>
                <w:szCs w:val="24"/>
              </w:rPr>
              <w:t>подготовительной в школе</w:t>
            </w:r>
            <w:r w:rsidRPr="00167100">
              <w:rPr>
                <w:bCs/>
                <w:sz w:val="24"/>
                <w:szCs w:val="24"/>
              </w:rPr>
              <w:t xml:space="preserve"> группы</w:t>
            </w:r>
          </w:p>
        </w:tc>
        <w:tc>
          <w:tcPr>
            <w:tcW w:w="3402" w:type="dxa"/>
          </w:tcPr>
          <w:p w:rsidR="004457E5" w:rsidRDefault="004457E5" w:rsidP="002446FC">
            <w:pPr>
              <w:spacing w:line="276" w:lineRule="auto"/>
              <w:rPr>
                <w:bCs/>
                <w:sz w:val="24"/>
                <w:szCs w:val="24"/>
              </w:rPr>
            </w:pPr>
            <w:r>
              <w:rPr>
                <w:bCs/>
                <w:sz w:val="24"/>
                <w:szCs w:val="24"/>
              </w:rPr>
              <w:t xml:space="preserve"> Н.Г. Зеленова, Л.Е.Осипова</w:t>
            </w:r>
          </w:p>
          <w:p w:rsidR="00167100" w:rsidRPr="00CC6663" w:rsidRDefault="00167100" w:rsidP="002446FC">
            <w:pPr>
              <w:spacing w:line="276" w:lineRule="auto"/>
              <w:rPr>
                <w:bCs/>
                <w:sz w:val="24"/>
                <w:szCs w:val="24"/>
              </w:rPr>
            </w:pPr>
            <w:r w:rsidRPr="00167100">
              <w:rPr>
                <w:color w:val="000000"/>
                <w:sz w:val="24"/>
                <w:szCs w:val="24"/>
                <w:shd w:val="clear" w:color="auto" w:fill="FFFFFF"/>
              </w:rPr>
              <w:t>М.: «Издательство Скрипторий 20</w:t>
            </w:r>
            <w:r>
              <w:rPr>
                <w:color w:val="000000"/>
                <w:sz w:val="24"/>
                <w:szCs w:val="24"/>
                <w:shd w:val="clear" w:color="auto" w:fill="FFFFFF"/>
              </w:rPr>
              <w:t>19г.</w:t>
            </w:r>
          </w:p>
        </w:tc>
        <w:tc>
          <w:tcPr>
            <w:tcW w:w="4962" w:type="dxa"/>
          </w:tcPr>
          <w:p w:rsidR="004457E5" w:rsidRPr="00167100" w:rsidRDefault="00167100" w:rsidP="00167100">
            <w:pPr>
              <w:rPr>
                <w:b/>
                <w:bCs/>
                <w:sz w:val="24"/>
                <w:szCs w:val="24"/>
              </w:rPr>
            </w:pPr>
            <w:r w:rsidRPr="00167100">
              <w:rPr>
                <w:color w:val="000000"/>
                <w:sz w:val="24"/>
                <w:szCs w:val="24"/>
                <w:shd w:val="clear" w:color="auto" w:fill="FFFFFF"/>
              </w:rPr>
              <w:t xml:space="preserve">Предлагаемая программа предназначена для реализации работы по гражданско-патриотическому воспитанию в условиях дошкольного образовательного учреждения и может быть использована как парциальная. Результатом освоения данной программы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Программа рассчитана на три года и предназначена для работы с детьми в средней, старшей и подготовительной группах детского сада. </w:t>
            </w:r>
          </w:p>
        </w:tc>
      </w:tr>
    </w:tbl>
    <w:p w:rsidR="00A557C6" w:rsidRDefault="00A557C6" w:rsidP="00A557C6">
      <w:pPr>
        <w:pStyle w:val="Default"/>
        <w:spacing w:line="276" w:lineRule="auto"/>
        <w:jc w:val="both"/>
        <w:rPr>
          <w:b/>
          <w:bCs/>
        </w:rPr>
      </w:pPr>
    </w:p>
    <w:p w:rsidR="00A557C6" w:rsidRPr="00A557C6" w:rsidRDefault="00A557C6" w:rsidP="00A557C6">
      <w:pPr>
        <w:pStyle w:val="Default"/>
        <w:spacing w:line="276" w:lineRule="auto"/>
        <w:jc w:val="both"/>
      </w:pPr>
      <w:r w:rsidRPr="00A557C6">
        <w:rPr>
          <w:b/>
          <w:bCs/>
        </w:rPr>
        <w:t>2.6.</w:t>
      </w:r>
      <w:r w:rsidR="00A62400">
        <w:rPr>
          <w:b/>
          <w:bCs/>
        </w:rPr>
        <w:t xml:space="preserve"> </w:t>
      </w:r>
      <w:r w:rsidRPr="00A557C6">
        <w:rPr>
          <w:b/>
          <w:bCs/>
        </w:rPr>
        <w:t>Комплексно-тематическое планирование и сложившиеся</w:t>
      </w:r>
      <w:r w:rsidR="00457985">
        <w:rPr>
          <w:b/>
          <w:bCs/>
        </w:rPr>
        <w:t xml:space="preserve"> </w:t>
      </w:r>
      <w:r w:rsidRPr="00A557C6">
        <w:rPr>
          <w:b/>
          <w:bCs/>
        </w:rPr>
        <w:t>традиции ДОО</w:t>
      </w:r>
    </w:p>
    <w:p w:rsidR="00A557C6" w:rsidRPr="00A557C6" w:rsidRDefault="00A557C6" w:rsidP="00A557C6">
      <w:pPr>
        <w:pStyle w:val="Default"/>
        <w:spacing w:line="276" w:lineRule="auto"/>
        <w:jc w:val="both"/>
        <w:rPr>
          <w:i/>
        </w:rPr>
      </w:pPr>
      <w:r w:rsidRPr="00A557C6">
        <w:rPr>
          <w:b/>
          <w:bCs/>
          <w:i/>
        </w:rPr>
        <w:t xml:space="preserve">Сложившиеся традиции </w:t>
      </w:r>
    </w:p>
    <w:p w:rsidR="00A557C6" w:rsidRPr="00A557C6" w:rsidRDefault="00A557C6" w:rsidP="00A557C6">
      <w:pPr>
        <w:pStyle w:val="Default"/>
        <w:spacing w:line="276" w:lineRule="auto"/>
        <w:ind w:firstLine="567"/>
        <w:jc w:val="both"/>
      </w:pPr>
      <w:r w:rsidRPr="00A557C6">
        <w:t xml:space="preserve">Подрастая, ребенок приходит в детский сад и его поведение становится более осознанным.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не только в детском саду, а конкретно в каждой группе детского сада. Каждая такая традиция должна быть направлена на сплочение коллектива. И </w:t>
      </w:r>
      <w:r w:rsidRPr="00A557C6">
        <w:lastRenderedPageBreak/>
        <w:t xml:space="preserve">если воспитатели в группе придерживаются гуманного подхода к детям, где каждый ребенок –личность, а все вместе –дружный коллектив, то именно традиции помогают ребенку освоить ценности коллектива. </w:t>
      </w:r>
    </w:p>
    <w:p w:rsidR="00A557C6" w:rsidRPr="00A557C6" w:rsidRDefault="00A557C6" w:rsidP="00A557C6">
      <w:pPr>
        <w:pStyle w:val="Default"/>
        <w:spacing w:line="276" w:lineRule="auto"/>
        <w:jc w:val="both"/>
      </w:pPr>
      <w:r w:rsidRPr="00A557C6">
        <w:t xml:space="preserve">Поэтому создание групповых традиций в детском саду и их передача следующему поколению воспитанников –необходимая и нужная работа.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нашем саду уже прочно сложившиеся традиции, которые нашли отклик в сердцах неодного поколения воспитанников. Этитрадиции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 </w:t>
      </w:r>
    </w:p>
    <w:p w:rsidR="002446FC" w:rsidRPr="00A557C6" w:rsidRDefault="00A557C6" w:rsidP="00A557C6">
      <w:pPr>
        <w:spacing w:line="276" w:lineRule="auto"/>
        <w:jc w:val="both"/>
        <w:rPr>
          <w:b/>
          <w:bCs/>
          <w:sz w:val="24"/>
          <w:szCs w:val="24"/>
        </w:rPr>
      </w:pPr>
      <w:r w:rsidRPr="00A557C6">
        <w:rPr>
          <w:sz w:val="24"/>
          <w:szCs w:val="24"/>
        </w:rPr>
        <w:t>Традиция и инновация на первый взгляд – это два противоположных понятия, но ведь любая традиция когда-то была инновационным введением, а постоянно реализуемое новшество обязательно становится традицией. Поэтому можно сделать вывод о том, что понятия традиции и инновации связаны между собой. Кроме того, соблюдение определенных традиций в ДОО можно определить, как одну из инновационных форм совместной деятельности взрослых и детей в ходе реализации образовательного процесса.</w:t>
      </w:r>
    </w:p>
    <w:p w:rsidR="00B16A91" w:rsidRPr="00B16A91" w:rsidRDefault="00B16A91" w:rsidP="00B16A91">
      <w:pPr>
        <w:pStyle w:val="Default"/>
        <w:spacing w:line="276" w:lineRule="auto"/>
        <w:jc w:val="both"/>
      </w:pPr>
      <w:r w:rsidRPr="00B16A91">
        <w:rPr>
          <w:b/>
          <w:bCs/>
        </w:rPr>
        <w:t>Традиции ДОО:</w:t>
      </w:r>
    </w:p>
    <w:p w:rsidR="00B16A91" w:rsidRPr="00B16A91" w:rsidRDefault="00B16A91" w:rsidP="00B16A91">
      <w:pPr>
        <w:pStyle w:val="Default"/>
        <w:spacing w:line="276" w:lineRule="auto"/>
        <w:jc w:val="both"/>
      </w:pPr>
      <w:r w:rsidRPr="00B16A91">
        <w:rPr>
          <w:b/>
          <w:bCs/>
          <w:i/>
          <w:iCs/>
        </w:rPr>
        <w:t>Социально значимые акции</w:t>
      </w:r>
      <w:r w:rsidRPr="00B16A91">
        <w:t xml:space="preserve">: </w:t>
      </w:r>
    </w:p>
    <w:p w:rsidR="00B16A91" w:rsidRPr="00B16A91" w:rsidRDefault="00B16A91" w:rsidP="00B16A91">
      <w:pPr>
        <w:pStyle w:val="Default"/>
        <w:spacing w:after="62" w:line="276" w:lineRule="auto"/>
        <w:jc w:val="both"/>
      </w:pPr>
      <w:r w:rsidRPr="00B16A91">
        <w:t xml:space="preserve"> «Внимание переход» «Пристегните ребёнка в машине ремнём безопасности» (профилактика ДДТТ) </w:t>
      </w:r>
    </w:p>
    <w:p w:rsidR="00B16A91" w:rsidRPr="00B16A91" w:rsidRDefault="00B16A91" w:rsidP="00B16A91">
      <w:pPr>
        <w:pStyle w:val="Default"/>
        <w:spacing w:after="62" w:line="276" w:lineRule="auto"/>
        <w:jc w:val="both"/>
      </w:pPr>
      <w:r w:rsidRPr="00B16A91">
        <w:t xml:space="preserve"> «Покормите птиц зимой» </w:t>
      </w:r>
    </w:p>
    <w:p w:rsidR="00B16A91" w:rsidRPr="00B16A91" w:rsidRDefault="00B16A91" w:rsidP="00B16A91">
      <w:pPr>
        <w:pStyle w:val="Default"/>
        <w:spacing w:line="276" w:lineRule="auto"/>
        <w:jc w:val="both"/>
      </w:pPr>
      <w:r w:rsidRPr="00B16A91">
        <w:t> «Читаем детям о войне» (</w:t>
      </w:r>
      <w:r w:rsidRPr="00B16A91">
        <w:rPr>
          <w:i/>
          <w:iCs/>
        </w:rPr>
        <w:t>живое чтение вслух и обсуждение произведений о ВОВ</w:t>
      </w:r>
      <w:r w:rsidRPr="00B16A91">
        <w:t>), «Я помню! Я горжусь!» (</w:t>
      </w:r>
      <w:r w:rsidRPr="00B16A91">
        <w:rPr>
          <w:i/>
          <w:iCs/>
        </w:rPr>
        <w:t>георгиевская ленточка</w:t>
      </w:r>
      <w:r w:rsidRPr="00B16A91">
        <w:t>), «Окно памяти» -</w:t>
      </w:r>
      <w:r w:rsidR="00A62400">
        <w:t xml:space="preserve"> </w:t>
      </w:r>
      <w:r w:rsidRPr="00B16A91">
        <w:t xml:space="preserve">акции, посвященные Дню Победы. </w:t>
      </w:r>
    </w:p>
    <w:p w:rsidR="00B16A91" w:rsidRPr="00B16A91" w:rsidRDefault="00B16A91" w:rsidP="00B16A91">
      <w:pPr>
        <w:pStyle w:val="Default"/>
        <w:spacing w:line="276" w:lineRule="auto"/>
        <w:jc w:val="both"/>
      </w:pPr>
      <w:r w:rsidRPr="00B16A91">
        <w:t>Данные акции способствуют нравственному воспитанию детей и сплочению детско-родительского сообщества.</w:t>
      </w:r>
    </w:p>
    <w:p w:rsidR="00B16A91" w:rsidRPr="00B16A91" w:rsidRDefault="00B16A91" w:rsidP="00B16A91">
      <w:pPr>
        <w:pStyle w:val="Default"/>
        <w:spacing w:line="276" w:lineRule="auto"/>
        <w:jc w:val="both"/>
      </w:pPr>
      <w:r w:rsidRPr="00B16A91">
        <w:rPr>
          <w:b/>
          <w:bCs/>
          <w:i/>
          <w:iCs/>
        </w:rPr>
        <w:t>Каникулы «Неделя здоровья»</w:t>
      </w:r>
      <w:r w:rsidR="00A62400">
        <w:rPr>
          <w:b/>
          <w:bCs/>
          <w:i/>
          <w:iCs/>
        </w:rPr>
        <w:t xml:space="preserve"> </w:t>
      </w:r>
      <w:r w:rsidRPr="00B16A91">
        <w:t>-</w:t>
      </w:r>
      <w:r w:rsidR="00A62400">
        <w:t xml:space="preserve"> </w:t>
      </w:r>
      <w:r w:rsidRPr="00B16A91">
        <w:t>организуются и проводятся в ДОО ежегодно (в январе), с целью формирования у детей мотивации на сохранение и укрепление своего здоровья, а также обеспечения полноценного активного отдыха и создание эмоционального комфорта.</w:t>
      </w:r>
    </w:p>
    <w:p w:rsidR="00B16A91" w:rsidRPr="00B16A91" w:rsidRDefault="00B16A91" w:rsidP="00B16A91">
      <w:pPr>
        <w:pStyle w:val="Default"/>
        <w:spacing w:line="276" w:lineRule="auto"/>
        <w:jc w:val="both"/>
      </w:pPr>
      <w:r w:rsidRPr="00B16A91">
        <w:t xml:space="preserve"> </w:t>
      </w:r>
      <w:r w:rsidRPr="00B16A91">
        <w:rPr>
          <w:b/>
          <w:bCs/>
          <w:i/>
          <w:iCs/>
        </w:rPr>
        <w:t xml:space="preserve">Участие в конкурсах всех уровней </w:t>
      </w:r>
    </w:p>
    <w:p w:rsidR="00B16A91" w:rsidRPr="00B16A91" w:rsidRDefault="00B16A91" w:rsidP="00B16A91">
      <w:pPr>
        <w:spacing w:line="276" w:lineRule="auto"/>
        <w:jc w:val="both"/>
        <w:rPr>
          <w:b/>
          <w:bCs/>
          <w:sz w:val="24"/>
          <w:szCs w:val="24"/>
        </w:rPr>
      </w:pPr>
      <w:r w:rsidRPr="00B16A91">
        <w:rPr>
          <w:sz w:val="24"/>
          <w:szCs w:val="24"/>
        </w:rPr>
        <w:t>Ежегодно педагоги, обучающиеся и родители (законные представители) принимают участие в чемпионате «Профессионалы 5+», «Талантики», «Космофест».</w:t>
      </w:r>
    </w:p>
    <w:p w:rsidR="00B16A91" w:rsidRPr="00B16A91" w:rsidRDefault="00B16A91" w:rsidP="00B16A91">
      <w:pPr>
        <w:pStyle w:val="Default"/>
        <w:spacing w:after="46" w:line="276" w:lineRule="auto"/>
        <w:jc w:val="both"/>
      </w:pPr>
      <w:r w:rsidRPr="00B16A91">
        <w:rPr>
          <w:b/>
          <w:bCs/>
          <w:i/>
          <w:iCs/>
        </w:rPr>
        <w:t xml:space="preserve">Спортивные соревнования </w:t>
      </w:r>
      <w:r w:rsidRPr="00B16A91">
        <w:rPr>
          <w:i/>
          <w:iCs/>
        </w:rPr>
        <w:t xml:space="preserve">(в рамках выполнения норм ВФСК «ГТО») </w:t>
      </w:r>
      <w:r w:rsidRPr="00B16A91">
        <w:t xml:space="preserve">– участниками данных соревнований являются обучающиеся подготовительной к школе группы </w:t>
      </w:r>
    </w:p>
    <w:p w:rsidR="00B16A91" w:rsidRPr="00B16A91" w:rsidRDefault="00B16A91" w:rsidP="00B16A91">
      <w:pPr>
        <w:pStyle w:val="Default"/>
        <w:spacing w:after="46" w:line="276" w:lineRule="auto"/>
        <w:jc w:val="both"/>
      </w:pPr>
      <w:r w:rsidRPr="00B16A91">
        <w:t xml:space="preserve"> </w:t>
      </w:r>
      <w:r w:rsidRPr="00B16A91">
        <w:rPr>
          <w:b/>
          <w:bCs/>
          <w:i/>
          <w:iCs/>
        </w:rPr>
        <w:t xml:space="preserve">«День рождения» - </w:t>
      </w:r>
      <w:r w:rsidRPr="00B16A91">
        <w:t>организуются и проводятся с целью  развития способности к сопереживанию радостных событий, положительных эмоций и выделения значимости каждого ребенка в группе.</w:t>
      </w:r>
    </w:p>
    <w:p w:rsidR="00B16A91" w:rsidRPr="00F45840" w:rsidRDefault="00B16A91" w:rsidP="00F45840">
      <w:pPr>
        <w:pStyle w:val="Default"/>
        <w:spacing w:after="46" w:line="276" w:lineRule="auto"/>
        <w:jc w:val="both"/>
      </w:pPr>
      <w:r w:rsidRPr="00B16A91">
        <w:t xml:space="preserve"> </w:t>
      </w:r>
      <w:r w:rsidRPr="00B16A91">
        <w:rPr>
          <w:b/>
          <w:bCs/>
          <w:i/>
          <w:iCs/>
        </w:rPr>
        <w:t xml:space="preserve">День открытых дверей - </w:t>
      </w:r>
      <w:r w:rsidRPr="00B16A91">
        <w:t xml:space="preserve">организуется не реже 2 раз в год, с целью формирования активной позиции всех участников образовательного процесса. </w:t>
      </w:r>
    </w:p>
    <w:p w:rsidR="002928F8" w:rsidRDefault="00B16A91" w:rsidP="00D93A7F">
      <w:pPr>
        <w:spacing w:line="276" w:lineRule="auto"/>
        <w:jc w:val="both"/>
        <w:rPr>
          <w:b/>
          <w:bCs/>
          <w:i/>
          <w:sz w:val="24"/>
          <w:szCs w:val="24"/>
        </w:rPr>
      </w:pPr>
      <w:r w:rsidRPr="00B16A91">
        <w:rPr>
          <w:b/>
          <w:bCs/>
          <w:i/>
          <w:sz w:val="24"/>
          <w:szCs w:val="24"/>
        </w:rPr>
        <w:lastRenderedPageBreak/>
        <w:t>Комплексно-тематическое планирование</w:t>
      </w:r>
    </w:p>
    <w:tbl>
      <w:tblPr>
        <w:tblStyle w:val="a5"/>
        <w:tblW w:w="14992" w:type="dxa"/>
        <w:tblLayout w:type="fixed"/>
        <w:tblLook w:val="04A0"/>
      </w:tblPr>
      <w:tblGrid>
        <w:gridCol w:w="1269"/>
        <w:gridCol w:w="2383"/>
        <w:gridCol w:w="8789"/>
        <w:gridCol w:w="2551"/>
      </w:tblGrid>
      <w:tr w:rsidR="00034599" w:rsidRPr="00034599" w:rsidTr="002363A1">
        <w:trPr>
          <w:trHeight w:val="451"/>
        </w:trPr>
        <w:tc>
          <w:tcPr>
            <w:tcW w:w="1269" w:type="dxa"/>
          </w:tcPr>
          <w:p w:rsidR="00034599" w:rsidRPr="0098354B" w:rsidRDefault="00034599" w:rsidP="00034599">
            <w:pPr>
              <w:jc w:val="center"/>
              <w:rPr>
                <w:color w:val="000000" w:themeColor="text1"/>
                <w:sz w:val="24"/>
                <w:szCs w:val="24"/>
              </w:rPr>
            </w:pPr>
            <w:r w:rsidRPr="0098354B">
              <w:rPr>
                <w:color w:val="000000" w:themeColor="text1"/>
                <w:sz w:val="24"/>
                <w:szCs w:val="24"/>
              </w:rPr>
              <w:t xml:space="preserve">Дата </w:t>
            </w:r>
          </w:p>
        </w:tc>
        <w:tc>
          <w:tcPr>
            <w:tcW w:w="2383" w:type="dxa"/>
          </w:tcPr>
          <w:p w:rsidR="00034599" w:rsidRPr="0098354B" w:rsidRDefault="00034599" w:rsidP="00034599">
            <w:pPr>
              <w:jc w:val="center"/>
              <w:rPr>
                <w:color w:val="000000" w:themeColor="text1"/>
                <w:sz w:val="24"/>
                <w:szCs w:val="24"/>
              </w:rPr>
            </w:pPr>
            <w:r w:rsidRPr="0098354B">
              <w:rPr>
                <w:color w:val="000000" w:themeColor="text1"/>
                <w:sz w:val="24"/>
                <w:szCs w:val="24"/>
              </w:rPr>
              <w:t xml:space="preserve">Тема </w:t>
            </w:r>
          </w:p>
        </w:tc>
        <w:tc>
          <w:tcPr>
            <w:tcW w:w="8789" w:type="dxa"/>
          </w:tcPr>
          <w:p w:rsidR="00034599" w:rsidRPr="0098354B" w:rsidRDefault="00034599" w:rsidP="00034599">
            <w:pPr>
              <w:jc w:val="center"/>
              <w:rPr>
                <w:color w:val="000000" w:themeColor="text1"/>
                <w:sz w:val="24"/>
                <w:szCs w:val="24"/>
              </w:rPr>
            </w:pPr>
            <w:r w:rsidRPr="0098354B">
              <w:rPr>
                <w:color w:val="000000" w:themeColor="text1"/>
                <w:sz w:val="24"/>
                <w:szCs w:val="24"/>
              </w:rPr>
              <w:t>Педагогические задачи</w:t>
            </w:r>
          </w:p>
        </w:tc>
        <w:tc>
          <w:tcPr>
            <w:tcW w:w="2551" w:type="dxa"/>
          </w:tcPr>
          <w:p w:rsidR="00034599" w:rsidRPr="0098354B" w:rsidRDefault="00034599" w:rsidP="00034599">
            <w:pPr>
              <w:jc w:val="center"/>
              <w:rPr>
                <w:color w:val="000000" w:themeColor="text1"/>
                <w:sz w:val="24"/>
                <w:szCs w:val="24"/>
              </w:rPr>
            </w:pPr>
            <w:r w:rsidRPr="0098354B">
              <w:rPr>
                <w:color w:val="000000" w:themeColor="text1"/>
                <w:sz w:val="24"/>
                <w:szCs w:val="24"/>
              </w:rPr>
              <w:t xml:space="preserve">Варианты итоговых мероприятий </w:t>
            </w:r>
          </w:p>
        </w:tc>
      </w:tr>
      <w:tr w:rsidR="00034599" w:rsidRPr="00034599" w:rsidTr="002363A1">
        <w:trPr>
          <w:trHeight w:val="451"/>
        </w:trPr>
        <w:tc>
          <w:tcPr>
            <w:tcW w:w="1269" w:type="dxa"/>
          </w:tcPr>
          <w:p w:rsidR="00034599" w:rsidRPr="00034599" w:rsidRDefault="00034599" w:rsidP="00034599">
            <w:pPr>
              <w:jc w:val="center"/>
              <w:rPr>
                <w:sz w:val="24"/>
                <w:szCs w:val="24"/>
              </w:rPr>
            </w:pPr>
            <w:r w:rsidRPr="00034599">
              <w:rPr>
                <w:sz w:val="24"/>
                <w:szCs w:val="24"/>
              </w:rPr>
              <w:t xml:space="preserve">1-я неделя </w:t>
            </w:r>
          </w:p>
          <w:p w:rsidR="00034599" w:rsidRPr="00034599" w:rsidRDefault="00034599" w:rsidP="00034599">
            <w:pPr>
              <w:jc w:val="center"/>
              <w:rPr>
                <w:color w:val="0070C0"/>
                <w:sz w:val="24"/>
                <w:szCs w:val="24"/>
              </w:rPr>
            </w:pPr>
            <w:r w:rsidRPr="00034599">
              <w:rPr>
                <w:b/>
                <w:sz w:val="24"/>
                <w:szCs w:val="24"/>
              </w:rPr>
              <w:t>сентября</w:t>
            </w:r>
          </w:p>
        </w:tc>
        <w:tc>
          <w:tcPr>
            <w:tcW w:w="2383" w:type="dxa"/>
          </w:tcPr>
          <w:p w:rsidR="00034599" w:rsidRPr="00034599" w:rsidRDefault="00034599" w:rsidP="00034599">
            <w:pPr>
              <w:jc w:val="center"/>
              <w:rPr>
                <w:sz w:val="24"/>
                <w:szCs w:val="24"/>
              </w:rPr>
            </w:pPr>
            <w:r w:rsidRPr="00034599">
              <w:rPr>
                <w:sz w:val="24"/>
                <w:szCs w:val="24"/>
              </w:rPr>
              <w:t>«До свидание, лето, здравствуй, детский сад!»</w:t>
            </w:r>
          </w:p>
        </w:tc>
        <w:tc>
          <w:tcPr>
            <w:tcW w:w="8789" w:type="dxa"/>
          </w:tcPr>
          <w:p w:rsidR="00034599" w:rsidRPr="00034599" w:rsidRDefault="00034599" w:rsidP="00034599">
            <w:pPr>
              <w:rPr>
                <w:sz w:val="24"/>
                <w:szCs w:val="24"/>
              </w:rPr>
            </w:pPr>
            <w:r w:rsidRPr="00034599">
              <w:rPr>
                <w:sz w:val="24"/>
                <w:szCs w:val="24"/>
              </w:rPr>
              <w:t>Продолжать формировать интерес к ближайшей окружающей среде: к детскому саду, участку детского сада.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w:t>
            </w:r>
          </w:p>
        </w:tc>
        <w:tc>
          <w:tcPr>
            <w:tcW w:w="2551" w:type="dxa"/>
          </w:tcPr>
          <w:p w:rsidR="00034599" w:rsidRPr="00034599" w:rsidRDefault="00034599" w:rsidP="00034599">
            <w:pPr>
              <w:jc w:val="center"/>
              <w:rPr>
                <w:sz w:val="24"/>
                <w:szCs w:val="24"/>
              </w:rPr>
            </w:pPr>
            <w:r w:rsidRPr="00034599">
              <w:rPr>
                <w:sz w:val="24"/>
                <w:szCs w:val="24"/>
              </w:rPr>
              <w:t>Развлечение «День знаний»</w:t>
            </w:r>
          </w:p>
        </w:tc>
      </w:tr>
      <w:tr w:rsidR="00034599" w:rsidRPr="00034599" w:rsidTr="002363A1">
        <w:trPr>
          <w:trHeight w:val="692"/>
        </w:trPr>
        <w:tc>
          <w:tcPr>
            <w:tcW w:w="1269" w:type="dxa"/>
          </w:tcPr>
          <w:p w:rsidR="00034599" w:rsidRPr="00034599" w:rsidRDefault="00034599" w:rsidP="00034599">
            <w:pPr>
              <w:jc w:val="center"/>
              <w:rPr>
                <w:b/>
                <w:sz w:val="24"/>
                <w:szCs w:val="24"/>
              </w:rPr>
            </w:pPr>
            <w:r w:rsidRPr="00034599">
              <w:rPr>
                <w:sz w:val="24"/>
                <w:szCs w:val="24"/>
              </w:rPr>
              <w:t>2-я неделя</w:t>
            </w:r>
          </w:p>
        </w:tc>
        <w:tc>
          <w:tcPr>
            <w:tcW w:w="2383" w:type="dxa"/>
          </w:tcPr>
          <w:p w:rsidR="00034599" w:rsidRPr="00034599" w:rsidRDefault="00034599" w:rsidP="00034599">
            <w:pPr>
              <w:rPr>
                <w:sz w:val="24"/>
                <w:szCs w:val="24"/>
              </w:rPr>
            </w:pPr>
            <w:r w:rsidRPr="00034599">
              <w:rPr>
                <w:sz w:val="24"/>
                <w:szCs w:val="24"/>
              </w:rPr>
              <w:t>«Здравствуйте, я пришел»</w:t>
            </w:r>
          </w:p>
        </w:tc>
        <w:tc>
          <w:tcPr>
            <w:tcW w:w="8789" w:type="dxa"/>
          </w:tcPr>
          <w:p w:rsidR="00034599" w:rsidRPr="00BA70FD" w:rsidRDefault="00BA70FD" w:rsidP="00034599">
            <w:pPr>
              <w:jc w:val="both"/>
              <w:rPr>
                <w:sz w:val="24"/>
                <w:szCs w:val="24"/>
              </w:rPr>
            </w:pPr>
            <w:r w:rsidRPr="00BA70FD">
              <w:rPr>
                <w:sz w:val="24"/>
                <w:szCs w:val="24"/>
              </w:rPr>
              <w:t>Адаптировать детей к условиям детского сада. Познакомить с детским садом как ближайшим социальным окружением. Познакомить с воспитателем, другими детьми. Способствовать формированию положительных эмоций по отношению к детскому саду, воспитателю, детям.</w:t>
            </w:r>
          </w:p>
        </w:tc>
        <w:tc>
          <w:tcPr>
            <w:tcW w:w="2551" w:type="dxa"/>
          </w:tcPr>
          <w:p w:rsidR="00034599" w:rsidRPr="00034599" w:rsidRDefault="00BA70FD" w:rsidP="00BA70FD">
            <w:pPr>
              <w:rPr>
                <w:sz w:val="24"/>
                <w:szCs w:val="24"/>
              </w:rPr>
            </w:pPr>
            <w:r>
              <w:rPr>
                <w:sz w:val="24"/>
                <w:szCs w:val="24"/>
              </w:rPr>
              <w:t>Экскурсия по детскому саду</w:t>
            </w:r>
          </w:p>
        </w:tc>
      </w:tr>
      <w:tr w:rsidR="00BA70FD" w:rsidRPr="00034599" w:rsidTr="002363A1">
        <w:trPr>
          <w:trHeight w:val="692"/>
        </w:trPr>
        <w:tc>
          <w:tcPr>
            <w:tcW w:w="1269" w:type="dxa"/>
          </w:tcPr>
          <w:p w:rsidR="00BA70FD" w:rsidRPr="00034599" w:rsidRDefault="00BA70FD" w:rsidP="00034599">
            <w:pPr>
              <w:jc w:val="center"/>
              <w:rPr>
                <w:sz w:val="24"/>
                <w:szCs w:val="24"/>
              </w:rPr>
            </w:pPr>
            <w:r w:rsidRPr="00034599">
              <w:rPr>
                <w:sz w:val="24"/>
                <w:szCs w:val="24"/>
              </w:rPr>
              <w:t>3-я неделя</w:t>
            </w:r>
          </w:p>
        </w:tc>
        <w:tc>
          <w:tcPr>
            <w:tcW w:w="2383" w:type="dxa"/>
          </w:tcPr>
          <w:p w:rsidR="00BA70FD" w:rsidRPr="00034599" w:rsidRDefault="00BA70FD" w:rsidP="00BA70FD">
            <w:pPr>
              <w:rPr>
                <w:sz w:val="24"/>
                <w:szCs w:val="24"/>
              </w:rPr>
            </w:pPr>
            <w:r w:rsidRPr="00034599">
              <w:rPr>
                <w:sz w:val="24"/>
                <w:szCs w:val="24"/>
              </w:rPr>
              <w:t>«</w:t>
            </w:r>
            <w:r>
              <w:rPr>
                <w:sz w:val="24"/>
                <w:szCs w:val="24"/>
              </w:rPr>
              <w:t>Безопасность дома и в детском саду</w:t>
            </w:r>
            <w:r w:rsidRPr="00034599">
              <w:rPr>
                <w:sz w:val="24"/>
                <w:szCs w:val="24"/>
              </w:rPr>
              <w:t>»</w:t>
            </w:r>
          </w:p>
        </w:tc>
        <w:tc>
          <w:tcPr>
            <w:tcW w:w="8789" w:type="dxa"/>
          </w:tcPr>
          <w:p w:rsidR="00BA70FD" w:rsidRPr="00BA70FD" w:rsidRDefault="00BA70FD" w:rsidP="00034599">
            <w:pPr>
              <w:jc w:val="both"/>
              <w:rPr>
                <w:sz w:val="24"/>
                <w:szCs w:val="24"/>
              </w:rPr>
            </w:pPr>
            <w:r w:rsidRPr="00034599">
              <w:rPr>
                <w:sz w:val="24"/>
                <w:szCs w:val="24"/>
              </w:rPr>
              <w:t>Научить детей различать и понимать, что обозначают некоторые дорожные знаки. Познакомить детей с правилами этичного, безопасного поведения в городском транспорте. Обсудить различные опасные ситуации, которые могут возникнуть при играх во дворе дома, научить необходимым мерам предосторожности. Углубить представления детей о роли огня в жизни человека. Закрепить у детей знание правил пожарной безопасности. Формировать уважительное отношение к труду пожарных</w:t>
            </w:r>
          </w:p>
        </w:tc>
        <w:tc>
          <w:tcPr>
            <w:tcW w:w="2551" w:type="dxa"/>
          </w:tcPr>
          <w:p w:rsidR="00BA70FD" w:rsidRPr="00034599" w:rsidRDefault="00BA70FD" w:rsidP="00BA70FD">
            <w:pPr>
              <w:rPr>
                <w:sz w:val="24"/>
                <w:szCs w:val="24"/>
              </w:rPr>
            </w:pPr>
            <w:r w:rsidRPr="00034599">
              <w:rPr>
                <w:sz w:val="24"/>
                <w:szCs w:val="24"/>
              </w:rPr>
              <w:t xml:space="preserve">Дидактические игры </w:t>
            </w:r>
          </w:p>
          <w:p w:rsidR="00BA70FD" w:rsidRPr="00034599" w:rsidRDefault="00BA70FD" w:rsidP="00BA70FD">
            <w:pPr>
              <w:rPr>
                <w:sz w:val="24"/>
                <w:szCs w:val="24"/>
              </w:rPr>
            </w:pPr>
            <w:r>
              <w:rPr>
                <w:sz w:val="24"/>
                <w:szCs w:val="24"/>
              </w:rPr>
              <w:t>«</w:t>
            </w:r>
            <w:r w:rsidRPr="00034599">
              <w:rPr>
                <w:sz w:val="24"/>
                <w:szCs w:val="24"/>
              </w:rPr>
              <w:t>Безопасность шаг за шагом»</w:t>
            </w:r>
          </w:p>
        </w:tc>
      </w:tr>
      <w:tr w:rsidR="00034599" w:rsidRPr="00034599" w:rsidTr="002363A1">
        <w:tc>
          <w:tcPr>
            <w:tcW w:w="1269" w:type="dxa"/>
          </w:tcPr>
          <w:p w:rsidR="00034599" w:rsidRPr="00034599" w:rsidRDefault="00BA70FD" w:rsidP="00034599">
            <w:pPr>
              <w:jc w:val="center"/>
              <w:rPr>
                <w:sz w:val="24"/>
                <w:szCs w:val="24"/>
              </w:rPr>
            </w:pPr>
            <w:r w:rsidRPr="00034599">
              <w:rPr>
                <w:sz w:val="24"/>
                <w:szCs w:val="24"/>
              </w:rPr>
              <w:t>4-я неделя</w:t>
            </w:r>
          </w:p>
        </w:tc>
        <w:tc>
          <w:tcPr>
            <w:tcW w:w="2383" w:type="dxa"/>
          </w:tcPr>
          <w:p w:rsidR="00034599" w:rsidRPr="00034599" w:rsidRDefault="00034599" w:rsidP="00034599">
            <w:pPr>
              <w:rPr>
                <w:sz w:val="24"/>
                <w:szCs w:val="24"/>
              </w:rPr>
            </w:pPr>
            <w:r w:rsidRPr="00034599">
              <w:rPr>
                <w:sz w:val="24"/>
                <w:szCs w:val="24"/>
              </w:rPr>
              <w:t xml:space="preserve">«Осень в гости к нам идет» </w:t>
            </w:r>
          </w:p>
        </w:tc>
        <w:tc>
          <w:tcPr>
            <w:tcW w:w="8789" w:type="dxa"/>
          </w:tcPr>
          <w:p w:rsidR="00034599" w:rsidRPr="00034599" w:rsidRDefault="00034599" w:rsidP="00034599">
            <w:pPr>
              <w:jc w:val="both"/>
              <w:rPr>
                <w:sz w:val="24"/>
                <w:szCs w:val="24"/>
              </w:rPr>
            </w:pPr>
            <w:r w:rsidRPr="00034599">
              <w:rPr>
                <w:sz w:val="24"/>
                <w:szCs w:val="24"/>
              </w:rPr>
              <w:t>Расширить представление об овощах и фруктах, об их пользе для здоровья. Продолжать знакомить детей с грибами (съедобные, несъедобные). Уточнить условия для роста и развития. Закрепить знания о временах года. Воспитывать бережное отношение к природе. Познакомить с процессом выращивания хлеба. Воспитывать бережное отношения к хлебу, уважение к труду хлеборобов.</w:t>
            </w:r>
          </w:p>
        </w:tc>
        <w:tc>
          <w:tcPr>
            <w:tcW w:w="2551" w:type="dxa"/>
          </w:tcPr>
          <w:p w:rsidR="00034599" w:rsidRPr="00034599" w:rsidRDefault="00034599" w:rsidP="00034599">
            <w:pPr>
              <w:rPr>
                <w:sz w:val="24"/>
                <w:szCs w:val="24"/>
              </w:rPr>
            </w:pPr>
            <w:r w:rsidRPr="00034599">
              <w:rPr>
                <w:sz w:val="24"/>
                <w:szCs w:val="24"/>
              </w:rPr>
              <w:t xml:space="preserve">Выставка детских работ «Королевство спелых плодов» </w:t>
            </w:r>
          </w:p>
        </w:tc>
      </w:tr>
      <w:tr w:rsidR="00BA70FD" w:rsidRPr="00034599" w:rsidTr="002363A1">
        <w:tc>
          <w:tcPr>
            <w:tcW w:w="1269" w:type="dxa"/>
          </w:tcPr>
          <w:p w:rsidR="00BA70FD" w:rsidRPr="00034599" w:rsidRDefault="00BA70FD" w:rsidP="00BA70FD">
            <w:pPr>
              <w:jc w:val="center"/>
              <w:rPr>
                <w:sz w:val="24"/>
                <w:szCs w:val="24"/>
              </w:rPr>
            </w:pPr>
            <w:r w:rsidRPr="00034599">
              <w:rPr>
                <w:sz w:val="24"/>
                <w:szCs w:val="24"/>
              </w:rPr>
              <w:t xml:space="preserve">1-я неделя </w:t>
            </w:r>
          </w:p>
          <w:p w:rsidR="00BA70FD" w:rsidRPr="00034599" w:rsidRDefault="00BA70FD" w:rsidP="00BA70FD">
            <w:pPr>
              <w:jc w:val="center"/>
              <w:rPr>
                <w:sz w:val="24"/>
                <w:szCs w:val="24"/>
              </w:rPr>
            </w:pPr>
            <w:r w:rsidRPr="00034599">
              <w:rPr>
                <w:b/>
                <w:sz w:val="24"/>
                <w:szCs w:val="24"/>
              </w:rPr>
              <w:t>октября</w:t>
            </w:r>
          </w:p>
        </w:tc>
        <w:tc>
          <w:tcPr>
            <w:tcW w:w="2383" w:type="dxa"/>
          </w:tcPr>
          <w:p w:rsidR="00BA70FD" w:rsidRPr="00BA70FD" w:rsidRDefault="00BA70FD" w:rsidP="0079631E">
            <w:pPr>
              <w:rPr>
                <w:sz w:val="24"/>
                <w:szCs w:val="24"/>
              </w:rPr>
            </w:pPr>
            <w:r w:rsidRPr="00BA70FD">
              <w:rPr>
                <w:sz w:val="24"/>
                <w:szCs w:val="24"/>
              </w:rPr>
              <w:t>«Моя семья»</w:t>
            </w:r>
          </w:p>
        </w:tc>
        <w:tc>
          <w:tcPr>
            <w:tcW w:w="8789" w:type="dxa"/>
          </w:tcPr>
          <w:p w:rsidR="00BA70FD" w:rsidRPr="00BA70FD" w:rsidRDefault="00BA70FD" w:rsidP="0079631E">
            <w:pPr>
              <w:jc w:val="both"/>
              <w:rPr>
                <w:sz w:val="24"/>
                <w:szCs w:val="24"/>
              </w:rPr>
            </w:pPr>
            <w:r w:rsidRPr="00BA70FD">
              <w:rPr>
                <w:sz w:val="24"/>
                <w:szCs w:val="24"/>
              </w:rPr>
              <w:t>Обобщить и закрепить представление детей о семье, о своем ближайшем окружении. Уточнить представление о занятиях, именах близких людей.</w:t>
            </w:r>
          </w:p>
        </w:tc>
        <w:tc>
          <w:tcPr>
            <w:tcW w:w="2551" w:type="dxa"/>
          </w:tcPr>
          <w:p w:rsidR="00C22E61" w:rsidRPr="00BA70FD" w:rsidRDefault="00C22E61" w:rsidP="00C22E61">
            <w:pPr>
              <w:rPr>
                <w:sz w:val="24"/>
                <w:szCs w:val="24"/>
              </w:rPr>
            </w:pPr>
            <w:r>
              <w:rPr>
                <w:sz w:val="24"/>
                <w:szCs w:val="24"/>
              </w:rPr>
              <w:t>Фотовыставка «Моя семья»</w:t>
            </w:r>
          </w:p>
          <w:p w:rsidR="00BA70FD" w:rsidRPr="00BA70FD" w:rsidRDefault="00BA70FD" w:rsidP="0079631E">
            <w:pPr>
              <w:rPr>
                <w:sz w:val="24"/>
                <w:szCs w:val="24"/>
              </w:rPr>
            </w:pPr>
          </w:p>
        </w:tc>
      </w:tr>
      <w:tr w:rsidR="00034599" w:rsidRPr="00034599" w:rsidTr="002363A1">
        <w:tc>
          <w:tcPr>
            <w:tcW w:w="1269" w:type="dxa"/>
          </w:tcPr>
          <w:p w:rsidR="00BA70FD" w:rsidRPr="00034599" w:rsidRDefault="00BA70FD" w:rsidP="00BA70FD">
            <w:pPr>
              <w:jc w:val="center"/>
              <w:rPr>
                <w:sz w:val="24"/>
                <w:szCs w:val="24"/>
              </w:rPr>
            </w:pPr>
            <w:r w:rsidRPr="00034599">
              <w:rPr>
                <w:sz w:val="24"/>
                <w:szCs w:val="24"/>
              </w:rPr>
              <w:t xml:space="preserve">2-я неделя </w:t>
            </w:r>
          </w:p>
          <w:p w:rsidR="00BA70FD" w:rsidRDefault="00BA70FD" w:rsidP="00034599">
            <w:pPr>
              <w:jc w:val="center"/>
              <w:rPr>
                <w:sz w:val="24"/>
                <w:szCs w:val="24"/>
              </w:rPr>
            </w:pPr>
          </w:p>
          <w:p w:rsidR="00034599" w:rsidRPr="00034599" w:rsidRDefault="00034599" w:rsidP="00034599">
            <w:pPr>
              <w:jc w:val="center"/>
              <w:rPr>
                <w:sz w:val="24"/>
                <w:szCs w:val="24"/>
              </w:rPr>
            </w:pPr>
          </w:p>
        </w:tc>
        <w:tc>
          <w:tcPr>
            <w:tcW w:w="2383" w:type="dxa"/>
          </w:tcPr>
          <w:p w:rsidR="00034599" w:rsidRPr="00034599" w:rsidRDefault="00034599" w:rsidP="00034599">
            <w:pPr>
              <w:rPr>
                <w:sz w:val="24"/>
                <w:szCs w:val="24"/>
              </w:rPr>
            </w:pPr>
            <w:r w:rsidRPr="00034599">
              <w:rPr>
                <w:sz w:val="24"/>
                <w:szCs w:val="24"/>
              </w:rPr>
              <w:t>«Золотая осень»</w:t>
            </w:r>
          </w:p>
        </w:tc>
        <w:tc>
          <w:tcPr>
            <w:tcW w:w="8789" w:type="dxa"/>
          </w:tcPr>
          <w:p w:rsidR="00034599" w:rsidRPr="00034599" w:rsidRDefault="00034599" w:rsidP="00034599">
            <w:pPr>
              <w:jc w:val="both"/>
              <w:rPr>
                <w:sz w:val="24"/>
                <w:szCs w:val="24"/>
              </w:rPr>
            </w:pPr>
            <w:r w:rsidRPr="00034599">
              <w:rPr>
                <w:sz w:val="24"/>
                <w:szCs w:val="24"/>
              </w:rPr>
              <w:t>Расширять представления детей о красоте осенней природы средствами художественной литературы и изобразительного искусства, закреплять знание о временах года и последовательности месяцев в году.</w:t>
            </w:r>
          </w:p>
        </w:tc>
        <w:tc>
          <w:tcPr>
            <w:tcW w:w="2551" w:type="dxa"/>
          </w:tcPr>
          <w:p w:rsidR="00BA70FD" w:rsidRDefault="00BA70FD" w:rsidP="00034599">
            <w:pPr>
              <w:rPr>
                <w:sz w:val="24"/>
                <w:szCs w:val="24"/>
              </w:rPr>
            </w:pPr>
            <w:r>
              <w:rPr>
                <w:sz w:val="24"/>
                <w:szCs w:val="24"/>
              </w:rPr>
              <w:t>Выставка детского творчества (рисунки, поделки)</w:t>
            </w:r>
          </w:p>
          <w:p w:rsidR="00034599" w:rsidRPr="00034599" w:rsidRDefault="00034599" w:rsidP="00034599">
            <w:pPr>
              <w:rPr>
                <w:sz w:val="24"/>
                <w:szCs w:val="24"/>
              </w:rPr>
            </w:pPr>
            <w:r w:rsidRPr="00034599">
              <w:rPr>
                <w:sz w:val="24"/>
                <w:szCs w:val="24"/>
              </w:rPr>
              <w:t>Развлечение «Осенний калейдоскоп»</w:t>
            </w:r>
          </w:p>
        </w:tc>
      </w:tr>
      <w:tr w:rsidR="00BA70FD" w:rsidRPr="00034599" w:rsidTr="002363A1">
        <w:tc>
          <w:tcPr>
            <w:tcW w:w="1269" w:type="dxa"/>
          </w:tcPr>
          <w:p w:rsidR="00BA70FD" w:rsidRPr="00034599" w:rsidRDefault="00BA70FD" w:rsidP="00BA70FD">
            <w:pPr>
              <w:jc w:val="center"/>
              <w:rPr>
                <w:sz w:val="24"/>
                <w:szCs w:val="24"/>
              </w:rPr>
            </w:pPr>
            <w:r w:rsidRPr="00034599">
              <w:rPr>
                <w:sz w:val="24"/>
                <w:szCs w:val="24"/>
              </w:rPr>
              <w:t>3-я неделя</w:t>
            </w:r>
          </w:p>
        </w:tc>
        <w:tc>
          <w:tcPr>
            <w:tcW w:w="2383" w:type="dxa"/>
          </w:tcPr>
          <w:p w:rsidR="00BA70FD" w:rsidRPr="00034599" w:rsidRDefault="00BA70FD" w:rsidP="00034599">
            <w:pPr>
              <w:rPr>
                <w:sz w:val="24"/>
                <w:szCs w:val="24"/>
              </w:rPr>
            </w:pPr>
            <w:r>
              <w:rPr>
                <w:sz w:val="24"/>
                <w:szCs w:val="24"/>
              </w:rPr>
              <w:t>«Труд взрослых моего края</w:t>
            </w:r>
          </w:p>
        </w:tc>
        <w:tc>
          <w:tcPr>
            <w:tcW w:w="8789" w:type="dxa"/>
          </w:tcPr>
          <w:p w:rsidR="00BA70FD" w:rsidRPr="00BA70FD" w:rsidRDefault="00BA70FD" w:rsidP="00034599">
            <w:pPr>
              <w:jc w:val="both"/>
              <w:rPr>
                <w:sz w:val="24"/>
                <w:szCs w:val="24"/>
              </w:rPr>
            </w:pPr>
            <w:r w:rsidRPr="00BA70FD">
              <w:rPr>
                <w:color w:val="000000"/>
                <w:sz w:val="24"/>
                <w:szCs w:val="24"/>
                <w:shd w:val="clear" w:color="auto" w:fill="FFFFFF"/>
              </w:rPr>
              <w:t>расширить представления детей о труде сельских жителей, подводить к пониманию того, что любой труд важен и ценен</w:t>
            </w:r>
          </w:p>
        </w:tc>
        <w:tc>
          <w:tcPr>
            <w:tcW w:w="2551" w:type="dxa"/>
          </w:tcPr>
          <w:p w:rsidR="00BA70FD" w:rsidRDefault="00925947" w:rsidP="00034599">
            <w:pPr>
              <w:rPr>
                <w:sz w:val="24"/>
                <w:szCs w:val="24"/>
              </w:rPr>
            </w:pPr>
            <w:r>
              <w:rPr>
                <w:sz w:val="24"/>
                <w:szCs w:val="24"/>
              </w:rPr>
              <w:t>Экскурсия в поле</w:t>
            </w:r>
          </w:p>
        </w:tc>
      </w:tr>
      <w:tr w:rsidR="00925947" w:rsidRPr="00034599" w:rsidTr="002363A1">
        <w:tc>
          <w:tcPr>
            <w:tcW w:w="1269" w:type="dxa"/>
          </w:tcPr>
          <w:p w:rsidR="00925947" w:rsidRPr="00034599" w:rsidRDefault="00925947" w:rsidP="00BA70FD">
            <w:pPr>
              <w:jc w:val="center"/>
              <w:rPr>
                <w:sz w:val="24"/>
                <w:szCs w:val="24"/>
              </w:rPr>
            </w:pPr>
            <w:r w:rsidRPr="00034599">
              <w:rPr>
                <w:sz w:val="24"/>
                <w:szCs w:val="24"/>
              </w:rPr>
              <w:lastRenderedPageBreak/>
              <w:t>4-я неделя</w:t>
            </w:r>
          </w:p>
        </w:tc>
        <w:tc>
          <w:tcPr>
            <w:tcW w:w="2383" w:type="dxa"/>
          </w:tcPr>
          <w:p w:rsidR="00925947" w:rsidRDefault="00925947" w:rsidP="00034599">
            <w:pPr>
              <w:rPr>
                <w:sz w:val="24"/>
                <w:szCs w:val="24"/>
              </w:rPr>
            </w:pPr>
            <w:r w:rsidRPr="00034599">
              <w:rPr>
                <w:sz w:val="24"/>
                <w:szCs w:val="24"/>
              </w:rPr>
              <w:t>«Профессии»</w:t>
            </w:r>
          </w:p>
        </w:tc>
        <w:tc>
          <w:tcPr>
            <w:tcW w:w="8789" w:type="dxa"/>
          </w:tcPr>
          <w:p w:rsidR="00925947" w:rsidRPr="00BA70FD" w:rsidRDefault="00925947" w:rsidP="00034599">
            <w:pPr>
              <w:jc w:val="both"/>
              <w:rPr>
                <w:color w:val="000000"/>
                <w:sz w:val="24"/>
                <w:szCs w:val="24"/>
                <w:shd w:val="clear" w:color="auto" w:fill="FFFFFF"/>
              </w:rPr>
            </w:pPr>
            <w:r w:rsidRPr="00034599">
              <w:rPr>
                <w:sz w:val="24"/>
                <w:szCs w:val="24"/>
              </w:rPr>
              <w:t>Расширять представления детей об истории создания предметов человеком, о функциях предметов. Воспитывать уважительное отношение к людям труда. Бережное отношение ко всему, что их окружает.</w:t>
            </w:r>
          </w:p>
        </w:tc>
        <w:tc>
          <w:tcPr>
            <w:tcW w:w="2551" w:type="dxa"/>
          </w:tcPr>
          <w:p w:rsidR="00925947" w:rsidRDefault="00925947" w:rsidP="00034599">
            <w:pPr>
              <w:rPr>
                <w:sz w:val="24"/>
                <w:szCs w:val="24"/>
              </w:rPr>
            </w:pPr>
            <w:r>
              <w:rPr>
                <w:sz w:val="24"/>
                <w:szCs w:val="24"/>
              </w:rPr>
              <w:t>Сюжетно-ролевые игры по разным профессиям</w:t>
            </w:r>
          </w:p>
        </w:tc>
      </w:tr>
      <w:tr w:rsidR="00925947" w:rsidRPr="00034599" w:rsidTr="002363A1">
        <w:tc>
          <w:tcPr>
            <w:tcW w:w="1269" w:type="dxa"/>
          </w:tcPr>
          <w:p w:rsidR="00925947" w:rsidRPr="00034599" w:rsidRDefault="00925947" w:rsidP="0079631E">
            <w:pPr>
              <w:jc w:val="center"/>
              <w:rPr>
                <w:sz w:val="24"/>
                <w:szCs w:val="24"/>
              </w:rPr>
            </w:pPr>
            <w:r w:rsidRPr="00034599">
              <w:rPr>
                <w:sz w:val="24"/>
                <w:szCs w:val="24"/>
              </w:rPr>
              <w:t>1-я неделя</w:t>
            </w:r>
          </w:p>
          <w:p w:rsidR="00925947" w:rsidRPr="00034599" w:rsidRDefault="00925947" w:rsidP="0079631E">
            <w:pPr>
              <w:jc w:val="center"/>
              <w:rPr>
                <w:sz w:val="24"/>
                <w:szCs w:val="24"/>
              </w:rPr>
            </w:pPr>
          </w:p>
          <w:p w:rsidR="00925947" w:rsidRPr="00034599" w:rsidRDefault="00925947" w:rsidP="0079631E">
            <w:pPr>
              <w:jc w:val="center"/>
              <w:rPr>
                <w:sz w:val="24"/>
                <w:szCs w:val="24"/>
              </w:rPr>
            </w:pPr>
            <w:r w:rsidRPr="00034599">
              <w:rPr>
                <w:b/>
                <w:sz w:val="24"/>
                <w:szCs w:val="24"/>
              </w:rPr>
              <w:t>ноября</w:t>
            </w:r>
          </w:p>
        </w:tc>
        <w:tc>
          <w:tcPr>
            <w:tcW w:w="2383" w:type="dxa"/>
          </w:tcPr>
          <w:p w:rsidR="00925947" w:rsidRPr="00034599" w:rsidRDefault="00925947" w:rsidP="0079631E">
            <w:pPr>
              <w:rPr>
                <w:sz w:val="24"/>
                <w:szCs w:val="24"/>
              </w:rPr>
            </w:pPr>
            <w:r w:rsidRPr="00034599">
              <w:rPr>
                <w:sz w:val="24"/>
                <w:szCs w:val="24"/>
              </w:rPr>
              <w:t>«Моя Родина – Россия»</w:t>
            </w:r>
          </w:p>
        </w:tc>
        <w:tc>
          <w:tcPr>
            <w:tcW w:w="8789" w:type="dxa"/>
          </w:tcPr>
          <w:p w:rsidR="00925947" w:rsidRPr="00034599" w:rsidRDefault="00925947" w:rsidP="0079631E">
            <w:pPr>
              <w:jc w:val="both"/>
              <w:rPr>
                <w:sz w:val="24"/>
                <w:szCs w:val="24"/>
              </w:rPr>
            </w:pPr>
            <w:r w:rsidRPr="00034599">
              <w:rPr>
                <w:sz w:val="24"/>
                <w:szCs w:val="24"/>
              </w:rPr>
              <w:t xml:space="preserve">Продолжать знакомить детей с символами России: герб, флаг, гимн. Формировать основы гражданско-патриотических чувств.  </w:t>
            </w:r>
          </w:p>
        </w:tc>
        <w:tc>
          <w:tcPr>
            <w:tcW w:w="2551" w:type="dxa"/>
          </w:tcPr>
          <w:p w:rsidR="00925947" w:rsidRPr="00034599" w:rsidRDefault="00925947" w:rsidP="0079631E">
            <w:pPr>
              <w:rPr>
                <w:sz w:val="24"/>
                <w:szCs w:val="24"/>
              </w:rPr>
            </w:pPr>
            <w:r w:rsidRPr="00034599">
              <w:rPr>
                <w:sz w:val="24"/>
                <w:szCs w:val="24"/>
              </w:rPr>
              <w:t xml:space="preserve"> Конкурс стихотворений  «Люблю тебя</w:t>
            </w:r>
            <w:r>
              <w:rPr>
                <w:sz w:val="24"/>
                <w:szCs w:val="24"/>
              </w:rPr>
              <w:t>,</w:t>
            </w:r>
            <w:r w:rsidRPr="00034599">
              <w:rPr>
                <w:sz w:val="24"/>
                <w:szCs w:val="24"/>
              </w:rPr>
              <w:t xml:space="preserve"> моя Россия»</w:t>
            </w:r>
          </w:p>
        </w:tc>
      </w:tr>
      <w:tr w:rsidR="00925947" w:rsidRPr="00034599" w:rsidTr="002363A1">
        <w:trPr>
          <w:trHeight w:val="1221"/>
        </w:trPr>
        <w:tc>
          <w:tcPr>
            <w:tcW w:w="1269" w:type="dxa"/>
          </w:tcPr>
          <w:p w:rsidR="00925947" w:rsidRPr="00034599" w:rsidRDefault="00925947" w:rsidP="00925947">
            <w:pPr>
              <w:jc w:val="center"/>
              <w:rPr>
                <w:sz w:val="24"/>
                <w:szCs w:val="24"/>
              </w:rPr>
            </w:pPr>
            <w:r w:rsidRPr="00034599">
              <w:rPr>
                <w:sz w:val="24"/>
                <w:szCs w:val="24"/>
              </w:rPr>
              <w:t>2-я неделя</w:t>
            </w:r>
          </w:p>
          <w:p w:rsidR="00925947" w:rsidRPr="00034599" w:rsidRDefault="00925947" w:rsidP="0079631E">
            <w:pPr>
              <w:jc w:val="center"/>
              <w:rPr>
                <w:sz w:val="24"/>
                <w:szCs w:val="24"/>
              </w:rPr>
            </w:pPr>
          </w:p>
        </w:tc>
        <w:tc>
          <w:tcPr>
            <w:tcW w:w="2383" w:type="dxa"/>
          </w:tcPr>
          <w:p w:rsidR="00925947" w:rsidRPr="00034599" w:rsidRDefault="00925947" w:rsidP="0079631E">
            <w:pPr>
              <w:rPr>
                <w:sz w:val="24"/>
                <w:szCs w:val="24"/>
              </w:rPr>
            </w:pPr>
            <w:r>
              <w:rPr>
                <w:sz w:val="24"/>
                <w:szCs w:val="24"/>
              </w:rPr>
              <w:t>«Народные промыслы»</w:t>
            </w:r>
          </w:p>
        </w:tc>
        <w:tc>
          <w:tcPr>
            <w:tcW w:w="8789" w:type="dxa"/>
          </w:tcPr>
          <w:p w:rsidR="00925947" w:rsidRPr="00C22E61" w:rsidRDefault="00C22E61" w:rsidP="00C22E61">
            <w:pPr>
              <w:pStyle w:val="aa"/>
              <w:shd w:val="clear" w:color="auto" w:fill="F9FAFA"/>
              <w:spacing w:before="0" w:beforeAutospacing="0" w:after="0" w:afterAutospacing="0"/>
              <w:jc w:val="both"/>
              <w:rPr>
                <w:color w:val="010101"/>
              </w:rPr>
            </w:pPr>
            <w:r>
              <w:rPr>
                <w:color w:val="010101"/>
              </w:rPr>
              <w:t>Сформировать</w:t>
            </w:r>
            <w:r w:rsidR="00925947" w:rsidRPr="00925947">
              <w:rPr>
                <w:color w:val="010101"/>
              </w:rPr>
              <w:t xml:space="preserve"> элементарные представления об особенностях де</w:t>
            </w:r>
            <w:r>
              <w:rPr>
                <w:color w:val="010101"/>
              </w:rPr>
              <w:t xml:space="preserve">коративно-прикладного искусства, </w:t>
            </w:r>
            <w:r w:rsidRPr="00925947">
              <w:rPr>
                <w:color w:val="010101"/>
              </w:rPr>
              <w:t>интерес к русскому народному промыслу, народным игрушкам</w:t>
            </w:r>
            <w:r>
              <w:rPr>
                <w:color w:val="010101"/>
              </w:rPr>
              <w:t>. Дать</w:t>
            </w:r>
            <w:r w:rsidRPr="00925947">
              <w:rPr>
                <w:color w:val="010101"/>
              </w:rPr>
              <w:t xml:space="preserve"> знания о некоторых видах русского народного декоративно-прикладного искусства: матрёшки, дымковская игрушка, жостовская и городецкая роспись, гжель, хохлома</w:t>
            </w:r>
            <w:r>
              <w:rPr>
                <w:color w:val="010101"/>
              </w:rPr>
              <w:t>.</w:t>
            </w:r>
          </w:p>
        </w:tc>
        <w:tc>
          <w:tcPr>
            <w:tcW w:w="2551" w:type="dxa"/>
          </w:tcPr>
          <w:p w:rsidR="00925947" w:rsidRPr="00034599" w:rsidRDefault="00925947" w:rsidP="0079631E">
            <w:pPr>
              <w:rPr>
                <w:sz w:val="24"/>
                <w:szCs w:val="24"/>
              </w:rPr>
            </w:pPr>
            <w:r>
              <w:rPr>
                <w:sz w:val="24"/>
                <w:szCs w:val="24"/>
              </w:rPr>
              <w:t>Работа в мини-музее</w:t>
            </w:r>
          </w:p>
        </w:tc>
      </w:tr>
      <w:tr w:rsidR="00C22E61" w:rsidRPr="00034599" w:rsidTr="002363A1">
        <w:trPr>
          <w:trHeight w:val="560"/>
        </w:trPr>
        <w:tc>
          <w:tcPr>
            <w:tcW w:w="1269" w:type="dxa"/>
          </w:tcPr>
          <w:p w:rsidR="00C22E61" w:rsidRPr="00034599" w:rsidRDefault="00C22E61" w:rsidP="00925947">
            <w:pPr>
              <w:jc w:val="center"/>
              <w:rPr>
                <w:sz w:val="24"/>
                <w:szCs w:val="24"/>
              </w:rPr>
            </w:pPr>
            <w:r w:rsidRPr="00034599">
              <w:rPr>
                <w:sz w:val="24"/>
                <w:szCs w:val="24"/>
              </w:rPr>
              <w:t>3-я неделя</w:t>
            </w:r>
          </w:p>
        </w:tc>
        <w:tc>
          <w:tcPr>
            <w:tcW w:w="2383" w:type="dxa"/>
          </w:tcPr>
          <w:p w:rsidR="00C22E61" w:rsidRDefault="00C22E61" w:rsidP="0079631E">
            <w:pPr>
              <w:rPr>
                <w:sz w:val="24"/>
                <w:szCs w:val="24"/>
              </w:rPr>
            </w:pPr>
            <w:r>
              <w:rPr>
                <w:sz w:val="24"/>
                <w:szCs w:val="24"/>
              </w:rPr>
              <w:t>«Традиции и обычаи»</w:t>
            </w:r>
          </w:p>
        </w:tc>
        <w:tc>
          <w:tcPr>
            <w:tcW w:w="8789" w:type="dxa"/>
          </w:tcPr>
          <w:p w:rsidR="00C22E61" w:rsidRDefault="00C22E61" w:rsidP="00C22E61">
            <w:pPr>
              <w:pStyle w:val="aa"/>
              <w:shd w:val="clear" w:color="auto" w:fill="F9FAFA"/>
              <w:spacing w:before="0" w:beforeAutospacing="0" w:after="0" w:afterAutospacing="0"/>
              <w:jc w:val="both"/>
              <w:rPr>
                <w:color w:val="010101"/>
              </w:rPr>
            </w:pPr>
            <w:r>
              <w:t>Продолжать знакомить детей с народными традициями и обычаями.</w:t>
            </w:r>
          </w:p>
        </w:tc>
        <w:tc>
          <w:tcPr>
            <w:tcW w:w="2551" w:type="dxa"/>
          </w:tcPr>
          <w:p w:rsidR="00C22E61" w:rsidRPr="00BA70FD" w:rsidRDefault="00C22E61" w:rsidP="00C22E61">
            <w:pPr>
              <w:rPr>
                <w:sz w:val="24"/>
                <w:szCs w:val="24"/>
              </w:rPr>
            </w:pPr>
            <w:r>
              <w:rPr>
                <w:sz w:val="24"/>
                <w:szCs w:val="24"/>
              </w:rPr>
              <w:t>Д</w:t>
            </w:r>
            <w:r w:rsidRPr="00BA70FD">
              <w:rPr>
                <w:sz w:val="24"/>
                <w:szCs w:val="24"/>
              </w:rPr>
              <w:t xml:space="preserve">осуг </w:t>
            </w:r>
          </w:p>
          <w:p w:rsidR="00C22E61" w:rsidRDefault="00C22E61" w:rsidP="00C22E61">
            <w:pPr>
              <w:rPr>
                <w:sz w:val="24"/>
                <w:szCs w:val="24"/>
              </w:rPr>
            </w:pPr>
            <w:r w:rsidRPr="00BA70FD">
              <w:rPr>
                <w:sz w:val="24"/>
                <w:szCs w:val="24"/>
              </w:rPr>
              <w:t>«Семейные посиделки»</w:t>
            </w:r>
          </w:p>
        </w:tc>
      </w:tr>
      <w:tr w:rsidR="00C22E61" w:rsidRPr="00034599" w:rsidTr="002363A1">
        <w:trPr>
          <w:trHeight w:val="560"/>
        </w:trPr>
        <w:tc>
          <w:tcPr>
            <w:tcW w:w="1269" w:type="dxa"/>
          </w:tcPr>
          <w:p w:rsidR="00C22E61" w:rsidRPr="00034599" w:rsidRDefault="00C22E61" w:rsidP="00925947">
            <w:pPr>
              <w:jc w:val="center"/>
              <w:rPr>
                <w:sz w:val="24"/>
                <w:szCs w:val="24"/>
              </w:rPr>
            </w:pPr>
            <w:r w:rsidRPr="00034599">
              <w:rPr>
                <w:sz w:val="24"/>
                <w:szCs w:val="24"/>
              </w:rPr>
              <w:t>4-я неделя</w:t>
            </w:r>
          </w:p>
        </w:tc>
        <w:tc>
          <w:tcPr>
            <w:tcW w:w="2383" w:type="dxa"/>
          </w:tcPr>
          <w:p w:rsidR="00C22E61" w:rsidRDefault="00C22E61" w:rsidP="0079631E">
            <w:pPr>
              <w:rPr>
                <w:sz w:val="24"/>
                <w:szCs w:val="24"/>
              </w:rPr>
            </w:pPr>
            <w:r>
              <w:rPr>
                <w:rFonts w:eastAsiaTheme="minorHAnsi"/>
                <w:sz w:val="24"/>
                <w:szCs w:val="24"/>
                <w:lang w:eastAsia="en-US"/>
              </w:rPr>
              <w:t>«Правила, по которым мы живем»</w:t>
            </w:r>
          </w:p>
        </w:tc>
        <w:tc>
          <w:tcPr>
            <w:tcW w:w="8789" w:type="dxa"/>
          </w:tcPr>
          <w:p w:rsidR="00C22E61" w:rsidRPr="00C22E61" w:rsidRDefault="00C22E61" w:rsidP="00424B2C">
            <w:pPr>
              <w:pStyle w:val="aa"/>
              <w:shd w:val="clear" w:color="auto" w:fill="F9FAFA"/>
              <w:spacing w:before="0" w:beforeAutospacing="0" w:after="0" w:afterAutospacing="0"/>
              <w:jc w:val="both"/>
            </w:pPr>
            <w:r w:rsidRPr="00C22E61">
              <w:rPr>
                <w:shd w:val="clear" w:color="auto" w:fill="FFFFFF"/>
              </w:rPr>
              <w:t>Углублять знания д</w:t>
            </w:r>
            <w:r w:rsidR="00424B2C">
              <w:rPr>
                <w:shd w:val="clear" w:color="auto" w:fill="FFFFFF"/>
              </w:rPr>
              <w:t xml:space="preserve">етей о правах человека. Дать </w:t>
            </w:r>
            <w:r w:rsidRPr="00C22E61">
              <w:rPr>
                <w:shd w:val="clear" w:color="auto" w:fill="FFFFFF"/>
              </w:rPr>
              <w:t xml:space="preserve">первоначальное представление о морали, правах и законах государства. Познакомить с Конституцией РФ: основными правами и обязанностями граждан России, записанными в ней. </w:t>
            </w:r>
          </w:p>
        </w:tc>
        <w:tc>
          <w:tcPr>
            <w:tcW w:w="2551" w:type="dxa"/>
          </w:tcPr>
          <w:p w:rsidR="00C22E61" w:rsidRDefault="00C22E61" w:rsidP="00C22E61">
            <w:pPr>
              <w:rPr>
                <w:sz w:val="24"/>
                <w:szCs w:val="24"/>
              </w:rPr>
            </w:pPr>
            <w:r>
              <w:rPr>
                <w:rFonts w:eastAsiaTheme="minorHAnsi"/>
                <w:sz w:val="24"/>
                <w:szCs w:val="24"/>
                <w:lang w:eastAsia="en-US"/>
              </w:rPr>
              <w:t>Игры-беседы: «Я выбираю сам», «Мы все разные, но мы все равны»</w:t>
            </w:r>
          </w:p>
        </w:tc>
      </w:tr>
      <w:tr w:rsidR="00424B2C" w:rsidRPr="00034599" w:rsidTr="002363A1">
        <w:trPr>
          <w:trHeight w:val="560"/>
        </w:trPr>
        <w:tc>
          <w:tcPr>
            <w:tcW w:w="1269" w:type="dxa"/>
          </w:tcPr>
          <w:p w:rsidR="00424B2C" w:rsidRPr="00034599" w:rsidRDefault="00424B2C" w:rsidP="00925947">
            <w:pPr>
              <w:jc w:val="center"/>
              <w:rPr>
                <w:sz w:val="24"/>
                <w:szCs w:val="24"/>
              </w:rPr>
            </w:pPr>
            <w:r w:rsidRPr="00034599">
              <w:rPr>
                <w:sz w:val="24"/>
                <w:szCs w:val="24"/>
              </w:rPr>
              <w:t>1-я неделя</w:t>
            </w:r>
            <w:r w:rsidRPr="00034599">
              <w:rPr>
                <w:b/>
                <w:sz w:val="24"/>
                <w:szCs w:val="24"/>
              </w:rPr>
              <w:t xml:space="preserve"> декабря</w:t>
            </w:r>
          </w:p>
        </w:tc>
        <w:tc>
          <w:tcPr>
            <w:tcW w:w="2383" w:type="dxa"/>
          </w:tcPr>
          <w:p w:rsidR="00424B2C" w:rsidRPr="00034599" w:rsidRDefault="00424B2C" w:rsidP="0079631E">
            <w:pPr>
              <w:rPr>
                <w:sz w:val="24"/>
                <w:szCs w:val="24"/>
              </w:rPr>
            </w:pPr>
            <w:r w:rsidRPr="00034599">
              <w:rPr>
                <w:sz w:val="24"/>
                <w:szCs w:val="24"/>
              </w:rPr>
              <w:t>«Здравствуй, Зимушка-зима»</w:t>
            </w:r>
          </w:p>
        </w:tc>
        <w:tc>
          <w:tcPr>
            <w:tcW w:w="8789" w:type="dxa"/>
          </w:tcPr>
          <w:p w:rsidR="00424B2C" w:rsidRPr="00034599" w:rsidRDefault="00424B2C" w:rsidP="0079631E">
            <w:pPr>
              <w:jc w:val="both"/>
              <w:rPr>
                <w:sz w:val="24"/>
                <w:szCs w:val="24"/>
              </w:rPr>
            </w:pPr>
            <w:r w:rsidRPr="00034599">
              <w:rPr>
                <w:sz w:val="24"/>
                <w:szCs w:val="24"/>
              </w:rPr>
              <w:t>Продолжать знакомить детей с зимними месяцами. Расширять и обогащать знания детей об особенностях зимней природы. Вызвать эмоционально - положительное отношение к предстоящему празднику, желание активно участвовать в его подготовке.</w:t>
            </w:r>
          </w:p>
        </w:tc>
        <w:tc>
          <w:tcPr>
            <w:tcW w:w="2551" w:type="dxa"/>
          </w:tcPr>
          <w:p w:rsidR="00424B2C" w:rsidRPr="00034599" w:rsidRDefault="00424B2C" w:rsidP="0079631E">
            <w:pPr>
              <w:rPr>
                <w:sz w:val="24"/>
                <w:szCs w:val="24"/>
              </w:rPr>
            </w:pPr>
            <w:r w:rsidRPr="00034599">
              <w:rPr>
                <w:sz w:val="24"/>
                <w:szCs w:val="24"/>
              </w:rPr>
              <w:t>Спортивное развлечение «Зимние забавы»</w:t>
            </w:r>
          </w:p>
        </w:tc>
      </w:tr>
      <w:tr w:rsidR="00424B2C" w:rsidRPr="00034599" w:rsidTr="002363A1">
        <w:trPr>
          <w:trHeight w:val="560"/>
        </w:trPr>
        <w:tc>
          <w:tcPr>
            <w:tcW w:w="1269" w:type="dxa"/>
          </w:tcPr>
          <w:p w:rsidR="00424B2C" w:rsidRPr="00034599" w:rsidRDefault="00424B2C" w:rsidP="00925947">
            <w:pPr>
              <w:jc w:val="center"/>
              <w:rPr>
                <w:sz w:val="24"/>
                <w:szCs w:val="24"/>
              </w:rPr>
            </w:pPr>
            <w:r w:rsidRPr="00034599">
              <w:rPr>
                <w:sz w:val="24"/>
                <w:szCs w:val="24"/>
              </w:rPr>
              <w:t>2-я неделя</w:t>
            </w:r>
          </w:p>
        </w:tc>
        <w:tc>
          <w:tcPr>
            <w:tcW w:w="2383" w:type="dxa"/>
          </w:tcPr>
          <w:p w:rsidR="00424B2C" w:rsidRPr="00034599" w:rsidRDefault="00424B2C" w:rsidP="0079631E">
            <w:pPr>
              <w:rPr>
                <w:sz w:val="24"/>
                <w:szCs w:val="24"/>
              </w:rPr>
            </w:pPr>
            <w:r w:rsidRPr="00034599">
              <w:rPr>
                <w:sz w:val="24"/>
                <w:szCs w:val="24"/>
              </w:rPr>
              <w:t>«Зимние чудеса»</w:t>
            </w:r>
          </w:p>
        </w:tc>
        <w:tc>
          <w:tcPr>
            <w:tcW w:w="8789" w:type="dxa"/>
          </w:tcPr>
          <w:p w:rsidR="00424B2C" w:rsidRPr="00034599" w:rsidRDefault="00424B2C" w:rsidP="00424B2C">
            <w:pPr>
              <w:jc w:val="both"/>
              <w:rPr>
                <w:sz w:val="24"/>
                <w:szCs w:val="24"/>
              </w:rPr>
            </w:pPr>
            <w:r w:rsidRPr="00034599">
              <w:rPr>
                <w:sz w:val="24"/>
                <w:szCs w:val="24"/>
              </w:rPr>
              <w:t xml:space="preserve">Развивать у детей художественные и творческие способности: совершенствовать ранее полученные умения в основных видах художественной деятельности. </w:t>
            </w:r>
          </w:p>
        </w:tc>
        <w:tc>
          <w:tcPr>
            <w:tcW w:w="2551" w:type="dxa"/>
          </w:tcPr>
          <w:p w:rsidR="00424B2C" w:rsidRPr="00034599" w:rsidRDefault="00424B2C" w:rsidP="0079631E">
            <w:pPr>
              <w:rPr>
                <w:sz w:val="24"/>
                <w:szCs w:val="24"/>
              </w:rPr>
            </w:pPr>
            <w:r>
              <w:rPr>
                <w:sz w:val="24"/>
                <w:szCs w:val="24"/>
              </w:rPr>
              <w:t>Организация исследовательских проектов (со снегом, водой, льдом)</w:t>
            </w:r>
          </w:p>
        </w:tc>
      </w:tr>
      <w:tr w:rsidR="00424B2C" w:rsidRPr="00034599" w:rsidTr="002363A1">
        <w:trPr>
          <w:trHeight w:val="560"/>
        </w:trPr>
        <w:tc>
          <w:tcPr>
            <w:tcW w:w="1269" w:type="dxa"/>
          </w:tcPr>
          <w:p w:rsidR="00424B2C" w:rsidRPr="00034599" w:rsidRDefault="00424B2C" w:rsidP="00424B2C">
            <w:pPr>
              <w:jc w:val="center"/>
              <w:rPr>
                <w:sz w:val="24"/>
                <w:szCs w:val="24"/>
              </w:rPr>
            </w:pPr>
            <w:r w:rsidRPr="00034599">
              <w:rPr>
                <w:sz w:val="24"/>
                <w:szCs w:val="24"/>
              </w:rPr>
              <w:t>3-я неделя</w:t>
            </w:r>
          </w:p>
          <w:p w:rsidR="00424B2C" w:rsidRPr="00034599" w:rsidRDefault="00424B2C" w:rsidP="00925947">
            <w:pPr>
              <w:jc w:val="center"/>
              <w:rPr>
                <w:sz w:val="24"/>
                <w:szCs w:val="24"/>
              </w:rPr>
            </w:pPr>
          </w:p>
        </w:tc>
        <w:tc>
          <w:tcPr>
            <w:tcW w:w="2383" w:type="dxa"/>
          </w:tcPr>
          <w:p w:rsidR="00424B2C" w:rsidRPr="00034599" w:rsidRDefault="00424B2C" w:rsidP="0079631E">
            <w:pPr>
              <w:rPr>
                <w:sz w:val="24"/>
                <w:szCs w:val="24"/>
              </w:rPr>
            </w:pPr>
            <w:r>
              <w:rPr>
                <w:sz w:val="24"/>
                <w:szCs w:val="24"/>
              </w:rPr>
              <w:t>«Новый год»</w:t>
            </w:r>
          </w:p>
        </w:tc>
        <w:tc>
          <w:tcPr>
            <w:tcW w:w="8789" w:type="dxa"/>
          </w:tcPr>
          <w:p w:rsidR="00424B2C" w:rsidRPr="00034599" w:rsidRDefault="00424B2C" w:rsidP="0079631E">
            <w:pPr>
              <w:jc w:val="both"/>
              <w:rPr>
                <w:sz w:val="24"/>
                <w:szCs w:val="24"/>
              </w:rPr>
            </w:pPr>
            <w:r w:rsidRPr="00034599">
              <w:rPr>
                <w:sz w:val="24"/>
                <w:szCs w:val="24"/>
              </w:rPr>
              <w:t>Вызвать у детей желание быть активным во всех делах. Развивать чуткость, отзывчивость, внимание.</w:t>
            </w:r>
          </w:p>
        </w:tc>
        <w:tc>
          <w:tcPr>
            <w:tcW w:w="2551" w:type="dxa"/>
          </w:tcPr>
          <w:p w:rsidR="00424B2C" w:rsidRPr="00034599" w:rsidRDefault="00424B2C" w:rsidP="00424B2C">
            <w:pPr>
              <w:rPr>
                <w:sz w:val="24"/>
                <w:szCs w:val="24"/>
              </w:rPr>
            </w:pPr>
            <w:r w:rsidRPr="00034599">
              <w:rPr>
                <w:sz w:val="24"/>
                <w:szCs w:val="24"/>
              </w:rPr>
              <w:t xml:space="preserve">Выставка поделок </w:t>
            </w:r>
          </w:p>
          <w:p w:rsidR="00424B2C" w:rsidRPr="00034599" w:rsidRDefault="00424B2C" w:rsidP="00424B2C">
            <w:pPr>
              <w:rPr>
                <w:sz w:val="24"/>
                <w:szCs w:val="24"/>
              </w:rPr>
            </w:pPr>
            <w:r w:rsidRPr="00034599">
              <w:rPr>
                <w:sz w:val="24"/>
                <w:szCs w:val="24"/>
              </w:rPr>
              <w:t>«Мастерская Деда Мороза»</w:t>
            </w:r>
          </w:p>
        </w:tc>
      </w:tr>
      <w:tr w:rsidR="00424B2C" w:rsidRPr="00034599" w:rsidTr="002363A1">
        <w:trPr>
          <w:trHeight w:val="560"/>
        </w:trPr>
        <w:tc>
          <w:tcPr>
            <w:tcW w:w="1269" w:type="dxa"/>
          </w:tcPr>
          <w:p w:rsidR="00424B2C" w:rsidRPr="00034599" w:rsidRDefault="00424B2C" w:rsidP="0079631E">
            <w:pPr>
              <w:jc w:val="center"/>
              <w:rPr>
                <w:sz w:val="24"/>
                <w:szCs w:val="24"/>
              </w:rPr>
            </w:pPr>
            <w:r w:rsidRPr="00034599">
              <w:rPr>
                <w:sz w:val="24"/>
                <w:szCs w:val="24"/>
              </w:rPr>
              <w:t>4-янеделя</w:t>
            </w:r>
          </w:p>
        </w:tc>
        <w:tc>
          <w:tcPr>
            <w:tcW w:w="2383" w:type="dxa"/>
          </w:tcPr>
          <w:p w:rsidR="00424B2C" w:rsidRPr="00034599" w:rsidRDefault="00424B2C" w:rsidP="0079631E">
            <w:pPr>
              <w:rPr>
                <w:sz w:val="24"/>
                <w:szCs w:val="24"/>
              </w:rPr>
            </w:pPr>
            <w:r w:rsidRPr="00034599">
              <w:rPr>
                <w:sz w:val="24"/>
                <w:szCs w:val="24"/>
              </w:rPr>
              <w:t>«Встречаем Новый год»</w:t>
            </w:r>
          </w:p>
        </w:tc>
        <w:tc>
          <w:tcPr>
            <w:tcW w:w="8789" w:type="dxa"/>
          </w:tcPr>
          <w:p w:rsidR="00424B2C" w:rsidRPr="00034599" w:rsidRDefault="00424B2C" w:rsidP="0079631E">
            <w:pPr>
              <w:jc w:val="both"/>
              <w:rPr>
                <w:sz w:val="24"/>
                <w:szCs w:val="24"/>
              </w:rPr>
            </w:pPr>
            <w:r w:rsidRPr="00034599">
              <w:rPr>
                <w:sz w:val="24"/>
                <w:szCs w:val="24"/>
              </w:rPr>
              <w:t>Привлекать к активному участию в подготовке к празднику, продолжать знакомить с традициями празднования Нового года в различных странах.</w:t>
            </w:r>
          </w:p>
        </w:tc>
        <w:tc>
          <w:tcPr>
            <w:tcW w:w="2551" w:type="dxa"/>
          </w:tcPr>
          <w:p w:rsidR="00424B2C" w:rsidRPr="00034599" w:rsidRDefault="00424B2C" w:rsidP="0079631E">
            <w:pPr>
              <w:rPr>
                <w:sz w:val="24"/>
                <w:szCs w:val="24"/>
              </w:rPr>
            </w:pPr>
            <w:r w:rsidRPr="00034599">
              <w:rPr>
                <w:sz w:val="24"/>
                <w:szCs w:val="24"/>
              </w:rPr>
              <w:t>Утренник «Новогодняя сказка»</w:t>
            </w:r>
          </w:p>
        </w:tc>
      </w:tr>
      <w:tr w:rsidR="00424B2C" w:rsidRPr="00034599" w:rsidTr="002363A1">
        <w:trPr>
          <w:trHeight w:val="560"/>
        </w:trPr>
        <w:tc>
          <w:tcPr>
            <w:tcW w:w="1269" w:type="dxa"/>
          </w:tcPr>
          <w:p w:rsidR="00424B2C" w:rsidRPr="00034599" w:rsidRDefault="00424B2C" w:rsidP="0079631E">
            <w:pPr>
              <w:jc w:val="center"/>
              <w:rPr>
                <w:sz w:val="24"/>
                <w:szCs w:val="24"/>
              </w:rPr>
            </w:pPr>
            <w:r w:rsidRPr="00034599">
              <w:rPr>
                <w:sz w:val="24"/>
                <w:szCs w:val="24"/>
              </w:rPr>
              <w:t>2-я неделя</w:t>
            </w:r>
          </w:p>
          <w:p w:rsidR="00424B2C" w:rsidRPr="00034599" w:rsidRDefault="00424B2C" w:rsidP="0079631E">
            <w:pPr>
              <w:jc w:val="center"/>
              <w:rPr>
                <w:sz w:val="24"/>
                <w:szCs w:val="24"/>
              </w:rPr>
            </w:pPr>
            <w:r w:rsidRPr="00034599">
              <w:rPr>
                <w:b/>
                <w:sz w:val="24"/>
                <w:szCs w:val="24"/>
              </w:rPr>
              <w:t>января</w:t>
            </w:r>
          </w:p>
        </w:tc>
        <w:tc>
          <w:tcPr>
            <w:tcW w:w="2383" w:type="dxa"/>
          </w:tcPr>
          <w:p w:rsidR="00424B2C" w:rsidRPr="00034599" w:rsidRDefault="00424B2C" w:rsidP="0079631E">
            <w:pPr>
              <w:rPr>
                <w:sz w:val="24"/>
                <w:szCs w:val="24"/>
              </w:rPr>
            </w:pPr>
            <w:r w:rsidRPr="00034599">
              <w:rPr>
                <w:sz w:val="24"/>
                <w:szCs w:val="24"/>
              </w:rPr>
              <w:t>«Зимняя шкатулка»</w:t>
            </w:r>
          </w:p>
        </w:tc>
        <w:tc>
          <w:tcPr>
            <w:tcW w:w="8789" w:type="dxa"/>
          </w:tcPr>
          <w:p w:rsidR="00424B2C" w:rsidRPr="00034599" w:rsidRDefault="00424B2C" w:rsidP="0079631E">
            <w:pPr>
              <w:jc w:val="both"/>
              <w:rPr>
                <w:sz w:val="24"/>
                <w:szCs w:val="24"/>
              </w:rPr>
            </w:pPr>
            <w:r w:rsidRPr="00034599">
              <w:rPr>
                <w:sz w:val="24"/>
                <w:szCs w:val="24"/>
              </w:rPr>
              <w:t xml:space="preserve">Обобщить знания детей о зиме, зимних месяцах. Расширять представление о характерных особенностях зимней природы. </w:t>
            </w:r>
          </w:p>
        </w:tc>
        <w:tc>
          <w:tcPr>
            <w:tcW w:w="2551" w:type="dxa"/>
          </w:tcPr>
          <w:p w:rsidR="00424B2C" w:rsidRPr="00034599" w:rsidRDefault="00424B2C" w:rsidP="0079631E">
            <w:pPr>
              <w:rPr>
                <w:sz w:val="24"/>
                <w:szCs w:val="24"/>
              </w:rPr>
            </w:pPr>
            <w:r w:rsidRPr="00034599">
              <w:rPr>
                <w:sz w:val="24"/>
                <w:szCs w:val="24"/>
              </w:rPr>
              <w:t xml:space="preserve"> Фольклорный праздник</w:t>
            </w:r>
          </w:p>
        </w:tc>
      </w:tr>
      <w:tr w:rsidR="00424B2C" w:rsidRPr="00034599" w:rsidTr="002363A1">
        <w:trPr>
          <w:trHeight w:val="560"/>
        </w:trPr>
        <w:tc>
          <w:tcPr>
            <w:tcW w:w="1269" w:type="dxa"/>
          </w:tcPr>
          <w:p w:rsidR="00424B2C" w:rsidRPr="00034599" w:rsidRDefault="00424B2C" w:rsidP="00424B2C">
            <w:pPr>
              <w:jc w:val="center"/>
              <w:rPr>
                <w:sz w:val="24"/>
                <w:szCs w:val="24"/>
              </w:rPr>
            </w:pPr>
            <w:r w:rsidRPr="00034599">
              <w:rPr>
                <w:sz w:val="24"/>
                <w:szCs w:val="24"/>
              </w:rPr>
              <w:lastRenderedPageBreak/>
              <w:t>3-я неделя</w:t>
            </w:r>
          </w:p>
          <w:p w:rsidR="00424B2C" w:rsidRPr="00034599" w:rsidRDefault="00424B2C" w:rsidP="0079631E">
            <w:pPr>
              <w:jc w:val="center"/>
              <w:rPr>
                <w:sz w:val="24"/>
                <w:szCs w:val="24"/>
              </w:rPr>
            </w:pPr>
          </w:p>
        </w:tc>
        <w:tc>
          <w:tcPr>
            <w:tcW w:w="2383" w:type="dxa"/>
          </w:tcPr>
          <w:p w:rsidR="00424B2C" w:rsidRPr="00034599" w:rsidRDefault="00424B2C" w:rsidP="0079631E">
            <w:pPr>
              <w:rPr>
                <w:sz w:val="24"/>
                <w:szCs w:val="24"/>
              </w:rPr>
            </w:pPr>
            <w:r w:rsidRPr="00034599">
              <w:rPr>
                <w:sz w:val="24"/>
                <w:szCs w:val="24"/>
              </w:rPr>
              <w:t>«Мир искусства»</w:t>
            </w:r>
          </w:p>
        </w:tc>
        <w:tc>
          <w:tcPr>
            <w:tcW w:w="8789" w:type="dxa"/>
          </w:tcPr>
          <w:p w:rsidR="00424B2C" w:rsidRPr="00034599" w:rsidRDefault="00424B2C" w:rsidP="0079631E">
            <w:pPr>
              <w:jc w:val="both"/>
              <w:rPr>
                <w:sz w:val="24"/>
                <w:szCs w:val="24"/>
              </w:rPr>
            </w:pPr>
            <w:r w:rsidRPr="00034599">
              <w:rPr>
                <w:sz w:val="24"/>
                <w:szCs w:val="24"/>
              </w:rPr>
              <w:t>Продолжать знакомить детей с детскими писателями, а также с разными жанрами произведений (сказка, рассказ, стихотворение и т.д.) Побуждать детей рассказывать о своем отношении к конкретному поступку литературного персонажа. Учить вслушиваться в ритм и мелодику поэтического текста. Воспитывать бережное отношение к книгам.</w:t>
            </w:r>
          </w:p>
        </w:tc>
        <w:tc>
          <w:tcPr>
            <w:tcW w:w="2551" w:type="dxa"/>
          </w:tcPr>
          <w:p w:rsidR="00424B2C" w:rsidRPr="00034599" w:rsidRDefault="00424B2C" w:rsidP="0079631E">
            <w:pPr>
              <w:rPr>
                <w:sz w:val="24"/>
                <w:szCs w:val="24"/>
              </w:rPr>
            </w:pPr>
            <w:r w:rsidRPr="00034599">
              <w:rPr>
                <w:sz w:val="24"/>
                <w:szCs w:val="24"/>
              </w:rPr>
              <w:t>Театрализованные постановки</w:t>
            </w:r>
          </w:p>
        </w:tc>
      </w:tr>
      <w:tr w:rsidR="00424B2C" w:rsidRPr="00034599" w:rsidTr="002363A1">
        <w:trPr>
          <w:trHeight w:val="560"/>
        </w:trPr>
        <w:tc>
          <w:tcPr>
            <w:tcW w:w="1269" w:type="dxa"/>
          </w:tcPr>
          <w:p w:rsidR="00424B2C" w:rsidRPr="00034599" w:rsidRDefault="00424B2C" w:rsidP="0079631E">
            <w:pPr>
              <w:jc w:val="center"/>
              <w:rPr>
                <w:sz w:val="24"/>
                <w:szCs w:val="24"/>
              </w:rPr>
            </w:pPr>
            <w:r w:rsidRPr="00034599">
              <w:rPr>
                <w:sz w:val="24"/>
                <w:szCs w:val="24"/>
              </w:rPr>
              <w:t>4-я неделя</w:t>
            </w:r>
          </w:p>
        </w:tc>
        <w:tc>
          <w:tcPr>
            <w:tcW w:w="2383" w:type="dxa"/>
          </w:tcPr>
          <w:p w:rsidR="00424B2C" w:rsidRPr="00034599" w:rsidRDefault="00424B2C" w:rsidP="0079631E">
            <w:pPr>
              <w:rPr>
                <w:sz w:val="24"/>
                <w:szCs w:val="24"/>
              </w:rPr>
            </w:pPr>
            <w:r w:rsidRPr="00034599">
              <w:rPr>
                <w:sz w:val="24"/>
                <w:szCs w:val="24"/>
              </w:rPr>
              <w:t>«Люби и знай Самарский край»</w:t>
            </w:r>
          </w:p>
        </w:tc>
        <w:tc>
          <w:tcPr>
            <w:tcW w:w="8789" w:type="dxa"/>
          </w:tcPr>
          <w:p w:rsidR="00424B2C" w:rsidRPr="00034599" w:rsidRDefault="00424B2C" w:rsidP="004A5EB0">
            <w:pPr>
              <w:jc w:val="both"/>
              <w:rPr>
                <w:sz w:val="24"/>
                <w:szCs w:val="24"/>
              </w:rPr>
            </w:pPr>
            <w:r w:rsidRPr="00034599">
              <w:rPr>
                <w:sz w:val="24"/>
                <w:szCs w:val="24"/>
              </w:rPr>
              <w:t xml:space="preserve">Расширять представление детей о Самарском  крае. Познакомить  детей с климатическими и природными условиями,  с достопримечательностями,  основными  занятиями  населения. Воспитывать  любовь к родному краю. Знакомить с некоторыми растениями нашей местности: деревьями, цветущими травянистыми растениями. </w:t>
            </w:r>
          </w:p>
        </w:tc>
        <w:tc>
          <w:tcPr>
            <w:tcW w:w="2551" w:type="dxa"/>
          </w:tcPr>
          <w:p w:rsidR="00424B2C" w:rsidRDefault="00424B2C" w:rsidP="00424B2C">
            <w:pPr>
              <w:ind w:firstLine="26"/>
              <w:rPr>
                <w:rFonts w:eastAsiaTheme="minorHAnsi"/>
                <w:sz w:val="24"/>
                <w:szCs w:val="24"/>
                <w:lang w:eastAsia="en-US"/>
              </w:rPr>
            </w:pPr>
            <w:r>
              <w:rPr>
                <w:rFonts w:eastAsiaTheme="minorHAnsi"/>
                <w:sz w:val="24"/>
                <w:szCs w:val="24"/>
                <w:lang w:eastAsia="en-US"/>
              </w:rPr>
              <w:t xml:space="preserve">Фотовыставка «Самарский край» (совместно с родителям) </w:t>
            </w:r>
          </w:p>
          <w:p w:rsidR="00424B2C" w:rsidRPr="00034599" w:rsidRDefault="00424B2C" w:rsidP="00424B2C">
            <w:pPr>
              <w:rPr>
                <w:sz w:val="24"/>
                <w:szCs w:val="24"/>
              </w:rPr>
            </w:pPr>
            <w:r>
              <w:rPr>
                <w:rFonts w:eastAsiaTheme="minorHAnsi"/>
                <w:sz w:val="24"/>
                <w:szCs w:val="24"/>
                <w:lang w:eastAsia="en-US"/>
              </w:rPr>
              <w:t>Народные промыслы Самарского края (резьба по дереву) мини-музей</w:t>
            </w:r>
          </w:p>
        </w:tc>
      </w:tr>
      <w:tr w:rsidR="00424B2C" w:rsidRPr="00034599" w:rsidTr="002363A1">
        <w:trPr>
          <w:trHeight w:val="560"/>
        </w:trPr>
        <w:tc>
          <w:tcPr>
            <w:tcW w:w="1269" w:type="dxa"/>
          </w:tcPr>
          <w:p w:rsidR="00424B2C" w:rsidRPr="00034599" w:rsidRDefault="00424B2C" w:rsidP="0079631E">
            <w:pPr>
              <w:jc w:val="center"/>
              <w:rPr>
                <w:sz w:val="24"/>
                <w:szCs w:val="24"/>
              </w:rPr>
            </w:pPr>
            <w:r w:rsidRPr="00034599">
              <w:rPr>
                <w:sz w:val="24"/>
                <w:szCs w:val="24"/>
              </w:rPr>
              <w:t>1-я неделя</w:t>
            </w:r>
            <w:r w:rsidRPr="00034599">
              <w:rPr>
                <w:b/>
                <w:sz w:val="24"/>
                <w:szCs w:val="24"/>
              </w:rPr>
              <w:t xml:space="preserve"> февраля</w:t>
            </w:r>
          </w:p>
        </w:tc>
        <w:tc>
          <w:tcPr>
            <w:tcW w:w="2383" w:type="dxa"/>
          </w:tcPr>
          <w:p w:rsidR="00424B2C" w:rsidRPr="00034599" w:rsidRDefault="004A5EB0" w:rsidP="0079631E">
            <w:pPr>
              <w:rPr>
                <w:sz w:val="24"/>
                <w:szCs w:val="24"/>
              </w:rPr>
            </w:pPr>
            <w:r>
              <w:rPr>
                <w:sz w:val="24"/>
                <w:szCs w:val="24"/>
              </w:rPr>
              <w:t>Живая и неживая природа</w:t>
            </w:r>
          </w:p>
        </w:tc>
        <w:tc>
          <w:tcPr>
            <w:tcW w:w="8789" w:type="dxa"/>
          </w:tcPr>
          <w:p w:rsidR="00424B2C" w:rsidRPr="00034599" w:rsidRDefault="004A5EB0" w:rsidP="004A5EB0">
            <w:pPr>
              <w:jc w:val="both"/>
              <w:rPr>
                <w:sz w:val="24"/>
                <w:szCs w:val="24"/>
              </w:rPr>
            </w:pPr>
            <w:r w:rsidRPr="00034599">
              <w:rPr>
                <w:sz w:val="24"/>
                <w:szCs w:val="24"/>
              </w:rPr>
              <w:t>Закрепить знания о диких и домашних животных, о животных жарких стран, о повадках животных, об особенностях их внешнего вида. Рассказать детям об охране природы и о Красной книге.</w:t>
            </w:r>
            <w:r w:rsidR="00FA743E">
              <w:rPr>
                <w:sz w:val="24"/>
                <w:szCs w:val="24"/>
              </w:rPr>
              <w:t xml:space="preserve"> </w:t>
            </w:r>
            <w:r w:rsidRPr="00034599">
              <w:rPr>
                <w:sz w:val="24"/>
                <w:szCs w:val="24"/>
              </w:rPr>
              <w:t xml:space="preserve">Дать детям общее представление о воде, камне, полезных ископаемых. Дать элементарные знания о климате на земле. Рассказать о истории земли.Воспитывать </w:t>
            </w:r>
            <w:r>
              <w:rPr>
                <w:sz w:val="24"/>
                <w:szCs w:val="24"/>
              </w:rPr>
              <w:t>б</w:t>
            </w:r>
            <w:r w:rsidRPr="00034599">
              <w:rPr>
                <w:sz w:val="24"/>
                <w:szCs w:val="24"/>
              </w:rPr>
              <w:t>ережное отношение ко всему, что их окружает. Развивать первичные навыки в проектно-исследовательской деятельности.</w:t>
            </w:r>
          </w:p>
        </w:tc>
        <w:tc>
          <w:tcPr>
            <w:tcW w:w="2551" w:type="dxa"/>
          </w:tcPr>
          <w:p w:rsidR="00424B2C" w:rsidRDefault="004A5EB0" w:rsidP="0079631E">
            <w:pPr>
              <w:rPr>
                <w:sz w:val="24"/>
                <w:szCs w:val="24"/>
              </w:rPr>
            </w:pPr>
            <w:r>
              <w:rPr>
                <w:sz w:val="24"/>
                <w:szCs w:val="24"/>
              </w:rPr>
              <w:t>Беседа «Дом под крышей голубой»</w:t>
            </w:r>
          </w:p>
          <w:p w:rsidR="004A5EB0" w:rsidRPr="00034599" w:rsidRDefault="004A5EB0" w:rsidP="0079631E">
            <w:pPr>
              <w:rPr>
                <w:sz w:val="24"/>
                <w:szCs w:val="24"/>
              </w:rPr>
            </w:pPr>
            <w:r>
              <w:rPr>
                <w:sz w:val="24"/>
                <w:szCs w:val="24"/>
              </w:rPr>
              <w:t>Исследовательская деятельность</w:t>
            </w:r>
          </w:p>
        </w:tc>
      </w:tr>
      <w:tr w:rsidR="004A5EB0" w:rsidRPr="00034599" w:rsidTr="002363A1">
        <w:trPr>
          <w:trHeight w:val="560"/>
        </w:trPr>
        <w:tc>
          <w:tcPr>
            <w:tcW w:w="1269" w:type="dxa"/>
          </w:tcPr>
          <w:p w:rsidR="004A5EB0" w:rsidRPr="00034599" w:rsidRDefault="004A5EB0" w:rsidP="0079631E">
            <w:pPr>
              <w:jc w:val="center"/>
              <w:rPr>
                <w:sz w:val="24"/>
                <w:szCs w:val="24"/>
              </w:rPr>
            </w:pPr>
            <w:r w:rsidRPr="00034599">
              <w:rPr>
                <w:sz w:val="24"/>
                <w:szCs w:val="24"/>
              </w:rPr>
              <w:t>2-я неделя</w:t>
            </w:r>
          </w:p>
        </w:tc>
        <w:tc>
          <w:tcPr>
            <w:tcW w:w="2383" w:type="dxa"/>
          </w:tcPr>
          <w:p w:rsidR="004A5EB0" w:rsidRDefault="004A5EB0" w:rsidP="0079631E">
            <w:pPr>
              <w:rPr>
                <w:sz w:val="24"/>
                <w:szCs w:val="24"/>
              </w:rPr>
            </w:pPr>
            <w:r>
              <w:rPr>
                <w:sz w:val="24"/>
                <w:szCs w:val="24"/>
              </w:rPr>
              <w:t>«Книга-добрый друг»</w:t>
            </w:r>
          </w:p>
        </w:tc>
        <w:tc>
          <w:tcPr>
            <w:tcW w:w="8789" w:type="dxa"/>
          </w:tcPr>
          <w:p w:rsidR="004A5EB0" w:rsidRPr="00034599" w:rsidRDefault="002363A1" w:rsidP="0079631E">
            <w:pPr>
              <w:jc w:val="both"/>
              <w:rPr>
                <w:sz w:val="24"/>
                <w:szCs w:val="24"/>
              </w:rPr>
            </w:pPr>
            <w:r w:rsidRPr="00034599">
              <w:rPr>
                <w:sz w:val="24"/>
                <w:szCs w:val="24"/>
              </w:rPr>
              <w:t xml:space="preserve">Дать детям представление о роли книги в жизни человека. Знакомить детей с историей возникновения книги. Воспитывать бережное отношение к книгам.  </w:t>
            </w:r>
            <w:r w:rsidR="004A5EB0" w:rsidRPr="00034599">
              <w:rPr>
                <w:sz w:val="24"/>
                <w:szCs w:val="24"/>
              </w:rPr>
              <w:t>Расширять представления детей о разнообразие  сказок (волшебные сказки, сказки о животных, народные); Воспитывать доброжелательные  отношения  к  окружающим.</w:t>
            </w:r>
          </w:p>
        </w:tc>
        <w:tc>
          <w:tcPr>
            <w:tcW w:w="2551" w:type="dxa"/>
          </w:tcPr>
          <w:p w:rsidR="004A5EB0" w:rsidRDefault="004A5EB0" w:rsidP="004A5EB0">
            <w:pPr>
              <w:rPr>
                <w:sz w:val="24"/>
                <w:szCs w:val="24"/>
              </w:rPr>
            </w:pPr>
            <w:r w:rsidRPr="00034599">
              <w:rPr>
                <w:sz w:val="24"/>
                <w:szCs w:val="24"/>
              </w:rPr>
              <w:t>Театрализованная деятельность</w:t>
            </w:r>
          </w:p>
          <w:p w:rsidR="002363A1" w:rsidRPr="00034599" w:rsidRDefault="000D5A78" w:rsidP="004A5EB0">
            <w:pPr>
              <w:rPr>
                <w:sz w:val="24"/>
                <w:szCs w:val="24"/>
              </w:rPr>
            </w:pPr>
            <w:r>
              <w:rPr>
                <w:sz w:val="24"/>
                <w:szCs w:val="24"/>
              </w:rPr>
              <w:t>Экскурсия в сельскую библио</w:t>
            </w:r>
            <w:r w:rsidR="002363A1">
              <w:rPr>
                <w:sz w:val="24"/>
                <w:szCs w:val="24"/>
              </w:rPr>
              <w:t>теку</w:t>
            </w:r>
          </w:p>
          <w:p w:rsidR="004A5EB0" w:rsidRPr="00034599" w:rsidRDefault="004A5EB0" w:rsidP="0079631E">
            <w:pPr>
              <w:rPr>
                <w:sz w:val="24"/>
                <w:szCs w:val="24"/>
              </w:rPr>
            </w:pPr>
          </w:p>
        </w:tc>
      </w:tr>
      <w:tr w:rsidR="004A5EB0" w:rsidRPr="00034599" w:rsidTr="002363A1">
        <w:trPr>
          <w:trHeight w:val="560"/>
        </w:trPr>
        <w:tc>
          <w:tcPr>
            <w:tcW w:w="1269" w:type="dxa"/>
          </w:tcPr>
          <w:p w:rsidR="004A5EB0" w:rsidRPr="00034599" w:rsidRDefault="004A5EB0" w:rsidP="0079631E">
            <w:pPr>
              <w:jc w:val="center"/>
              <w:rPr>
                <w:sz w:val="24"/>
                <w:szCs w:val="24"/>
              </w:rPr>
            </w:pPr>
            <w:r w:rsidRPr="00034599">
              <w:rPr>
                <w:sz w:val="24"/>
                <w:szCs w:val="24"/>
              </w:rPr>
              <w:t>3-я неделя</w:t>
            </w:r>
          </w:p>
        </w:tc>
        <w:tc>
          <w:tcPr>
            <w:tcW w:w="2383" w:type="dxa"/>
          </w:tcPr>
          <w:p w:rsidR="004A5EB0" w:rsidRPr="00034599" w:rsidRDefault="004A5EB0" w:rsidP="0079631E">
            <w:pPr>
              <w:rPr>
                <w:sz w:val="24"/>
                <w:szCs w:val="24"/>
              </w:rPr>
            </w:pPr>
            <w:r w:rsidRPr="00034599">
              <w:rPr>
                <w:sz w:val="24"/>
                <w:szCs w:val="24"/>
              </w:rPr>
              <w:t>«Мы растем здоровыми, крепкими, веселыми»</w:t>
            </w:r>
          </w:p>
        </w:tc>
        <w:tc>
          <w:tcPr>
            <w:tcW w:w="8789" w:type="dxa"/>
          </w:tcPr>
          <w:p w:rsidR="004A5EB0" w:rsidRPr="00034599" w:rsidRDefault="004A5EB0" w:rsidP="0079631E">
            <w:pPr>
              <w:jc w:val="both"/>
              <w:rPr>
                <w:sz w:val="24"/>
                <w:szCs w:val="24"/>
              </w:rPr>
            </w:pPr>
            <w:r w:rsidRPr="00034599">
              <w:rPr>
                <w:sz w:val="24"/>
                <w:szCs w:val="24"/>
              </w:rPr>
              <w:t>Научить детей заботиться о своем здоровье, избегать ситуаций, приносящих вред здоровью. Дать элементарные представления об инфекционных болезнях и их возбудителях (микробах и вирусах). Познакомить детей с тем, как устроено тело человека. Воспитывать в детях стремление помочь больным, одиноким, пожилым людям.</w:t>
            </w:r>
          </w:p>
        </w:tc>
        <w:tc>
          <w:tcPr>
            <w:tcW w:w="2551" w:type="dxa"/>
          </w:tcPr>
          <w:p w:rsidR="004A5EB0" w:rsidRPr="00034599" w:rsidRDefault="004A5EB0" w:rsidP="0079631E">
            <w:pPr>
              <w:rPr>
                <w:sz w:val="24"/>
                <w:szCs w:val="24"/>
              </w:rPr>
            </w:pPr>
            <w:r>
              <w:rPr>
                <w:sz w:val="24"/>
                <w:szCs w:val="24"/>
              </w:rPr>
              <w:t>Разговор о здоровом питании</w:t>
            </w:r>
          </w:p>
        </w:tc>
      </w:tr>
      <w:tr w:rsidR="004A5EB0" w:rsidRPr="00034599" w:rsidTr="002363A1">
        <w:trPr>
          <w:trHeight w:val="560"/>
        </w:trPr>
        <w:tc>
          <w:tcPr>
            <w:tcW w:w="1269" w:type="dxa"/>
          </w:tcPr>
          <w:p w:rsidR="004A5EB0" w:rsidRPr="00034599" w:rsidRDefault="004A5EB0" w:rsidP="0079631E">
            <w:pPr>
              <w:jc w:val="center"/>
              <w:rPr>
                <w:sz w:val="24"/>
                <w:szCs w:val="24"/>
              </w:rPr>
            </w:pPr>
            <w:r w:rsidRPr="00034599">
              <w:rPr>
                <w:sz w:val="24"/>
                <w:szCs w:val="24"/>
              </w:rPr>
              <w:t>4-я неделя</w:t>
            </w:r>
          </w:p>
          <w:p w:rsidR="004A5EB0" w:rsidRPr="00034599" w:rsidRDefault="004A5EB0" w:rsidP="0079631E">
            <w:pPr>
              <w:jc w:val="center"/>
              <w:rPr>
                <w:sz w:val="24"/>
                <w:szCs w:val="24"/>
              </w:rPr>
            </w:pPr>
          </w:p>
        </w:tc>
        <w:tc>
          <w:tcPr>
            <w:tcW w:w="2383" w:type="dxa"/>
          </w:tcPr>
          <w:p w:rsidR="004A5EB0" w:rsidRPr="00034599" w:rsidRDefault="004A5EB0" w:rsidP="0079631E">
            <w:pPr>
              <w:rPr>
                <w:sz w:val="24"/>
                <w:szCs w:val="24"/>
              </w:rPr>
            </w:pPr>
            <w:r w:rsidRPr="00034599">
              <w:rPr>
                <w:sz w:val="24"/>
                <w:szCs w:val="24"/>
              </w:rPr>
              <w:t>«Защитники Отечества»</w:t>
            </w:r>
          </w:p>
        </w:tc>
        <w:tc>
          <w:tcPr>
            <w:tcW w:w="8789" w:type="dxa"/>
          </w:tcPr>
          <w:p w:rsidR="004A5EB0" w:rsidRPr="00034599" w:rsidRDefault="004A5EB0" w:rsidP="0079631E">
            <w:pPr>
              <w:jc w:val="both"/>
              <w:rPr>
                <w:sz w:val="24"/>
                <w:szCs w:val="24"/>
              </w:rPr>
            </w:pPr>
            <w:r w:rsidRPr="00034599">
              <w:rPr>
                <w:sz w:val="24"/>
                <w:szCs w:val="24"/>
              </w:rPr>
              <w:t>Расширять представление детей о Российской армии. Познакомить с разными родами войск, боевой техникой. Воспитывать патриотизм, любовь к Родине.</w:t>
            </w:r>
          </w:p>
        </w:tc>
        <w:tc>
          <w:tcPr>
            <w:tcW w:w="2551" w:type="dxa"/>
          </w:tcPr>
          <w:p w:rsidR="004A5EB0" w:rsidRPr="00034599" w:rsidRDefault="004A5EB0" w:rsidP="0079631E">
            <w:pPr>
              <w:rPr>
                <w:sz w:val="24"/>
                <w:szCs w:val="24"/>
              </w:rPr>
            </w:pPr>
            <w:r w:rsidRPr="00034599">
              <w:rPr>
                <w:sz w:val="24"/>
                <w:szCs w:val="24"/>
              </w:rPr>
              <w:t>Выпуск стенгазеты</w:t>
            </w:r>
          </w:p>
        </w:tc>
      </w:tr>
      <w:tr w:rsidR="004A5EB0" w:rsidRPr="00034599" w:rsidTr="002363A1">
        <w:tc>
          <w:tcPr>
            <w:tcW w:w="1269" w:type="dxa"/>
          </w:tcPr>
          <w:p w:rsidR="004A5EB0" w:rsidRPr="00034599" w:rsidRDefault="004A5EB0" w:rsidP="0079631E">
            <w:pPr>
              <w:jc w:val="center"/>
              <w:rPr>
                <w:sz w:val="24"/>
                <w:szCs w:val="24"/>
              </w:rPr>
            </w:pPr>
            <w:r w:rsidRPr="00034599">
              <w:rPr>
                <w:sz w:val="24"/>
                <w:szCs w:val="24"/>
              </w:rPr>
              <w:t xml:space="preserve">1-я неделя </w:t>
            </w:r>
          </w:p>
          <w:p w:rsidR="004A5EB0" w:rsidRPr="00034599" w:rsidRDefault="004A5EB0" w:rsidP="0079631E">
            <w:pPr>
              <w:jc w:val="center"/>
              <w:rPr>
                <w:sz w:val="24"/>
                <w:szCs w:val="24"/>
              </w:rPr>
            </w:pPr>
            <w:r w:rsidRPr="00034599">
              <w:rPr>
                <w:b/>
                <w:sz w:val="24"/>
                <w:szCs w:val="24"/>
              </w:rPr>
              <w:t>марта</w:t>
            </w:r>
          </w:p>
        </w:tc>
        <w:tc>
          <w:tcPr>
            <w:tcW w:w="2383" w:type="dxa"/>
          </w:tcPr>
          <w:p w:rsidR="004A5EB0" w:rsidRPr="00034599" w:rsidRDefault="004A5EB0" w:rsidP="0079631E">
            <w:pPr>
              <w:rPr>
                <w:sz w:val="24"/>
                <w:szCs w:val="24"/>
              </w:rPr>
            </w:pPr>
            <w:r w:rsidRPr="00034599">
              <w:rPr>
                <w:sz w:val="24"/>
                <w:szCs w:val="24"/>
              </w:rPr>
              <w:t>«Весна»</w:t>
            </w:r>
          </w:p>
        </w:tc>
        <w:tc>
          <w:tcPr>
            <w:tcW w:w="8789" w:type="dxa"/>
          </w:tcPr>
          <w:p w:rsidR="004A5EB0" w:rsidRPr="00034599" w:rsidRDefault="004A5EB0" w:rsidP="0079631E">
            <w:pPr>
              <w:jc w:val="both"/>
              <w:rPr>
                <w:sz w:val="24"/>
                <w:szCs w:val="24"/>
              </w:rPr>
            </w:pPr>
            <w:r w:rsidRPr="00034599">
              <w:rPr>
                <w:sz w:val="24"/>
                <w:szCs w:val="24"/>
              </w:rPr>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w:t>
            </w:r>
            <w:r w:rsidRPr="00034599">
              <w:rPr>
                <w:sz w:val="24"/>
                <w:szCs w:val="24"/>
              </w:rPr>
              <w:lastRenderedPageBreak/>
              <w:t>природы и сезонными видами труда, о весенних изменениях в природе.</w:t>
            </w:r>
          </w:p>
        </w:tc>
        <w:tc>
          <w:tcPr>
            <w:tcW w:w="2551" w:type="dxa"/>
          </w:tcPr>
          <w:p w:rsidR="004A5EB0" w:rsidRPr="00034599" w:rsidRDefault="004A5EB0" w:rsidP="0079631E">
            <w:pPr>
              <w:rPr>
                <w:sz w:val="24"/>
                <w:szCs w:val="24"/>
              </w:rPr>
            </w:pPr>
            <w:r>
              <w:rPr>
                <w:sz w:val="24"/>
                <w:szCs w:val="24"/>
              </w:rPr>
              <w:lastRenderedPageBreak/>
              <w:t xml:space="preserve">Рассматривание и беседа репродукций картин по теме </w:t>
            </w:r>
            <w:r>
              <w:rPr>
                <w:sz w:val="24"/>
                <w:szCs w:val="24"/>
              </w:rPr>
              <w:lastRenderedPageBreak/>
              <w:t>«Весна»</w:t>
            </w:r>
          </w:p>
        </w:tc>
      </w:tr>
      <w:tr w:rsidR="004A5EB0" w:rsidRPr="00034599" w:rsidTr="002363A1">
        <w:tc>
          <w:tcPr>
            <w:tcW w:w="1269" w:type="dxa"/>
          </w:tcPr>
          <w:p w:rsidR="004A5EB0" w:rsidRPr="00034599" w:rsidRDefault="004A5EB0" w:rsidP="0079631E">
            <w:pPr>
              <w:jc w:val="center"/>
              <w:rPr>
                <w:sz w:val="24"/>
                <w:szCs w:val="24"/>
              </w:rPr>
            </w:pPr>
            <w:r w:rsidRPr="00034599">
              <w:rPr>
                <w:sz w:val="24"/>
                <w:szCs w:val="24"/>
              </w:rPr>
              <w:lastRenderedPageBreak/>
              <w:t>2-я неделя</w:t>
            </w:r>
          </w:p>
        </w:tc>
        <w:tc>
          <w:tcPr>
            <w:tcW w:w="2383" w:type="dxa"/>
          </w:tcPr>
          <w:p w:rsidR="004A5EB0" w:rsidRPr="00034599" w:rsidRDefault="00FA743E" w:rsidP="0079631E">
            <w:pPr>
              <w:rPr>
                <w:sz w:val="24"/>
                <w:szCs w:val="24"/>
              </w:rPr>
            </w:pPr>
            <w:r>
              <w:rPr>
                <w:sz w:val="24"/>
                <w:szCs w:val="24"/>
              </w:rPr>
              <w:t>«Международ</w:t>
            </w:r>
            <w:r w:rsidR="004A5EB0" w:rsidRPr="00034599">
              <w:rPr>
                <w:sz w:val="24"/>
                <w:szCs w:val="24"/>
              </w:rPr>
              <w:t>ный женский день»</w:t>
            </w:r>
          </w:p>
        </w:tc>
        <w:tc>
          <w:tcPr>
            <w:tcW w:w="8789" w:type="dxa"/>
          </w:tcPr>
          <w:p w:rsidR="004A5EB0" w:rsidRPr="00034599" w:rsidRDefault="004A5EB0" w:rsidP="0079631E">
            <w:pPr>
              <w:jc w:val="both"/>
              <w:rPr>
                <w:sz w:val="24"/>
                <w:szCs w:val="24"/>
              </w:rPr>
            </w:pPr>
            <w:r w:rsidRPr="00034599">
              <w:rPr>
                <w:sz w:val="24"/>
                <w:szCs w:val="24"/>
              </w:rPr>
              <w:t>Организовать все виды детской деятельности вокруг темы семьи, любви к маме, бабушке. Привлечь детей к изготовлению подарков мамам, бабушкам, сотрудникам детского сада. Воспитывать бережное и чуткое отношение к самым близким людям, потребность радовать близких добрыми делами.</w:t>
            </w:r>
          </w:p>
        </w:tc>
        <w:tc>
          <w:tcPr>
            <w:tcW w:w="2551" w:type="dxa"/>
          </w:tcPr>
          <w:p w:rsidR="004A5EB0" w:rsidRPr="00034599" w:rsidRDefault="004A5EB0" w:rsidP="0079631E">
            <w:pPr>
              <w:rPr>
                <w:sz w:val="24"/>
                <w:szCs w:val="24"/>
              </w:rPr>
            </w:pPr>
            <w:r w:rsidRPr="00034599">
              <w:rPr>
                <w:sz w:val="24"/>
                <w:szCs w:val="24"/>
              </w:rPr>
              <w:t>Утренник «Мамин праздник»</w:t>
            </w:r>
          </w:p>
        </w:tc>
      </w:tr>
      <w:tr w:rsidR="002363A1" w:rsidRPr="00034599" w:rsidTr="002363A1">
        <w:tc>
          <w:tcPr>
            <w:tcW w:w="1269" w:type="dxa"/>
          </w:tcPr>
          <w:p w:rsidR="002363A1" w:rsidRPr="00034599" w:rsidRDefault="002363A1" w:rsidP="0079631E">
            <w:pPr>
              <w:jc w:val="center"/>
              <w:rPr>
                <w:sz w:val="24"/>
                <w:szCs w:val="24"/>
              </w:rPr>
            </w:pPr>
            <w:r w:rsidRPr="00034599">
              <w:rPr>
                <w:sz w:val="24"/>
                <w:szCs w:val="24"/>
              </w:rPr>
              <w:t>3-я неделя</w:t>
            </w:r>
          </w:p>
        </w:tc>
        <w:tc>
          <w:tcPr>
            <w:tcW w:w="2383" w:type="dxa"/>
          </w:tcPr>
          <w:p w:rsidR="002363A1" w:rsidRPr="00034599" w:rsidRDefault="002363A1" w:rsidP="0079631E">
            <w:pPr>
              <w:rPr>
                <w:sz w:val="24"/>
                <w:szCs w:val="24"/>
              </w:rPr>
            </w:pPr>
            <w:r w:rsidRPr="00034599">
              <w:rPr>
                <w:sz w:val="24"/>
                <w:szCs w:val="24"/>
              </w:rPr>
              <w:t>«Народная культура и традиции»</w:t>
            </w:r>
          </w:p>
        </w:tc>
        <w:tc>
          <w:tcPr>
            <w:tcW w:w="8789" w:type="dxa"/>
          </w:tcPr>
          <w:p w:rsidR="002363A1" w:rsidRPr="00034599" w:rsidRDefault="002363A1" w:rsidP="0079631E">
            <w:pPr>
              <w:jc w:val="both"/>
              <w:rPr>
                <w:sz w:val="24"/>
                <w:szCs w:val="24"/>
              </w:rPr>
            </w:pPr>
            <w:r w:rsidRPr="00034599">
              <w:rPr>
                <w:sz w:val="24"/>
                <w:szCs w:val="24"/>
              </w:rPr>
              <w:t>Продолжать знакомить детей с народными традициями и обычаями.</w:t>
            </w:r>
          </w:p>
        </w:tc>
        <w:tc>
          <w:tcPr>
            <w:tcW w:w="2551" w:type="dxa"/>
          </w:tcPr>
          <w:p w:rsidR="002363A1" w:rsidRPr="00034599" w:rsidRDefault="002363A1" w:rsidP="0079631E">
            <w:pPr>
              <w:rPr>
                <w:sz w:val="24"/>
                <w:szCs w:val="24"/>
              </w:rPr>
            </w:pPr>
            <w:r w:rsidRPr="00034599">
              <w:rPr>
                <w:sz w:val="24"/>
                <w:szCs w:val="24"/>
              </w:rPr>
              <w:t>Развлечение «Широкая масленица»</w:t>
            </w:r>
          </w:p>
        </w:tc>
      </w:tr>
      <w:tr w:rsidR="002363A1" w:rsidRPr="00034599" w:rsidTr="002363A1">
        <w:tc>
          <w:tcPr>
            <w:tcW w:w="1269" w:type="dxa"/>
          </w:tcPr>
          <w:p w:rsidR="002363A1" w:rsidRPr="00034599" w:rsidRDefault="002363A1" w:rsidP="0079631E">
            <w:pPr>
              <w:jc w:val="center"/>
              <w:rPr>
                <w:sz w:val="24"/>
                <w:szCs w:val="24"/>
              </w:rPr>
            </w:pPr>
            <w:r w:rsidRPr="00034599">
              <w:rPr>
                <w:sz w:val="24"/>
                <w:szCs w:val="24"/>
              </w:rPr>
              <w:t>4-я неделя</w:t>
            </w:r>
          </w:p>
        </w:tc>
        <w:tc>
          <w:tcPr>
            <w:tcW w:w="2383" w:type="dxa"/>
          </w:tcPr>
          <w:p w:rsidR="002363A1" w:rsidRPr="00034599" w:rsidRDefault="002363A1" w:rsidP="0079631E">
            <w:pPr>
              <w:rPr>
                <w:sz w:val="24"/>
                <w:szCs w:val="24"/>
              </w:rPr>
            </w:pPr>
            <w:r w:rsidRPr="00034599">
              <w:rPr>
                <w:sz w:val="24"/>
                <w:szCs w:val="24"/>
              </w:rPr>
              <w:t>«Крылатые вестники Весны»</w:t>
            </w:r>
          </w:p>
        </w:tc>
        <w:tc>
          <w:tcPr>
            <w:tcW w:w="8789" w:type="dxa"/>
          </w:tcPr>
          <w:p w:rsidR="002363A1" w:rsidRPr="00034599" w:rsidRDefault="002363A1" w:rsidP="0079631E">
            <w:pPr>
              <w:jc w:val="both"/>
              <w:rPr>
                <w:sz w:val="24"/>
                <w:szCs w:val="24"/>
              </w:rPr>
            </w:pPr>
            <w:r w:rsidRPr="00034599">
              <w:rPr>
                <w:sz w:val="24"/>
                <w:szCs w:val="24"/>
              </w:rPr>
              <w:t>Формировать представление о некоторых видах птиц Самарской области, расширять кругозор детей. Развивать эстетическое восприятие образа птиц и умение передавать увиденное в рисунках и поделках.</w:t>
            </w:r>
          </w:p>
        </w:tc>
        <w:tc>
          <w:tcPr>
            <w:tcW w:w="2551" w:type="dxa"/>
          </w:tcPr>
          <w:p w:rsidR="002363A1" w:rsidRPr="00034599" w:rsidRDefault="002363A1" w:rsidP="0079631E">
            <w:pPr>
              <w:rPr>
                <w:sz w:val="24"/>
                <w:szCs w:val="24"/>
              </w:rPr>
            </w:pPr>
            <w:r w:rsidRPr="00034599">
              <w:rPr>
                <w:sz w:val="24"/>
                <w:szCs w:val="24"/>
              </w:rPr>
              <w:t>Фольклорное развлечение «Жаворонки»</w:t>
            </w:r>
          </w:p>
        </w:tc>
      </w:tr>
      <w:tr w:rsidR="002363A1" w:rsidRPr="00034599" w:rsidTr="002363A1">
        <w:tc>
          <w:tcPr>
            <w:tcW w:w="1269" w:type="dxa"/>
          </w:tcPr>
          <w:p w:rsidR="002363A1" w:rsidRPr="00034599" w:rsidRDefault="002363A1" w:rsidP="002363A1">
            <w:pPr>
              <w:jc w:val="center"/>
              <w:rPr>
                <w:sz w:val="24"/>
                <w:szCs w:val="24"/>
              </w:rPr>
            </w:pPr>
            <w:r w:rsidRPr="00034599">
              <w:rPr>
                <w:sz w:val="24"/>
                <w:szCs w:val="24"/>
              </w:rPr>
              <w:t>1-я  неделя</w:t>
            </w:r>
          </w:p>
          <w:p w:rsidR="002363A1" w:rsidRPr="00034599" w:rsidRDefault="002363A1" w:rsidP="0079631E">
            <w:pPr>
              <w:jc w:val="center"/>
              <w:rPr>
                <w:sz w:val="24"/>
                <w:szCs w:val="24"/>
              </w:rPr>
            </w:pPr>
            <w:r w:rsidRPr="00034599">
              <w:rPr>
                <w:b/>
                <w:sz w:val="24"/>
                <w:szCs w:val="24"/>
              </w:rPr>
              <w:t>апреля</w:t>
            </w:r>
          </w:p>
        </w:tc>
        <w:tc>
          <w:tcPr>
            <w:tcW w:w="2383" w:type="dxa"/>
          </w:tcPr>
          <w:p w:rsidR="002363A1" w:rsidRPr="00034599" w:rsidRDefault="002363A1" w:rsidP="0079631E">
            <w:pPr>
              <w:rPr>
                <w:sz w:val="24"/>
                <w:szCs w:val="24"/>
              </w:rPr>
            </w:pPr>
            <w:r w:rsidRPr="00034599">
              <w:rPr>
                <w:sz w:val="24"/>
                <w:szCs w:val="24"/>
              </w:rPr>
              <w:t>«Здоровье – главное богатство»</w:t>
            </w:r>
          </w:p>
        </w:tc>
        <w:tc>
          <w:tcPr>
            <w:tcW w:w="8789" w:type="dxa"/>
          </w:tcPr>
          <w:p w:rsidR="002363A1" w:rsidRPr="00034599" w:rsidRDefault="002363A1" w:rsidP="0079631E">
            <w:pPr>
              <w:jc w:val="both"/>
              <w:rPr>
                <w:sz w:val="24"/>
                <w:szCs w:val="24"/>
              </w:rPr>
            </w:pPr>
            <w:r w:rsidRPr="00034599">
              <w:rPr>
                <w:sz w:val="24"/>
                <w:szCs w:val="24"/>
              </w:rPr>
              <w:t>Формировать элементарное представление о здоровом образе жизни, о полезных и вредных для здоровья человека привычках. Развивать стремлении заботиться о своем здоровье. Продолжать знакомить детей со строением тела человека. Формировать элементарные представления о болезнях и лекарствах.</w:t>
            </w:r>
          </w:p>
        </w:tc>
        <w:tc>
          <w:tcPr>
            <w:tcW w:w="2551" w:type="dxa"/>
          </w:tcPr>
          <w:p w:rsidR="002363A1" w:rsidRPr="00034599" w:rsidRDefault="002363A1" w:rsidP="0079631E">
            <w:pPr>
              <w:rPr>
                <w:sz w:val="24"/>
                <w:szCs w:val="24"/>
              </w:rPr>
            </w:pPr>
            <w:r w:rsidRPr="00034599">
              <w:rPr>
                <w:sz w:val="24"/>
                <w:szCs w:val="24"/>
              </w:rPr>
              <w:t>Развлечение</w:t>
            </w:r>
          </w:p>
          <w:p w:rsidR="002363A1" w:rsidRPr="00034599" w:rsidRDefault="002363A1" w:rsidP="0079631E">
            <w:pPr>
              <w:rPr>
                <w:sz w:val="24"/>
                <w:szCs w:val="24"/>
              </w:rPr>
            </w:pPr>
            <w:r w:rsidRPr="00034599">
              <w:rPr>
                <w:sz w:val="24"/>
                <w:szCs w:val="24"/>
              </w:rPr>
              <w:t>«Витаминная семейка»</w:t>
            </w:r>
          </w:p>
        </w:tc>
      </w:tr>
      <w:tr w:rsidR="002363A1" w:rsidRPr="00034599" w:rsidTr="002363A1">
        <w:tc>
          <w:tcPr>
            <w:tcW w:w="1269" w:type="dxa"/>
          </w:tcPr>
          <w:p w:rsidR="002363A1" w:rsidRPr="00034599" w:rsidRDefault="002363A1" w:rsidP="002363A1">
            <w:pPr>
              <w:jc w:val="center"/>
              <w:rPr>
                <w:sz w:val="24"/>
                <w:szCs w:val="24"/>
              </w:rPr>
            </w:pPr>
            <w:r w:rsidRPr="00034599">
              <w:rPr>
                <w:sz w:val="24"/>
                <w:szCs w:val="24"/>
              </w:rPr>
              <w:t>2-я недели</w:t>
            </w:r>
          </w:p>
        </w:tc>
        <w:tc>
          <w:tcPr>
            <w:tcW w:w="2383" w:type="dxa"/>
          </w:tcPr>
          <w:p w:rsidR="002363A1" w:rsidRPr="00034599" w:rsidRDefault="002363A1" w:rsidP="0079631E">
            <w:pPr>
              <w:rPr>
                <w:sz w:val="24"/>
                <w:szCs w:val="24"/>
              </w:rPr>
            </w:pPr>
            <w:r w:rsidRPr="00034599">
              <w:rPr>
                <w:sz w:val="24"/>
                <w:szCs w:val="24"/>
              </w:rPr>
              <w:t>«Космос»</w:t>
            </w:r>
          </w:p>
        </w:tc>
        <w:tc>
          <w:tcPr>
            <w:tcW w:w="8789" w:type="dxa"/>
          </w:tcPr>
          <w:p w:rsidR="002363A1" w:rsidRPr="00034599" w:rsidRDefault="002363A1" w:rsidP="0079631E">
            <w:pPr>
              <w:jc w:val="both"/>
              <w:rPr>
                <w:sz w:val="24"/>
                <w:szCs w:val="24"/>
              </w:rPr>
            </w:pPr>
            <w:r w:rsidRPr="00034599">
              <w:rPr>
                <w:sz w:val="24"/>
                <w:szCs w:val="24"/>
              </w:rPr>
              <w:t>Дать представление: о космосе, космическом пространстве, о ближайшей звезде – Солнце, о планетах Солнечной системы, о профессии – космонавт. Учить фантазировать и мечтать.</w:t>
            </w:r>
          </w:p>
        </w:tc>
        <w:tc>
          <w:tcPr>
            <w:tcW w:w="2551" w:type="dxa"/>
          </w:tcPr>
          <w:p w:rsidR="002363A1" w:rsidRPr="00034599" w:rsidRDefault="002363A1" w:rsidP="0079631E">
            <w:pPr>
              <w:rPr>
                <w:sz w:val="24"/>
                <w:szCs w:val="24"/>
              </w:rPr>
            </w:pPr>
            <w:r w:rsidRPr="00034599">
              <w:rPr>
                <w:sz w:val="24"/>
                <w:szCs w:val="24"/>
              </w:rPr>
              <w:t>Выставка детских работ</w:t>
            </w:r>
          </w:p>
        </w:tc>
      </w:tr>
      <w:tr w:rsidR="002363A1" w:rsidRPr="00034599" w:rsidTr="002363A1">
        <w:tc>
          <w:tcPr>
            <w:tcW w:w="1269" w:type="dxa"/>
          </w:tcPr>
          <w:p w:rsidR="002363A1" w:rsidRPr="00034599" w:rsidRDefault="002363A1" w:rsidP="002363A1">
            <w:pPr>
              <w:jc w:val="center"/>
              <w:rPr>
                <w:sz w:val="24"/>
                <w:szCs w:val="24"/>
              </w:rPr>
            </w:pPr>
            <w:r w:rsidRPr="00034599">
              <w:rPr>
                <w:sz w:val="24"/>
                <w:szCs w:val="24"/>
              </w:rPr>
              <w:t>3-я неделя</w:t>
            </w:r>
          </w:p>
        </w:tc>
        <w:tc>
          <w:tcPr>
            <w:tcW w:w="2383" w:type="dxa"/>
          </w:tcPr>
          <w:p w:rsidR="002363A1" w:rsidRPr="00034599" w:rsidRDefault="002363A1" w:rsidP="0079631E">
            <w:pPr>
              <w:rPr>
                <w:sz w:val="24"/>
                <w:szCs w:val="24"/>
              </w:rPr>
            </w:pPr>
            <w:r>
              <w:rPr>
                <w:rFonts w:eastAsiaTheme="minorHAnsi"/>
                <w:sz w:val="24"/>
                <w:szCs w:val="24"/>
                <w:lang w:eastAsia="en-US"/>
              </w:rPr>
              <w:t>«</w:t>
            </w:r>
            <w:r w:rsidRPr="003A51AC">
              <w:rPr>
                <w:rFonts w:eastAsiaTheme="minorHAnsi"/>
                <w:sz w:val="24"/>
                <w:szCs w:val="24"/>
                <w:lang w:eastAsia="en-US"/>
              </w:rPr>
              <w:t>Сотрудничество</w:t>
            </w:r>
            <w:r>
              <w:rPr>
                <w:rFonts w:eastAsiaTheme="minorHAnsi"/>
                <w:sz w:val="24"/>
                <w:szCs w:val="24"/>
                <w:lang w:eastAsia="en-US"/>
              </w:rPr>
              <w:t>»</w:t>
            </w:r>
          </w:p>
        </w:tc>
        <w:tc>
          <w:tcPr>
            <w:tcW w:w="8789" w:type="dxa"/>
          </w:tcPr>
          <w:p w:rsidR="002363A1" w:rsidRPr="00034599" w:rsidRDefault="002363A1" w:rsidP="0079631E">
            <w:pPr>
              <w:jc w:val="both"/>
              <w:rPr>
                <w:sz w:val="24"/>
                <w:szCs w:val="24"/>
              </w:rPr>
            </w:pPr>
            <w:r>
              <w:rPr>
                <w:rFonts w:eastAsiaTheme="minorHAnsi"/>
                <w:sz w:val="24"/>
                <w:szCs w:val="24"/>
                <w:lang w:eastAsia="en-US"/>
              </w:rPr>
              <w:t>Объединение</w:t>
            </w:r>
            <w:r w:rsidRPr="003A51AC">
              <w:rPr>
                <w:rFonts w:eastAsiaTheme="minorHAnsi"/>
                <w:sz w:val="24"/>
                <w:szCs w:val="24"/>
                <w:lang w:eastAsia="en-US"/>
              </w:rPr>
              <w:t xml:space="preserve"> ус</w:t>
            </w:r>
            <w:r>
              <w:rPr>
                <w:rFonts w:eastAsiaTheme="minorHAnsi"/>
                <w:sz w:val="24"/>
                <w:szCs w:val="24"/>
                <w:lang w:eastAsia="en-US"/>
              </w:rPr>
              <w:t>или</w:t>
            </w:r>
            <w:r w:rsidRPr="003A51AC">
              <w:rPr>
                <w:rFonts w:eastAsiaTheme="minorHAnsi"/>
                <w:sz w:val="24"/>
                <w:szCs w:val="24"/>
                <w:lang w:eastAsia="en-US"/>
              </w:rPr>
              <w:t>й родительской общественности, общественных организаций в рамках уборки и благоустройства территории детского сада</w:t>
            </w:r>
          </w:p>
        </w:tc>
        <w:tc>
          <w:tcPr>
            <w:tcW w:w="2551" w:type="dxa"/>
          </w:tcPr>
          <w:p w:rsidR="002363A1" w:rsidRPr="00034599" w:rsidRDefault="002363A1" w:rsidP="0079631E">
            <w:pPr>
              <w:rPr>
                <w:sz w:val="24"/>
                <w:szCs w:val="24"/>
              </w:rPr>
            </w:pPr>
            <w:r>
              <w:rPr>
                <w:sz w:val="24"/>
                <w:szCs w:val="24"/>
              </w:rPr>
              <w:t>Труд на участке детского сада</w:t>
            </w:r>
          </w:p>
        </w:tc>
      </w:tr>
      <w:tr w:rsidR="002363A1" w:rsidRPr="00034599" w:rsidTr="002363A1">
        <w:trPr>
          <w:trHeight w:val="1034"/>
        </w:trPr>
        <w:tc>
          <w:tcPr>
            <w:tcW w:w="1269" w:type="dxa"/>
          </w:tcPr>
          <w:p w:rsidR="002363A1" w:rsidRPr="00034599" w:rsidRDefault="002363A1" w:rsidP="00034599">
            <w:pPr>
              <w:jc w:val="center"/>
              <w:rPr>
                <w:sz w:val="24"/>
                <w:szCs w:val="24"/>
              </w:rPr>
            </w:pPr>
            <w:r w:rsidRPr="00034599">
              <w:rPr>
                <w:sz w:val="24"/>
                <w:szCs w:val="24"/>
              </w:rPr>
              <w:t xml:space="preserve">4-я неделя </w:t>
            </w:r>
          </w:p>
          <w:p w:rsidR="002363A1" w:rsidRPr="00034599" w:rsidRDefault="002363A1" w:rsidP="00034599">
            <w:pPr>
              <w:jc w:val="center"/>
              <w:rPr>
                <w:sz w:val="24"/>
                <w:szCs w:val="24"/>
              </w:rPr>
            </w:pPr>
            <w:r w:rsidRPr="00034599">
              <w:rPr>
                <w:sz w:val="24"/>
                <w:szCs w:val="24"/>
              </w:rPr>
              <w:t>апреля и</w:t>
            </w:r>
          </w:p>
          <w:p w:rsidR="002363A1" w:rsidRPr="00034599" w:rsidRDefault="002363A1" w:rsidP="00034599">
            <w:pPr>
              <w:jc w:val="center"/>
              <w:rPr>
                <w:sz w:val="24"/>
                <w:szCs w:val="24"/>
              </w:rPr>
            </w:pPr>
            <w:r w:rsidRPr="00034599">
              <w:rPr>
                <w:sz w:val="24"/>
                <w:szCs w:val="24"/>
              </w:rPr>
              <w:t xml:space="preserve">1-я неделя </w:t>
            </w:r>
            <w:r w:rsidRPr="00034599">
              <w:rPr>
                <w:b/>
                <w:sz w:val="24"/>
                <w:szCs w:val="24"/>
              </w:rPr>
              <w:t>мая</w:t>
            </w:r>
          </w:p>
        </w:tc>
        <w:tc>
          <w:tcPr>
            <w:tcW w:w="2383" w:type="dxa"/>
          </w:tcPr>
          <w:p w:rsidR="002363A1" w:rsidRPr="00034599" w:rsidRDefault="002363A1" w:rsidP="00034599">
            <w:pPr>
              <w:rPr>
                <w:sz w:val="24"/>
                <w:szCs w:val="24"/>
              </w:rPr>
            </w:pPr>
            <w:r w:rsidRPr="00034599">
              <w:rPr>
                <w:sz w:val="24"/>
                <w:szCs w:val="24"/>
              </w:rPr>
              <w:t>«День Победы»</w:t>
            </w:r>
          </w:p>
        </w:tc>
        <w:tc>
          <w:tcPr>
            <w:tcW w:w="8789" w:type="dxa"/>
          </w:tcPr>
          <w:p w:rsidR="002363A1" w:rsidRPr="00034599" w:rsidRDefault="002363A1" w:rsidP="00034599">
            <w:pPr>
              <w:jc w:val="both"/>
              <w:rPr>
                <w:sz w:val="24"/>
                <w:szCs w:val="24"/>
              </w:rPr>
            </w:pPr>
            <w:r w:rsidRPr="00034599">
              <w:rPr>
                <w:sz w:val="24"/>
                <w:szCs w:val="24"/>
              </w:rPr>
              <w:t>Расширять знания о героях ВОВ, о победе нашей страны. Познакомить с памятниками героям ВОВ. Рассказывать детям о воинских наградах дедушек и бабушек. Воспитывать детей в духе патриотизма, любви к Родине.</w:t>
            </w:r>
          </w:p>
        </w:tc>
        <w:tc>
          <w:tcPr>
            <w:tcW w:w="2551" w:type="dxa"/>
          </w:tcPr>
          <w:p w:rsidR="002363A1" w:rsidRPr="00034599" w:rsidRDefault="002363A1" w:rsidP="00034599">
            <w:pPr>
              <w:rPr>
                <w:sz w:val="24"/>
                <w:szCs w:val="24"/>
              </w:rPr>
            </w:pPr>
            <w:r w:rsidRPr="00034599">
              <w:rPr>
                <w:sz w:val="24"/>
                <w:szCs w:val="24"/>
              </w:rPr>
              <w:t>Акция «Мы помним! Мы гордимся!»</w:t>
            </w:r>
          </w:p>
        </w:tc>
      </w:tr>
      <w:tr w:rsidR="002363A1" w:rsidRPr="00034599" w:rsidTr="002363A1">
        <w:trPr>
          <w:trHeight w:val="779"/>
        </w:trPr>
        <w:tc>
          <w:tcPr>
            <w:tcW w:w="1269" w:type="dxa"/>
          </w:tcPr>
          <w:p w:rsidR="002363A1" w:rsidRPr="00034599" w:rsidRDefault="002363A1" w:rsidP="00034599">
            <w:pPr>
              <w:jc w:val="center"/>
              <w:rPr>
                <w:sz w:val="24"/>
                <w:szCs w:val="24"/>
              </w:rPr>
            </w:pPr>
            <w:r w:rsidRPr="00034599">
              <w:rPr>
                <w:sz w:val="24"/>
                <w:szCs w:val="24"/>
              </w:rPr>
              <w:t>2-я неделя</w:t>
            </w:r>
          </w:p>
        </w:tc>
        <w:tc>
          <w:tcPr>
            <w:tcW w:w="2383" w:type="dxa"/>
          </w:tcPr>
          <w:p w:rsidR="002363A1" w:rsidRPr="00034599" w:rsidRDefault="002363A1" w:rsidP="00034599">
            <w:pPr>
              <w:rPr>
                <w:sz w:val="24"/>
                <w:szCs w:val="24"/>
              </w:rPr>
            </w:pPr>
            <w:r w:rsidRPr="00034599">
              <w:rPr>
                <w:sz w:val="24"/>
                <w:szCs w:val="24"/>
              </w:rPr>
              <w:t>«Цветущий май»</w:t>
            </w:r>
          </w:p>
        </w:tc>
        <w:tc>
          <w:tcPr>
            <w:tcW w:w="8789" w:type="dxa"/>
          </w:tcPr>
          <w:p w:rsidR="002363A1" w:rsidRPr="00034599" w:rsidRDefault="002363A1" w:rsidP="00034599">
            <w:pPr>
              <w:jc w:val="both"/>
              <w:rPr>
                <w:sz w:val="24"/>
                <w:szCs w:val="24"/>
              </w:rPr>
            </w:pPr>
            <w:r w:rsidRPr="00034599">
              <w:rPr>
                <w:sz w:val="24"/>
                <w:szCs w:val="24"/>
              </w:rPr>
              <w:t>Систематизировать представления детей о весенних изменениях в природе. Продолжать знакомить с весенними месяцами. Развивать умение выделять приметы каждого весеннего месяца. Воспитывать интерес и бережное отношение к природе.</w:t>
            </w:r>
          </w:p>
        </w:tc>
        <w:tc>
          <w:tcPr>
            <w:tcW w:w="2551" w:type="dxa"/>
          </w:tcPr>
          <w:p w:rsidR="002363A1" w:rsidRPr="00034599" w:rsidRDefault="002363A1" w:rsidP="00034599">
            <w:pPr>
              <w:rPr>
                <w:sz w:val="24"/>
                <w:szCs w:val="24"/>
              </w:rPr>
            </w:pPr>
            <w:r w:rsidRPr="00034599">
              <w:rPr>
                <w:sz w:val="24"/>
                <w:szCs w:val="24"/>
              </w:rPr>
              <w:t>Презентации, проекты</w:t>
            </w:r>
          </w:p>
        </w:tc>
      </w:tr>
      <w:tr w:rsidR="002363A1" w:rsidRPr="00034599" w:rsidTr="002363A1">
        <w:trPr>
          <w:trHeight w:val="779"/>
        </w:trPr>
        <w:tc>
          <w:tcPr>
            <w:tcW w:w="1269" w:type="dxa"/>
          </w:tcPr>
          <w:p w:rsidR="002363A1" w:rsidRPr="00034599" w:rsidRDefault="002363A1" w:rsidP="00034599">
            <w:pPr>
              <w:jc w:val="center"/>
              <w:rPr>
                <w:sz w:val="24"/>
                <w:szCs w:val="24"/>
              </w:rPr>
            </w:pPr>
            <w:r w:rsidRPr="00034599">
              <w:rPr>
                <w:sz w:val="24"/>
                <w:szCs w:val="24"/>
              </w:rPr>
              <w:t>3-я неделя</w:t>
            </w:r>
          </w:p>
          <w:p w:rsidR="002363A1" w:rsidRPr="00034599" w:rsidRDefault="002363A1" w:rsidP="00034599">
            <w:pPr>
              <w:jc w:val="center"/>
              <w:rPr>
                <w:sz w:val="24"/>
                <w:szCs w:val="24"/>
              </w:rPr>
            </w:pPr>
            <w:r w:rsidRPr="00034599">
              <w:rPr>
                <w:sz w:val="24"/>
                <w:szCs w:val="24"/>
              </w:rPr>
              <w:t>и</w:t>
            </w:r>
          </w:p>
          <w:p w:rsidR="002363A1" w:rsidRPr="00034599" w:rsidRDefault="002363A1" w:rsidP="00034599">
            <w:pPr>
              <w:jc w:val="center"/>
              <w:rPr>
                <w:sz w:val="24"/>
                <w:szCs w:val="24"/>
              </w:rPr>
            </w:pPr>
            <w:r w:rsidRPr="00034599">
              <w:rPr>
                <w:sz w:val="24"/>
                <w:szCs w:val="24"/>
              </w:rPr>
              <w:t>4-я неделя</w:t>
            </w:r>
          </w:p>
          <w:p w:rsidR="002363A1" w:rsidRPr="00034599" w:rsidRDefault="002363A1" w:rsidP="00034599">
            <w:pPr>
              <w:jc w:val="center"/>
              <w:rPr>
                <w:sz w:val="24"/>
                <w:szCs w:val="24"/>
              </w:rPr>
            </w:pPr>
          </w:p>
        </w:tc>
        <w:tc>
          <w:tcPr>
            <w:tcW w:w="2383" w:type="dxa"/>
          </w:tcPr>
          <w:p w:rsidR="002363A1" w:rsidRPr="00034599" w:rsidRDefault="002363A1" w:rsidP="00034599">
            <w:pPr>
              <w:rPr>
                <w:sz w:val="24"/>
                <w:szCs w:val="24"/>
              </w:rPr>
            </w:pPr>
            <w:r w:rsidRPr="00034599">
              <w:rPr>
                <w:sz w:val="24"/>
                <w:szCs w:val="24"/>
              </w:rPr>
              <w:t>«В школу ребят провожает детский сад»</w:t>
            </w:r>
          </w:p>
        </w:tc>
        <w:tc>
          <w:tcPr>
            <w:tcW w:w="8789" w:type="dxa"/>
          </w:tcPr>
          <w:p w:rsidR="002363A1" w:rsidRPr="00034599" w:rsidRDefault="002363A1" w:rsidP="00034599">
            <w:pPr>
              <w:jc w:val="both"/>
              <w:rPr>
                <w:sz w:val="24"/>
                <w:szCs w:val="24"/>
              </w:rPr>
            </w:pPr>
            <w:r w:rsidRPr="00034599">
              <w:rPr>
                <w:sz w:val="24"/>
                <w:szCs w:val="24"/>
              </w:rPr>
              <w:t>Разучивание стихов, песен о детском саде. Закрепление пройденного материала. Подготовка к утреннику</w:t>
            </w:r>
          </w:p>
        </w:tc>
        <w:tc>
          <w:tcPr>
            <w:tcW w:w="2551" w:type="dxa"/>
          </w:tcPr>
          <w:p w:rsidR="002363A1" w:rsidRPr="00034599" w:rsidRDefault="002363A1" w:rsidP="00034599">
            <w:pPr>
              <w:rPr>
                <w:sz w:val="24"/>
                <w:szCs w:val="24"/>
              </w:rPr>
            </w:pPr>
            <w:r w:rsidRPr="00034599">
              <w:rPr>
                <w:sz w:val="24"/>
                <w:szCs w:val="24"/>
              </w:rPr>
              <w:t>Утренник «В школу ребят провожает детский сад»</w:t>
            </w:r>
          </w:p>
        </w:tc>
      </w:tr>
    </w:tbl>
    <w:p w:rsidR="0079631E" w:rsidRDefault="0079631E" w:rsidP="0079631E">
      <w:pPr>
        <w:ind w:right="-286"/>
        <w:jc w:val="center"/>
        <w:rPr>
          <w:b/>
          <w:sz w:val="24"/>
          <w:szCs w:val="24"/>
        </w:rPr>
      </w:pPr>
    </w:p>
    <w:p w:rsidR="00457985" w:rsidRDefault="00457985" w:rsidP="0079631E">
      <w:pPr>
        <w:ind w:right="-286"/>
        <w:jc w:val="center"/>
        <w:rPr>
          <w:b/>
          <w:sz w:val="24"/>
          <w:szCs w:val="24"/>
        </w:rPr>
      </w:pPr>
    </w:p>
    <w:p w:rsidR="0079631E" w:rsidRDefault="0079631E" w:rsidP="0079631E">
      <w:pPr>
        <w:ind w:right="-286"/>
        <w:jc w:val="center"/>
        <w:rPr>
          <w:b/>
          <w:sz w:val="24"/>
          <w:szCs w:val="24"/>
        </w:rPr>
      </w:pPr>
      <w:r w:rsidRPr="0079631E">
        <w:rPr>
          <w:b/>
          <w:sz w:val="24"/>
          <w:szCs w:val="24"/>
        </w:rPr>
        <w:t>Календарный план воспитательной работы</w:t>
      </w:r>
    </w:p>
    <w:tbl>
      <w:tblPr>
        <w:tblStyle w:val="TableNormal"/>
        <w:tblW w:w="144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2410"/>
        <w:gridCol w:w="3370"/>
        <w:gridCol w:w="4820"/>
      </w:tblGrid>
      <w:tr w:rsidR="0079631E" w:rsidRPr="0079631E" w:rsidTr="0079631E">
        <w:trPr>
          <w:trHeight w:val="509"/>
          <w:jc w:val="right"/>
        </w:trPr>
        <w:tc>
          <w:tcPr>
            <w:tcW w:w="3828" w:type="dxa"/>
          </w:tcPr>
          <w:p w:rsidR="0079631E" w:rsidRPr="0079631E" w:rsidRDefault="0079631E" w:rsidP="0079631E">
            <w:pPr>
              <w:spacing w:line="252" w:lineRule="exact"/>
              <w:ind w:left="93" w:right="76"/>
              <w:jc w:val="center"/>
              <w:rPr>
                <w:b/>
                <w:sz w:val="24"/>
                <w:szCs w:val="24"/>
                <w:lang w:eastAsia="en-US"/>
              </w:rPr>
            </w:pPr>
            <w:r w:rsidRPr="0079631E">
              <w:rPr>
                <w:b/>
                <w:sz w:val="24"/>
                <w:szCs w:val="24"/>
                <w:lang w:eastAsia="en-US"/>
              </w:rPr>
              <w:t>Дата</w:t>
            </w:r>
          </w:p>
        </w:tc>
        <w:tc>
          <w:tcPr>
            <w:tcW w:w="2410" w:type="dxa"/>
          </w:tcPr>
          <w:p w:rsidR="0079631E" w:rsidRPr="0079631E" w:rsidRDefault="0079631E" w:rsidP="0079631E">
            <w:pPr>
              <w:spacing w:line="252" w:lineRule="exact"/>
              <w:ind w:left="167" w:right="142" w:firstLine="28"/>
              <w:rPr>
                <w:b/>
                <w:sz w:val="24"/>
                <w:szCs w:val="24"/>
                <w:lang w:eastAsia="en-US"/>
              </w:rPr>
            </w:pPr>
            <w:r w:rsidRPr="0079631E">
              <w:rPr>
                <w:b/>
                <w:sz w:val="24"/>
                <w:szCs w:val="24"/>
                <w:lang w:eastAsia="en-US"/>
              </w:rPr>
              <w:t>Ценность</w:t>
            </w:r>
          </w:p>
        </w:tc>
        <w:tc>
          <w:tcPr>
            <w:tcW w:w="3370" w:type="dxa"/>
          </w:tcPr>
          <w:p w:rsidR="0079631E" w:rsidRPr="0079631E" w:rsidRDefault="0079631E" w:rsidP="0079631E">
            <w:pPr>
              <w:spacing w:line="252" w:lineRule="exact"/>
              <w:ind w:left="142" w:hanging="29"/>
              <w:jc w:val="center"/>
              <w:rPr>
                <w:b/>
                <w:sz w:val="24"/>
                <w:szCs w:val="24"/>
                <w:lang w:eastAsia="en-US"/>
              </w:rPr>
            </w:pPr>
            <w:r w:rsidRPr="0079631E">
              <w:rPr>
                <w:b/>
                <w:sz w:val="24"/>
                <w:szCs w:val="24"/>
                <w:lang w:eastAsia="en-US"/>
              </w:rPr>
              <w:t>Праздничные</w:t>
            </w:r>
            <w:r w:rsidR="007C195D">
              <w:rPr>
                <w:b/>
                <w:sz w:val="24"/>
                <w:szCs w:val="24"/>
                <w:lang w:val="ru-RU" w:eastAsia="en-US"/>
              </w:rPr>
              <w:t xml:space="preserve"> </w:t>
            </w:r>
            <w:r w:rsidRPr="0079631E">
              <w:rPr>
                <w:b/>
                <w:sz w:val="24"/>
                <w:szCs w:val="24"/>
                <w:lang w:eastAsia="en-US"/>
              </w:rPr>
              <w:t>мероприятия</w:t>
            </w:r>
          </w:p>
        </w:tc>
        <w:tc>
          <w:tcPr>
            <w:tcW w:w="4820" w:type="dxa"/>
          </w:tcPr>
          <w:p w:rsidR="0079631E" w:rsidRPr="0079631E" w:rsidRDefault="0079631E" w:rsidP="0079631E">
            <w:pPr>
              <w:spacing w:before="13"/>
              <w:ind w:right="142"/>
              <w:jc w:val="center"/>
              <w:rPr>
                <w:b/>
                <w:sz w:val="24"/>
                <w:szCs w:val="24"/>
                <w:lang w:val="ru-RU" w:eastAsia="en-US"/>
              </w:rPr>
            </w:pPr>
            <w:r w:rsidRPr="0079631E">
              <w:rPr>
                <w:b/>
                <w:sz w:val="24"/>
                <w:szCs w:val="24"/>
                <w:lang w:val="ru-RU" w:eastAsia="en-US"/>
              </w:rPr>
              <w:t>Выставки, конкурсы, события, традиции, проекты, акции</w:t>
            </w:r>
          </w:p>
        </w:tc>
      </w:tr>
      <w:tr w:rsidR="0079631E" w:rsidRPr="0079631E" w:rsidTr="0079631E">
        <w:trPr>
          <w:trHeight w:val="319"/>
          <w:jc w:val="right"/>
        </w:trPr>
        <w:tc>
          <w:tcPr>
            <w:tcW w:w="3828" w:type="dxa"/>
          </w:tcPr>
          <w:p w:rsidR="0079631E" w:rsidRPr="0079631E" w:rsidRDefault="0079631E" w:rsidP="0079631E">
            <w:pPr>
              <w:spacing w:line="252" w:lineRule="exact"/>
              <w:ind w:left="93" w:right="76"/>
              <w:rPr>
                <w:b/>
                <w:sz w:val="24"/>
                <w:szCs w:val="24"/>
                <w:lang w:eastAsia="en-US"/>
              </w:rPr>
            </w:pPr>
            <w:r w:rsidRPr="0079631E">
              <w:rPr>
                <w:b/>
                <w:sz w:val="24"/>
                <w:szCs w:val="24"/>
                <w:lang w:eastAsia="en-US"/>
              </w:rPr>
              <w:t>сентябрь</w:t>
            </w:r>
          </w:p>
        </w:tc>
        <w:tc>
          <w:tcPr>
            <w:tcW w:w="2410" w:type="dxa"/>
          </w:tcPr>
          <w:p w:rsidR="0079631E" w:rsidRPr="0079631E" w:rsidRDefault="0079631E" w:rsidP="0079631E">
            <w:pPr>
              <w:spacing w:line="252" w:lineRule="exact"/>
              <w:ind w:left="167" w:right="142" w:firstLine="28"/>
              <w:rPr>
                <w:b/>
                <w:sz w:val="24"/>
                <w:szCs w:val="24"/>
                <w:lang w:eastAsia="en-US"/>
              </w:rPr>
            </w:pPr>
          </w:p>
        </w:tc>
        <w:tc>
          <w:tcPr>
            <w:tcW w:w="3370" w:type="dxa"/>
          </w:tcPr>
          <w:p w:rsidR="0079631E" w:rsidRPr="0079631E" w:rsidRDefault="0079631E" w:rsidP="0079631E">
            <w:pPr>
              <w:spacing w:line="252" w:lineRule="exact"/>
              <w:ind w:left="686" w:right="630" w:hanging="29"/>
              <w:rPr>
                <w:b/>
                <w:sz w:val="24"/>
                <w:szCs w:val="24"/>
                <w:lang w:eastAsia="en-US"/>
              </w:rPr>
            </w:pPr>
          </w:p>
        </w:tc>
        <w:tc>
          <w:tcPr>
            <w:tcW w:w="4820" w:type="dxa"/>
          </w:tcPr>
          <w:p w:rsidR="0079631E" w:rsidRPr="0079631E" w:rsidRDefault="0079631E" w:rsidP="0079631E">
            <w:pPr>
              <w:spacing w:before="13"/>
              <w:ind w:left="1263" w:right="1093"/>
              <w:jc w:val="center"/>
              <w:rPr>
                <w:b/>
                <w:sz w:val="24"/>
                <w:szCs w:val="24"/>
                <w:lang w:eastAsia="en-US"/>
              </w:rPr>
            </w:pPr>
          </w:p>
        </w:tc>
      </w:tr>
      <w:tr w:rsidR="0079631E" w:rsidRPr="0079631E" w:rsidTr="0079631E">
        <w:trPr>
          <w:trHeight w:val="504"/>
          <w:jc w:val="right"/>
        </w:trPr>
        <w:tc>
          <w:tcPr>
            <w:tcW w:w="3828" w:type="dxa"/>
            <w:tcBorders>
              <w:right w:val="single" w:sz="4" w:space="0" w:color="auto"/>
            </w:tcBorders>
          </w:tcPr>
          <w:p w:rsidR="0079631E" w:rsidRPr="0079631E" w:rsidRDefault="0079631E" w:rsidP="0079631E">
            <w:pPr>
              <w:spacing w:line="245" w:lineRule="exact"/>
              <w:ind w:left="110"/>
              <w:rPr>
                <w:sz w:val="24"/>
                <w:szCs w:val="24"/>
                <w:lang w:eastAsia="en-US"/>
              </w:rPr>
            </w:pPr>
            <w:r w:rsidRPr="0079631E">
              <w:rPr>
                <w:sz w:val="24"/>
                <w:szCs w:val="24"/>
                <w:lang w:eastAsia="en-US"/>
              </w:rPr>
              <w:t>01.09. День</w:t>
            </w:r>
            <w:r w:rsidR="008C08AF">
              <w:rPr>
                <w:sz w:val="24"/>
                <w:szCs w:val="24"/>
                <w:lang w:val="ru-RU" w:eastAsia="en-US"/>
              </w:rPr>
              <w:t xml:space="preserve"> </w:t>
            </w:r>
            <w:r w:rsidRPr="0079631E">
              <w:rPr>
                <w:sz w:val="24"/>
                <w:szCs w:val="24"/>
                <w:lang w:eastAsia="en-US"/>
              </w:rPr>
              <w:t>Знаний</w:t>
            </w:r>
          </w:p>
        </w:tc>
        <w:tc>
          <w:tcPr>
            <w:tcW w:w="2410" w:type="dxa"/>
            <w:vMerge w:val="restart"/>
            <w:tcBorders>
              <w:left w:val="single" w:sz="4" w:space="0" w:color="auto"/>
              <w:right w:val="single" w:sz="4" w:space="0" w:color="auto"/>
            </w:tcBorders>
          </w:tcPr>
          <w:p w:rsidR="0079631E" w:rsidRPr="0079631E" w:rsidRDefault="0079631E" w:rsidP="0079631E">
            <w:pPr>
              <w:ind w:left="110" w:right="319"/>
              <w:rPr>
                <w:sz w:val="24"/>
                <w:szCs w:val="24"/>
                <w:lang w:eastAsia="en-US"/>
              </w:rPr>
            </w:pPr>
            <w:r w:rsidRPr="0079631E">
              <w:rPr>
                <w:sz w:val="24"/>
                <w:szCs w:val="24"/>
                <w:lang w:eastAsia="en-US"/>
              </w:rPr>
              <w:t>Человек,Познание,</w:t>
            </w:r>
          </w:p>
          <w:p w:rsidR="0079631E" w:rsidRPr="0079631E" w:rsidRDefault="0079631E" w:rsidP="0079631E">
            <w:pPr>
              <w:spacing w:line="251" w:lineRule="exact"/>
              <w:ind w:left="110"/>
              <w:rPr>
                <w:sz w:val="24"/>
                <w:szCs w:val="24"/>
                <w:lang w:eastAsia="en-US"/>
              </w:rPr>
            </w:pPr>
            <w:r w:rsidRPr="0079631E">
              <w:rPr>
                <w:sz w:val="24"/>
                <w:szCs w:val="24"/>
                <w:lang w:eastAsia="en-US"/>
              </w:rPr>
              <w:t>Труд,Добро</w:t>
            </w:r>
          </w:p>
        </w:tc>
        <w:tc>
          <w:tcPr>
            <w:tcW w:w="3370" w:type="dxa"/>
            <w:tcBorders>
              <w:left w:val="single" w:sz="4" w:space="0" w:color="auto"/>
              <w:right w:val="single" w:sz="4" w:space="0" w:color="auto"/>
            </w:tcBorders>
          </w:tcPr>
          <w:p w:rsidR="0079631E" w:rsidRPr="0079631E" w:rsidRDefault="0079631E" w:rsidP="0079631E">
            <w:pPr>
              <w:spacing w:line="245" w:lineRule="exact"/>
              <w:ind w:left="110"/>
              <w:rPr>
                <w:sz w:val="24"/>
                <w:szCs w:val="24"/>
                <w:lang w:val="ru-RU" w:eastAsia="en-US"/>
              </w:rPr>
            </w:pPr>
            <w:r w:rsidRPr="0079631E">
              <w:rPr>
                <w:sz w:val="24"/>
                <w:szCs w:val="24"/>
                <w:lang w:val="ru-RU" w:eastAsia="en-US"/>
              </w:rPr>
              <w:t>Праздник« День знаний»»</w:t>
            </w:r>
          </w:p>
        </w:tc>
        <w:tc>
          <w:tcPr>
            <w:tcW w:w="4820" w:type="dxa"/>
            <w:tcBorders>
              <w:left w:val="single" w:sz="4" w:space="0" w:color="auto"/>
              <w:right w:val="single" w:sz="4" w:space="0" w:color="auto"/>
            </w:tcBorders>
          </w:tcPr>
          <w:p w:rsidR="0079631E" w:rsidRPr="0079631E" w:rsidRDefault="0079631E" w:rsidP="0079631E">
            <w:pPr>
              <w:spacing w:line="245" w:lineRule="exact"/>
              <w:ind w:left="110"/>
              <w:rPr>
                <w:sz w:val="24"/>
                <w:szCs w:val="24"/>
                <w:lang w:eastAsia="en-US"/>
              </w:rPr>
            </w:pPr>
            <w:r w:rsidRPr="0079631E">
              <w:rPr>
                <w:sz w:val="24"/>
                <w:szCs w:val="24"/>
                <w:lang w:eastAsia="en-US"/>
              </w:rPr>
              <w:t>Выставка</w:t>
            </w:r>
            <w:r w:rsidR="007C195D">
              <w:rPr>
                <w:sz w:val="24"/>
                <w:szCs w:val="24"/>
                <w:lang w:val="ru-RU" w:eastAsia="en-US"/>
              </w:rPr>
              <w:t xml:space="preserve"> </w:t>
            </w:r>
            <w:r w:rsidRPr="0079631E">
              <w:rPr>
                <w:sz w:val="24"/>
                <w:szCs w:val="24"/>
                <w:lang w:eastAsia="en-US"/>
              </w:rPr>
              <w:t>рисунков</w:t>
            </w:r>
            <w:r w:rsidR="007C195D">
              <w:rPr>
                <w:sz w:val="24"/>
                <w:szCs w:val="24"/>
                <w:lang w:val="ru-RU" w:eastAsia="en-US"/>
              </w:rPr>
              <w:t xml:space="preserve"> </w:t>
            </w:r>
            <w:r w:rsidRPr="0079631E">
              <w:rPr>
                <w:sz w:val="24"/>
                <w:szCs w:val="24"/>
                <w:lang w:eastAsia="en-US"/>
              </w:rPr>
              <w:t>«Детский</w:t>
            </w:r>
            <w:r w:rsidR="007C195D">
              <w:rPr>
                <w:sz w:val="24"/>
                <w:szCs w:val="24"/>
                <w:lang w:val="ru-RU" w:eastAsia="en-US"/>
              </w:rPr>
              <w:t xml:space="preserve"> </w:t>
            </w:r>
            <w:r w:rsidRPr="0079631E">
              <w:rPr>
                <w:sz w:val="24"/>
                <w:szCs w:val="24"/>
                <w:lang w:eastAsia="en-US"/>
              </w:rPr>
              <w:t>сад»</w:t>
            </w:r>
          </w:p>
        </w:tc>
      </w:tr>
      <w:tr w:rsidR="0079631E" w:rsidRPr="0079631E" w:rsidTr="0079631E">
        <w:trPr>
          <w:trHeight w:val="1776"/>
          <w:jc w:val="right"/>
        </w:trPr>
        <w:tc>
          <w:tcPr>
            <w:tcW w:w="3828" w:type="dxa"/>
            <w:tcBorders>
              <w:right w:val="single" w:sz="4" w:space="0" w:color="auto"/>
            </w:tcBorders>
          </w:tcPr>
          <w:p w:rsidR="0079631E" w:rsidRPr="0079631E" w:rsidRDefault="0079631E" w:rsidP="0079631E">
            <w:pPr>
              <w:spacing w:line="252" w:lineRule="exact"/>
              <w:ind w:left="110"/>
              <w:rPr>
                <w:spacing w:val="-52"/>
                <w:sz w:val="24"/>
                <w:szCs w:val="24"/>
                <w:lang w:eastAsia="en-US"/>
              </w:rPr>
            </w:pPr>
            <w:r w:rsidRPr="0079631E">
              <w:rPr>
                <w:sz w:val="24"/>
                <w:szCs w:val="24"/>
                <w:lang w:eastAsia="en-US"/>
              </w:rPr>
              <w:t>08.09. Международный день</w:t>
            </w:r>
          </w:p>
          <w:p w:rsidR="0079631E" w:rsidRPr="0079631E" w:rsidRDefault="0079631E" w:rsidP="0079631E">
            <w:pPr>
              <w:spacing w:line="252" w:lineRule="exact"/>
              <w:ind w:left="110"/>
              <w:rPr>
                <w:sz w:val="24"/>
                <w:szCs w:val="24"/>
                <w:lang w:eastAsia="en-US"/>
              </w:rPr>
            </w:pPr>
            <w:r w:rsidRPr="0079631E">
              <w:rPr>
                <w:sz w:val="24"/>
                <w:szCs w:val="24"/>
                <w:lang w:eastAsia="en-US"/>
              </w:rPr>
              <w:t>Распространения</w:t>
            </w:r>
            <w:r w:rsidR="007C195D">
              <w:rPr>
                <w:sz w:val="24"/>
                <w:szCs w:val="24"/>
                <w:lang w:val="ru-RU" w:eastAsia="en-US"/>
              </w:rPr>
              <w:t xml:space="preserve"> </w:t>
            </w:r>
            <w:r w:rsidRPr="0079631E">
              <w:rPr>
                <w:sz w:val="24"/>
                <w:szCs w:val="24"/>
                <w:lang w:eastAsia="en-US"/>
              </w:rPr>
              <w:t>грамотности</w:t>
            </w:r>
          </w:p>
        </w:tc>
        <w:tc>
          <w:tcPr>
            <w:tcW w:w="2410" w:type="dxa"/>
            <w:vMerge/>
            <w:tcBorders>
              <w:top w:val="nil"/>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rPr>
                <w:sz w:val="24"/>
                <w:szCs w:val="24"/>
                <w:lang w:eastAsia="en-US"/>
              </w:rPr>
            </w:pPr>
          </w:p>
        </w:tc>
        <w:tc>
          <w:tcPr>
            <w:tcW w:w="4820" w:type="dxa"/>
          </w:tcPr>
          <w:p w:rsidR="0079631E" w:rsidRPr="0079631E" w:rsidRDefault="0079631E" w:rsidP="0079631E">
            <w:pPr>
              <w:spacing w:line="252" w:lineRule="exact"/>
              <w:ind w:left="110"/>
              <w:rPr>
                <w:sz w:val="24"/>
                <w:szCs w:val="24"/>
                <w:lang w:val="ru-RU" w:eastAsia="en-US"/>
              </w:rPr>
            </w:pPr>
            <w:r w:rsidRPr="0079631E">
              <w:rPr>
                <w:sz w:val="24"/>
                <w:szCs w:val="24"/>
                <w:lang w:val="ru-RU" w:eastAsia="en-US"/>
              </w:rPr>
              <w:t>Экскурсия</w:t>
            </w:r>
            <w:r w:rsidR="007C195D">
              <w:rPr>
                <w:sz w:val="24"/>
                <w:szCs w:val="24"/>
                <w:lang w:val="ru-RU" w:eastAsia="en-US"/>
              </w:rPr>
              <w:t xml:space="preserve"> </w:t>
            </w:r>
            <w:r w:rsidRPr="0079631E">
              <w:rPr>
                <w:sz w:val="24"/>
                <w:szCs w:val="24"/>
                <w:lang w:val="ru-RU" w:eastAsia="en-US"/>
              </w:rPr>
              <w:t>в библиотеку</w:t>
            </w:r>
          </w:p>
          <w:p w:rsidR="0079631E" w:rsidRPr="0079631E" w:rsidRDefault="0079631E" w:rsidP="0079631E">
            <w:pPr>
              <w:spacing w:line="252" w:lineRule="exact"/>
              <w:ind w:left="110"/>
              <w:rPr>
                <w:sz w:val="24"/>
                <w:szCs w:val="24"/>
                <w:lang w:val="ru-RU" w:eastAsia="en-US"/>
              </w:rPr>
            </w:pPr>
            <w:r w:rsidRPr="0079631E">
              <w:rPr>
                <w:sz w:val="24"/>
                <w:szCs w:val="24"/>
                <w:lang w:val="ru-RU" w:eastAsia="en-US"/>
              </w:rPr>
              <w:t>Изготовление книжек-самоделок</w:t>
            </w:r>
          </w:p>
          <w:p w:rsidR="0079631E" w:rsidRPr="0079631E" w:rsidRDefault="0079631E" w:rsidP="0079631E">
            <w:pPr>
              <w:spacing w:line="252" w:lineRule="exact"/>
              <w:ind w:left="110"/>
              <w:rPr>
                <w:sz w:val="24"/>
                <w:szCs w:val="24"/>
                <w:lang w:val="ru-RU" w:eastAsia="en-US"/>
              </w:rPr>
            </w:pPr>
            <w:r w:rsidRPr="0079631E">
              <w:rPr>
                <w:sz w:val="24"/>
                <w:szCs w:val="24"/>
                <w:lang w:val="ru-RU" w:eastAsia="en-US"/>
              </w:rPr>
              <w:t>Традиция</w:t>
            </w:r>
            <w:r w:rsidR="007C195D">
              <w:rPr>
                <w:sz w:val="24"/>
                <w:szCs w:val="24"/>
                <w:lang w:val="ru-RU" w:eastAsia="en-US"/>
              </w:rPr>
              <w:t xml:space="preserve"> </w:t>
            </w:r>
            <w:r w:rsidRPr="0079631E">
              <w:rPr>
                <w:sz w:val="24"/>
                <w:szCs w:val="24"/>
                <w:lang w:val="ru-RU" w:eastAsia="en-US"/>
              </w:rPr>
              <w:t>семейного</w:t>
            </w:r>
            <w:r w:rsidR="007C195D">
              <w:rPr>
                <w:sz w:val="24"/>
                <w:szCs w:val="24"/>
                <w:lang w:val="ru-RU" w:eastAsia="en-US"/>
              </w:rPr>
              <w:t xml:space="preserve"> </w:t>
            </w:r>
            <w:r w:rsidRPr="0079631E">
              <w:rPr>
                <w:sz w:val="24"/>
                <w:szCs w:val="24"/>
                <w:lang w:val="ru-RU" w:eastAsia="en-US"/>
              </w:rPr>
              <w:t>чтения</w:t>
            </w:r>
          </w:p>
          <w:p w:rsidR="0079631E" w:rsidRPr="0079631E" w:rsidRDefault="0079631E" w:rsidP="0079631E">
            <w:pPr>
              <w:spacing w:line="252" w:lineRule="exact"/>
              <w:ind w:left="110"/>
              <w:rPr>
                <w:sz w:val="24"/>
                <w:szCs w:val="24"/>
                <w:lang w:val="ru-RU" w:eastAsia="en-US"/>
              </w:rPr>
            </w:pPr>
            <w:r w:rsidRPr="0079631E">
              <w:rPr>
                <w:sz w:val="24"/>
                <w:szCs w:val="24"/>
                <w:lang w:val="ru-RU" w:eastAsia="en-US"/>
              </w:rPr>
              <w:t>Различные виды деятельности в центре детской активности «Развитие</w:t>
            </w:r>
            <w:r w:rsidR="007C195D">
              <w:rPr>
                <w:sz w:val="24"/>
                <w:szCs w:val="24"/>
                <w:lang w:val="ru-RU" w:eastAsia="en-US"/>
              </w:rPr>
              <w:t xml:space="preserve"> </w:t>
            </w:r>
            <w:r w:rsidRPr="0079631E">
              <w:rPr>
                <w:sz w:val="24"/>
                <w:szCs w:val="24"/>
                <w:lang w:val="ru-RU" w:eastAsia="en-US"/>
              </w:rPr>
              <w:t>речи»</w:t>
            </w:r>
          </w:p>
          <w:p w:rsidR="0079631E" w:rsidRPr="0079631E" w:rsidRDefault="0079631E" w:rsidP="0079631E">
            <w:pPr>
              <w:spacing w:line="251" w:lineRule="exact"/>
              <w:ind w:left="110"/>
              <w:rPr>
                <w:sz w:val="24"/>
                <w:szCs w:val="24"/>
                <w:lang w:val="ru-RU" w:eastAsia="en-US"/>
              </w:rPr>
            </w:pPr>
            <w:r w:rsidRPr="0079631E">
              <w:rPr>
                <w:sz w:val="24"/>
                <w:szCs w:val="24"/>
                <w:lang w:val="ru-RU" w:eastAsia="en-US"/>
              </w:rPr>
              <w:t>Подготовка</w:t>
            </w:r>
            <w:r w:rsidR="007C195D">
              <w:rPr>
                <w:sz w:val="24"/>
                <w:szCs w:val="24"/>
                <w:lang w:val="ru-RU" w:eastAsia="en-US"/>
              </w:rPr>
              <w:t xml:space="preserve"> </w:t>
            </w:r>
            <w:r w:rsidRPr="0079631E">
              <w:rPr>
                <w:sz w:val="24"/>
                <w:szCs w:val="24"/>
                <w:lang w:val="ru-RU" w:eastAsia="en-US"/>
              </w:rPr>
              <w:t>и</w:t>
            </w:r>
            <w:r w:rsidR="007C195D">
              <w:rPr>
                <w:sz w:val="24"/>
                <w:szCs w:val="24"/>
                <w:lang w:val="ru-RU" w:eastAsia="en-US"/>
              </w:rPr>
              <w:t xml:space="preserve"> </w:t>
            </w:r>
            <w:r w:rsidRPr="0079631E">
              <w:rPr>
                <w:sz w:val="24"/>
                <w:szCs w:val="24"/>
                <w:lang w:val="ru-RU" w:eastAsia="en-US"/>
              </w:rPr>
              <w:t>показ</w:t>
            </w:r>
            <w:r w:rsidR="007C195D">
              <w:rPr>
                <w:sz w:val="24"/>
                <w:szCs w:val="24"/>
                <w:lang w:val="ru-RU" w:eastAsia="en-US"/>
              </w:rPr>
              <w:t xml:space="preserve"> </w:t>
            </w:r>
            <w:r w:rsidRPr="0079631E">
              <w:rPr>
                <w:sz w:val="24"/>
                <w:szCs w:val="24"/>
                <w:lang w:val="ru-RU" w:eastAsia="en-US"/>
              </w:rPr>
              <w:t>спектаклей</w:t>
            </w:r>
            <w:r w:rsidR="007C195D">
              <w:rPr>
                <w:sz w:val="24"/>
                <w:szCs w:val="24"/>
                <w:lang w:val="ru-RU" w:eastAsia="en-US"/>
              </w:rPr>
              <w:t xml:space="preserve"> </w:t>
            </w:r>
            <w:r w:rsidRPr="0079631E">
              <w:rPr>
                <w:sz w:val="24"/>
                <w:szCs w:val="24"/>
                <w:lang w:val="ru-RU" w:eastAsia="en-US"/>
              </w:rPr>
              <w:t>п</w:t>
            </w:r>
            <w:r>
              <w:rPr>
                <w:sz w:val="24"/>
                <w:szCs w:val="24"/>
                <w:lang w:val="ru-RU" w:eastAsia="en-US"/>
              </w:rPr>
              <w:t xml:space="preserve">о </w:t>
            </w:r>
            <w:r w:rsidRPr="0079631E">
              <w:rPr>
                <w:sz w:val="24"/>
                <w:szCs w:val="24"/>
                <w:lang w:val="ru-RU" w:eastAsia="en-US"/>
              </w:rPr>
              <w:t>мотивам</w:t>
            </w:r>
            <w:r w:rsidR="007C195D">
              <w:rPr>
                <w:sz w:val="24"/>
                <w:szCs w:val="24"/>
                <w:lang w:val="ru-RU" w:eastAsia="en-US"/>
              </w:rPr>
              <w:t xml:space="preserve"> </w:t>
            </w:r>
            <w:r w:rsidRPr="0079631E">
              <w:rPr>
                <w:sz w:val="24"/>
                <w:szCs w:val="24"/>
                <w:lang w:val="ru-RU" w:eastAsia="en-US"/>
              </w:rPr>
              <w:t>литературных</w:t>
            </w:r>
          </w:p>
          <w:p w:rsidR="0079631E" w:rsidRPr="0079631E" w:rsidRDefault="0079631E" w:rsidP="0079631E">
            <w:pPr>
              <w:spacing w:before="5" w:line="237" w:lineRule="exact"/>
              <w:ind w:left="110"/>
              <w:rPr>
                <w:sz w:val="24"/>
                <w:szCs w:val="24"/>
                <w:lang w:val="ru-RU" w:eastAsia="en-US"/>
              </w:rPr>
            </w:pPr>
            <w:r w:rsidRPr="0079631E">
              <w:rPr>
                <w:sz w:val="24"/>
                <w:szCs w:val="24"/>
                <w:lang w:val="ru-RU" w:eastAsia="en-US"/>
              </w:rPr>
              <w:t>произведений (театр</w:t>
            </w:r>
            <w:r w:rsidR="007C195D">
              <w:rPr>
                <w:sz w:val="24"/>
                <w:szCs w:val="24"/>
                <w:lang w:val="ru-RU" w:eastAsia="en-US"/>
              </w:rPr>
              <w:t xml:space="preserve"> </w:t>
            </w:r>
            <w:r w:rsidRPr="0079631E">
              <w:rPr>
                <w:sz w:val="24"/>
                <w:szCs w:val="24"/>
                <w:lang w:val="ru-RU" w:eastAsia="en-US"/>
              </w:rPr>
              <w:t>кукол).</w:t>
            </w:r>
          </w:p>
        </w:tc>
      </w:tr>
      <w:tr w:rsidR="0079631E" w:rsidRPr="0079631E" w:rsidTr="0098354B">
        <w:trPr>
          <w:trHeight w:val="545"/>
          <w:jc w:val="right"/>
        </w:trPr>
        <w:tc>
          <w:tcPr>
            <w:tcW w:w="3828" w:type="dxa"/>
            <w:tcBorders>
              <w:right w:val="single" w:sz="4" w:space="0" w:color="auto"/>
            </w:tcBorders>
          </w:tcPr>
          <w:p w:rsidR="0079631E" w:rsidRPr="0079631E" w:rsidRDefault="0079631E" w:rsidP="0079631E">
            <w:pPr>
              <w:spacing w:line="245" w:lineRule="exact"/>
              <w:ind w:left="110"/>
              <w:rPr>
                <w:sz w:val="24"/>
                <w:szCs w:val="24"/>
                <w:lang w:val="ru-RU" w:eastAsia="en-US"/>
              </w:rPr>
            </w:pPr>
            <w:r w:rsidRPr="0079631E">
              <w:rPr>
                <w:sz w:val="24"/>
                <w:szCs w:val="24"/>
                <w:lang w:val="ru-RU" w:eastAsia="en-US"/>
              </w:rPr>
              <w:t>27.09. День</w:t>
            </w:r>
            <w:r w:rsidR="007C195D">
              <w:rPr>
                <w:sz w:val="24"/>
                <w:szCs w:val="24"/>
                <w:lang w:val="ru-RU" w:eastAsia="en-US"/>
              </w:rPr>
              <w:t xml:space="preserve"> </w:t>
            </w:r>
            <w:r w:rsidRPr="0079631E">
              <w:rPr>
                <w:sz w:val="24"/>
                <w:szCs w:val="24"/>
                <w:lang w:val="ru-RU" w:eastAsia="en-US"/>
              </w:rPr>
              <w:t>воспитателя</w:t>
            </w:r>
            <w:r w:rsidR="007C195D">
              <w:rPr>
                <w:sz w:val="24"/>
                <w:szCs w:val="24"/>
                <w:lang w:val="ru-RU" w:eastAsia="en-US"/>
              </w:rPr>
              <w:t xml:space="preserve"> </w:t>
            </w:r>
            <w:r w:rsidRPr="0079631E">
              <w:rPr>
                <w:sz w:val="24"/>
                <w:szCs w:val="24"/>
                <w:lang w:val="ru-RU" w:eastAsia="en-US"/>
              </w:rPr>
              <w:t>и</w:t>
            </w:r>
            <w:r w:rsidR="007C195D">
              <w:rPr>
                <w:sz w:val="24"/>
                <w:szCs w:val="24"/>
                <w:lang w:val="ru-RU" w:eastAsia="en-US"/>
              </w:rPr>
              <w:t xml:space="preserve"> </w:t>
            </w:r>
            <w:r w:rsidRPr="0079631E">
              <w:rPr>
                <w:sz w:val="24"/>
                <w:szCs w:val="24"/>
                <w:lang w:val="ru-RU" w:eastAsia="en-US"/>
              </w:rPr>
              <w:t>всех дошкольных</w:t>
            </w:r>
            <w:r w:rsidR="007C195D">
              <w:rPr>
                <w:sz w:val="24"/>
                <w:szCs w:val="24"/>
                <w:lang w:val="ru-RU" w:eastAsia="en-US"/>
              </w:rPr>
              <w:t xml:space="preserve"> </w:t>
            </w:r>
            <w:r w:rsidRPr="0079631E">
              <w:rPr>
                <w:sz w:val="24"/>
                <w:szCs w:val="24"/>
                <w:lang w:val="ru-RU" w:eastAsia="en-US"/>
              </w:rPr>
              <w:t>работников</w:t>
            </w:r>
          </w:p>
        </w:tc>
        <w:tc>
          <w:tcPr>
            <w:tcW w:w="2410" w:type="dxa"/>
            <w:vMerge/>
            <w:tcBorders>
              <w:top w:val="nil"/>
              <w:left w:val="single" w:sz="4" w:space="0" w:color="auto"/>
              <w:right w:val="single" w:sz="4" w:space="0" w:color="auto"/>
            </w:tcBorders>
          </w:tcPr>
          <w:p w:rsidR="0079631E" w:rsidRPr="0079631E" w:rsidRDefault="0079631E" w:rsidP="0079631E">
            <w:pPr>
              <w:rPr>
                <w:sz w:val="24"/>
                <w:szCs w:val="24"/>
                <w:lang w:val="ru-RU" w:eastAsia="en-US"/>
              </w:rPr>
            </w:pPr>
          </w:p>
        </w:tc>
        <w:tc>
          <w:tcPr>
            <w:tcW w:w="3370" w:type="dxa"/>
            <w:tcBorders>
              <w:left w:val="single" w:sz="4" w:space="0" w:color="auto"/>
            </w:tcBorders>
          </w:tcPr>
          <w:p w:rsidR="0079631E" w:rsidRPr="0079631E" w:rsidRDefault="0079631E" w:rsidP="0079631E">
            <w:pPr>
              <w:spacing w:before="13"/>
              <w:ind w:left="52"/>
              <w:rPr>
                <w:sz w:val="24"/>
                <w:szCs w:val="24"/>
                <w:lang w:val="ru-RU" w:eastAsia="en-US"/>
              </w:rPr>
            </w:pPr>
            <w:r w:rsidRPr="0079631E">
              <w:rPr>
                <w:sz w:val="24"/>
                <w:szCs w:val="24"/>
                <w:lang w:val="ru-RU" w:eastAsia="en-US"/>
              </w:rPr>
              <w:t xml:space="preserve"> Концерт «Поздравления для наших любимых педагогов»</w:t>
            </w:r>
          </w:p>
        </w:tc>
        <w:tc>
          <w:tcPr>
            <w:tcW w:w="4820" w:type="dxa"/>
            <w:tcBorders>
              <w:right w:val="single" w:sz="4" w:space="0" w:color="auto"/>
            </w:tcBorders>
          </w:tcPr>
          <w:p w:rsidR="0079631E" w:rsidRPr="0079631E" w:rsidRDefault="007C195D" w:rsidP="0079631E">
            <w:pPr>
              <w:spacing w:line="245" w:lineRule="exact"/>
              <w:ind w:left="110"/>
              <w:rPr>
                <w:sz w:val="24"/>
                <w:szCs w:val="24"/>
                <w:lang w:val="ru-RU" w:eastAsia="en-US"/>
              </w:rPr>
            </w:pPr>
            <w:r w:rsidRPr="0079631E">
              <w:rPr>
                <w:sz w:val="24"/>
                <w:szCs w:val="24"/>
                <w:lang w:val="ru-RU" w:eastAsia="en-US"/>
              </w:rPr>
              <w:t>И</w:t>
            </w:r>
            <w:r w:rsidR="0079631E" w:rsidRPr="0079631E">
              <w:rPr>
                <w:sz w:val="24"/>
                <w:szCs w:val="24"/>
                <w:lang w:val="ru-RU" w:eastAsia="en-US"/>
              </w:rPr>
              <w:t>зготовление</w:t>
            </w:r>
            <w:r>
              <w:rPr>
                <w:sz w:val="24"/>
                <w:szCs w:val="24"/>
                <w:lang w:val="ru-RU" w:eastAsia="en-US"/>
              </w:rPr>
              <w:t xml:space="preserve"> </w:t>
            </w:r>
            <w:r w:rsidR="0079631E" w:rsidRPr="0079631E">
              <w:rPr>
                <w:sz w:val="24"/>
                <w:szCs w:val="24"/>
                <w:lang w:val="ru-RU" w:eastAsia="en-US"/>
              </w:rPr>
              <w:t>поделок</w:t>
            </w:r>
            <w:r>
              <w:rPr>
                <w:sz w:val="24"/>
                <w:szCs w:val="24"/>
                <w:lang w:val="ru-RU" w:eastAsia="en-US"/>
              </w:rPr>
              <w:t xml:space="preserve"> </w:t>
            </w:r>
            <w:r w:rsidR="0079631E" w:rsidRPr="0079631E">
              <w:rPr>
                <w:sz w:val="24"/>
                <w:szCs w:val="24"/>
                <w:lang w:val="ru-RU" w:eastAsia="en-US"/>
              </w:rPr>
              <w:t>для</w:t>
            </w:r>
            <w:r>
              <w:rPr>
                <w:sz w:val="24"/>
                <w:szCs w:val="24"/>
                <w:lang w:val="ru-RU" w:eastAsia="en-US"/>
              </w:rPr>
              <w:t xml:space="preserve"> </w:t>
            </w:r>
            <w:r w:rsidR="0079631E" w:rsidRPr="0079631E">
              <w:rPr>
                <w:sz w:val="24"/>
                <w:szCs w:val="24"/>
                <w:lang w:val="ru-RU" w:eastAsia="en-US"/>
              </w:rPr>
              <w:t>сотрудников</w:t>
            </w:r>
            <w:r>
              <w:rPr>
                <w:sz w:val="24"/>
                <w:szCs w:val="24"/>
                <w:lang w:val="ru-RU" w:eastAsia="en-US"/>
              </w:rPr>
              <w:t xml:space="preserve"> </w:t>
            </w:r>
            <w:r w:rsidR="0079631E" w:rsidRPr="0079631E">
              <w:rPr>
                <w:sz w:val="24"/>
                <w:szCs w:val="24"/>
                <w:lang w:val="ru-RU" w:eastAsia="en-US"/>
              </w:rPr>
              <w:t>детского</w:t>
            </w:r>
            <w:r>
              <w:rPr>
                <w:sz w:val="24"/>
                <w:szCs w:val="24"/>
                <w:lang w:val="ru-RU" w:eastAsia="en-US"/>
              </w:rPr>
              <w:t xml:space="preserve"> </w:t>
            </w:r>
            <w:r w:rsidR="0079631E" w:rsidRPr="0079631E">
              <w:rPr>
                <w:sz w:val="24"/>
                <w:szCs w:val="24"/>
                <w:lang w:val="ru-RU" w:eastAsia="en-US"/>
              </w:rPr>
              <w:t>сада</w:t>
            </w:r>
          </w:p>
        </w:tc>
      </w:tr>
      <w:tr w:rsidR="0079631E" w:rsidRPr="0079631E" w:rsidTr="0079631E">
        <w:trPr>
          <w:trHeight w:val="246"/>
          <w:jc w:val="right"/>
        </w:trPr>
        <w:tc>
          <w:tcPr>
            <w:tcW w:w="3828" w:type="dxa"/>
            <w:tcBorders>
              <w:right w:val="single" w:sz="4" w:space="0" w:color="auto"/>
            </w:tcBorders>
          </w:tcPr>
          <w:p w:rsidR="0079631E" w:rsidRPr="0079631E" w:rsidRDefault="0079631E" w:rsidP="0079631E">
            <w:pPr>
              <w:spacing w:line="245" w:lineRule="exact"/>
              <w:ind w:left="110"/>
              <w:rPr>
                <w:b/>
                <w:sz w:val="24"/>
                <w:szCs w:val="24"/>
                <w:lang w:eastAsia="en-US"/>
              </w:rPr>
            </w:pPr>
            <w:r w:rsidRPr="0079631E">
              <w:rPr>
                <w:b/>
                <w:sz w:val="24"/>
                <w:szCs w:val="24"/>
                <w:lang w:eastAsia="en-US"/>
              </w:rPr>
              <w:t>октябрь</w:t>
            </w:r>
          </w:p>
        </w:tc>
        <w:tc>
          <w:tcPr>
            <w:tcW w:w="2410" w:type="dxa"/>
            <w:tcBorders>
              <w:top w:val="nil"/>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spacing w:before="13"/>
              <w:ind w:left="52"/>
              <w:rPr>
                <w:sz w:val="24"/>
                <w:szCs w:val="24"/>
                <w:lang w:eastAsia="en-US"/>
              </w:rPr>
            </w:pPr>
          </w:p>
        </w:tc>
        <w:tc>
          <w:tcPr>
            <w:tcW w:w="4820" w:type="dxa"/>
            <w:tcBorders>
              <w:right w:val="single" w:sz="4" w:space="0" w:color="auto"/>
            </w:tcBorders>
          </w:tcPr>
          <w:p w:rsidR="0079631E" w:rsidRPr="0079631E" w:rsidRDefault="0079631E" w:rsidP="0079631E">
            <w:pPr>
              <w:spacing w:line="245" w:lineRule="exact"/>
              <w:ind w:left="110"/>
              <w:rPr>
                <w:sz w:val="24"/>
                <w:szCs w:val="24"/>
                <w:lang w:eastAsia="en-US"/>
              </w:rPr>
            </w:pPr>
          </w:p>
        </w:tc>
      </w:tr>
      <w:tr w:rsidR="0079631E" w:rsidRPr="0079631E" w:rsidTr="0079631E">
        <w:trPr>
          <w:trHeight w:val="817"/>
          <w:jc w:val="right"/>
        </w:trPr>
        <w:tc>
          <w:tcPr>
            <w:tcW w:w="3828" w:type="dxa"/>
          </w:tcPr>
          <w:p w:rsidR="0079631E" w:rsidRPr="0079631E" w:rsidRDefault="0079631E" w:rsidP="0079631E">
            <w:pPr>
              <w:spacing w:line="252" w:lineRule="exact"/>
              <w:ind w:left="110"/>
              <w:rPr>
                <w:sz w:val="24"/>
                <w:szCs w:val="24"/>
                <w:lang w:eastAsia="en-US"/>
              </w:rPr>
            </w:pPr>
            <w:r w:rsidRPr="0079631E">
              <w:rPr>
                <w:sz w:val="24"/>
                <w:szCs w:val="24"/>
                <w:lang w:eastAsia="en-US"/>
              </w:rPr>
              <w:t>01.10</w:t>
            </w:r>
          </w:p>
          <w:p w:rsidR="0079631E" w:rsidRPr="0079631E" w:rsidRDefault="0079631E" w:rsidP="0079631E">
            <w:pPr>
              <w:ind w:left="110" w:right="192"/>
              <w:rPr>
                <w:sz w:val="24"/>
                <w:szCs w:val="24"/>
                <w:lang w:eastAsia="en-US"/>
              </w:rPr>
            </w:pPr>
            <w:r w:rsidRPr="0079631E">
              <w:rPr>
                <w:sz w:val="24"/>
                <w:szCs w:val="24"/>
                <w:lang w:eastAsia="en-US"/>
              </w:rPr>
              <w:t>Международный день</w:t>
            </w:r>
            <w:r w:rsidR="007C195D">
              <w:rPr>
                <w:sz w:val="24"/>
                <w:szCs w:val="24"/>
                <w:lang w:val="ru-RU" w:eastAsia="en-US"/>
              </w:rPr>
              <w:t xml:space="preserve"> </w:t>
            </w:r>
            <w:r w:rsidRPr="0079631E">
              <w:rPr>
                <w:sz w:val="24"/>
                <w:szCs w:val="24"/>
                <w:lang w:eastAsia="en-US"/>
              </w:rPr>
              <w:t>пожилых</w:t>
            </w:r>
            <w:r w:rsidR="007C195D">
              <w:rPr>
                <w:sz w:val="24"/>
                <w:szCs w:val="24"/>
                <w:lang w:val="ru-RU" w:eastAsia="en-US"/>
              </w:rPr>
              <w:t xml:space="preserve"> </w:t>
            </w:r>
            <w:r w:rsidRPr="0079631E">
              <w:rPr>
                <w:sz w:val="24"/>
                <w:szCs w:val="24"/>
                <w:lang w:eastAsia="en-US"/>
              </w:rPr>
              <w:t>людей</w:t>
            </w:r>
          </w:p>
        </w:tc>
        <w:tc>
          <w:tcPr>
            <w:tcW w:w="2410" w:type="dxa"/>
            <w:vMerge w:val="restart"/>
          </w:tcPr>
          <w:p w:rsidR="0079631E" w:rsidRPr="0079631E" w:rsidRDefault="0079631E" w:rsidP="0079631E">
            <w:pPr>
              <w:ind w:left="110" w:right="319"/>
              <w:rPr>
                <w:sz w:val="24"/>
                <w:szCs w:val="24"/>
                <w:lang w:val="ru-RU" w:eastAsia="en-US"/>
              </w:rPr>
            </w:pPr>
            <w:r w:rsidRPr="0079631E">
              <w:rPr>
                <w:sz w:val="24"/>
                <w:szCs w:val="24"/>
                <w:lang w:val="ru-RU" w:eastAsia="en-US"/>
              </w:rPr>
              <w:t>Человек,Семья,Познание,</w:t>
            </w:r>
            <w:r w:rsidR="007C195D">
              <w:rPr>
                <w:sz w:val="24"/>
                <w:szCs w:val="24"/>
                <w:lang w:val="ru-RU" w:eastAsia="en-US"/>
              </w:rPr>
              <w:t xml:space="preserve"> </w:t>
            </w:r>
            <w:r w:rsidRPr="0079631E">
              <w:rPr>
                <w:sz w:val="24"/>
                <w:szCs w:val="24"/>
                <w:lang w:val="ru-RU" w:eastAsia="en-US"/>
              </w:rPr>
              <w:t>Природа,Дружба,</w:t>
            </w:r>
            <w:r w:rsidR="007C195D">
              <w:rPr>
                <w:sz w:val="24"/>
                <w:szCs w:val="24"/>
                <w:lang w:val="ru-RU" w:eastAsia="en-US"/>
              </w:rPr>
              <w:t xml:space="preserve"> </w:t>
            </w:r>
            <w:r w:rsidRPr="0079631E">
              <w:rPr>
                <w:sz w:val="24"/>
                <w:szCs w:val="24"/>
                <w:lang w:val="ru-RU" w:eastAsia="en-US"/>
              </w:rPr>
              <w:t>Труд,</w:t>
            </w:r>
          </w:p>
          <w:p w:rsidR="0079631E" w:rsidRPr="0079631E" w:rsidRDefault="0079631E" w:rsidP="0079631E">
            <w:pPr>
              <w:spacing w:line="248" w:lineRule="exact"/>
              <w:ind w:left="110"/>
              <w:rPr>
                <w:sz w:val="24"/>
                <w:szCs w:val="24"/>
                <w:lang w:eastAsia="en-US"/>
              </w:rPr>
            </w:pPr>
            <w:r w:rsidRPr="0079631E">
              <w:rPr>
                <w:sz w:val="24"/>
                <w:szCs w:val="24"/>
                <w:lang w:eastAsia="en-US"/>
              </w:rPr>
              <w:t>Милосердие</w:t>
            </w:r>
          </w:p>
        </w:tc>
        <w:tc>
          <w:tcPr>
            <w:tcW w:w="3370" w:type="dxa"/>
          </w:tcPr>
          <w:p w:rsidR="0079631E" w:rsidRPr="0079631E" w:rsidRDefault="0079631E" w:rsidP="0079631E">
            <w:pPr>
              <w:ind w:left="52" w:right="156"/>
              <w:rPr>
                <w:sz w:val="24"/>
                <w:szCs w:val="24"/>
                <w:lang w:val="ru-RU" w:eastAsia="en-US"/>
              </w:rPr>
            </w:pPr>
            <w:r>
              <w:rPr>
                <w:w w:val="105"/>
                <w:sz w:val="24"/>
                <w:szCs w:val="24"/>
                <w:lang w:val="ru-RU" w:eastAsia="en-US"/>
              </w:rPr>
              <w:t>Рассказ о профессии «соцработник» (пригласить родителя)</w:t>
            </w:r>
          </w:p>
        </w:tc>
        <w:tc>
          <w:tcPr>
            <w:tcW w:w="4820" w:type="dxa"/>
          </w:tcPr>
          <w:p w:rsidR="0079631E" w:rsidRPr="0079631E" w:rsidRDefault="0079631E" w:rsidP="0079631E">
            <w:pPr>
              <w:ind w:left="110"/>
              <w:rPr>
                <w:sz w:val="24"/>
                <w:szCs w:val="24"/>
                <w:lang w:val="ru-RU" w:eastAsia="en-US"/>
              </w:rPr>
            </w:pPr>
            <w:r w:rsidRPr="0079631E">
              <w:rPr>
                <w:sz w:val="24"/>
                <w:szCs w:val="24"/>
                <w:lang w:val="ru-RU" w:eastAsia="en-US"/>
              </w:rPr>
              <w:t>Беседы о традиции – гостеприимство</w:t>
            </w:r>
            <w:r w:rsidR="007C195D">
              <w:rPr>
                <w:sz w:val="24"/>
                <w:szCs w:val="24"/>
                <w:lang w:val="ru-RU" w:eastAsia="en-US"/>
              </w:rPr>
              <w:t xml:space="preserve"> </w:t>
            </w:r>
            <w:r w:rsidRPr="0079631E">
              <w:rPr>
                <w:sz w:val="24"/>
                <w:szCs w:val="24"/>
                <w:lang w:val="ru-RU" w:eastAsia="en-US"/>
              </w:rPr>
              <w:t>(пригласить пожилых людей на</w:t>
            </w:r>
            <w:r w:rsidR="007C195D">
              <w:rPr>
                <w:sz w:val="24"/>
                <w:szCs w:val="24"/>
                <w:lang w:val="ru-RU" w:eastAsia="en-US"/>
              </w:rPr>
              <w:t xml:space="preserve"> </w:t>
            </w:r>
            <w:r w:rsidRPr="0079631E">
              <w:rPr>
                <w:sz w:val="24"/>
                <w:szCs w:val="24"/>
                <w:lang w:val="ru-RU" w:eastAsia="en-US"/>
              </w:rPr>
              <w:t>мероприятие</w:t>
            </w:r>
            <w:r w:rsidR="007C195D">
              <w:rPr>
                <w:sz w:val="24"/>
                <w:szCs w:val="24"/>
                <w:lang w:val="ru-RU" w:eastAsia="en-US"/>
              </w:rPr>
              <w:t xml:space="preserve"> </w:t>
            </w:r>
            <w:r w:rsidRPr="0079631E">
              <w:rPr>
                <w:sz w:val="24"/>
                <w:szCs w:val="24"/>
                <w:lang w:val="ru-RU" w:eastAsia="en-US"/>
              </w:rPr>
              <w:t>поздравить</w:t>
            </w:r>
            <w:r w:rsidR="007C195D">
              <w:rPr>
                <w:sz w:val="24"/>
                <w:szCs w:val="24"/>
                <w:lang w:val="ru-RU" w:eastAsia="en-US"/>
              </w:rPr>
              <w:t xml:space="preserve"> </w:t>
            </w:r>
            <w:r w:rsidRPr="0079631E">
              <w:rPr>
                <w:sz w:val="24"/>
                <w:szCs w:val="24"/>
                <w:lang w:val="ru-RU" w:eastAsia="en-US"/>
              </w:rPr>
              <w:t>их)</w:t>
            </w:r>
          </w:p>
        </w:tc>
      </w:tr>
      <w:tr w:rsidR="0079631E" w:rsidRPr="0079631E" w:rsidTr="0079631E">
        <w:trPr>
          <w:trHeight w:val="679"/>
          <w:jc w:val="right"/>
        </w:trPr>
        <w:tc>
          <w:tcPr>
            <w:tcW w:w="3828" w:type="dxa"/>
          </w:tcPr>
          <w:p w:rsidR="0079631E" w:rsidRPr="0079631E" w:rsidRDefault="0079631E" w:rsidP="0079631E">
            <w:pPr>
              <w:ind w:left="110" w:right="379"/>
              <w:rPr>
                <w:sz w:val="24"/>
                <w:szCs w:val="24"/>
                <w:lang w:val="ru-RU" w:eastAsia="en-US"/>
              </w:rPr>
            </w:pPr>
            <w:r w:rsidRPr="0079631E">
              <w:rPr>
                <w:sz w:val="24"/>
                <w:szCs w:val="24"/>
                <w:lang w:val="ru-RU" w:eastAsia="en-US"/>
              </w:rPr>
              <w:t>Третья воскресенье</w:t>
            </w:r>
            <w:r w:rsidR="007C195D">
              <w:rPr>
                <w:sz w:val="24"/>
                <w:szCs w:val="24"/>
                <w:lang w:val="ru-RU" w:eastAsia="en-US"/>
              </w:rPr>
              <w:t xml:space="preserve"> </w:t>
            </w:r>
            <w:r w:rsidRPr="0079631E">
              <w:rPr>
                <w:sz w:val="24"/>
                <w:szCs w:val="24"/>
                <w:lang w:val="ru-RU" w:eastAsia="en-US"/>
              </w:rPr>
              <w:t>октября День отца в</w:t>
            </w:r>
            <w:r w:rsidR="007C195D">
              <w:rPr>
                <w:sz w:val="24"/>
                <w:szCs w:val="24"/>
                <w:lang w:val="ru-RU" w:eastAsia="en-US"/>
              </w:rPr>
              <w:t xml:space="preserve"> </w:t>
            </w:r>
            <w:r w:rsidRPr="0079631E">
              <w:rPr>
                <w:sz w:val="24"/>
                <w:szCs w:val="24"/>
                <w:lang w:val="ru-RU" w:eastAsia="en-US"/>
              </w:rPr>
              <w:t>России</w:t>
            </w:r>
          </w:p>
        </w:tc>
        <w:tc>
          <w:tcPr>
            <w:tcW w:w="2410" w:type="dxa"/>
            <w:vMerge/>
            <w:tcBorders>
              <w:top w:val="nil"/>
            </w:tcBorders>
          </w:tcPr>
          <w:p w:rsidR="0079631E" w:rsidRPr="0079631E" w:rsidRDefault="0079631E" w:rsidP="0079631E">
            <w:pPr>
              <w:rPr>
                <w:sz w:val="24"/>
                <w:szCs w:val="24"/>
                <w:lang w:val="ru-RU" w:eastAsia="en-US"/>
              </w:rPr>
            </w:pPr>
          </w:p>
        </w:tc>
        <w:tc>
          <w:tcPr>
            <w:tcW w:w="3370" w:type="dxa"/>
          </w:tcPr>
          <w:p w:rsidR="0079631E" w:rsidRPr="0079631E" w:rsidRDefault="0079631E" w:rsidP="0079631E">
            <w:pPr>
              <w:rPr>
                <w:sz w:val="24"/>
                <w:szCs w:val="24"/>
                <w:lang w:val="ru-RU" w:eastAsia="en-US"/>
              </w:rPr>
            </w:pPr>
          </w:p>
        </w:tc>
        <w:tc>
          <w:tcPr>
            <w:tcW w:w="4820" w:type="dxa"/>
          </w:tcPr>
          <w:p w:rsidR="0079631E" w:rsidRPr="0079631E" w:rsidRDefault="0079631E" w:rsidP="0079631E">
            <w:pPr>
              <w:ind w:left="110"/>
              <w:rPr>
                <w:sz w:val="24"/>
                <w:szCs w:val="24"/>
                <w:lang w:val="ru-RU" w:eastAsia="en-US"/>
              </w:rPr>
            </w:pPr>
            <w:r w:rsidRPr="0079631E">
              <w:rPr>
                <w:sz w:val="24"/>
                <w:szCs w:val="24"/>
                <w:lang w:val="ru-RU" w:eastAsia="en-US"/>
              </w:rPr>
              <w:t>Изготовление в каждой группе стенгазеты, выставки «Мой папа самый лучший!»</w:t>
            </w:r>
          </w:p>
        </w:tc>
      </w:tr>
      <w:tr w:rsidR="0079631E" w:rsidRPr="0079631E" w:rsidTr="0098354B">
        <w:trPr>
          <w:trHeight w:val="529"/>
          <w:jc w:val="right"/>
        </w:trPr>
        <w:tc>
          <w:tcPr>
            <w:tcW w:w="3828" w:type="dxa"/>
          </w:tcPr>
          <w:p w:rsidR="0079631E" w:rsidRPr="0079631E" w:rsidRDefault="0079631E" w:rsidP="0079631E">
            <w:pPr>
              <w:spacing w:line="252" w:lineRule="exact"/>
              <w:ind w:left="110"/>
              <w:rPr>
                <w:sz w:val="24"/>
                <w:szCs w:val="24"/>
                <w:lang w:eastAsia="en-US"/>
              </w:rPr>
            </w:pPr>
            <w:r w:rsidRPr="0079631E">
              <w:rPr>
                <w:sz w:val="24"/>
                <w:szCs w:val="24"/>
                <w:lang w:eastAsia="en-US"/>
              </w:rPr>
              <w:t>16.10</w:t>
            </w:r>
          </w:p>
          <w:p w:rsidR="0079631E" w:rsidRPr="0079631E" w:rsidRDefault="0079631E" w:rsidP="0079631E">
            <w:pPr>
              <w:spacing w:line="252" w:lineRule="exact"/>
              <w:ind w:left="110"/>
              <w:rPr>
                <w:sz w:val="24"/>
                <w:szCs w:val="24"/>
                <w:lang w:eastAsia="en-US"/>
              </w:rPr>
            </w:pPr>
            <w:r w:rsidRPr="0079631E">
              <w:rPr>
                <w:sz w:val="24"/>
                <w:szCs w:val="24"/>
                <w:lang w:eastAsia="en-US"/>
              </w:rPr>
              <w:t>Всемирный</w:t>
            </w:r>
            <w:r w:rsidR="007C195D">
              <w:rPr>
                <w:sz w:val="24"/>
                <w:szCs w:val="24"/>
                <w:lang w:val="ru-RU" w:eastAsia="en-US"/>
              </w:rPr>
              <w:t xml:space="preserve"> </w:t>
            </w:r>
            <w:r w:rsidRPr="0079631E">
              <w:rPr>
                <w:sz w:val="24"/>
                <w:szCs w:val="24"/>
                <w:lang w:eastAsia="en-US"/>
              </w:rPr>
              <w:t>день</w:t>
            </w:r>
            <w:r w:rsidR="007C195D">
              <w:rPr>
                <w:sz w:val="24"/>
                <w:szCs w:val="24"/>
                <w:lang w:val="ru-RU" w:eastAsia="en-US"/>
              </w:rPr>
              <w:t xml:space="preserve"> </w:t>
            </w:r>
            <w:r w:rsidRPr="0079631E">
              <w:rPr>
                <w:sz w:val="24"/>
                <w:szCs w:val="24"/>
                <w:lang w:eastAsia="en-US"/>
              </w:rPr>
              <w:t>хлеба</w:t>
            </w:r>
          </w:p>
        </w:tc>
        <w:tc>
          <w:tcPr>
            <w:tcW w:w="2410" w:type="dxa"/>
            <w:vMerge/>
            <w:tcBorders>
              <w:top w:val="nil"/>
            </w:tcBorders>
          </w:tcPr>
          <w:p w:rsidR="0079631E" w:rsidRPr="0079631E" w:rsidRDefault="0079631E" w:rsidP="0079631E">
            <w:pPr>
              <w:rPr>
                <w:sz w:val="24"/>
                <w:szCs w:val="24"/>
                <w:lang w:eastAsia="en-US"/>
              </w:rPr>
            </w:pPr>
          </w:p>
        </w:tc>
        <w:tc>
          <w:tcPr>
            <w:tcW w:w="3370" w:type="dxa"/>
          </w:tcPr>
          <w:p w:rsidR="0079631E" w:rsidRPr="0079631E" w:rsidRDefault="0079631E" w:rsidP="0079631E">
            <w:pPr>
              <w:rPr>
                <w:sz w:val="24"/>
                <w:szCs w:val="24"/>
                <w:lang w:eastAsia="en-US"/>
              </w:rPr>
            </w:pPr>
          </w:p>
        </w:tc>
        <w:tc>
          <w:tcPr>
            <w:tcW w:w="4820" w:type="dxa"/>
            <w:tcBorders>
              <w:bottom w:val="single" w:sz="4" w:space="0" w:color="auto"/>
            </w:tcBorders>
          </w:tcPr>
          <w:p w:rsidR="0079631E" w:rsidRPr="0079631E" w:rsidRDefault="0079631E" w:rsidP="0098354B">
            <w:pPr>
              <w:ind w:left="110" w:right="147"/>
              <w:rPr>
                <w:sz w:val="24"/>
                <w:szCs w:val="24"/>
                <w:lang w:val="ru-RU" w:eastAsia="en-US"/>
              </w:rPr>
            </w:pPr>
            <w:r w:rsidRPr="0079631E">
              <w:rPr>
                <w:sz w:val="24"/>
                <w:szCs w:val="24"/>
                <w:lang w:val="ru-RU" w:eastAsia="en-US"/>
              </w:rPr>
              <w:t>Разучивание пословиц, чтение произведений по теме.</w:t>
            </w:r>
          </w:p>
        </w:tc>
      </w:tr>
      <w:tr w:rsidR="0079631E" w:rsidRPr="0079631E" w:rsidTr="0098354B">
        <w:trPr>
          <w:trHeight w:val="218"/>
          <w:jc w:val="right"/>
        </w:trPr>
        <w:tc>
          <w:tcPr>
            <w:tcW w:w="3828" w:type="dxa"/>
          </w:tcPr>
          <w:p w:rsidR="0079631E" w:rsidRPr="0079631E" w:rsidRDefault="0079631E" w:rsidP="0079631E">
            <w:pPr>
              <w:spacing w:line="245" w:lineRule="exact"/>
              <w:ind w:left="110"/>
              <w:rPr>
                <w:sz w:val="24"/>
                <w:szCs w:val="24"/>
                <w:lang w:val="ru-RU" w:eastAsia="en-US"/>
              </w:rPr>
            </w:pPr>
            <w:r w:rsidRPr="0079631E">
              <w:rPr>
                <w:sz w:val="24"/>
                <w:szCs w:val="24"/>
                <w:lang w:val="ru-RU" w:eastAsia="en-US"/>
              </w:rPr>
              <w:t xml:space="preserve">27.10. Осенины. </w:t>
            </w:r>
          </w:p>
        </w:tc>
        <w:tc>
          <w:tcPr>
            <w:tcW w:w="2410" w:type="dxa"/>
            <w:vMerge/>
            <w:tcBorders>
              <w:top w:val="nil"/>
            </w:tcBorders>
          </w:tcPr>
          <w:p w:rsidR="0079631E" w:rsidRPr="0079631E" w:rsidRDefault="0079631E" w:rsidP="0079631E">
            <w:pPr>
              <w:rPr>
                <w:sz w:val="24"/>
                <w:szCs w:val="24"/>
                <w:lang w:val="ru-RU" w:eastAsia="en-US"/>
              </w:rPr>
            </w:pPr>
          </w:p>
        </w:tc>
        <w:tc>
          <w:tcPr>
            <w:tcW w:w="3370" w:type="dxa"/>
          </w:tcPr>
          <w:p w:rsidR="0079631E" w:rsidRPr="0079631E" w:rsidRDefault="0079631E" w:rsidP="0079631E">
            <w:pPr>
              <w:spacing w:line="244" w:lineRule="auto"/>
              <w:ind w:left="110" w:right="618"/>
              <w:rPr>
                <w:sz w:val="24"/>
                <w:szCs w:val="24"/>
                <w:lang w:val="ru-RU" w:eastAsia="en-US"/>
              </w:rPr>
            </w:pPr>
            <w:r w:rsidRPr="0079631E">
              <w:rPr>
                <w:sz w:val="24"/>
                <w:szCs w:val="24"/>
                <w:lang w:val="ru-RU" w:eastAsia="en-US"/>
              </w:rPr>
              <w:t xml:space="preserve">Осенние праздники </w:t>
            </w:r>
          </w:p>
        </w:tc>
        <w:tc>
          <w:tcPr>
            <w:tcW w:w="4820" w:type="dxa"/>
            <w:tcBorders>
              <w:top w:val="single" w:sz="4" w:space="0" w:color="auto"/>
            </w:tcBorders>
          </w:tcPr>
          <w:p w:rsidR="0079631E" w:rsidRPr="0079631E" w:rsidRDefault="0079631E" w:rsidP="0079631E">
            <w:pPr>
              <w:spacing w:line="245" w:lineRule="exact"/>
              <w:ind w:left="110"/>
              <w:rPr>
                <w:sz w:val="24"/>
                <w:szCs w:val="24"/>
                <w:lang w:val="ru-RU" w:eastAsia="en-US"/>
              </w:rPr>
            </w:pPr>
            <w:r>
              <w:rPr>
                <w:sz w:val="24"/>
                <w:szCs w:val="24"/>
                <w:lang w:val="ru-RU" w:eastAsia="en-US"/>
              </w:rPr>
              <w:t>Конкурс-выставка поделок из овощей</w:t>
            </w:r>
          </w:p>
        </w:tc>
      </w:tr>
      <w:tr w:rsidR="0079631E" w:rsidRPr="0079631E" w:rsidTr="0079631E">
        <w:trPr>
          <w:trHeight w:val="296"/>
          <w:jc w:val="right"/>
        </w:trPr>
        <w:tc>
          <w:tcPr>
            <w:tcW w:w="3828" w:type="dxa"/>
          </w:tcPr>
          <w:p w:rsidR="0079631E" w:rsidRPr="0079631E" w:rsidRDefault="0079631E" w:rsidP="0079631E">
            <w:pPr>
              <w:spacing w:line="245" w:lineRule="exact"/>
              <w:ind w:left="110"/>
              <w:rPr>
                <w:b/>
                <w:sz w:val="24"/>
                <w:szCs w:val="24"/>
                <w:lang w:val="ru-RU" w:eastAsia="en-US"/>
              </w:rPr>
            </w:pPr>
            <w:r w:rsidRPr="0079631E">
              <w:rPr>
                <w:b/>
                <w:sz w:val="24"/>
                <w:szCs w:val="24"/>
                <w:lang w:val="ru-RU" w:eastAsia="en-US"/>
              </w:rPr>
              <w:t>ноябрь</w:t>
            </w:r>
          </w:p>
        </w:tc>
        <w:tc>
          <w:tcPr>
            <w:tcW w:w="2410" w:type="dxa"/>
            <w:tcBorders>
              <w:top w:val="nil"/>
            </w:tcBorders>
          </w:tcPr>
          <w:p w:rsidR="0079631E" w:rsidRPr="0079631E" w:rsidRDefault="0079631E" w:rsidP="0079631E">
            <w:pPr>
              <w:rPr>
                <w:sz w:val="24"/>
                <w:szCs w:val="24"/>
                <w:lang w:val="ru-RU" w:eastAsia="en-US"/>
              </w:rPr>
            </w:pPr>
          </w:p>
        </w:tc>
        <w:tc>
          <w:tcPr>
            <w:tcW w:w="3370" w:type="dxa"/>
          </w:tcPr>
          <w:p w:rsidR="0079631E" w:rsidRPr="0079631E" w:rsidRDefault="0079631E" w:rsidP="0079631E">
            <w:pPr>
              <w:spacing w:line="244" w:lineRule="auto"/>
              <w:ind w:left="110" w:right="618"/>
              <w:rPr>
                <w:sz w:val="24"/>
                <w:szCs w:val="24"/>
                <w:lang w:val="ru-RU" w:eastAsia="en-US"/>
              </w:rPr>
            </w:pPr>
          </w:p>
        </w:tc>
        <w:tc>
          <w:tcPr>
            <w:tcW w:w="4820" w:type="dxa"/>
            <w:tcBorders>
              <w:top w:val="single" w:sz="4" w:space="0" w:color="auto"/>
            </w:tcBorders>
          </w:tcPr>
          <w:p w:rsidR="0079631E" w:rsidRPr="0079631E" w:rsidRDefault="0079631E" w:rsidP="0079631E">
            <w:pPr>
              <w:spacing w:line="245" w:lineRule="exact"/>
              <w:ind w:left="110"/>
              <w:rPr>
                <w:sz w:val="24"/>
                <w:szCs w:val="24"/>
                <w:lang w:val="ru-RU" w:eastAsia="en-US"/>
              </w:rPr>
            </w:pPr>
          </w:p>
        </w:tc>
      </w:tr>
      <w:tr w:rsidR="0079631E" w:rsidRPr="0079631E" w:rsidTr="0079631E">
        <w:trPr>
          <w:trHeight w:val="760"/>
          <w:jc w:val="right"/>
        </w:trPr>
        <w:tc>
          <w:tcPr>
            <w:tcW w:w="3828" w:type="dxa"/>
            <w:tcBorders>
              <w:right w:val="single" w:sz="4" w:space="0" w:color="auto"/>
            </w:tcBorders>
          </w:tcPr>
          <w:p w:rsidR="0079631E" w:rsidRPr="0079631E" w:rsidRDefault="0079631E" w:rsidP="0079631E">
            <w:pPr>
              <w:spacing w:line="252" w:lineRule="exact"/>
              <w:ind w:left="110"/>
              <w:rPr>
                <w:sz w:val="24"/>
                <w:szCs w:val="24"/>
                <w:lang w:eastAsia="en-US"/>
              </w:rPr>
            </w:pPr>
            <w:r w:rsidRPr="0079631E">
              <w:rPr>
                <w:sz w:val="24"/>
                <w:szCs w:val="24"/>
                <w:lang w:val="ru-RU" w:eastAsia="en-US"/>
              </w:rPr>
              <w:t>04.11. День наро</w:t>
            </w:r>
            <w:r w:rsidRPr="0079631E">
              <w:rPr>
                <w:sz w:val="24"/>
                <w:szCs w:val="24"/>
                <w:lang w:eastAsia="en-US"/>
              </w:rPr>
              <w:t>дного</w:t>
            </w:r>
            <w:r w:rsidR="008C08AF">
              <w:rPr>
                <w:sz w:val="24"/>
                <w:szCs w:val="24"/>
                <w:lang w:val="ru-RU" w:eastAsia="en-US"/>
              </w:rPr>
              <w:t xml:space="preserve"> </w:t>
            </w:r>
            <w:r w:rsidRPr="0079631E">
              <w:rPr>
                <w:sz w:val="24"/>
                <w:szCs w:val="24"/>
                <w:lang w:eastAsia="en-US"/>
              </w:rPr>
              <w:t>единства</w:t>
            </w:r>
          </w:p>
        </w:tc>
        <w:tc>
          <w:tcPr>
            <w:tcW w:w="2410" w:type="dxa"/>
            <w:vMerge w:val="restart"/>
            <w:tcBorders>
              <w:left w:val="single" w:sz="4" w:space="0" w:color="auto"/>
              <w:right w:val="single" w:sz="4" w:space="0" w:color="auto"/>
            </w:tcBorders>
          </w:tcPr>
          <w:p w:rsidR="0079631E" w:rsidRPr="0079631E" w:rsidRDefault="0079631E" w:rsidP="0079631E">
            <w:pPr>
              <w:ind w:left="110" w:right="319"/>
              <w:rPr>
                <w:sz w:val="24"/>
                <w:szCs w:val="24"/>
                <w:lang w:val="ru-RU" w:eastAsia="en-US"/>
              </w:rPr>
            </w:pPr>
            <w:r w:rsidRPr="0079631E">
              <w:rPr>
                <w:sz w:val="24"/>
                <w:szCs w:val="24"/>
                <w:lang w:val="ru-RU" w:eastAsia="en-US"/>
              </w:rPr>
              <w:t>Семья,</w:t>
            </w:r>
            <w:r w:rsidR="008C08AF">
              <w:rPr>
                <w:sz w:val="24"/>
                <w:szCs w:val="24"/>
                <w:lang w:val="ru-RU" w:eastAsia="en-US"/>
              </w:rPr>
              <w:t xml:space="preserve"> </w:t>
            </w:r>
            <w:r w:rsidRPr="0079631E">
              <w:rPr>
                <w:sz w:val="24"/>
                <w:szCs w:val="24"/>
                <w:lang w:val="ru-RU" w:eastAsia="en-US"/>
              </w:rPr>
              <w:t>Познание,</w:t>
            </w:r>
          </w:p>
          <w:p w:rsidR="0079631E" w:rsidRPr="0079631E" w:rsidRDefault="0079631E" w:rsidP="0079631E">
            <w:pPr>
              <w:spacing w:line="252" w:lineRule="exact"/>
              <w:ind w:left="110" w:right="343"/>
              <w:rPr>
                <w:sz w:val="24"/>
                <w:szCs w:val="24"/>
                <w:lang w:val="ru-RU" w:eastAsia="en-US"/>
              </w:rPr>
            </w:pPr>
            <w:r w:rsidRPr="0079631E">
              <w:rPr>
                <w:sz w:val="24"/>
                <w:szCs w:val="24"/>
                <w:lang w:val="ru-RU" w:eastAsia="en-US"/>
              </w:rPr>
              <w:t>Родина,</w:t>
            </w:r>
            <w:r w:rsidR="008C08AF">
              <w:rPr>
                <w:sz w:val="24"/>
                <w:szCs w:val="24"/>
                <w:lang w:val="ru-RU" w:eastAsia="en-US"/>
              </w:rPr>
              <w:t xml:space="preserve"> </w:t>
            </w:r>
            <w:r w:rsidRPr="0079631E">
              <w:rPr>
                <w:sz w:val="24"/>
                <w:szCs w:val="24"/>
                <w:lang w:val="ru-RU" w:eastAsia="en-US"/>
              </w:rPr>
              <w:t>Культура,</w:t>
            </w:r>
          </w:p>
          <w:p w:rsidR="0079631E" w:rsidRPr="0079631E" w:rsidRDefault="0079631E" w:rsidP="0079631E">
            <w:pPr>
              <w:ind w:left="110" w:right="150"/>
              <w:rPr>
                <w:sz w:val="24"/>
                <w:szCs w:val="24"/>
                <w:lang w:val="ru-RU" w:eastAsia="en-US"/>
              </w:rPr>
            </w:pPr>
            <w:r w:rsidRPr="0079631E">
              <w:rPr>
                <w:sz w:val="24"/>
                <w:szCs w:val="24"/>
                <w:lang w:val="ru-RU" w:eastAsia="en-US"/>
              </w:rPr>
              <w:t>Сотрудничество</w:t>
            </w:r>
          </w:p>
        </w:tc>
        <w:tc>
          <w:tcPr>
            <w:tcW w:w="3370" w:type="dxa"/>
            <w:tcBorders>
              <w:left w:val="single" w:sz="4" w:space="0" w:color="auto"/>
            </w:tcBorders>
          </w:tcPr>
          <w:p w:rsidR="0079631E" w:rsidRPr="0079631E" w:rsidRDefault="0079631E" w:rsidP="0079631E">
            <w:pPr>
              <w:spacing w:line="252" w:lineRule="exact"/>
              <w:ind w:left="110"/>
              <w:rPr>
                <w:sz w:val="24"/>
                <w:szCs w:val="24"/>
                <w:lang w:val="ru-RU" w:eastAsia="en-US"/>
              </w:rPr>
            </w:pPr>
            <w:r w:rsidRPr="0079631E">
              <w:rPr>
                <w:sz w:val="24"/>
                <w:szCs w:val="24"/>
                <w:lang w:val="ru-RU" w:eastAsia="en-US"/>
              </w:rPr>
              <w:t>Спортивноеразвлечение</w:t>
            </w:r>
          </w:p>
          <w:p w:rsidR="0079631E" w:rsidRPr="0079631E" w:rsidRDefault="0079631E" w:rsidP="0079631E">
            <w:pPr>
              <w:spacing w:line="252" w:lineRule="exact"/>
              <w:ind w:left="110"/>
              <w:rPr>
                <w:sz w:val="24"/>
                <w:szCs w:val="24"/>
                <w:lang w:val="ru-RU" w:eastAsia="en-US"/>
              </w:rPr>
            </w:pPr>
            <w:r w:rsidRPr="0079631E">
              <w:rPr>
                <w:sz w:val="24"/>
                <w:szCs w:val="24"/>
                <w:lang w:val="ru-RU" w:eastAsia="en-US"/>
              </w:rPr>
              <w:t xml:space="preserve">«Когда мы едины </w:t>
            </w:r>
            <w:r>
              <w:rPr>
                <w:sz w:val="24"/>
                <w:szCs w:val="24"/>
                <w:lang w:val="ru-RU" w:eastAsia="en-US"/>
              </w:rPr>
              <w:t>–</w:t>
            </w:r>
            <w:r w:rsidR="00FA743E">
              <w:rPr>
                <w:sz w:val="24"/>
                <w:szCs w:val="24"/>
                <w:lang w:val="ru-RU" w:eastAsia="en-US"/>
              </w:rPr>
              <w:t xml:space="preserve"> </w:t>
            </w:r>
            <w:r w:rsidRPr="0079631E">
              <w:rPr>
                <w:sz w:val="24"/>
                <w:szCs w:val="24"/>
                <w:lang w:val="ru-RU" w:eastAsia="en-US"/>
              </w:rPr>
              <w:t>мы</w:t>
            </w:r>
            <w:r w:rsidR="007C195D">
              <w:rPr>
                <w:sz w:val="24"/>
                <w:szCs w:val="24"/>
                <w:lang w:val="ru-RU" w:eastAsia="en-US"/>
              </w:rPr>
              <w:t xml:space="preserve"> </w:t>
            </w:r>
            <w:r w:rsidRPr="0079631E">
              <w:rPr>
                <w:sz w:val="24"/>
                <w:szCs w:val="24"/>
                <w:lang w:val="ru-RU" w:eastAsia="en-US"/>
              </w:rPr>
              <w:t>не</w:t>
            </w:r>
            <w:r w:rsidR="007C195D">
              <w:rPr>
                <w:sz w:val="24"/>
                <w:szCs w:val="24"/>
                <w:lang w:val="ru-RU" w:eastAsia="en-US"/>
              </w:rPr>
              <w:t xml:space="preserve"> </w:t>
            </w:r>
            <w:r w:rsidRPr="0079631E">
              <w:rPr>
                <w:sz w:val="24"/>
                <w:szCs w:val="24"/>
                <w:lang w:val="ru-RU" w:eastAsia="en-US"/>
              </w:rPr>
              <w:t>победимы»</w:t>
            </w:r>
          </w:p>
        </w:tc>
        <w:tc>
          <w:tcPr>
            <w:tcW w:w="4820" w:type="dxa"/>
            <w:tcBorders>
              <w:right w:val="single" w:sz="4" w:space="0" w:color="auto"/>
            </w:tcBorders>
          </w:tcPr>
          <w:p w:rsidR="0079631E" w:rsidRPr="0079631E" w:rsidRDefault="0079631E" w:rsidP="0079631E">
            <w:pPr>
              <w:ind w:left="110" w:right="127"/>
              <w:rPr>
                <w:sz w:val="24"/>
                <w:szCs w:val="24"/>
                <w:lang w:val="ru-RU" w:eastAsia="en-US"/>
              </w:rPr>
            </w:pPr>
            <w:r w:rsidRPr="0079631E">
              <w:rPr>
                <w:sz w:val="24"/>
                <w:szCs w:val="24"/>
                <w:lang w:val="ru-RU" w:eastAsia="en-US"/>
              </w:rPr>
              <w:t xml:space="preserve">Знакомство с традициями людей, населяющих Поволжье. </w:t>
            </w:r>
          </w:p>
          <w:p w:rsidR="0079631E" w:rsidRPr="0079631E" w:rsidRDefault="00AE44EB" w:rsidP="0079631E">
            <w:pPr>
              <w:ind w:left="110" w:right="127"/>
              <w:rPr>
                <w:sz w:val="24"/>
                <w:szCs w:val="24"/>
                <w:lang w:val="ru-RU" w:eastAsia="en-US"/>
              </w:rPr>
            </w:pPr>
            <w:r>
              <w:rPr>
                <w:sz w:val="24"/>
                <w:szCs w:val="24"/>
                <w:lang w:val="ru-RU" w:eastAsia="en-US"/>
              </w:rPr>
              <w:t>Рассказ-беседа о традициях разных народов поволжья</w:t>
            </w:r>
          </w:p>
        </w:tc>
      </w:tr>
      <w:tr w:rsidR="0079631E" w:rsidRPr="0079631E" w:rsidTr="0079631E">
        <w:trPr>
          <w:trHeight w:val="256"/>
          <w:jc w:val="right"/>
        </w:trPr>
        <w:tc>
          <w:tcPr>
            <w:tcW w:w="3828" w:type="dxa"/>
            <w:vMerge w:val="restart"/>
            <w:tcBorders>
              <w:right w:val="single" w:sz="4" w:space="0" w:color="auto"/>
            </w:tcBorders>
          </w:tcPr>
          <w:p w:rsidR="0079631E" w:rsidRPr="0079631E" w:rsidRDefault="0079631E" w:rsidP="0079631E">
            <w:pPr>
              <w:spacing w:line="236" w:lineRule="exact"/>
              <w:ind w:left="93" w:right="84"/>
              <w:rPr>
                <w:sz w:val="24"/>
                <w:szCs w:val="24"/>
                <w:lang w:val="ru-RU" w:eastAsia="en-US"/>
              </w:rPr>
            </w:pPr>
            <w:r w:rsidRPr="0079631E">
              <w:rPr>
                <w:sz w:val="24"/>
                <w:szCs w:val="24"/>
                <w:lang w:val="ru-RU" w:eastAsia="en-US"/>
              </w:rPr>
              <w:t>Последнее</w:t>
            </w:r>
            <w:r w:rsidR="007C195D">
              <w:rPr>
                <w:sz w:val="24"/>
                <w:szCs w:val="24"/>
                <w:lang w:val="ru-RU" w:eastAsia="en-US"/>
              </w:rPr>
              <w:t xml:space="preserve"> </w:t>
            </w:r>
            <w:r w:rsidRPr="0079631E">
              <w:rPr>
                <w:sz w:val="24"/>
                <w:szCs w:val="24"/>
                <w:lang w:val="ru-RU" w:eastAsia="en-US"/>
              </w:rPr>
              <w:t>воскресенье</w:t>
            </w:r>
          </w:p>
          <w:p w:rsidR="0079631E" w:rsidRPr="0079631E" w:rsidRDefault="0079631E" w:rsidP="0079631E">
            <w:pPr>
              <w:spacing w:line="247" w:lineRule="exact"/>
              <w:ind w:left="110"/>
              <w:rPr>
                <w:sz w:val="24"/>
                <w:szCs w:val="24"/>
                <w:lang w:val="ru-RU" w:eastAsia="en-US"/>
              </w:rPr>
            </w:pPr>
            <w:r w:rsidRPr="0079631E">
              <w:rPr>
                <w:sz w:val="24"/>
                <w:szCs w:val="24"/>
                <w:lang w:val="ru-RU" w:eastAsia="en-US"/>
              </w:rPr>
              <w:t>ноября</w:t>
            </w:r>
          </w:p>
          <w:p w:rsidR="0079631E" w:rsidRPr="0079631E" w:rsidRDefault="0079631E" w:rsidP="0079631E">
            <w:pPr>
              <w:spacing w:line="252" w:lineRule="exact"/>
              <w:ind w:left="110"/>
              <w:rPr>
                <w:sz w:val="24"/>
                <w:szCs w:val="24"/>
                <w:lang w:val="ru-RU" w:eastAsia="en-US"/>
              </w:rPr>
            </w:pPr>
            <w:r w:rsidRPr="0079631E">
              <w:rPr>
                <w:sz w:val="24"/>
                <w:szCs w:val="24"/>
                <w:lang w:val="ru-RU" w:eastAsia="en-US"/>
              </w:rPr>
              <w:t>День</w:t>
            </w:r>
            <w:r w:rsidR="007C195D">
              <w:rPr>
                <w:sz w:val="24"/>
                <w:szCs w:val="24"/>
                <w:lang w:val="ru-RU" w:eastAsia="en-US"/>
              </w:rPr>
              <w:t xml:space="preserve"> </w:t>
            </w:r>
            <w:r w:rsidRPr="0079631E">
              <w:rPr>
                <w:sz w:val="24"/>
                <w:szCs w:val="24"/>
                <w:lang w:val="ru-RU" w:eastAsia="en-US"/>
              </w:rPr>
              <w:t>матери</w:t>
            </w:r>
            <w:r w:rsidR="007C195D">
              <w:rPr>
                <w:sz w:val="24"/>
                <w:szCs w:val="24"/>
                <w:lang w:val="ru-RU" w:eastAsia="en-US"/>
              </w:rPr>
              <w:t xml:space="preserve"> </w:t>
            </w:r>
            <w:r w:rsidRPr="0079631E">
              <w:rPr>
                <w:sz w:val="24"/>
                <w:szCs w:val="24"/>
                <w:lang w:val="ru-RU" w:eastAsia="en-US"/>
              </w:rPr>
              <w:t>в</w:t>
            </w:r>
            <w:r w:rsidR="007C195D">
              <w:rPr>
                <w:sz w:val="24"/>
                <w:szCs w:val="24"/>
                <w:lang w:val="ru-RU" w:eastAsia="en-US"/>
              </w:rPr>
              <w:t xml:space="preserve"> </w:t>
            </w:r>
            <w:r w:rsidRPr="0079631E">
              <w:rPr>
                <w:sz w:val="24"/>
                <w:szCs w:val="24"/>
                <w:lang w:val="ru-RU" w:eastAsia="en-US"/>
              </w:rPr>
              <w:t>России</w:t>
            </w:r>
          </w:p>
        </w:tc>
        <w:tc>
          <w:tcPr>
            <w:tcW w:w="2410" w:type="dxa"/>
            <w:vMerge/>
            <w:tcBorders>
              <w:left w:val="single" w:sz="4" w:space="0" w:color="auto"/>
              <w:right w:val="single" w:sz="4" w:space="0" w:color="auto"/>
            </w:tcBorders>
          </w:tcPr>
          <w:p w:rsidR="0079631E" w:rsidRPr="0079631E" w:rsidRDefault="0079631E" w:rsidP="0079631E">
            <w:pPr>
              <w:ind w:left="110" w:right="150"/>
              <w:rPr>
                <w:sz w:val="24"/>
                <w:szCs w:val="24"/>
                <w:lang w:val="ru-RU" w:eastAsia="en-US"/>
              </w:rPr>
            </w:pPr>
          </w:p>
        </w:tc>
        <w:tc>
          <w:tcPr>
            <w:tcW w:w="3370" w:type="dxa"/>
            <w:vMerge w:val="restart"/>
            <w:tcBorders>
              <w:left w:val="single" w:sz="4" w:space="0" w:color="auto"/>
            </w:tcBorders>
          </w:tcPr>
          <w:p w:rsidR="0079631E" w:rsidRPr="0079631E" w:rsidRDefault="00AE44EB" w:rsidP="0079631E">
            <w:pPr>
              <w:spacing w:line="248" w:lineRule="exact"/>
              <w:ind w:left="110"/>
              <w:rPr>
                <w:sz w:val="24"/>
                <w:szCs w:val="24"/>
                <w:lang w:val="ru-RU" w:eastAsia="en-US"/>
              </w:rPr>
            </w:pPr>
            <w:r>
              <w:rPr>
                <w:sz w:val="24"/>
                <w:szCs w:val="24"/>
                <w:lang w:val="ru-RU" w:eastAsia="en-US"/>
              </w:rPr>
              <w:t>Разучивание стихов о маме</w:t>
            </w:r>
          </w:p>
        </w:tc>
        <w:tc>
          <w:tcPr>
            <w:tcW w:w="4820" w:type="dxa"/>
            <w:vMerge w:val="restart"/>
          </w:tcPr>
          <w:p w:rsidR="0079631E" w:rsidRPr="0079631E" w:rsidRDefault="0079631E" w:rsidP="0079631E">
            <w:pPr>
              <w:spacing w:line="236" w:lineRule="exact"/>
              <w:ind w:left="142"/>
              <w:rPr>
                <w:sz w:val="24"/>
                <w:szCs w:val="24"/>
                <w:lang w:val="ru-RU" w:eastAsia="en-US"/>
              </w:rPr>
            </w:pPr>
            <w:r w:rsidRPr="0079631E">
              <w:rPr>
                <w:sz w:val="24"/>
                <w:szCs w:val="24"/>
                <w:lang w:val="ru-RU" w:eastAsia="en-US"/>
              </w:rPr>
              <w:t>Выставка рисунков «Наши мамы самые красивые»</w:t>
            </w:r>
          </w:p>
          <w:p w:rsidR="0079631E" w:rsidRPr="0079631E" w:rsidRDefault="0079631E" w:rsidP="0079631E">
            <w:pPr>
              <w:spacing w:line="236" w:lineRule="exact"/>
              <w:ind w:left="142"/>
              <w:rPr>
                <w:sz w:val="24"/>
                <w:szCs w:val="24"/>
                <w:lang w:val="ru-RU" w:eastAsia="en-US"/>
              </w:rPr>
            </w:pPr>
          </w:p>
        </w:tc>
      </w:tr>
      <w:tr w:rsidR="0079631E" w:rsidRPr="0079631E" w:rsidTr="00AE44EB">
        <w:trPr>
          <w:trHeight w:val="600"/>
          <w:jc w:val="right"/>
        </w:trPr>
        <w:tc>
          <w:tcPr>
            <w:tcW w:w="3828" w:type="dxa"/>
            <w:vMerge/>
            <w:tcBorders>
              <w:right w:val="single" w:sz="4" w:space="0" w:color="auto"/>
            </w:tcBorders>
          </w:tcPr>
          <w:p w:rsidR="0079631E" w:rsidRPr="0079631E" w:rsidRDefault="0079631E" w:rsidP="0079631E">
            <w:pPr>
              <w:spacing w:line="252" w:lineRule="exact"/>
              <w:ind w:left="110"/>
              <w:rPr>
                <w:sz w:val="24"/>
                <w:szCs w:val="24"/>
                <w:lang w:val="ru-RU" w:eastAsia="en-US"/>
              </w:rPr>
            </w:pPr>
          </w:p>
        </w:tc>
        <w:tc>
          <w:tcPr>
            <w:tcW w:w="2410" w:type="dxa"/>
            <w:vMerge/>
            <w:tcBorders>
              <w:left w:val="single" w:sz="4" w:space="0" w:color="auto"/>
              <w:right w:val="single" w:sz="4" w:space="0" w:color="auto"/>
            </w:tcBorders>
          </w:tcPr>
          <w:p w:rsidR="0079631E" w:rsidRPr="0079631E" w:rsidRDefault="0079631E" w:rsidP="0079631E">
            <w:pPr>
              <w:ind w:left="110" w:right="150"/>
              <w:rPr>
                <w:sz w:val="24"/>
                <w:szCs w:val="24"/>
                <w:lang w:val="ru-RU" w:eastAsia="en-US"/>
              </w:rPr>
            </w:pPr>
          </w:p>
        </w:tc>
        <w:tc>
          <w:tcPr>
            <w:tcW w:w="3370" w:type="dxa"/>
            <w:vMerge/>
            <w:tcBorders>
              <w:left w:val="single" w:sz="4" w:space="0" w:color="auto"/>
            </w:tcBorders>
          </w:tcPr>
          <w:p w:rsidR="0079631E" w:rsidRPr="0079631E" w:rsidRDefault="0079631E" w:rsidP="0079631E">
            <w:pPr>
              <w:spacing w:line="248" w:lineRule="exact"/>
              <w:ind w:left="110"/>
              <w:rPr>
                <w:sz w:val="24"/>
                <w:szCs w:val="24"/>
                <w:lang w:val="ru-RU" w:eastAsia="en-US"/>
              </w:rPr>
            </w:pPr>
          </w:p>
        </w:tc>
        <w:tc>
          <w:tcPr>
            <w:tcW w:w="4820" w:type="dxa"/>
            <w:vMerge/>
          </w:tcPr>
          <w:p w:rsidR="0079631E" w:rsidRPr="0079631E" w:rsidRDefault="0079631E" w:rsidP="0079631E">
            <w:pPr>
              <w:spacing w:line="252" w:lineRule="exact"/>
              <w:ind w:left="110"/>
              <w:rPr>
                <w:sz w:val="24"/>
                <w:szCs w:val="24"/>
                <w:lang w:val="ru-RU" w:eastAsia="en-US"/>
              </w:rPr>
            </w:pPr>
          </w:p>
        </w:tc>
      </w:tr>
      <w:tr w:rsidR="0079631E" w:rsidRPr="0079631E" w:rsidTr="0079631E">
        <w:trPr>
          <w:trHeight w:val="762"/>
          <w:jc w:val="right"/>
        </w:trPr>
        <w:tc>
          <w:tcPr>
            <w:tcW w:w="3828" w:type="dxa"/>
            <w:tcBorders>
              <w:right w:val="single" w:sz="4" w:space="0" w:color="auto"/>
            </w:tcBorders>
          </w:tcPr>
          <w:p w:rsidR="0079631E" w:rsidRPr="0079631E" w:rsidRDefault="0079631E" w:rsidP="0079631E">
            <w:pPr>
              <w:spacing w:line="247" w:lineRule="exact"/>
              <w:ind w:left="110"/>
              <w:jc w:val="both"/>
              <w:rPr>
                <w:sz w:val="24"/>
                <w:szCs w:val="24"/>
                <w:lang w:eastAsia="en-US"/>
              </w:rPr>
            </w:pPr>
            <w:r w:rsidRPr="0079631E">
              <w:rPr>
                <w:sz w:val="24"/>
                <w:szCs w:val="24"/>
                <w:lang w:eastAsia="en-US"/>
              </w:rPr>
              <w:lastRenderedPageBreak/>
              <w:t>30.11. День</w:t>
            </w:r>
          </w:p>
          <w:p w:rsidR="0079631E" w:rsidRPr="0079631E" w:rsidRDefault="0079631E" w:rsidP="0079631E">
            <w:pPr>
              <w:spacing w:line="252" w:lineRule="exact"/>
              <w:ind w:left="110"/>
              <w:jc w:val="both"/>
              <w:rPr>
                <w:sz w:val="24"/>
                <w:szCs w:val="24"/>
                <w:lang w:eastAsia="en-US"/>
              </w:rPr>
            </w:pPr>
            <w:r w:rsidRPr="0079631E">
              <w:rPr>
                <w:sz w:val="24"/>
                <w:szCs w:val="24"/>
                <w:lang w:eastAsia="en-US"/>
              </w:rPr>
              <w:t>Государственного</w:t>
            </w:r>
            <w:r w:rsidR="007C195D">
              <w:rPr>
                <w:sz w:val="24"/>
                <w:szCs w:val="24"/>
                <w:lang w:val="ru-RU" w:eastAsia="en-US"/>
              </w:rPr>
              <w:t xml:space="preserve"> </w:t>
            </w:r>
            <w:r w:rsidRPr="0079631E">
              <w:rPr>
                <w:sz w:val="24"/>
                <w:szCs w:val="24"/>
                <w:lang w:eastAsia="en-US"/>
              </w:rPr>
              <w:t>герба</w:t>
            </w:r>
            <w:r w:rsidR="007C195D">
              <w:rPr>
                <w:sz w:val="24"/>
                <w:szCs w:val="24"/>
                <w:lang w:val="ru-RU" w:eastAsia="en-US"/>
              </w:rPr>
              <w:t xml:space="preserve"> </w:t>
            </w:r>
            <w:r w:rsidRPr="0079631E">
              <w:rPr>
                <w:sz w:val="24"/>
                <w:szCs w:val="24"/>
                <w:lang w:eastAsia="en-US"/>
              </w:rPr>
              <w:t>РФ</w:t>
            </w:r>
          </w:p>
        </w:tc>
        <w:tc>
          <w:tcPr>
            <w:tcW w:w="2410" w:type="dxa"/>
            <w:vMerge/>
            <w:tcBorders>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rPr>
                <w:sz w:val="24"/>
                <w:szCs w:val="24"/>
                <w:lang w:eastAsia="en-US"/>
              </w:rPr>
            </w:pPr>
          </w:p>
        </w:tc>
        <w:tc>
          <w:tcPr>
            <w:tcW w:w="4820" w:type="dxa"/>
          </w:tcPr>
          <w:p w:rsidR="0079631E" w:rsidRPr="0079631E" w:rsidRDefault="0079631E" w:rsidP="0079631E">
            <w:pPr>
              <w:ind w:left="110" w:right="147"/>
              <w:rPr>
                <w:sz w:val="24"/>
                <w:szCs w:val="24"/>
                <w:lang w:val="ru-RU" w:eastAsia="en-US"/>
              </w:rPr>
            </w:pPr>
            <w:r w:rsidRPr="0079631E">
              <w:rPr>
                <w:sz w:val="24"/>
                <w:szCs w:val="24"/>
                <w:lang w:val="ru-RU" w:eastAsia="en-US"/>
              </w:rPr>
              <w:t>Просмотр фильма о гербе РФ, беседы с детьми об истории</w:t>
            </w:r>
            <w:r w:rsidR="007C195D">
              <w:rPr>
                <w:sz w:val="24"/>
                <w:szCs w:val="24"/>
                <w:lang w:val="ru-RU" w:eastAsia="en-US"/>
              </w:rPr>
              <w:t xml:space="preserve"> </w:t>
            </w:r>
            <w:r w:rsidRPr="0079631E">
              <w:rPr>
                <w:sz w:val="24"/>
                <w:szCs w:val="24"/>
                <w:lang w:val="ru-RU" w:eastAsia="en-US"/>
              </w:rPr>
              <w:t>возникновения</w:t>
            </w:r>
            <w:r w:rsidR="007C195D">
              <w:rPr>
                <w:sz w:val="24"/>
                <w:szCs w:val="24"/>
                <w:lang w:val="ru-RU" w:eastAsia="en-US"/>
              </w:rPr>
              <w:t xml:space="preserve"> </w:t>
            </w:r>
            <w:r w:rsidRPr="0079631E">
              <w:rPr>
                <w:sz w:val="24"/>
                <w:szCs w:val="24"/>
                <w:lang w:val="ru-RU" w:eastAsia="en-US"/>
              </w:rPr>
              <w:t>и</w:t>
            </w:r>
            <w:r w:rsidR="007C195D">
              <w:rPr>
                <w:sz w:val="24"/>
                <w:szCs w:val="24"/>
                <w:lang w:val="ru-RU" w:eastAsia="en-US"/>
              </w:rPr>
              <w:t xml:space="preserve"> </w:t>
            </w:r>
            <w:r w:rsidRPr="0079631E">
              <w:rPr>
                <w:sz w:val="24"/>
                <w:szCs w:val="24"/>
                <w:lang w:val="ru-RU" w:eastAsia="en-US"/>
              </w:rPr>
              <w:t>т.п.</w:t>
            </w:r>
          </w:p>
          <w:p w:rsidR="0079631E" w:rsidRPr="0079631E" w:rsidRDefault="0079631E" w:rsidP="0079631E">
            <w:pPr>
              <w:spacing w:line="251" w:lineRule="exact"/>
              <w:ind w:left="110" w:right="147"/>
              <w:rPr>
                <w:sz w:val="24"/>
                <w:szCs w:val="24"/>
                <w:lang w:val="ru-RU" w:eastAsia="en-US"/>
              </w:rPr>
            </w:pPr>
            <w:r w:rsidRPr="0079631E">
              <w:rPr>
                <w:sz w:val="24"/>
                <w:szCs w:val="24"/>
                <w:lang w:val="ru-RU" w:eastAsia="en-US"/>
              </w:rPr>
              <w:t>Выставка</w:t>
            </w:r>
            <w:r w:rsidR="008C08AF">
              <w:rPr>
                <w:sz w:val="24"/>
                <w:szCs w:val="24"/>
                <w:lang w:val="ru-RU" w:eastAsia="en-US"/>
              </w:rPr>
              <w:t xml:space="preserve"> </w:t>
            </w:r>
            <w:r w:rsidRPr="0079631E">
              <w:rPr>
                <w:sz w:val="24"/>
                <w:szCs w:val="24"/>
                <w:lang w:val="ru-RU" w:eastAsia="en-US"/>
              </w:rPr>
              <w:t>рисунков</w:t>
            </w:r>
            <w:r w:rsidR="008C08AF">
              <w:rPr>
                <w:sz w:val="24"/>
                <w:szCs w:val="24"/>
                <w:lang w:val="ru-RU" w:eastAsia="en-US"/>
              </w:rPr>
              <w:t xml:space="preserve">  </w:t>
            </w:r>
            <w:r w:rsidRPr="0079631E">
              <w:rPr>
                <w:sz w:val="24"/>
                <w:szCs w:val="24"/>
                <w:lang w:val="ru-RU" w:eastAsia="en-US"/>
              </w:rPr>
              <w:t>«Россия–родина</w:t>
            </w:r>
            <w:r w:rsidR="008C08AF">
              <w:rPr>
                <w:sz w:val="24"/>
                <w:szCs w:val="24"/>
                <w:lang w:val="ru-RU" w:eastAsia="en-US"/>
              </w:rPr>
              <w:t xml:space="preserve"> </w:t>
            </w:r>
            <w:r w:rsidRPr="0079631E">
              <w:rPr>
                <w:sz w:val="24"/>
                <w:szCs w:val="24"/>
                <w:lang w:val="ru-RU" w:eastAsia="en-US"/>
              </w:rPr>
              <w:t>моя»</w:t>
            </w:r>
          </w:p>
        </w:tc>
      </w:tr>
      <w:tr w:rsidR="0079631E" w:rsidRPr="0079631E" w:rsidTr="0079631E">
        <w:trPr>
          <w:trHeight w:val="294"/>
          <w:jc w:val="right"/>
        </w:trPr>
        <w:tc>
          <w:tcPr>
            <w:tcW w:w="3828" w:type="dxa"/>
            <w:tcBorders>
              <w:right w:val="single" w:sz="4" w:space="0" w:color="auto"/>
            </w:tcBorders>
          </w:tcPr>
          <w:p w:rsidR="0079631E" w:rsidRPr="0079631E" w:rsidRDefault="0079631E" w:rsidP="0079631E">
            <w:pPr>
              <w:spacing w:line="247" w:lineRule="exact"/>
              <w:ind w:left="110"/>
              <w:rPr>
                <w:b/>
                <w:sz w:val="24"/>
                <w:szCs w:val="24"/>
                <w:lang w:eastAsia="en-US"/>
              </w:rPr>
            </w:pPr>
            <w:r w:rsidRPr="0079631E">
              <w:rPr>
                <w:b/>
                <w:sz w:val="24"/>
                <w:szCs w:val="24"/>
                <w:lang w:eastAsia="en-US"/>
              </w:rPr>
              <w:t>декабрь</w:t>
            </w:r>
          </w:p>
        </w:tc>
        <w:tc>
          <w:tcPr>
            <w:tcW w:w="2410" w:type="dxa"/>
            <w:tcBorders>
              <w:top w:val="nil"/>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rPr>
                <w:sz w:val="24"/>
                <w:szCs w:val="24"/>
                <w:lang w:eastAsia="en-US"/>
              </w:rPr>
            </w:pPr>
          </w:p>
        </w:tc>
        <w:tc>
          <w:tcPr>
            <w:tcW w:w="4820" w:type="dxa"/>
          </w:tcPr>
          <w:p w:rsidR="0079631E" w:rsidRPr="0079631E" w:rsidRDefault="0079631E" w:rsidP="0079631E">
            <w:pPr>
              <w:ind w:left="110" w:right="868"/>
              <w:rPr>
                <w:sz w:val="24"/>
                <w:szCs w:val="24"/>
                <w:lang w:eastAsia="en-US"/>
              </w:rPr>
            </w:pPr>
          </w:p>
        </w:tc>
      </w:tr>
      <w:tr w:rsidR="0079631E" w:rsidRPr="0079631E" w:rsidTr="0079631E">
        <w:trPr>
          <w:trHeight w:val="559"/>
          <w:jc w:val="right"/>
        </w:trPr>
        <w:tc>
          <w:tcPr>
            <w:tcW w:w="3828" w:type="dxa"/>
            <w:tcBorders>
              <w:right w:val="single" w:sz="4" w:space="0" w:color="auto"/>
            </w:tcBorders>
          </w:tcPr>
          <w:p w:rsidR="0079631E" w:rsidRPr="0079631E" w:rsidRDefault="0079631E" w:rsidP="0079631E">
            <w:pPr>
              <w:spacing w:line="248" w:lineRule="exact"/>
              <w:ind w:left="110"/>
              <w:rPr>
                <w:sz w:val="24"/>
                <w:szCs w:val="24"/>
                <w:lang w:val="ru-RU" w:eastAsia="en-US"/>
              </w:rPr>
            </w:pPr>
            <w:r w:rsidRPr="0079631E">
              <w:rPr>
                <w:sz w:val="24"/>
                <w:szCs w:val="24"/>
                <w:lang w:val="ru-RU" w:eastAsia="en-US"/>
              </w:rPr>
              <w:t>05.12. День добровольца</w:t>
            </w:r>
            <w:r w:rsidR="008C08AF">
              <w:rPr>
                <w:sz w:val="24"/>
                <w:szCs w:val="24"/>
                <w:lang w:val="ru-RU" w:eastAsia="en-US"/>
              </w:rPr>
              <w:t xml:space="preserve"> </w:t>
            </w:r>
            <w:r w:rsidRPr="0079631E">
              <w:rPr>
                <w:sz w:val="24"/>
                <w:szCs w:val="24"/>
                <w:lang w:val="ru-RU" w:eastAsia="en-US"/>
              </w:rPr>
              <w:t>(волонтера) в</w:t>
            </w:r>
            <w:r w:rsidR="008C08AF">
              <w:rPr>
                <w:sz w:val="24"/>
                <w:szCs w:val="24"/>
                <w:lang w:val="ru-RU" w:eastAsia="en-US"/>
              </w:rPr>
              <w:t xml:space="preserve"> </w:t>
            </w:r>
            <w:r w:rsidRPr="0079631E">
              <w:rPr>
                <w:sz w:val="24"/>
                <w:szCs w:val="24"/>
                <w:lang w:val="ru-RU" w:eastAsia="en-US"/>
              </w:rPr>
              <w:t>России</w:t>
            </w:r>
          </w:p>
        </w:tc>
        <w:tc>
          <w:tcPr>
            <w:tcW w:w="2410" w:type="dxa"/>
            <w:vMerge w:val="restart"/>
            <w:tcBorders>
              <w:left w:val="single" w:sz="4" w:space="0" w:color="auto"/>
              <w:right w:val="single" w:sz="4" w:space="0" w:color="auto"/>
            </w:tcBorders>
          </w:tcPr>
          <w:p w:rsidR="0079631E" w:rsidRPr="0079631E" w:rsidRDefault="0079631E" w:rsidP="0079631E">
            <w:pPr>
              <w:ind w:left="110" w:right="113"/>
              <w:rPr>
                <w:sz w:val="24"/>
                <w:szCs w:val="24"/>
                <w:lang w:val="ru-RU" w:eastAsia="en-US"/>
              </w:rPr>
            </w:pPr>
            <w:r w:rsidRPr="0079631E">
              <w:rPr>
                <w:sz w:val="24"/>
                <w:szCs w:val="24"/>
                <w:lang w:val="ru-RU" w:eastAsia="en-US"/>
              </w:rPr>
              <w:t>Красота,</w:t>
            </w:r>
            <w:r w:rsidR="00C06AA3">
              <w:rPr>
                <w:sz w:val="24"/>
                <w:szCs w:val="24"/>
                <w:lang w:val="ru-RU" w:eastAsia="en-US"/>
              </w:rPr>
              <w:t xml:space="preserve"> </w:t>
            </w:r>
            <w:r w:rsidRPr="0079631E">
              <w:rPr>
                <w:sz w:val="24"/>
                <w:szCs w:val="24"/>
                <w:lang w:val="ru-RU" w:eastAsia="en-US"/>
              </w:rPr>
              <w:t>Культура,</w:t>
            </w:r>
            <w:r w:rsidR="00C06AA3">
              <w:rPr>
                <w:sz w:val="24"/>
                <w:szCs w:val="24"/>
                <w:lang w:val="ru-RU" w:eastAsia="en-US"/>
              </w:rPr>
              <w:t xml:space="preserve"> </w:t>
            </w:r>
            <w:r w:rsidRPr="0079631E">
              <w:rPr>
                <w:sz w:val="24"/>
                <w:szCs w:val="24"/>
                <w:lang w:val="ru-RU" w:eastAsia="en-US"/>
              </w:rPr>
              <w:t>Природа,</w:t>
            </w:r>
            <w:r w:rsidR="00C06AA3">
              <w:rPr>
                <w:sz w:val="24"/>
                <w:szCs w:val="24"/>
                <w:lang w:val="ru-RU" w:eastAsia="en-US"/>
              </w:rPr>
              <w:t xml:space="preserve"> </w:t>
            </w:r>
            <w:r w:rsidRPr="0079631E">
              <w:rPr>
                <w:sz w:val="24"/>
                <w:szCs w:val="24"/>
                <w:lang w:val="ru-RU" w:eastAsia="en-US"/>
              </w:rPr>
              <w:t>Родина,</w:t>
            </w:r>
            <w:r w:rsidR="00C06AA3">
              <w:rPr>
                <w:sz w:val="24"/>
                <w:szCs w:val="24"/>
                <w:lang w:val="ru-RU" w:eastAsia="en-US"/>
              </w:rPr>
              <w:t xml:space="preserve"> </w:t>
            </w:r>
            <w:r w:rsidRPr="0079631E">
              <w:rPr>
                <w:sz w:val="24"/>
                <w:szCs w:val="24"/>
                <w:lang w:val="ru-RU" w:eastAsia="en-US"/>
              </w:rPr>
              <w:t>Милосердие</w:t>
            </w:r>
          </w:p>
          <w:p w:rsidR="0079631E" w:rsidRPr="0079631E" w:rsidRDefault="0079631E" w:rsidP="0079631E">
            <w:pPr>
              <w:ind w:left="110"/>
              <w:rPr>
                <w:sz w:val="24"/>
                <w:szCs w:val="24"/>
                <w:lang w:val="ru-RU" w:eastAsia="en-US"/>
              </w:rPr>
            </w:pPr>
            <w:r w:rsidRPr="0079631E">
              <w:rPr>
                <w:sz w:val="24"/>
                <w:szCs w:val="24"/>
                <w:lang w:val="ru-RU" w:eastAsia="en-US"/>
              </w:rPr>
              <w:t>Добро</w:t>
            </w:r>
          </w:p>
        </w:tc>
        <w:tc>
          <w:tcPr>
            <w:tcW w:w="3370" w:type="dxa"/>
            <w:tcBorders>
              <w:left w:val="single" w:sz="4" w:space="0" w:color="auto"/>
              <w:right w:val="single" w:sz="4" w:space="0" w:color="auto"/>
            </w:tcBorders>
          </w:tcPr>
          <w:p w:rsidR="0079631E" w:rsidRPr="0079631E" w:rsidRDefault="0079631E" w:rsidP="0079631E">
            <w:pPr>
              <w:rPr>
                <w:sz w:val="24"/>
                <w:szCs w:val="24"/>
                <w:lang w:val="ru-RU" w:eastAsia="en-US"/>
              </w:rPr>
            </w:pPr>
          </w:p>
        </w:tc>
        <w:tc>
          <w:tcPr>
            <w:tcW w:w="4820" w:type="dxa"/>
            <w:tcBorders>
              <w:left w:val="single" w:sz="4" w:space="0" w:color="auto"/>
            </w:tcBorders>
          </w:tcPr>
          <w:p w:rsidR="0079631E" w:rsidRPr="0079631E" w:rsidRDefault="0079631E" w:rsidP="00AE44EB">
            <w:pPr>
              <w:spacing w:before="6"/>
              <w:ind w:left="110" w:right="252"/>
              <w:jc w:val="both"/>
              <w:rPr>
                <w:sz w:val="24"/>
                <w:szCs w:val="24"/>
                <w:lang w:val="ru-RU" w:eastAsia="en-US"/>
              </w:rPr>
            </w:pPr>
            <w:r w:rsidRPr="0079631E">
              <w:rPr>
                <w:w w:val="110"/>
                <w:sz w:val="24"/>
                <w:szCs w:val="24"/>
                <w:lang w:val="ru-RU" w:eastAsia="en-US"/>
              </w:rPr>
              <w:t>«День</w:t>
            </w:r>
            <w:r w:rsidR="00C06AA3">
              <w:rPr>
                <w:w w:val="110"/>
                <w:sz w:val="24"/>
                <w:szCs w:val="24"/>
                <w:lang w:val="ru-RU" w:eastAsia="en-US"/>
              </w:rPr>
              <w:t xml:space="preserve"> </w:t>
            </w:r>
            <w:r w:rsidRPr="0079631E">
              <w:rPr>
                <w:w w:val="110"/>
                <w:sz w:val="24"/>
                <w:szCs w:val="24"/>
                <w:lang w:val="ru-RU" w:eastAsia="en-US"/>
              </w:rPr>
              <w:t>добрых</w:t>
            </w:r>
            <w:r w:rsidR="00C06AA3">
              <w:rPr>
                <w:w w:val="110"/>
                <w:sz w:val="24"/>
                <w:szCs w:val="24"/>
                <w:lang w:val="ru-RU" w:eastAsia="en-US"/>
              </w:rPr>
              <w:t xml:space="preserve"> </w:t>
            </w:r>
            <w:r w:rsidRPr="0079631E">
              <w:rPr>
                <w:w w:val="110"/>
                <w:sz w:val="24"/>
                <w:szCs w:val="24"/>
                <w:lang w:val="ru-RU" w:eastAsia="en-US"/>
              </w:rPr>
              <w:t>дел»-оказание помощи</w:t>
            </w:r>
            <w:r w:rsidR="00C06AA3">
              <w:rPr>
                <w:w w:val="110"/>
                <w:sz w:val="24"/>
                <w:szCs w:val="24"/>
                <w:lang w:val="ru-RU" w:eastAsia="en-US"/>
              </w:rPr>
              <w:t xml:space="preserve"> </w:t>
            </w:r>
            <w:r w:rsidRPr="0079631E">
              <w:rPr>
                <w:w w:val="110"/>
                <w:sz w:val="24"/>
                <w:szCs w:val="24"/>
                <w:lang w:val="ru-RU" w:eastAsia="en-US"/>
              </w:rPr>
              <w:t>малышам</w:t>
            </w:r>
          </w:p>
          <w:p w:rsidR="0079631E" w:rsidRPr="0079631E" w:rsidRDefault="0079631E" w:rsidP="00AE44EB">
            <w:pPr>
              <w:spacing w:line="244" w:lineRule="auto"/>
              <w:ind w:left="110" w:right="252"/>
              <w:jc w:val="both"/>
              <w:rPr>
                <w:sz w:val="24"/>
                <w:szCs w:val="24"/>
                <w:lang w:val="ru-RU" w:eastAsia="en-US"/>
              </w:rPr>
            </w:pPr>
            <w:r w:rsidRPr="0079631E">
              <w:rPr>
                <w:sz w:val="24"/>
                <w:szCs w:val="24"/>
                <w:lang w:val="ru-RU" w:eastAsia="en-US"/>
              </w:rPr>
              <w:t>Беседы с детьми на темы: «Легко ли быть добрым?», «Кто такие</w:t>
            </w:r>
            <w:r w:rsidR="00C06AA3">
              <w:rPr>
                <w:sz w:val="24"/>
                <w:szCs w:val="24"/>
                <w:lang w:val="ru-RU" w:eastAsia="en-US"/>
              </w:rPr>
              <w:t xml:space="preserve"> </w:t>
            </w:r>
            <w:r w:rsidRPr="0079631E">
              <w:rPr>
                <w:sz w:val="24"/>
                <w:szCs w:val="24"/>
                <w:lang w:val="ru-RU" w:eastAsia="en-US"/>
              </w:rPr>
              <w:t>волонтеры</w:t>
            </w:r>
            <w:r w:rsidR="00AE44EB">
              <w:rPr>
                <w:sz w:val="24"/>
                <w:szCs w:val="24"/>
                <w:lang w:val="ru-RU" w:eastAsia="en-US"/>
              </w:rPr>
              <w:t>?</w:t>
            </w:r>
            <w:r w:rsidRPr="0079631E">
              <w:rPr>
                <w:sz w:val="24"/>
                <w:szCs w:val="24"/>
                <w:lang w:val="ru-RU" w:eastAsia="en-US"/>
              </w:rPr>
              <w:t>»</w:t>
            </w:r>
          </w:p>
          <w:p w:rsidR="0079631E" w:rsidRPr="00AE44EB" w:rsidRDefault="0079631E" w:rsidP="00AE44EB">
            <w:pPr>
              <w:ind w:left="110" w:right="252"/>
              <w:jc w:val="both"/>
              <w:rPr>
                <w:spacing w:val="-52"/>
                <w:sz w:val="24"/>
                <w:szCs w:val="24"/>
                <w:lang w:val="ru-RU" w:eastAsia="en-US"/>
              </w:rPr>
            </w:pPr>
            <w:r w:rsidRPr="0079631E">
              <w:rPr>
                <w:sz w:val="24"/>
                <w:szCs w:val="24"/>
                <w:lang w:val="ru-RU" w:eastAsia="en-US"/>
              </w:rPr>
              <w:t>Конкурс на лучшую кормушку «Птичья столовая»</w:t>
            </w:r>
          </w:p>
        </w:tc>
      </w:tr>
      <w:tr w:rsidR="0079631E" w:rsidRPr="0079631E" w:rsidTr="0079631E">
        <w:trPr>
          <w:trHeight w:val="761"/>
          <w:jc w:val="right"/>
        </w:trPr>
        <w:tc>
          <w:tcPr>
            <w:tcW w:w="3828" w:type="dxa"/>
            <w:tcBorders>
              <w:right w:val="single" w:sz="4" w:space="0" w:color="auto"/>
            </w:tcBorders>
          </w:tcPr>
          <w:p w:rsidR="0079631E" w:rsidRPr="0079631E" w:rsidRDefault="0079631E" w:rsidP="0079631E">
            <w:pPr>
              <w:spacing w:before="2" w:line="252" w:lineRule="exact"/>
              <w:ind w:left="110"/>
              <w:rPr>
                <w:sz w:val="24"/>
                <w:szCs w:val="24"/>
                <w:lang w:eastAsia="en-US"/>
              </w:rPr>
            </w:pPr>
            <w:r w:rsidRPr="0079631E">
              <w:rPr>
                <w:sz w:val="24"/>
                <w:szCs w:val="24"/>
                <w:lang w:eastAsia="en-US"/>
              </w:rPr>
              <w:t>09.12. День</w:t>
            </w:r>
            <w:r w:rsidR="00C06AA3">
              <w:rPr>
                <w:sz w:val="24"/>
                <w:szCs w:val="24"/>
                <w:lang w:val="ru-RU" w:eastAsia="en-US"/>
              </w:rPr>
              <w:t xml:space="preserve"> </w:t>
            </w:r>
            <w:r w:rsidRPr="0079631E">
              <w:rPr>
                <w:sz w:val="24"/>
                <w:szCs w:val="24"/>
                <w:lang w:eastAsia="en-US"/>
              </w:rPr>
              <w:t>Героев</w:t>
            </w:r>
            <w:r w:rsidR="00C06AA3">
              <w:rPr>
                <w:sz w:val="24"/>
                <w:szCs w:val="24"/>
                <w:lang w:val="ru-RU" w:eastAsia="en-US"/>
              </w:rPr>
              <w:t xml:space="preserve"> </w:t>
            </w:r>
            <w:r w:rsidRPr="0079631E">
              <w:rPr>
                <w:sz w:val="24"/>
                <w:szCs w:val="24"/>
                <w:lang w:eastAsia="en-US"/>
              </w:rPr>
              <w:t>Отечества</w:t>
            </w:r>
          </w:p>
        </w:tc>
        <w:tc>
          <w:tcPr>
            <w:tcW w:w="2410" w:type="dxa"/>
            <w:vMerge/>
            <w:tcBorders>
              <w:top w:val="nil"/>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spacing w:before="2" w:line="252" w:lineRule="exact"/>
              <w:ind w:left="110"/>
              <w:rPr>
                <w:sz w:val="24"/>
                <w:szCs w:val="24"/>
                <w:lang w:val="ru-RU" w:eastAsia="en-US"/>
              </w:rPr>
            </w:pPr>
            <w:r w:rsidRPr="0079631E">
              <w:rPr>
                <w:sz w:val="24"/>
                <w:szCs w:val="24"/>
                <w:lang w:val="ru-RU" w:eastAsia="en-US"/>
              </w:rPr>
              <w:t>Спортивное</w:t>
            </w:r>
            <w:r w:rsidR="00C06AA3">
              <w:rPr>
                <w:sz w:val="24"/>
                <w:szCs w:val="24"/>
                <w:lang w:val="ru-RU" w:eastAsia="en-US"/>
              </w:rPr>
              <w:t xml:space="preserve"> </w:t>
            </w:r>
            <w:r w:rsidRPr="0079631E">
              <w:rPr>
                <w:sz w:val="24"/>
                <w:szCs w:val="24"/>
                <w:lang w:val="ru-RU" w:eastAsia="en-US"/>
              </w:rPr>
              <w:t>развлечение</w:t>
            </w:r>
          </w:p>
          <w:p w:rsidR="0079631E" w:rsidRPr="0079631E" w:rsidRDefault="0079631E" w:rsidP="0079631E">
            <w:pPr>
              <w:spacing w:line="252" w:lineRule="exact"/>
              <w:ind w:left="110" w:right="767"/>
              <w:rPr>
                <w:sz w:val="24"/>
                <w:szCs w:val="24"/>
                <w:lang w:val="ru-RU" w:eastAsia="en-US"/>
              </w:rPr>
            </w:pPr>
            <w:r w:rsidRPr="0079631E">
              <w:rPr>
                <w:sz w:val="24"/>
                <w:szCs w:val="24"/>
                <w:lang w:val="ru-RU" w:eastAsia="en-US"/>
              </w:rPr>
              <w:t>«Сильным, ловким</w:t>
            </w:r>
            <w:r w:rsidR="00C06AA3">
              <w:rPr>
                <w:sz w:val="24"/>
                <w:szCs w:val="24"/>
                <w:lang w:val="ru-RU" w:eastAsia="en-US"/>
              </w:rPr>
              <w:t xml:space="preserve"> </w:t>
            </w:r>
            <w:r w:rsidRPr="0079631E">
              <w:rPr>
                <w:sz w:val="24"/>
                <w:szCs w:val="24"/>
                <w:lang w:val="ru-RU" w:eastAsia="en-US"/>
              </w:rPr>
              <w:t>вырастай»</w:t>
            </w:r>
          </w:p>
        </w:tc>
        <w:tc>
          <w:tcPr>
            <w:tcW w:w="4820" w:type="dxa"/>
          </w:tcPr>
          <w:p w:rsidR="0079631E" w:rsidRPr="0079631E" w:rsidRDefault="0079631E" w:rsidP="00AE44EB">
            <w:pPr>
              <w:spacing w:line="252" w:lineRule="exact"/>
              <w:ind w:left="110" w:right="111"/>
              <w:jc w:val="both"/>
              <w:rPr>
                <w:sz w:val="24"/>
                <w:szCs w:val="24"/>
                <w:lang w:val="ru-RU" w:eastAsia="en-US"/>
              </w:rPr>
            </w:pPr>
            <w:r w:rsidRPr="0079631E">
              <w:rPr>
                <w:sz w:val="24"/>
                <w:szCs w:val="24"/>
                <w:lang w:val="ru-RU" w:eastAsia="en-US"/>
              </w:rPr>
              <w:t>Встреча с военным (участником боевых действий)</w:t>
            </w:r>
            <w:r w:rsidR="00AE44EB">
              <w:rPr>
                <w:sz w:val="24"/>
                <w:szCs w:val="24"/>
                <w:lang w:val="ru-RU" w:eastAsia="en-US"/>
              </w:rPr>
              <w:t xml:space="preserve">. </w:t>
            </w:r>
            <w:r w:rsidRPr="0079631E">
              <w:rPr>
                <w:sz w:val="24"/>
                <w:szCs w:val="24"/>
                <w:lang w:val="ru-RU" w:eastAsia="en-US"/>
              </w:rPr>
              <w:t>Возложение цветов к памятнику Изготовление</w:t>
            </w:r>
            <w:r w:rsidR="00C06AA3">
              <w:rPr>
                <w:sz w:val="24"/>
                <w:szCs w:val="24"/>
                <w:lang w:val="ru-RU" w:eastAsia="en-US"/>
              </w:rPr>
              <w:t xml:space="preserve"> </w:t>
            </w:r>
            <w:r w:rsidRPr="0079631E">
              <w:rPr>
                <w:sz w:val="24"/>
                <w:szCs w:val="24"/>
                <w:lang w:val="ru-RU" w:eastAsia="en-US"/>
              </w:rPr>
              <w:t>рисунков</w:t>
            </w:r>
            <w:r w:rsidR="00AE44EB">
              <w:rPr>
                <w:sz w:val="24"/>
                <w:szCs w:val="24"/>
                <w:lang w:val="ru-RU" w:eastAsia="en-US"/>
              </w:rPr>
              <w:t xml:space="preserve">, </w:t>
            </w:r>
            <w:r w:rsidRPr="0079631E">
              <w:rPr>
                <w:sz w:val="24"/>
                <w:szCs w:val="24"/>
                <w:lang w:val="ru-RU" w:eastAsia="en-US"/>
              </w:rPr>
              <w:t>поделок для</w:t>
            </w:r>
            <w:r w:rsidR="00C06AA3">
              <w:rPr>
                <w:sz w:val="24"/>
                <w:szCs w:val="24"/>
                <w:lang w:val="ru-RU" w:eastAsia="en-US"/>
              </w:rPr>
              <w:t xml:space="preserve"> </w:t>
            </w:r>
            <w:r w:rsidRPr="0079631E">
              <w:rPr>
                <w:sz w:val="24"/>
                <w:szCs w:val="24"/>
                <w:lang w:val="ru-RU" w:eastAsia="en-US"/>
              </w:rPr>
              <w:t>участников</w:t>
            </w:r>
            <w:r w:rsidR="00C06AA3">
              <w:rPr>
                <w:sz w:val="24"/>
                <w:szCs w:val="24"/>
                <w:lang w:val="ru-RU" w:eastAsia="en-US"/>
              </w:rPr>
              <w:t xml:space="preserve"> </w:t>
            </w:r>
            <w:r w:rsidRPr="0079631E">
              <w:rPr>
                <w:sz w:val="24"/>
                <w:szCs w:val="24"/>
                <w:lang w:val="ru-RU" w:eastAsia="en-US"/>
              </w:rPr>
              <w:t>СВО</w:t>
            </w:r>
          </w:p>
        </w:tc>
      </w:tr>
      <w:tr w:rsidR="0079631E" w:rsidRPr="0079631E" w:rsidTr="0079631E">
        <w:trPr>
          <w:trHeight w:val="1012"/>
          <w:jc w:val="right"/>
        </w:trPr>
        <w:tc>
          <w:tcPr>
            <w:tcW w:w="3828" w:type="dxa"/>
            <w:tcBorders>
              <w:right w:val="single" w:sz="4" w:space="0" w:color="auto"/>
            </w:tcBorders>
          </w:tcPr>
          <w:p w:rsidR="0079631E" w:rsidRPr="0079631E" w:rsidRDefault="0079631E" w:rsidP="0079631E">
            <w:pPr>
              <w:spacing w:before="2" w:line="252" w:lineRule="exact"/>
              <w:ind w:left="110"/>
              <w:rPr>
                <w:sz w:val="24"/>
                <w:szCs w:val="24"/>
                <w:lang w:eastAsia="en-US"/>
              </w:rPr>
            </w:pPr>
            <w:r w:rsidRPr="0079631E">
              <w:rPr>
                <w:sz w:val="24"/>
                <w:szCs w:val="24"/>
                <w:lang w:eastAsia="en-US"/>
              </w:rPr>
              <w:t>31.12. Новый год</w:t>
            </w:r>
          </w:p>
        </w:tc>
        <w:tc>
          <w:tcPr>
            <w:tcW w:w="2410" w:type="dxa"/>
            <w:vMerge/>
            <w:tcBorders>
              <w:top w:val="nil"/>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right w:val="single" w:sz="4" w:space="0" w:color="auto"/>
            </w:tcBorders>
          </w:tcPr>
          <w:p w:rsidR="0079631E" w:rsidRPr="0079631E" w:rsidRDefault="0079631E" w:rsidP="00AE44EB">
            <w:pPr>
              <w:spacing w:before="2"/>
              <w:ind w:left="110" w:right="618"/>
              <w:rPr>
                <w:sz w:val="24"/>
                <w:szCs w:val="24"/>
                <w:lang w:val="ru-RU" w:eastAsia="en-US"/>
              </w:rPr>
            </w:pPr>
            <w:r w:rsidRPr="0079631E">
              <w:rPr>
                <w:sz w:val="24"/>
                <w:szCs w:val="24"/>
                <w:lang w:val="ru-RU" w:eastAsia="en-US"/>
              </w:rPr>
              <w:t xml:space="preserve">Новогодние праздники </w:t>
            </w:r>
          </w:p>
        </w:tc>
        <w:tc>
          <w:tcPr>
            <w:tcW w:w="4820" w:type="dxa"/>
            <w:tcBorders>
              <w:left w:val="single" w:sz="4" w:space="0" w:color="auto"/>
              <w:right w:val="single" w:sz="4" w:space="0" w:color="auto"/>
            </w:tcBorders>
          </w:tcPr>
          <w:p w:rsidR="0079631E" w:rsidRPr="0079631E" w:rsidRDefault="0079631E" w:rsidP="00AE44EB">
            <w:pPr>
              <w:spacing w:before="2"/>
              <w:ind w:left="110" w:right="252"/>
              <w:jc w:val="both"/>
              <w:rPr>
                <w:sz w:val="24"/>
                <w:szCs w:val="24"/>
                <w:lang w:val="ru-RU" w:eastAsia="en-US"/>
              </w:rPr>
            </w:pPr>
            <w:r w:rsidRPr="0079631E">
              <w:rPr>
                <w:sz w:val="24"/>
                <w:szCs w:val="24"/>
                <w:lang w:val="ru-RU" w:eastAsia="en-US"/>
              </w:rPr>
              <w:t>Беседы о традиции</w:t>
            </w:r>
            <w:r w:rsidR="00C06AA3">
              <w:rPr>
                <w:sz w:val="24"/>
                <w:szCs w:val="24"/>
                <w:lang w:val="ru-RU" w:eastAsia="en-US"/>
              </w:rPr>
              <w:t xml:space="preserve"> </w:t>
            </w:r>
            <w:r w:rsidRPr="0079631E">
              <w:rPr>
                <w:sz w:val="24"/>
                <w:szCs w:val="24"/>
                <w:lang w:val="ru-RU" w:eastAsia="en-US"/>
              </w:rPr>
              <w:t>празднования</w:t>
            </w:r>
            <w:r w:rsidR="00C06AA3">
              <w:rPr>
                <w:sz w:val="24"/>
                <w:szCs w:val="24"/>
                <w:lang w:val="ru-RU" w:eastAsia="en-US"/>
              </w:rPr>
              <w:t xml:space="preserve"> </w:t>
            </w:r>
            <w:r w:rsidRPr="0079631E">
              <w:rPr>
                <w:sz w:val="24"/>
                <w:szCs w:val="24"/>
                <w:lang w:val="ru-RU" w:eastAsia="en-US"/>
              </w:rPr>
              <w:t xml:space="preserve">Новогогода. </w:t>
            </w:r>
          </w:p>
          <w:p w:rsidR="0079631E" w:rsidRPr="0079631E" w:rsidRDefault="0079631E" w:rsidP="00AE44EB">
            <w:pPr>
              <w:spacing w:before="2"/>
              <w:ind w:left="110" w:right="252"/>
              <w:jc w:val="both"/>
              <w:rPr>
                <w:sz w:val="24"/>
                <w:szCs w:val="24"/>
                <w:lang w:val="ru-RU" w:eastAsia="en-US"/>
              </w:rPr>
            </w:pPr>
            <w:r w:rsidRPr="0079631E">
              <w:rPr>
                <w:sz w:val="24"/>
                <w:szCs w:val="24"/>
                <w:lang w:val="ru-RU" w:eastAsia="en-US"/>
              </w:rPr>
              <w:t>Изготовление елочных игрушек вместе с родителями.</w:t>
            </w:r>
          </w:p>
          <w:p w:rsidR="0079631E" w:rsidRPr="00AE44EB" w:rsidRDefault="0079631E" w:rsidP="00AE44EB">
            <w:pPr>
              <w:spacing w:before="2"/>
              <w:ind w:left="110" w:right="252"/>
              <w:jc w:val="both"/>
              <w:rPr>
                <w:sz w:val="24"/>
                <w:szCs w:val="24"/>
                <w:lang w:val="ru-RU" w:eastAsia="en-US"/>
              </w:rPr>
            </w:pPr>
            <w:r w:rsidRPr="0079631E">
              <w:rPr>
                <w:sz w:val="24"/>
                <w:szCs w:val="24"/>
                <w:lang w:eastAsia="en-US"/>
              </w:rPr>
              <w:t>Новогоднее оформление групп</w:t>
            </w:r>
            <w:r w:rsidR="00AE44EB">
              <w:rPr>
                <w:sz w:val="24"/>
                <w:szCs w:val="24"/>
                <w:lang w:val="ru-RU" w:eastAsia="en-US"/>
              </w:rPr>
              <w:t>ы</w:t>
            </w:r>
          </w:p>
        </w:tc>
      </w:tr>
      <w:tr w:rsidR="0079631E" w:rsidRPr="0079631E" w:rsidTr="0079631E">
        <w:trPr>
          <w:trHeight w:val="262"/>
          <w:jc w:val="right"/>
        </w:trPr>
        <w:tc>
          <w:tcPr>
            <w:tcW w:w="3828" w:type="dxa"/>
            <w:tcBorders>
              <w:right w:val="single" w:sz="4" w:space="0" w:color="auto"/>
            </w:tcBorders>
          </w:tcPr>
          <w:p w:rsidR="0079631E" w:rsidRPr="0079631E" w:rsidRDefault="0079631E" w:rsidP="0079631E">
            <w:pPr>
              <w:spacing w:before="2" w:line="252" w:lineRule="exact"/>
              <w:ind w:left="110"/>
              <w:rPr>
                <w:b/>
                <w:sz w:val="24"/>
                <w:szCs w:val="24"/>
                <w:lang w:eastAsia="en-US"/>
              </w:rPr>
            </w:pPr>
            <w:r w:rsidRPr="0079631E">
              <w:rPr>
                <w:b/>
                <w:sz w:val="24"/>
                <w:szCs w:val="24"/>
                <w:lang w:eastAsia="en-US"/>
              </w:rPr>
              <w:t>январь</w:t>
            </w:r>
          </w:p>
        </w:tc>
        <w:tc>
          <w:tcPr>
            <w:tcW w:w="2410" w:type="dxa"/>
            <w:tcBorders>
              <w:top w:val="nil"/>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right w:val="single" w:sz="4" w:space="0" w:color="auto"/>
            </w:tcBorders>
          </w:tcPr>
          <w:p w:rsidR="0079631E" w:rsidRPr="0079631E" w:rsidRDefault="0079631E" w:rsidP="0079631E">
            <w:pPr>
              <w:spacing w:before="2"/>
              <w:ind w:left="110" w:right="618"/>
              <w:rPr>
                <w:sz w:val="24"/>
                <w:szCs w:val="24"/>
                <w:lang w:eastAsia="en-US"/>
              </w:rPr>
            </w:pPr>
          </w:p>
        </w:tc>
        <w:tc>
          <w:tcPr>
            <w:tcW w:w="4820" w:type="dxa"/>
            <w:tcBorders>
              <w:left w:val="single" w:sz="4" w:space="0" w:color="auto"/>
              <w:right w:val="single" w:sz="4" w:space="0" w:color="auto"/>
            </w:tcBorders>
          </w:tcPr>
          <w:p w:rsidR="0079631E" w:rsidRPr="0079631E" w:rsidRDefault="0079631E" w:rsidP="0079631E">
            <w:pPr>
              <w:spacing w:before="2"/>
              <w:ind w:left="110"/>
              <w:rPr>
                <w:sz w:val="24"/>
                <w:szCs w:val="24"/>
                <w:lang w:eastAsia="en-US"/>
              </w:rPr>
            </w:pPr>
          </w:p>
        </w:tc>
      </w:tr>
      <w:tr w:rsidR="0079631E" w:rsidRPr="0079631E" w:rsidTr="00AE44EB">
        <w:trPr>
          <w:trHeight w:val="730"/>
          <w:jc w:val="right"/>
        </w:trPr>
        <w:tc>
          <w:tcPr>
            <w:tcW w:w="3828" w:type="dxa"/>
            <w:tcBorders>
              <w:right w:val="single" w:sz="4" w:space="0" w:color="auto"/>
            </w:tcBorders>
          </w:tcPr>
          <w:p w:rsidR="0079631E" w:rsidRPr="0079631E" w:rsidRDefault="0079631E" w:rsidP="0079631E">
            <w:pPr>
              <w:spacing w:line="248" w:lineRule="exact"/>
              <w:ind w:left="110"/>
              <w:rPr>
                <w:sz w:val="24"/>
                <w:szCs w:val="24"/>
                <w:lang w:val="ru-RU" w:eastAsia="en-US"/>
              </w:rPr>
            </w:pPr>
            <w:r w:rsidRPr="0079631E">
              <w:rPr>
                <w:sz w:val="24"/>
                <w:szCs w:val="24"/>
                <w:lang w:val="ru-RU" w:eastAsia="en-US"/>
              </w:rPr>
              <w:t>15.01. Всемирный день снега (Международный день</w:t>
            </w:r>
            <w:r w:rsidR="00C06AA3">
              <w:rPr>
                <w:sz w:val="24"/>
                <w:szCs w:val="24"/>
                <w:lang w:val="ru-RU" w:eastAsia="en-US"/>
              </w:rPr>
              <w:t xml:space="preserve"> </w:t>
            </w:r>
            <w:r w:rsidRPr="0079631E">
              <w:rPr>
                <w:sz w:val="24"/>
                <w:szCs w:val="24"/>
                <w:lang w:val="ru-RU" w:eastAsia="en-US"/>
              </w:rPr>
              <w:t>зимних</w:t>
            </w:r>
            <w:r w:rsidR="00C06AA3">
              <w:rPr>
                <w:sz w:val="24"/>
                <w:szCs w:val="24"/>
                <w:lang w:val="ru-RU" w:eastAsia="en-US"/>
              </w:rPr>
              <w:t xml:space="preserve"> </w:t>
            </w:r>
            <w:r w:rsidRPr="0079631E">
              <w:rPr>
                <w:sz w:val="24"/>
                <w:szCs w:val="24"/>
                <w:lang w:val="ru-RU" w:eastAsia="en-US"/>
              </w:rPr>
              <w:t>видов</w:t>
            </w:r>
            <w:r w:rsidR="00C06AA3">
              <w:rPr>
                <w:sz w:val="24"/>
                <w:szCs w:val="24"/>
                <w:lang w:val="ru-RU" w:eastAsia="en-US"/>
              </w:rPr>
              <w:t xml:space="preserve"> </w:t>
            </w:r>
            <w:r w:rsidRPr="0079631E">
              <w:rPr>
                <w:sz w:val="24"/>
                <w:szCs w:val="24"/>
                <w:lang w:val="ru-RU" w:eastAsia="en-US"/>
              </w:rPr>
              <w:t>спорта)</w:t>
            </w:r>
          </w:p>
        </w:tc>
        <w:tc>
          <w:tcPr>
            <w:tcW w:w="2410" w:type="dxa"/>
            <w:vMerge w:val="restart"/>
            <w:tcBorders>
              <w:left w:val="single" w:sz="4" w:space="0" w:color="auto"/>
            </w:tcBorders>
          </w:tcPr>
          <w:p w:rsidR="0079631E" w:rsidRPr="0079631E" w:rsidRDefault="0079631E" w:rsidP="0079631E">
            <w:pPr>
              <w:ind w:left="110" w:right="319"/>
              <w:rPr>
                <w:sz w:val="24"/>
                <w:szCs w:val="24"/>
                <w:lang w:eastAsia="en-US"/>
              </w:rPr>
            </w:pPr>
            <w:r w:rsidRPr="0079631E">
              <w:rPr>
                <w:sz w:val="24"/>
                <w:szCs w:val="24"/>
                <w:lang w:eastAsia="en-US"/>
              </w:rPr>
              <w:t>Жизнь,Здоровье,Познание,Человек</w:t>
            </w:r>
          </w:p>
        </w:tc>
        <w:tc>
          <w:tcPr>
            <w:tcW w:w="3370" w:type="dxa"/>
            <w:tcBorders>
              <w:right w:val="single" w:sz="4" w:space="0" w:color="auto"/>
            </w:tcBorders>
          </w:tcPr>
          <w:p w:rsidR="0079631E" w:rsidRPr="0079631E" w:rsidRDefault="0079631E" w:rsidP="0079631E">
            <w:pPr>
              <w:ind w:left="110" w:right="403"/>
              <w:rPr>
                <w:sz w:val="24"/>
                <w:szCs w:val="24"/>
                <w:lang w:eastAsia="en-US"/>
              </w:rPr>
            </w:pPr>
            <w:r w:rsidRPr="0079631E">
              <w:rPr>
                <w:sz w:val="24"/>
                <w:szCs w:val="24"/>
                <w:lang w:eastAsia="en-US"/>
              </w:rPr>
              <w:t xml:space="preserve"> «Зимние эстафеты»</w:t>
            </w:r>
          </w:p>
        </w:tc>
        <w:tc>
          <w:tcPr>
            <w:tcW w:w="4820" w:type="dxa"/>
            <w:tcBorders>
              <w:left w:val="single" w:sz="4" w:space="0" w:color="auto"/>
            </w:tcBorders>
          </w:tcPr>
          <w:p w:rsidR="0079631E" w:rsidRPr="0079631E" w:rsidRDefault="0079631E" w:rsidP="00AE44EB">
            <w:pPr>
              <w:ind w:left="110" w:right="5"/>
              <w:jc w:val="both"/>
              <w:rPr>
                <w:sz w:val="24"/>
                <w:szCs w:val="24"/>
                <w:lang w:val="ru-RU" w:eastAsia="en-US"/>
              </w:rPr>
            </w:pPr>
            <w:r w:rsidRPr="0079631E">
              <w:rPr>
                <w:sz w:val="24"/>
                <w:szCs w:val="24"/>
                <w:lang w:val="ru-RU" w:eastAsia="en-US"/>
              </w:rPr>
              <w:t>Оформление стенгазет «Быть здоровым это здорово!»</w:t>
            </w:r>
          </w:p>
        </w:tc>
      </w:tr>
      <w:tr w:rsidR="0079631E" w:rsidRPr="0079631E" w:rsidTr="0079631E">
        <w:trPr>
          <w:trHeight w:val="1005"/>
          <w:jc w:val="right"/>
        </w:trPr>
        <w:tc>
          <w:tcPr>
            <w:tcW w:w="3828" w:type="dxa"/>
            <w:tcBorders>
              <w:right w:val="single" w:sz="4" w:space="0" w:color="auto"/>
            </w:tcBorders>
          </w:tcPr>
          <w:p w:rsidR="0079631E" w:rsidRPr="0079631E" w:rsidRDefault="0079631E" w:rsidP="0079631E">
            <w:pPr>
              <w:spacing w:line="248" w:lineRule="exact"/>
              <w:ind w:left="110"/>
              <w:rPr>
                <w:sz w:val="24"/>
                <w:szCs w:val="24"/>
                <w:lang w:eastAsia="en-US"/>
              </w:rPr>
            </w:pPr>
            <w:r w:rsidRPr="0079631E">
              <w:rPr>
                <w:sz w:val="24"/>
                <w:szCs w:val="24"/>
                <w:lang w:eastAsia="en-US"/>
              </w:rPr>
              <w:t>27.01. День снятия блокады Ленинграда</w:t>
            </w:r>
          </w:p>
        </w:tc>
        <w:tc>
          <w:tcPr>
            <w:tcW w:w="2410" w:type="dxa"/>
            <w:vMerge/>
            <w:tcBorders>
              <w:top w:val="nil"/>
              <w:left w:val="single" w:sz="4" w:space="0" w:color="auto"/>
            </w:tcBorders>
          </w:tcPr>
          <w:p w:rsidR="0079631E" w:rsidRPr="0079631E" w:rsidRDefault="0079631E" w:rsidP="0079631E">
            <w:pPr>
              <w:rPr>
                <w:sz w:val="24"/>
                <w:szCs w:val="24"/>
                <w:lang w:eastAsia="en-US"/>
              </w:rPr>
            </w:pPr>
          </w:p>
        </w:tc>
        <w:tc>
          <w:tcPr>
            <w:tcW w:w="3370" w:type="dxa"/>
            <w:tcBorders>
              <w:right w:val="single" w:sz="4" w:space="0" w:color="auto"/>
            </w:tcBorders>
          </w:tcPr>
          <w:p w:rsidR="0079631E" w:rsidRPr="0079631E" w:rsidRDefault="0079631E" w:rsidP="0079631E">
            <w:pPr>
              <w:ind w:left="110" w:right="708"/>
              <w:rPr>
                <w:sz w:val="24"/>
                <w:szCs w:val="24"/>
                <w:lang w:eastAsia="en-US"/>
              </w:rPr>
            </w:pPr>
            <w:r w:rsidRPr="0079631E">
              <w:rPr>
                <w:sz w:val="24"/>
                <w:szCs w:val="24"/>
                <w:lang w:eastAsia="en-US"/>
              </w:rPr>
              <w:t>Мероприятие «День</w:t>
            </w:r>
            <w:r w:rsidR="00C06AA3">
              <w:rPr>
                <w:sz w:val="24"/>
                <w:szCs w:val="24"/>
                <w:lang w:val="ru-RU" w:eastAsia="en-US"/>
              </w:rPr>
              <w:t xml:space="preserve"> </w:t>
            </w:r>
            <w:r w:rsidRPr="0079631E">
              <w:rPr>
                <w:sz w:val="24"/>
                <w:szCs w:val="24"/>
                <w:lang w:eastAsia="en-US"/>
              </w:rPr>
              <w:t>Памяти»</w:t>
            </w:r>
          </w:p>
        </w:tc>
        <w:tc>
          <w:tcPr>
            <w:tcW w:w="4820" w:type="dxa"/>
            <w:tcBorders>
              <w:left w:val="single" w:sz="4" w:space="0" w:color="auto"/>
            </w:tcBorders>
          </w:tcPr>
          <w:p w:rsidR="0079631E" w:rsidRPr="0079631E" w:rsidRDefault="0079631E" w:rsidP="0079631E">
            <w:pPr>
              <w:ind w:left="110" w:right="147"/>
              <w:jc w:val="both"/>
              <w:rPr>
                <w:sz w:val="24"/>
                <w:szCs w:val="24"/>
                <w:lang w:val="ru-RU" w:eastAsia="en-US"/>
              </w:rPr>
            </w:pPr>
            <w:r w:rsidRPr="0079631E">
              <w:rPr>
                <w:sz w:val="24"/>
                <w:szCs w:val="24"/>
                <w:lang w:val="ru-RU" w:eastAsia="en-US"/>
              </w:rPr>
              <w:t>Фотовыставка</w:t>
            </w:r>
            <w:r w:rsidR="00C06AA3">
              <w:rPr>
                <w:sz w:val="24"/>
                <w:szCs w:val="24"/>
                <w:lang w:val="ru-RU" w:eastAsia="en-US"/>
              </w:rPr>
              <w:t xml:space="preserve"> </w:t>
            </w:r>
            <w:r w:rsidRPr="0079631E">
              <w:rPr>
                <w:sz w:val="24"/>
                <w:szCs w:val="24"/>
                <w:lang w:val="ru-RU" w:eastAsia="en-US"/>
              </w:rPr>
              <w:t>«Блокадный Ленинград»</w:t>
            </w:r>
          </w:p>
          <w:p w:rsidR="0079631E" w:rsidRPr="0079631E" w:rsidRDefault="0079631E" w:rsidP="0079631E">
            <w:pPr>
              <w:ind w:left="110" w:right="147"/>
              <w:jc w:val="both"/>
              <w:rPr>
                <w:sz w:val="24"/>
                <w:szCs w:val="24"/>
                <w:lang w:val="ru-RU" w:eastAsia="en-US"/>
              </w:rPr>
            </w:pPr>
            <w:r w:rsidRPr="0079631E">
              <w:rPr>
                <w:sz w:val="24"/>
                <w:szCs w:val="24"/>
                <w:lang w:val="ru-RU" w:eastAsia="en-US"/>
              </w:rPr>
              <w:t>Чтение</w:t>
            </w:r>
            <w:r w:rsidR="00C06AA3">
              <w:rPr>
                <w:sz w:val="24"/>
                <w:szCs w:val="24"/>
                <w:lang w:val="ru-RU" w:eastAsia="en-US"/>
              </w:rPr>
              <w:t xml:space="preserve"> </w:t>
            </w:r>
            <w:r w:rsidRPr="0079631E">
              <w:rPr>
                <w:sz w:val="24"/>
                <w:szCs w:val="24"/>
                <w:lang w:val="ru-RU" w:eastAsia="en-US"/>
              </w:rPr>
              <w:t>произведений,</w:t>
            </w:r>
            <w:r w:rsidR="00C06AA3">
              <w:rPr>
                <w:sz w:val="24"/>
                <w:szCs w:val="24"/>
                <w:lang w:val="ru-RU" w:eastAsia="en-US"/>
              </w:rPr>
              <w:t xml:space="preserve"> </w:t>
            </w:r>
            <w:r w:rsidRPr="0079631E">
              <w:rPr>
                <w:sz w:val="24"/>
                <w:szCs w:val="24"/>
                <w:lang w:val="ru-RU" w:eastAsia="en-US"/>
              </w:rPr>
              <w:t>просмотр</w:t>
            </w:r>
            <w:r w:rsidR="00C06AA3">
              <w:rPr>
                <w:sz w:val="24"/>
                <w:szCs w:val="24"/>
                <w:lang w:val="ru-RU" w:eastAsia="en-US"/>
              </w:rPr>
              <w:t xml:space="preserve"> </w:t>
            </w:r>
            <w:r w:rsidRPr="0079631E">
              <w:rPr>
                <w:sz w:val="24"/>
                <w:szCs w:val="24"/>
                <w:lang w:val="ru-RU" w:eastAsia="en-US"/>
              </w:rPr>
              <w:t>фильмов,</w:t>
            </w:r>
            <w:r w:rsidR="00C06AA3">
              <w:rPr>
                <w:sz w:val="24"/>
                <w:szCs w:val="24"/>
                <w:lang w:val="ru-RU" w:eastAsia="en-US"/>
              </w:rPr>
              <w:t xml:space="preserve"> </w:t>
            </w:r>
            <w:r w:rsidRPr="0079631E">
              <w:rPr>
                <w:sz w:val="24"/>
                <w:szCs w:val="24"/>
                <w:lang w:val="ru-RU" w:eastAsia="en-US"/>
              </w:rPr>
              <w:t>презентаций,</w:t>
            </w:r>
            <w:r w:rsidR="008C08AF">
              <w:rPr>
                <w:sz w:val="24"/>
                <w:szCs w:val="24"/>
                <w:lang w:val="ru-RU" w:eastAsia="en-US"/>
              </w:rPr>
              <w:t xml:space="preserve"> </w:t>
            </w:r>
            <w:r w:rsidRPr="0079631E">
              <w:rPr>
                <w:sz w:val="24"/>
                <w:szCs w:val="24"/>
                <w:lang w:val="ru-RU" w:eastAsia="en-US"/>
              </w:rPr>
              <w:t>иллюстраций</w:t>
            </w:r>
            <w:r w:rsidR="00C06AA3">
              <w:rPr>
                <w:sz w:val="24"/>
                <w:szCs w:val="24"/>
                <w:lang w:val="ru-RU" w:eastAsia="en-US"/>
              </w:rPr>
              <w:t xml:space="preserve"> </w:t>
            </w:r>
            <w:r w:rsidRPr="0079631E">
              <w:rPr>
                <w:sz w:val="24"/>
                <w:szCs w:val="24"/>
                <w:lang w:val="ru-RU" w:eastAsia="en-US"/>
              </w:rPr>
              <w:t>по</w:t>
            </w:r>
            <w:r w:rsidR="00C06AA3">
              <w:rPr>
                <w:sz w:val="24"/>
                <w:szCs w:val="24"/>
                <w:lang w:val="ru-RU" w:eastAsia="en-US"/>
              </w:rPr>
              <w:t xml:space="preserve"> </w:t>
            </w:r>
            <w:r w:rsidRPr="0079631E">
              <w:rPr>
                <w:sz w:val="24"/>
                <w:szCs w:val="24"/>
                <w:lang w:val="ru-RU" w:eastAsia="en-US"/>
              </w:rPr>
              <w:t>теме,беседы</w:t>
            </w:r>
            <w:r w:rsidR="00C06AA3">
              <w:rPr>
                <w:sz w:val="24"/>
                <w:szCs w:val="24"/>
                <w:lang w:val="ru-RU" w:eastAsia="en-US"/>
              </w:rPr>
              <w:t xml:space="preserve"> </w:t>
            </w:r>
            <w:r w:rsidRPr="0079631E">
              <w:rPr>
                <w:sz w:val="24"/>
                <w:szCs w:val="24"/>
                <w:lang w:val="ru-RU" w:eastAsia="en-US"/>
              </w:rPr>
              <w:t>с</w:t>
            </w:r>
            <w:r w:rsidR="00C06AA3">
              <w:rPr>
                <w:sz w:val="24"/>
                <w:szCs w:val="24"/>
                <w:lang w:val="ru-RU" w:eastAsia="en-US"/>
              </w:rPr>
              <w:t xml:space="preserve"> </w:t>
            </w:r>
            <w:r w:rsidRPr="0079631E">
              <w:rPr>
                <w:sz w:val="24"/>
                <w:szCs w:val="24"/>
                <w:lang w:val="ru-RU" w:eastAsia="en-US"/>
              </w:rPr>
              <w:t>детьми</w:t>
            </w:r>
          </w:p>
        </w:tc>
      </w:tr>
      <w:tr w:rsidR="0079631E" w:rsidRPr="0079631E" w:rsidTr="0079631E">
        <w:trPr>
          <w:trHeight w:val="228"/>
          <w:jc w:val="right"/>
        </w:trPr>
        <w:tc>
          <w:tcPr>
            <w:tcW w:w="3828" w:type="dxa"/>
            <w:tcBorders>
              <w:right w:val="single" w:sz="4" w:space="0" w:color="auto"/>
            </w:tcBorders>
          </w:tcPr>
          <w:p w:rsidR="0079631E" w:rsidRPr="0079631E" w:rsidRDefault="0079631E" w:rsidP="0079631E">
            <w:pPr>
              <w:spacing w:line="248" w:lineRule="exact"/>
              <w:ind w:left="110"/>
              <w:rPr>
                <w:b/>
                <w:sz w:val="24"/>
                <w:szCs w:val="24"/>
                <w:lang w:eastAsia="en-US"/>
              </w:rPr>
            </w:pPr>
            <w:r w:rsidRPr="0079631E">
              <w:rPr>
                <w:b/>
                <w:sz w:val="24"/>
                <w:szCs w:val="24"/>
                <w:lang w:eastAsia="en-US"/>
              </w:rPr>
              <w:t>февраль</w:t>
            </w:r>
          </w:p>
        </w:tc>
        <w:tc>
          <w:tcPr>
            <w:tcW w:w="2410" w:type="dxa"/>
            <w:tcBorders>
              <w:top w:val="nil"/>
              <w:left w:val="single" w:sz="4" w:space="0" w:color="auto"/>
            </w:tcBorders>
          </w:tcPr>
          <w:p w:rsidR="0079631E" w:rsidRPr="0079631E" w:rsidRDefault="0079631E" w:rsidP="0079631E">
            <w:pPr>
              <w:rPr>
                <w:sz w:val="24"/>
                <w:szCs w:val="24"/>
                <w:lang w:eastAsia="en-US"/>
              </w:rPr>
            </w:pPr>
          </w:p>
        </w:tc>
        <w:tc>
          <w:tcPr>
            <w:tcW w:w="3370" w:type="dxa"/>
            <w:tcBorders>
              <w:right w:val="single" w:sz="4" w:space="0" w:color="auto"/>
            </w:tcBorders>
          </w:tcPr>
          <w:p w:rsidR="0079631E" w:rsidRPr="0079631E" w:rsidRDefault="0079631E" w:rsidP="0079631E">
            <w:pPr>
              <w:ind w:left="110" w:right="708"/>
              <w:rPr>
                <w:sz w:val="24"/>
                <w:szCs w:val="24"/>
                <w:lang w:eastAsia="en-US"/>
              </w:rPr>
            </w:pPr>
          </w:p>
        </w:tc>
        <w:tc>
          <w:tcPr>
            <w:tcW w:w="4820" w:type="dxa"/>
            <w:tcBorders>
              <w:left w:val="single" w:sz="4" w:space="0" w:color="auto"/>
            </w:tcBorders>
          </w:tcPr>
          <w:p w:rsidR="0079631E" w:rsidRPr="0079631E" w:rsidRDefault="0079631E" w:rsidP="0079631E">
            <w:pPr>
              <w:ind w:left="110" w:right="1050"/>
              <w:rPr>
                <w:sz w:val="24"/>
                <w:szCs w:val="24"/>
                <w:lang w:eastAsia="en-US"/>
              </w:rPr>
            </w:pPr>
          </w:p>
        </w:tc>
      </w:tr>
      <w:tr w:rsidR="0079631E" w:rsidRPr="0079631E" w:rsidTr="0079631E">
        <w:trPr>
          <w:trHeight w:val="1776"/>
          <w:jc w:val="right"/>
        </w:trPr>
        <w:tc>
          <w:tcPr>
            <w:tcW w:w="3828" w:type="dxa"/>
          </w:tcPr>
          <w:p w:rsidR="0079631E" w:rsidRPr="0079631E" w:rsidRDefault="0079631E" w:rsidP="0079631E">
            <w:pPr>
              <w:spacing w:line="248" w:lineRule="exact"/>
              <w:ind w:left="110"/>
              <w:rPr>
                <w:sz w:val="24"/>
                <w:szCs w:val="24"/>
                <w:lang w:eastAsia="en-US"/>
              </w:rPr>
            </w:pPr>
            <w:r w:rsidRPr="0079631E">
              <w:rPr>
                <w:sz w:val="24"/>
                <w:szCs w:val="24"/>
                <w:lang w:eastAsia="en-US"/>
              </w:rPr>
              <w:t>08.02. День российской</w:t>
            </w:r>
            <w:r w:rsidR="00C06AA3">
              <w:rPr>
                <w:sz w:val="24"/>
                <w:szCs w:val="24"/>
                <w:lang w:val="ru-RU" w:eastAsia="en-US"/>
              </w:rPr>
              <w:t xml:space="preserve"> </w:t>
            </w:r>
            <w:r w:rsidRPr="0079631E">
              <w:rPr>
                <w:sz w:val="24"/>
                <w:szCs w:val="24"/>
                <w:lang w:eastAsia="en-US"/>
              </w:rPr>
              <w:t>науки</w:t>
            </w:r>
          </w:p>
        </w:tc>
        <w:tc>
          <w:tcPr>
            <w:tcW w:w="2410" w:type="dxa"/>
          </w:tcPr>
          <w:p w:rsidR="00C06AA3" w:rsidRDefault="0079631E" w:rsidP="0079631E">
            <w:pPr>
              <w:spacing w:line="242" w:lineRule="auto"/>
              <w:ind w:left="110" w:right="150"/>
              <w:rPr>
                <w:sz w:val="24"/>
                <w:szCs w:val="24"/>
                <w:lang w:val="ru-RU" w:eastAsia="en-US"/>
              </w:rPr>
            </w:pPr>
            <w:r w:rsidRPr="0079631E">
              <w:rPr>
                <w:sz w:val="24"/>
                <w:szCs w:val="24"/>
                <w:lang w:val="ru-RU" w:eastAsia="en-US"/>
              </w:rPr>
              <w:t>Познание,</w:t>
            </w:r>
            <w:r w:rsidR="00C06AA3">
              <w:rPr>
                <w:sz w:val="24"/>
                <w:szCs w:val="24"/>
                <w:lang w:val="ru-RU" w:eastAsia="en-US"/>
              </w:rPr>
              <w:t xml:space="preserve"> </w:t>
            </w:r>
            <w:r w:rsidRPr="0079631E">
              <w:rPr>
                <w:sz w:val="24"/>
                <w:szCs w:val="24"/>
                <w:lang w:val="ru-RU" w:eastAsia="en-US"/>
              </w:rPr>
              <w:t>Родина,</w:t>
            </w:r>
          </w:p>
          <w:p w:rsidR="00C06AA3" w:rsidRDefault="0079631E" w:rsidP="0079631E">
            <w:pPr>
              <w:spacing w:line="242" w:lineRule="auto"/>
              <w:ind w:left="110" w:right="150"/>
              <w:rPr>
                <w:sz w:val="24"/>
                <w:szCs w:val="24"/>
                <w:lang w:val="ru-RU" w:eastAsia="en-US"/>
              </w:rPr>
            </w:pPr>
            <w:r w:rsidRPr="0079631E">
              <w:rPr>
                <w:sz w:val="24"/>
                <w:szCs w:val="24"/>
                <w:lang w:val="ru-RU" w:eastAsia="en-US"/>
              </w:rPr>
              <w:t>Сотрудничество,</w:t>
            </w:r>
          </w:p>
          <w:p w:rsidR="0079631E" w:rsidRPr="0079631E" w:rsidRDefault="0079631E" w:rsidP="0079631E">
            <w:pPr>
              <w:spacing w:line="242" w:lineRule="auto"/>
              <w:ind w:left="110" w:right="150"/>
              <w:rPr>
                <w:sz w:val="24"/>
                <w:szCs w:val="24"/>
                <w:lang w:val="ru-RU" w:eastAsia="en-US"/>
              </w:rPr>
            </w:pPr>
            <w:r w:rsidRPr="0079631E">
              <w:rPr>
                <w:sz w:val="24"/>
                <w:szCs w:val="24"/>
                <w:lang w:val="ru-RU" w:eastAsia="en-US"/>
              </w:rPr>
              <w:t>Труд</w:t>
            </w:r>
          </w:p>
        </w:tc>
        <w:tc>
          <w:tcPr>
            <w:tcW w:w="3370" w:type="dxa"/>
          </w:tcPr>
          <w:p w:rsidR="0079631E" w:rsidRPr="0079631E" w:rsidRDefault="0079631E" w:rsidP="0079631E">
            <w:pPr>
              <w:rPr>
                <w:sz w:val="24"/>
                <w:szCs w:val="24"/>
                <w:lang w:val="ru-RU" w:eastAsia="en-US"/>
              </w:rPr>
            </w:pPr>
          </w:p>
        </w:tc>
        <w:tc>
          <w:tcPr>
            <w:tcW w:w="4820" w:type="dxa"/>
          </w:tcPr>
          <w:p w:rsidR="0079631E" w:rsidRPr="0079631E" w:rsidRDefault="0079631E" w:rsidP="008C08AF">
            <w:pPr>
              <w:spacing w:before="7"/>
              <w:ind w:left="110" w:right="147"/>
              <w:rPr>
                <w:w w:val="110"/>
                <w:sz w:val="24"/>
                <w:szCs w:val="24"/>
                <w:lang w:val="ru-RU" w:eastAsia="en-US"/>
              </w:rPr>
            </w:pPr>
            <w:r w:rsidRPr="0079631E">
              <w:rPr>
                <w:w w:val="110"/>
                <w:sz w:val="24"/>
                <w:szCs w:val="24"/>
                <w:lang w:val="ru-RU" w:eastAsia="en-US"/>
              </w:rPr>
              <w:t>Беседы о знаменитых ученых и их открытиях</w:t>
            </w:r>
          </w:p>
          <w:p w:rsidR="0079631E" w:rsidRPr="0079631E" w:rsidRDefault="0079631E" w:rsidP="008C08AF">
            <w:pPr>
              <w:spacing w:before="7"/>
              <w:ind w:left="110" w:right="147"/>
              <w:rPr>
                <w:sz w:val="24"/>
                <w:szCs w:val="24"/>
                <w:lang w:val="ru-RU" w:eastAsia="en-US"/>
              </w:rPr>
            </w:pPr>
            <w:r w:rsidRPr="0079631E">
              <w:rPr>
                <w:w w:val="110"/>
                <w:sz w:val="24"/>
                <w:szCs w:val="24"/>
                <w:lang w:val="ru-RU" w:eastAsia="en-US"/>
              </w:rPr>
              <w:t>Проведение опытов с водой, солью, пищевой содой, с</w:t>
            </w:r>
            <w:r w:rsidR="00C06AA3">
              <w:rPr>
                <w:w w:val="110"/>
                <w:sz w:val="24"/>
                <w:szCs w:val="24"/>
                <w:lang w:val="ru-RU" w:eastAsia="en-US"/>
              </w:rPr>
              <w:t xml:space="preserve"> </w:t>
            </w:r>
            <w:r w:rsidRPr="0079631E">
              <w:rPr>
                <w:w w:val="105"/>
                <w:sz w:val="24"/>
                <w:szCs w:val="24"/>
                <w:lang w:val="ru-RU" w:eastAsia="en-US"/>
              </w:rPr>
              <w:t>пищевыми красителями,</w:t>
            </w:r>
            <w:r w:rsidR="00C06AA3">
              <w:rPr>
                <w:w w:val="105"/>
                <w:sz w:val="24"/>
                <w:szCs w:val="24"/>
                <w:lang w:val="ru-RU" w:eastAsia="en-US"/>
              </w:rPr>
              <w:t xml:space="preserve"> </w:t>
            </w:r>
            <w:r w:rsidRPr="0079631E">
              <w:rPr>
                <w:w w:val="105"/>
                <w:sz w:val="24"/>
                <w:szCs w:val="24"/>
                <w:lang w:val="ru-RU" w:eastAsia="en-US"/>
              </w:rPr>
              <w:t>мыльными</w:t>
            </w:r>
            <w:r w:rsidR="00C06AA3">
              <w:rPr>
                <w:w w:val="105"/>
                <w:sz w:val="24"/>
                <w:szCs w:val="24"/>
                <w:lang w:val="ru-RU" w:eastAsia="en-US"/>
              </w:rPr>
              <w:t xml:space="preserve"> </w:t>
            </w:r>
            <w:r w:rsidRPr="0079631E">
              <w:rPr>
                <w:w w:val="105"/>
                <w:sz w:val="24"/>
                <w:szCs w:val="24"/>
                <w:lang w:val="ru-RU" w:eastAsia="en-US"/>
              </w:rPr>
              <w:t>пузырями,</w:t>
            </w:r>
            <w:r w:rsidR="00C06AA3">
              <w:rPr>
                <w:w w:val="105"/>
                <w:sz w:val="24"/>
                <w:szCs w:val="24"/>
                <w:lang w:val="ru-RU" w:eastAsia="en-US"/>
              </w:rPr>
              <w:t xml:space="preserve"> </w:t>
            </w:r>
            <w:r w:rsidRPr="0079631E">
              <w:rPr>
                <w:w w:val="105"/>
                <w:sz w:val="24"/>
                <w:szCs w:val="24"/>
                <w:lang w:val="ru-RU" w:eastAsia="en-US"/>
              </w:rPr>
              <w:t>воздухом и</w:t>
            </w:r>
            <w:r w:rsidR="00C06AA3">
              <w:rPr>
                <w:w w:val="105"/>
                <w:sz w:val="24"/>
                <w:szCs w:val="24"/>
                <w:lang w:val="ru-RU" w:eastAsia="en-US"/>
              </w:rPr>
              <w:t xml:space="preserve"> </w:t>
            </w:r>
            <w:r w:rsidRPr="0079631E">
              <w:rPr>
                <w:w w:val="110"/>
                <w:sz w:val="24"/>
                <w:szCs w:val="24"/>
                <w:lang w:val="ru-RU" w:eastAsia="en-US"/>
              </w:rPr>
              <w:t>т.п.</w:t>
            </w:r>
          </w:p>
        </w:tc>
      </w:tr>
      <w:tr w:rsidR="0079631E" w:rsidRPr="0079631E" w:rsidTr="0098354B">
        <w:trPr>
          <w:trHeight w:val="564"/>
          <w:jc w:val="right"/>
        </w:trPr>
        <w:tc>
          <w:tcPr>
            <w:tcW w:w="3828" w:type="dxa"/>
          </w:tcPr>
          <w:p w:rsidR="0079631E" w:rsidRPr="0079631E" w:rsidRDefault="0079631E" w:rsidP="0079631E">
            <w:pPr>
              <w:spacing w:line="247" w:lineRule="exact"/>
              <w:ind w:left="110"/>
              <w:rPr>
                <w:sz w:val="24"/>
                <w:szCs w:val="24"/>
                <w:lang w:eastAsia="en-US"/>
              </w:rPr>
            </w:pPr>
            <w:r w:rsidRPr="0079631E">
              <w:rPr>
                <w:sz w:val="24"/>
                <w:szCs w:val="24"/>
                <w:lang w:eastAsia="en-US"/>
              </w:rPr>
              <w:t>21.02. Международный день</w:t>
            </w:r>
            <w:r w:rsidR="008C08AF">
              <w:rPr>
                <w:sz w:val="24"/>
                <w:szCs w:val="24"/>
                <w:lang w:val="ru-RU" w:eastAsia="en-US"/>
              </w:rPr>
              <w:t xml:space="preserve"> </w:t>
            </w:r>
            <w:r w:rsidRPr="0079631E">
              <w:rPr>
                <w:sz w:val="24"/>
                <w:szCs w:val="24"/>
                <w:lang w:eastAsia="en-US"/>
              </w:rPr>
              <w:t>родного</w:t>
            </w:r>
            <w:r w:rsidR="008C08AF">
              <w:rPr>
                <w:sz w:val="24"/>
                <w:szCs w:val="24"/>
                <w:lang w:val="ru-RU" w:eastAsia="en-US"/>
              </w:rPr>
              <w:t xml:space="preserve"> </w:t>
            </w:r>
            <w:r w:rsidRPr="0079631E">
              <w:rPr>
                <w:sz w:val="24"/>
                <w:szCs w:val="24"/>
                <w:lang w:eastAsia="en-US"/>
              </w:rPr>
              <w:t>языка</w:t>
            </w:r>
          </w:p>
        </w:tc>
        <w:tc>
          <w:tcPr>
            <w:tcW w:w="2410" w:type="dxa"/>
            <w:vMerge w:val="restart"/>
          </w:tcPr>
          <w:p w:rsidR="0079631E" w:rsidRPr="0079631E" w:rsidRDefault="0079631E" w:rsidP="0079631E">
            <w:pPr>
              <w:rPr>
                <w:sz w:val="24"/>
                <w:szCs w:val="24"/>
                <w:lang w:eastAsia="en-US"/>
              </w:rPr>
            </w:pPr>
            <w:r w:rsidRPr="0079631E">
              <w:rPr>
                <w:sz w:val="24"/>
                <w:szCs w:val="24"/>
                <w:lang w:val="ru-RU" w:eastAsia="en-US"/>
              </w:rPr>
              <w:t>Познание,</w:t>
            </w:r>
            <w:r w:rsidR="00C06AA3">
              <w:rPr>
                <w:sz w:val="24"/>
                <w:szCs w:val="24"/>
                <w:lang w:val="ru-RU" w:eastAsia="en-US"/>
              </w:rPr>
              <w:t xml:space="preserve"> </w:t>
            </w:r>
            <w:r w:rsidRPr="0079631E">
              <w:rPr>
                <w:sz w:val="24"/>
                <w:szCs w:val="24"/>
                <w:lang w:val="ru-RU" w:eastAsia="en-US"/>
              </w:rPr>
              <w:t>Родина,</w:t>
            </w:r>
          </w:p>
        </w:tc>
        <w:tc>
          <w:tcPr>
            <w:tcW w:w="3370" w:type="dxa"/>
          </w:tcPr>
          <w:p w:rsidR="0079631E" w:rsidRPr="0079631E" w:rsidRDefault="0079631E" w:rsidP="0079631E">
            <w:pPr>
              <w:rPr>
                <w:sz w:val="24"/>
                <w:szCs w:val="24"/>
                <w:lang w:eastAsia="en-US"/>
              </w:rPr>
            </w:pPr>
          </w:p>
        </w:tc>
        <w:tc>
          <w:tcPr>
            <w:tcW w:w="4820" w:type="dxa"/>
          </w:tcPr>
          <w:p w:rsidR="0079631E" w:rsidRPr="0079631E" w:rsidRDefault="0079631E" w:rsidP="0079631E">
            <w:pPr>
              <w:ind w:left="110" w:right="147"/>
              <w:jc w:val="both"/>
              <w:rPr>
                <w:sz w:val="24"/>
                <w:szCs w:val="24"/>
                <w:lang w:val="ru-RU" w:eastAsia="en-US"/>
              </w:rPr>
            </w:pPr>
          </w:p>
          <w:p w:rsidR="0079631E" w:rsidRPr="0079631E" w:rsidRDefault="0079631E" w:rsidP="0079631E">
            <w:pPr>
              <w:spacing w:before="5"/>
              <w:ind w:left="110" w:right="147"/>
              <w:jc w:val="both"/>
              <w:rPr>
                <w:sz w:val="24"/>
                <w:szCs w:val="24"/>
                <w:lang w:eastAsia="en-US"/>
              </w:rPr>
            </w:pPr>
            <w:r w:rsidRPr="0079631E">
              <w:rPr>
                <w:w w:val="110"/>
                <w:sz w:val="24"/>
                <w:szCs w:val="24"/>
                <w:lang w:eastAsia="en-US"/>
              </w:rPr>
              <w:t>«Ярмарка»</w:t>
            </w:r>
            <w:r w:rsidR="00C06AA3">
              <w:rPr>
                <w:w w:val="110"/>
                <w:sz w:val="24"/>
                <w:szCs w:val="24"/>
                <w:lang w:val="ru-RU" w:eastAsia="en-US"/>
              </w:rPr>
              <w:t xml:space="preserve"> </w:t>
            </w:r>
            <w:r w:rsidRPr="0079631E">
              <w:rPr>
                <w:w w:val="110"/>
                <w:sz w:val="24"/>
                <w:szCs w:val="24"/>
                <w:lang w:eastAsia="en-US"/>
              </w:rPr>
              <w:t>(традиции русского</w:t>
            </w:r>
            <w:r w:rsidR="00C06AA3">
              <w:rPr>
                <w:w w:val="110"/>
                <w:sz w:val="24"/>
                <w:szCs w:val="24"/>
                <w:lang w:val="ru-RU" w:eastAsia="en-US"/>
              </w:rPr>
              <w:t xml:space="preserve"> </w:t>
            </w:r>
            <w:r w:rsidRPr="0079631E">
              <w:rPr>
                <w:w w:val="110"/>
                <w:sz w:val="24"/>
                <w:szCs w:val="24"/>
                <w:lang w:eastAsia="en-US"/>
              </w:rPr>
              <w:t>народа)</w:t>
            </w:r>
          </w:p>
        </w:tc>
      </w:tr>
      <w:tr w:rsidR="0079631E" w:rsidRPr="0079631E" w:rsidTr="0079631E">
        <w:trPr>
          <w:trHeight w:val="542"/>
          <w:jc w:val="right"/>
        </w:trPr>
        <w:tc>
          <w:tcPr>
            <w:tcW w:w="3828" w:type="dxa"/>
          </w:tcPr>
          <w:p w:rsidR="0079631E" w:rsidRPr="0079631E" w:rsidRDefault="0079631E" w:rsidP="0079631E">
            <w:pPr>
              <w:spacing w:line="247" w:lineRule="exact"/>
              <w:ind w:left="110"/>
              <w:rPr>
                <w:sz w:val="24"/>
                <w:szCs w:val="24"/>
                <w:lang w:eastAsia="en-US"/>
              </w:rPr>
            </w:pPr>
            <w:r w:rsidRPr="0079631E">
              <w:rPr>
                <w:sz w:val="24"/>
                <w:szCs w:val="24"/>
                <w:lang w:eastAsia="en-US"/>
              </w:rPr>
              <w:lastRenderedPageBreak/>
              <w:t>23.02. День защитникаОтечества</w:t>
            </w:r>
          </w:p>
        </w:tc>
        <w:tc>
          <w:tcPr>
            <w:tcW w:w="2410" w:type="dxa"/>
            <w:vMerge/>
          </w:tcPr>
          <w:p w:rsidR="0079631E" w:rsidRPr="0079631E" w:rsidRDefault="0079631E" w:rsidP="0079631E">
            <w:pPr>
              <w:rPr>
                <w:sz w:val="24"/>
                <w:szCs w:val="24"/>
                <w:lang w:eastAsia="en-US"/>
              </w:rPr>
            </w:pPr>
          </w:p>
        </w:tc>
        <w:tc>
          <w:tcPr>
            <w:tcW w:w="3370" w:type="dxa"/>
          </w:tcPr>
          <w:p w:rsidR="0079631E" w:rsidRPr="0079631E" w:rsidRDefault="0079631E" w:rsidP="0079631E">
            <w:pPr>
              <w:ind w:left="52" w:right="616"/>
              <w:rPr>
                <w:sz w:val="24"/>
                <w:szCs w:val="24"/>
                <w:lang w:eastAsia="en-US"/>
              </w:rPr>
            </w:pPr>
            <w:r w:rsidRPr="0079631E">
              <w:rPr>
                <w:sz w:val="24"/>
                <w:szCs w:val="24"/>
                <w:lang w:eastAsia="en-US"/>
              </w:rPr>
              <w:t>День защитникаОтечества</w:t>
            </w:r>
          </w:p>
        </w:tc>
        <w:tc>
          <w:tcPr>
            <w:tcW w:w="4820" w:type="dxa"/>
          </w:tcPr>
          <w:p w:rsidR="0079631E" w:rsidRPr="0079631E" w:rsidRDefault="0079631E" w:rsidP="0079631E">
            <w:pPr>
              <w:spacing w:line="248" w:lineRule="exact"/>
              <w:ind w:left="110"/>
              <w:jc w:val="both"/>
              <w:rPr>
                <w:sz w:val="24"/>
                <w:szCs w:val="24"/>
                <w:lang w:eastAsia="en-US"/>
              </w:rPr>
            </w:pPr>
            <w:r w:rsidRPr="0079631E">
              <w:rPr>
                <w:sz w:val="24"/>
                <w:szCs w:val="24"/>
                <w:lang w:eastAsia="en-US"/>
              </w:rPr>
              <w:t>Фотовыставка</w:t>
            </w:r>
            <w:r w:rsidR="00C06AA3">
              <w:rPr>
                <w:sz w:val="24"/>
                <w:szCs w:val="24"/>
                <w:lang w:val="ru-RU" w:eastAsia="en-US"/>
              </w:rPr>
              <w:t xml:space="preserve"> </w:t>
            </w:r>
            <w:r w:rsidRPr="0079631E">
              <w:rPr>
                <w:sz w:val="24"/>
                <w:szCs w:val="24"/>
                <w:lang w:eastAsia="en-US"/>
              </w:rPr>
              <w:t>«Защитники</w:t>
            </w:r>
            <w:r w:rsidR="00C06AA3">
              <w:rPr>
                <w:sz w:val="24"/>
                <w:szCs w:val="24"/>
                <w:lang w:val="ru-RU" w:eastAsia="en-US"/>
              </w:rPr>
              <w:t xml:space="preserve"> </w:t>
            </w:r>
            <w:r w:rsidRPr="0079631E">
              <w:rPr>
                <w:sz w:val="24"/>
                <w:szCs w:val="24"/>
                <w:lang w:eastAsia="en-US"/>
              </w:rPr>
              <w:t>Отечества»</w:t>
            </w:r>
          </w:p>
        </w:tc>
      </w:tr>
      <w:tr w:rsidR="0079631E" w:rsidRPr="0079631E" w:rsidTr="0079631E">
        <w:trPr>
          <w:trHeight w:val="317"/>
          <w:jc w:val="right"/>
        </w:trPr>
        <w:tc>
          <w:tcPr>
            <w:tcW w:w="3828" w:type="dxa"/>
          </w:tcPr>
          <w:p w:rsidR="0079631E" w:rsidRPr="0079631E" w:rsidRDefault="0079631E" w:rsidP="0079631E">
            <w:pPr>
              <w:spacing w:line="247" w:lineRule="exact"/>
              <w:ind w:left="110"/>
              <w:rPr>
                <w:b/>
                <w:sz w:val="24"/>
                <w:szCs w:val="24"/>
                <w:lang w:eastAsia="en-US"/>
              </w:rPr>
            </w:pPr>
            <w:r w:rsidRPr="0079631E">
              <w:rPr>
                <w:b/>
                <w:sz w:val="24"/>
                <w:szCs w:val="24"/>
                <w:lang w:eastAsia="en-US"/>
              </w:rPr>
              <w:t>март</w:t>
            </w:r>
          </w:p>
        </w:tc>
        <w:tc>
          <w:tcPr>
            <w:tcW w:w="2410" w:type="dxa"/>
            <w:tcBorders>
              <w:top w:val="nil"/>
              <w:bottom w:val="single" w:sz="4" w:space="0" w:color="auto"/>
            </w:tcBorders>
          </w:tcPr>
          <w:p w:rsidR="0079631E" w:rsidRPr="0079631E" w:rsidRDefault="0079631E" w:rsidP="0079631E">
            <w:pPr>
              <w:ind w:right="343"/>
              <w:rPr>
                <w:sz w:val="24"/>
                <w:szCs w:val="24"/>
                <w:lang w:eastAsia="en-US"/>
              </w:rPr>
            </w:pPr>
          </w:p>
        </w:tc>
        <w:tc>
          <w:tcPr>
            <w:tcW w:w="3370" w:type="dxa"/>
            <w:tcBorders>
              <w:bottom w:val="single" w:sz="4" w:space="0" w:color="auto"/>
            </w:tcBorders>
          </w:tcPr>
          <w:p w:rsidR="0079631E" w:rsidRPr="0079631E" w:rsidRDefault="0079631E" w:rsidP="0079631E">
            <w:pPr>
              <w:ind w:left="110" w:right="616"/>
              <w:rPr>
                <w:sz w:val="24"/>
                <w:szCs w:val="24"/>
                <w:lang w:eastAsia="en-US"/>
              </w:rPr>
            </w:pPr>
          </w:p>
        </w:tc>
        <w:tc>
          <w:tcPr>
            <w:tcW w:w="4820" w:type="dxa"/>
          </w:tcPr>
          <w:p w:rsidR="0079631E" w:rsidRPr="0079631E" w:rsidRDefault="0079631E" w:rsidP="0079631E">
            <w:pPr>
              <w:spacing w:line="248" w:lineRule="exact"/>
              <w:ind w:left="110"/>
              <w:jc w:val="both"/>
              <w:rPr>
                <w:sz w:val="24"/>
                <w:szCs w:val="24"/>
                <w:lang w:eastAsia="en-US"/>
              </w:rPr>
            </w:pPr>
          </w:p>
        </w:tc>
      </w:tr>
      <w:tr w:rsidR="0079631E" w:rsidRPr="0079631E" w:rsidTr="0079631E">
        <w:trPr>
          <w:trHeight w:val="753"/>
          <w:jc w:val="right"/>
        </w:trPr>
        <w:tc>
          <w:tcPr>
            <w:tcW w:w="3828" w:type="dxa"/>
          </w:tcPr>
          <w:p w:rsidR="0079631E" w:rsidRPr="0079631E" w:rsidRDefault="0079631E" w:rsidP="0079631E">
            <w:pPr>
              <w:spacing w:line="248" w:lineRule="exact"/>
              <w:ind w:left="110"/>
              <w:rPr>
                <w:sz w:val="24"/>
                <w:szCs w:val="24"/>
                <w:lang w:eastAsia="en-US"/>
              </w:rPr>
            </w:pPr>
            <w:r w:rsidRPr="0079631E">
              <w:rPr>
                <w:sz w:val="24"/>
                <w:szCs w:val="24"/>
                <w:lang w:eastAsia="en-US"/>
              </w:rPr>
              <w:t>08.03. Международный</w:t>
            </w:r>
            <w:r w:rsidR="00C06AA3">
              <w:rPr>
                <w:sz w:val="24"/>
                <w:szCs w:val="24"/>
                <w:lang w:val="ru-RU" w:eastAsia="en-US"/>
              </w:rPr>
              <w:t xml:space="preserve"> </w:t>
            </w:r>
            <w:r w:rsidRPr="0079631E">
              <w:rPr>
                <w:sz w:val="24"/>
                <w:szCs w:val="24"/>
                <w:lang w:eastAsia="en-US"/>
              </w:rPr>
              <w:t>женский</w:t>
            </w:r>
            <w:r w:rsidR="00C06AA3">
              <w:rPr>
                <w:sz w:val="24"/>
                <w:szCs w:val="24"/>
                <w:lang w:val="ru-RU" w:eastAsia="en-US"/>
              </w:rPr>
              <w:t xml:space="preserve"> </w:t>
            </w:r>
            <w:r w:rsidRPr="0079631E">
              <w:rPr>
                <w:sz w:val="24"/>
                <w:szCs w:val="24"/>
                <w:lang w:eastAsia="en-US"/>
              </w:rPr>
              <w:t>день</w:t>
            </w:r>
          </w:p>
        </w:tc>
        <w:tc>
          <w:tcPr>
            <w:tcW w:w="2410" w:type="dxa"/>
            <w:vMerge w:val="restart"/>
            <w:tcBorders>
              <w:top w:val="single" w:sz="4" w:space="0" w:color="auto"/>
            </w:tcBorders>
          </w:tcPr>
          <w:p w:rsidR="0079631E" w:rsidRPr="0079631E" w:rsidRDefault="0079631E" w:rsidP="0079631E">
            <w:pPr>
              <w:ind w:left="53" w:right="343"/>
              <w:rPr>
                <w:sz w:val="24"/>
                <w:szCs w:val="24"/>
                <w:lang w:val="ru-RU" w:eastAsia="en-US"/>
              </w:rPr>
            </w:pPr>
            <w:r w:rsidRPr="0079631E">
              <w:rPr>
                <w:sz w:val="24"/>
                <w:szCs w:val="24"/>
                <w:lang w:val="ru-RU" w:eastAsia="en-US"/>
              </w:rPr>
              <w:t>Культура,</w:t>
            </w:r>
            <w:r w:rsidR="00C06AA3">
              <w:rPr>
                <w:sz w:val="24"/>
                <w:szCs w:val="24"/>
                <w:lang w:val="ru-RU" w:eastAsia="en-US"/>
              </w:rPr>
              <w:t xml:space="preserve"> </w:t>
            </w:r>
            <w:r w:rsidRPr="0079631E">
              <w:rPr>
                <w:sz w:val="24"/>
                <w:szCs w:val="24"/>
                <w:lang w:val="ru-RU" w:eastAsia="en-US"/>
              </w:rPr>
              <w:t>Красота,</w:t>
            </w:r>
            <w:r w:rsidR="00C06AA3">
              <w:rPr>
                <w:sz w:val="24"/>
                <w:szCs w:val="24"/>
                <w:lang w:val="ru-RU" w:eastAsia="en-US"/>
              </w:rPr>
              <w:t xml:space="preserve"> </w:t>
            </w:r>
            <w:r w:rsidRPr="0079631E">
              <w:rPr>
                <w:sz w:val="24"/>
                <w:szCs w:val="24"/>
                <w:lang w:val="ru-RU" w:eastAsia="en-US"/>
              </w:rPr>
              <w:t>Семья,</w:t>
            </w:r>
            <w:r w:rsidR="00C06AA3">
              <w:rPr>
                <w:sz w:val="24"/>
                <w:szCs w:val="24"/>
                <w:lang w:val="ru-RU" w:eastAsia="en-US"/>
              </w:rPr>
              <w:t xml:space="preserve"> </w:t>
            </w:r>
            <w:r w:rsidRPr="0079631E">
              <w:rPr>
                <w:sz w:val="24"/>
                <w:szCs w:val="24"/>
                <w:lang w:val="ru-RU" w:eastAsia="en-US"/>
              </w:rPr>
              <w:t>Природа,</w:t>
            </w:r>
            <w:r w:rsidR="00C06AA3">
              <w:rPr>
                <w:sz w:val="24"/>
                <w:szCs w:val="24"/>
                <w:lang w:val="ru-RU" w:eastAsia="en-US"/>
              </w:rPr>
              <w:t xml:space="preserve"> </w:t>
            </w:r>
            <w:r w:rsidRPr="0079631E">
              <w:rPr>
                <w:sz w:val="24"/>
                <w:szCs w:val="24"/>
                <w:lang w:val="ru-RU" w:eastAsia="en-US"/>
              </w:rPr>
              <w:t>Труд</w:t>
            </w:r>
          </w:p>
        </w:tc>
        <w:tc>
          <w:tcPr>
            <w:tcW w:w="3370" w:type="dxa"/>
            <w:tcBorders>
              <w:top w:val="single" w:sz="4" w:space="0" w:color="auto"/>
            </w:tcBorders>
          </w:tcPr>
          <w:p w:rsidR="0079631E" w:rsidRPr="0079631E" w:rsidRDefault="0079631E" w:rsidP="0079631E">
            <w:pPr>
              <w:spacing w:line="230" w:lineRule="exact"/>
              <w:ind w:left="110"/>
              <w:rPr>
                <w:sz w:val="24"/>
                <w:szCs w:val="24"/>
                <w:lang w:val="ru-RU" w:eastAsia="en-US"/>
              </w:rPr>
            </w:pPr>
            <w:r w:rsidRPr="0079631E">
              <w:rPr>
                <w:sz w:val="24"/>
                <w:szCs w:val="24"/>
                <w:lang w:val="ru-RU" w:eastAsia="en-US"/>
              </w:rPr>
              <w:t>«Мамин день»</w:t>
            </w:r>
          </w:p>
        </w:tc>
        <w:tc>
          <w:tcPr>
            <w:tcW w:w="4820" w:type="dxa"/>
            <w:tcBorders>
              <w:right w:val="single" w:sz="4" w:space="0" w:color="auto"/>
            </w:tcBorders>
          </w:tcPr>
          <w:p w:rsidR="0079631E" w:rsidRPr="0079631E" w:rsidRDefault="0079631E" w:rsidP="0079631E">
            <w:pPr>
              <w:spacing w:line="244" w:lineRule="auto"/>
              <w:ind w:left="110" w:right="142"/>
              <w:jc w:val="both"/>
              <w:rPr>
                <w:sz w:val="24"/>
                <w:szCs w:val="24"/>
                <w:lang w:val="ru-RU" w:eastAsia="en-US"/>
              </w:rPr>
            </w:pPr>
            <w:r w:rsidRPr="0079631E">
              <w:rPr>
                <w:sz w:val="24"/>
                <w:szCs w:val="24"/>
                <w:lang w:val="ru-RU" w:eastAsia="en-US"/>
              </w:rPr>
              <w:t>Изготовление подарков для женщин</w:t>
            </w:r>
            <w:r w:rsidR="00C06AA3">
              <w:rPr>
                <w:sz w:val="24"/>
                <w:szCs w:val="24"/>
                <w:lang w:val="ru-RU" w:eastAsia="en-US"/>
              </w:rPr>
              <w:t xml:space="preserve"> </w:t>
            </w:r>
            <w:r w:rsidRPr="0079631E">
              <w:rPr>
                <w:sz w:val="24"/>
                <w:szCs w:val="24"/>
                <w:lang w:val="ru-RU" w:eastAsia="en-US"/>
              </w:rPr>
              <w:t>Фотовыставка</w:t>
            </w:r>
            <w:r w:rsidR="00C06AA3">
              <w:rPr>
                <w:sz w:val="24"/>
                <w:szCs w:val="24"/>
                <w:lang w:val="ru-RU" w:eastAsia="en-US"/>
              </w:rPr>
              <w:t xml:space="preserve"> </w:t>
            </w:r>
            <w:r w:rsidRPr="0079631E">
              <w:rPr>
                <w:sz w:val="24"/>
                <w:szCs w:val="24"/>
                <w:lang w:val="ru-RU" w:eastAsia="en-US"/>
              </w:rPr>
              <w:t>«Наши нежные мамы»</w:t>
            </w:r>
          </w:p>
        </w:tc>
      </w:tr>
      <w:tr w:rsidR="0079631E" w:rsidRPr="0079631E" w:rsidTr="0079631E">
        <w:trPr>
          <w:trHeight w:val="753"/>
          <w:jc w:val="right"/>
        </w:trPr>
        <w:tc>
          <w:tcPr>
            <w:tcW w:w="3828" w:type="dxa"/>
          </w:tcPr>
          <w:p w:rsidR="0079631E" w:rsidRPr="0079631E" w:rsidRDefault="0079631E" w:rsidP="0079631E">
            <w:pPr>
              <w:spacing w:line="248" w:lineRule="exact"/>
              <w:ind w:left="110"/>
              <w:rPr>
                <w:sz w:val="24"/>
                <w:szCs w:val="24"/>
                <w:lang w:val="ru-RU" w:eastAsia="en-US"/>
              </w:rPr>
            </w:pPr>
            <w:r w:rsidRPr="0079631E">
              <w:rPr>
                <w:sz w:val="24"/>
                <w:szCs w:val="24"/>
                <w:lang w:val="ru-RU" w:eastAsia="en-US"/>
              </w:rPr>
              <w:t>19.03. День рождения</w:t>
            </w:r>
            <w:r w:rsidR="00C06AA3">
              <w:rPr>
                <w:sz w:val="24"/>
                <w:szCs w:val="24"/>
                <w:lang w:val="ru-RU" w:eastAsia="en-US"/>
              </w:rPr>
              <w:t xml:space="preserve"> </w:t>
            </w:r>
            <w:r w:rsidRPr="0079631E">
              <w:rPr>
                <w:sz w:val="24"/>
                <w:szCs w:val="24"/>
                <w:lang w:val="ru-RU" w:eastAsia="en-US"/>
              </w:rPr>
              <w:t>писателя</w:t>
            </w:r>
            <w:r w:rsidR="00C06AA3">
              <w:rPr>
                <w:sz w:val="24"/>
                <w:szCs w:val="24"/>
                <w:lang w:val="ru-RU" w:eastAsia="en-US"/>
              </w:rPr>
              <w:t xml:space="preserve"> </w:t>
            </w:r>
            <w:r w:rsidRPr="0079631E">
              <w:rPr>
                <w:sz w:val="24"/>
                <w:szCs w:val="24"/>
                <w:lang w:val="ru-RU" w:eastAsia="en-US"/>
              </w:rPr>
              <w:t>К.И. Чуковского</w:t>
            </w:r>
          </w:p>
        </w:tc>
        <w:tc>
          <w:tcPr>
            <w:tcW w:w="2410" w:type="dxa"/>
            <w:vMerge/>
          </w:tcPr>
          <w:p w:rsidR="0079631E" w:rsidRPr="0079631E" w:rsidRDefault="0079631E" w:rsidP="0079631E">
            <w:pPr>
              <w:rPr>
                <w:sz w:val="24"/>
                <w:szCs w:val="24"/>
                <w:lang w:val="ru-RU" w:eastAsia="en-US"/>
              </w:rPr>
            </w:pPr>
          </w:p>
        </w:tc>
        <w:tc>
          <w:tcPr>
            <w:tcW w:w="3370" w:type="dxa"/>
          </w:tcPr>
          <w:p w:rsidR="0079631E" w:rsidRPr="0079631E" w:rsidRDefault="0079631E" w:rsidP="0079631E">
            <w:pPr>
              <w:rPr>
                <w:sz w:val="24"/>
                <w:szCs w:val="24"/>
                <w:lang w:val="ru-RU" w:eastAsia="en-US"/>
              </w:rPr>
            </w:pPr>
          </w:p>
        </w:tc>
        <w:tc>
          <w:tcPr>
            <w:tcW w:w="4820" w:type="dxa"/>
          </w:tcPr>
          <w:p w:rsidR="0079631E" w:rsidRPr="0079631E" w:rsidRDefault="0079631E" w:rsidP="00AE44EB">
            <w:pPr>
              <w:spacing w:line="248" w:lineRule="exact"/>
              <w:ind w:left="110" w:right="111"/>
              <w:jc w:val="both"/>
              <w:rPr>
                <w:sz w:val="24"/>
                <w:szCs w:val="24"/>
                <w:lang w:val="ru-RU" w:eastAsia="en-US"/>
              </w:rPr>
            </w:pPr>
            <w:r w:rsidRPr="0079631E">
              <w:rPr>
                <w:sz w:val="24"/>
                <w:szCs w:val="24"/>
                <w:lang w:val="ru-RU" w:eastAsia="en-US"/>
              </w:rPr>
              <w:t>Конкурс</w:t>
            </w:r>
            <w:r w:rsidR="00C06AA3">
              <w:rPr>
                <w:sz w:val="24"/>
                <w:szCs w:val="24"/>
                <w:lang w:val="ru-RU" w:eastAsia="en-US"/>
              </w:rPr>
              <w:t xml:space="preserve"> </w:t>
            </w:r>
            <w:r w:rsidRPr="0079631E">
              <w:rPr>
                <w:sz w:val="24"/>
                <w:szCs w:val="24"/>
                <w:lang w:val="ru-RU" w:eastAsia="en-US"/>
              </w:rPr>
              <w:t>чтецов</w:t>
            </w:r>
          </w:p>
          <w:p w:rsidR="0079631E" w:rsidRPr="0079631E" w:rsidRDefault="0079631E" w:rsidP="00AE44EB">
            <w:pPr>
              <w:spacing w:line="252" w:lineRule="exact"/>
              <w:ind w:left="110" w:right="111"/>
              <w:jc w:val="both"/>
              <w:rPr>
                <w:sz w:val="24"/>
                <w:szCs w:val="24"/>
                <w:lang w:val="ru-RU" w:eastAsia="en-US"/>
              </w:rPr>
            </w:pPr>
            <w:r w:rsidRPr="0079631E">
              <w:rPr>
                <w:sz w:val="24"/>
                <w:szCs w:val="24"/>
                <w:lang w:val="ru-RU" w:eastAsia="en-US"/>
              </w:rPr>
              <w:t>Викторина</w:t>
            </w:r>
            <w:r w:rsidR="00C06AA3">
              <w:rPr>
                <w:sz w:val="24"/>
                <w:szCs w:val="24"/>
                <w:lang w:val="ru-RU" w:eastAsia="en-US"/>
              </w:rPr>
              <w:t xml:space="preserve"> </w:t>
            </w:r>
            <w:r w:rsidRPr="0079631E">
              <w:rPr>
                <w:sz w:val="24"/>
                <w:szCs w:val="24"/>
                <w:lang w:val="ru-RU" w:eastAsia="en-US"/>
              </w:rPr>
              <w:t>«Путешествие</w:t>
            </w:r>
            <w:r w:rsidR="00C06AA3">
              <w:rPr>
                <w:sz w:val="24"/>
                <w:szCs w:val="24"/>
                <w:lang w:val="ru-RU" w:eastAsia="en-US"/>
              </w:rPr>
              <w:t xml:space="preserve"> </w:t>
            </w:r>
            <w:r w:rsidRPr="0079631E">
              <w:rPr>
                <w:sz w:val="24"/>
                <w:szCs w:val="24"/>
                <w:lang w:val="ru-RU" w:eastAsia="en-US"/>
              </w:rPr>
              <w:t>по</w:t>
            </w:r>
            <w:r w:rsidR="00C06AA3">
              <w:rPr>
                <w:sz w:val="24"/>
                <w:szCs w:val="24"/>
                <w:lang w:val="ru-RU" w:eastAsia="en-US"/>
              </w:rPr>
              <w:t xml:space="preserve"> </w:t>
            </w:r>
            <w:r w:rsidRPr="0079631E">
              <w:rPr>
                <w:sz w:val="24"/>
                <w:szCs w:val="24"/>
                <w:lang w:val="ru-RU" w:eastAsia="en-US"/>
              </w:rPr>
              <w:t>сказкам</w:t>
            </w:r>
            <w:r w:rsidR="00C06AA3">
              <w:rPr>
                <w:sz w:val="24"/>
                <w:szCs w:val="24"/>
                <w:lang w:val="ru-RU" w:eastAsia="en-US"/>
              </w:rPr>
              <w:t xml:space="preserve"> </w:t>
            </w:r>
            <w:r w:rsidRPr="0079631E">
              <w:rPr>
                <w:sz w:val="24"/>
                <w:szCs w:val="24"/>
                <w:lang w:val="ru-RU" w:eastAsia="en-US"/>
              </w:rPr>
              <w:t>К.И.Чуковского»</w:t>
            </w:r>
          </w:p>
        </w:tc>
      </w:tr>
      <w:tr w:rsidR="0079631E" w:rsidRPr="0079631E" w:rsidTr="0079631E">
        <w:trPr>
          <w:trHeight w:val="753"/>
          <w:jc w:val="right"/>
        </w:trPr>
        <w:tc>
          <w:tcPr>
            <w:tcW w:w="3828" w:type="dxa"/>
          </w:tcPr>
          <w:p w:rsidR="0079631E" w:rsidRPr="0079631E" w:rsidRDefault="0079631E" w:rsidP="0079631E">
            <w:pPr>
              <w:spacing w:line="247" w:lineRule="exact"/>
              <w:ind w:left="110"/>
              <w:rPr>
                <w:sz w:val="24"/>
                <w:szCs w:val="24"/>
                <w:lang w:eastAsia="en-US"/>
              </w:rPr>
            </w:pPr>
            <w:r w:rsidRPr="0079631E">
              <w:rPr>
                <w:sz w:val="24"/>
                <w:szCs w:val="24"/>
                <w:lang w:eastAsia="en-US"/>
              </w:rPr>
              <w:t>27.03. Всемирный день</w:t>
            </w:r>
            <w:r w:rsidR="00C06AA3">
              <w:rPr>
                <w:sz w:val="24"/>
                <w:szCs w:val="24"/>
                <w:lang w:val="ru-RU" w:eastAsia="en-US"/>
              </w:rPr>
              <w:t xml:space="preserve"> </w:t>
            </w:r>
            <w:r w:rsidRPr="0079631E">
              <w:rPr>
                <w:sz w:val="24"/>
                <w:szCs w:val="24"/>
                <w:lang w:eastAsia="en-US"/>
              </w:rPr>
              <w:t>театра</w:t>
            </w:r>
          </w:p>
        </w:tc>
        <w:tc>
          <w:tcPr>
            <w:tcW w:w="2410" w:type="dxa"/>
            <w:vMerge/>
          </w:tcPr>
          <w:p w:rsidR="0079631E" w:rsidRPr="0079631E" w:rsidRDefault="0079631E" w:rsidP="0079631E">
            <w:pPr>
              <w:rPr>
                <w:sz w:val="24"/>
                <w:szCs w:val="24"/>
                <w:lang w:eastAsia="en-US"/>
              </w:rPr>
            </w:pPr>
          </w:p>
        </w:tc>
        <w:tc>
          <w:tcPr>
            <w:tcW w:w="3370" w:type="dxa"/>
          </w:tcPr>
          <w:p w:rsidR="0079631E" w:rsidRPr="0079631E" w:rsidRDefault="0079631E" w:rsidP="0079631E">
            <w:pPr>
              <w:spacing w:line="247" w:lineRule="exact"/>
              <w:ind w:left="110"/>
              <w:rPr>
                <w:sz w:val="24"/>
                <w:szCs w:val="24"/>
                <w:lang w:val="ru-RU" w:eastAsia="en-US"/>
              </w:rPr>
            </w:pPr>
            <w:r w:rsidRPr="0079631E">
              <w:rPr>
                <w:sz w:val="24"/>
                <w:szCs w:val="24"/>
                <w:lang w:val="ru-RU" w:eastAsia="en-US"/>
              </w:rPr>
              <w:t>Спектакль-инсценировка висполнении детей</w:t>
            </w:r>
            <w:r w:rsidR="00C06AA3">
              <w:rPr>
                <w:sz w:val="24"/>
                <w:szCs w:val="24"/>
                <w:lang w:val="ru-RU" w:eastAsia="en-US"/>
              </w:rPr>
              <w:t xml:space="preserve"> </w:t>
            </w:r>
            <w:r w:rsidRPr="0079631E">
              <w:rPr>
                <w:sz w:val="24"/>
                <w:szCs w:val="24"/>
                <w:lang w:val="ru-RU" w:eastAsia="en-US"/>
              </w:rPr>
              <w:t>старшего</w:t>
            </w:r>
            <w:r w:rsidR="00C06AA3">
              <w:rPr>
                <w:sz w:val="24"/>
                <w:szCs w:val="24"/>
                <w:lang w:val="ru-RU" w:eastAsia="en-US"/>
              </w:rPr>
              <w:t xml:space="preserve"> </w:t>
            </w:r>
            <w:r w:rsidRPr="0079631E">
              <w:rPr>
                <w:sz w:val="24"/>
                <w:szCs w:val="24"/>
                <w:lang w:val="ru-RU" w:eastAsia="en-US"/>
              </w:rPr>
              <w:t>дошкольного</w:t>
            </w:r>
          </w:p>
          <w:p w:rsidR="0079631E" w:rsidRPr="0079631E" w:rsidRDefault="0079631E" w:rsidP="0079631E">
            <w:pPr>
              <w:spacing w:line="232" w:lineRule="exact"/>
              <w:ind w:left="110"/>
              <w:rPr>
                <w:sz w:val="24"/>
                <w:szCs w:val="24"/>
                <w:lang w:val="ru-RU" w:eastAsia="en-US"/>
              </w:rPr>
            </w:pPr>
            <w:r w:rsidRPr="0079631E">
              <w:rPr>
                <w:sz w:val="24"/>
                <w:szCs w:val="24"/>
                <w:lang w:val="ru-RU" w:eastAsia="en-US"/>
              </w:rPr>
              <w:t>возраста</w:t>
            </w:r>
          </w:p>
        </w:tc>
        <w:tc>
          <w:tcPr>
            <w:tcW w:w="4820" w:type="dxa"/>
            <w:tcBorders>
              <w:right w:val="single" w:sz="4" w:space="0" w:color="auto"/>
            </w:tcBorders>
          </w:tcPr>
          <w:p w:rsidR="0079631E" w:rsidRPr="0079631E" w:rsidRDefault="0079631E" w:rsidP="0079631E">
            <w:pPr>
              <w:ind w:left="110" w:right="1097"/>
              <w:jc w:val="both"/>
              <w:rPr>
                <w:sz w:val="24"/>
                <w:szCs w:val="24"/>
                <w:lang w:val="ru-RU" w:eastAsia="en-US"/>
              </w:rPr>
            </w:pPr>
            <w:r w:rsidRPr="0079631E">
              <w:rPr>
                <w:sz w:val="24"/>
                <w:szCs w:val="24"/>
                <w:lang w:val="ru-RU" w:eastAsia="en-US"/>
              </w:rPr>
              <w:t>Спектакль-инсценировка</w:t>
            </w:r>
          </w:p>
          <w:p w:rsidR="0079631E" w:rsidRPr="0079631E" w:rsidRDefault="0079631E" w:rsidP="0079631E">
            <w:pPr>
              <w:spacing w:line="247" w:lineRule="auto"/>
              <w:ind w:left="110" w:right="311"/>
              <w:jc w:val="both"/>
              <w:rPr>
                <w:sz w:val="24"/>
                <w:szCs w:val="24"/>
                <w:lang w:val="ru-RU" w:eastAsia="en-US"/>
              </w:rPr>
            </w:pPr>
            <w:r w:rsidRPr="0079631E">
              <w:rPr>
                <w:sz w:val="24"/>
                <w:szCs w:val="24"/>
                <w:lang w:val="ru-RU" w:eastAsia="en-US"/>
              </w:rPr>
              <w:t>«Поиграем</w:t>
            </w:r>
            <w:r w:rsidR="00C06AA3">
              <w:rPr>
                <w:sz w:val="24"/>
                <w:szCs w:val="24"/>
                <w:lang w:val="ru-RU" w:eastAsia="en-US"/>
              </w:rPr>
              <w:t xml:space="preserve"> </w:t>
            </w:r>
            <w:r w:rsidRPr="0079631E">
              <w:rPr>
                <w:sz w:val="24"/>
                <w:szCs w:val="24"/>
                <w:lang w:val="ru-RU" w:eastAsia="en-US"/>
              </w:rPr>
              <w:t>в</w:t>
            </w:r>
            <w:r w:rsidR="00C06AA3">
              <w:rPr>
                <w:sz w:val="24"/>
                <w:szCs w:val="24"/>
                <w:lang w:val="ru-RU" w:eastAsia="en-US"/>
              </w:rPr>
              <w:t xml:space="preserve"> </w:t>
            </w:r>
            <w:r w:rsidRPr="0079631E">
              <w:rPr>
                <w:sz w:val="24"/>
                <w:szCs w:val="24"/>
                <w:lang w:val="ru-RU" w:eastAsia="en-US"/>
              </w:rPr>
              <w:t>сказку»</w:t>
            </w:r>
          </w:p>
        </w:tc>
      </w:tr>
      <w:tr w:rsidR="0079631E" w:rsidRPr="0079631E" w:rsidTr="0079631E">
        <w:trPr>
          <w:trHeight w:val="296"/>
          <w:jc w:val="right"/>
        </w:trPr>
        <w:tc>
          <w:tcPr>
            <w:tcW w:w="3828" w:type="dxa"/>
            <w:tcBorders>
              <w:right w:val="single" w:sz="4" w:space="0" w:color="auto"/>
            </w:tcBorders>
          </w:tcPr>
          <w:p w:rsidR="0079631E" w:rsidRPr="0079631E" w:rsidRDefault="0079631E" w:rsidP="0079631E">
            <w:pPr>
              <w:spacing w:line="247" w:lineRule="exact"/>
              <w:ind w:left="110"/>
              <w:rPr>
                <w:b/>
                <w:sz w:val="24"/>
                <w:szCs w:val="24"/>
                <w:lang w:eastAsia="en-US"/>
              </w:rPr>
            </w:pPr>
            <w:r w:rsidRPr="0079631E">
              <w:rPr>
                <w:b/>
                <w:sz w:val="24"/>
                <w:szCs w:val="24"/>
                <w:lang w:eastAsia="en-US"/>
              </w:rPr>
              <w:t>апрель</w:t>
            </w:r>
          </w:p>
        </w:tc>
        <w:tc>
          <w:tcPr>
            <w:tcW w:w="2410" w:type="dxa"/>
            <w:tcBorders>
              <w:top w:val="nil"/>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spacing w:line="247" w:lineRule="exact"/>
              <w:ind w:left="110"/>
              <w:rPr>
                <w:sz w:val="24"/>
                <w:szCs w:val="24"/>
                <w:lang w:eastAsia="en-US"/>
              </w:rPr>
            </w:pPr>
          </w:p>
        </w:tc>
        <w:tc>
          <w:tcPr>
            <w:tcW w:w="4820" w:type="dxa"/>
            <w:tcBorders>
              <w:right w:val="single" w:sz="4" w:space="0" w:color="auto"/>
            </w:tcBorders>
          </w:tcPr>
          <w:p w:rsidR="0079631E" w:rsidRPr="0079631E" w:rsidRDefault="0079631E" w:rsidP="0079631E">
            <w:pPr>
              <w:spacing w:line="247" w:lineRule="exact"/>
              <w:ind w:left="110"/>
              <w:jc w:val="both"/>
              <w:rPr>
                <w:sz w:val="24"/>
                <w:szCs w:val="24"/>
                <w:lang w:eastAsia="en-US"/>
              </w:rPr>
            </w:pPr>
          </w:p>
        </w:tc>
      </w:tr>
      <w:tr w:rsidR="0079631E" w:rsidRPr="0079631E" w:rsidTr="0079631E">
        <w:trPr>
          <w:trHeight w:val="296"/>
          <w:jc w:val="right"/>
        </w:trPr>
        <w:tc>
          <w:tcPr>
            <w:tcW w:w="3828" w:type="dxa"/>
            <w:tcBorders>
              <w:right w:val="single" w:sz="4" w:space="0" w:color="auto"/>
            </w:tcBorders>
          </w:tcPr>
          <w:p w:rsidR="0079631E" w:rsidRPr="0079631E" w:rsidRDefault="0079631E" w:rsidP="0079631E">
            <w:pPr>
              <w:spacing w:line="247" w:lineRule="exact"/>
              <w:ind w:left="110"/>
              <w:rPr>
                <w:sz w:val="24"/>
                <w:szCs w:val="24"/>
                <w:lang w:val="ru-RU" w:eastAsia="en-US"/>
              </w:rPr>
            </w:pPr>
            <w:r w:rsidRPr="0079631E">
              <w:rPr>
                <w:sz w:val="24"/>
                <w:szCs w:val="24"/>
                <w:lang w:val="ru-RU" w:eastAsia="en-US"/>
              </w:rPr>
              <w:t>Масленица</w:t>
            </w:r>
          </w:p>
        </w:tc>
        <w:tc>
          <w:tcPr>
            <w:tcW w:w="2410" w:type="dxa"/>
            <w:vMerge w:val="restart"/>
            <w:tcBorders>
              <w:top w:val="nil"/>
              <w:left w:val="single" w:sz="4" w:space="0" w:color="auto"/>
              <w:right w:val="single" w:sz="4" w:space="0" w:color="auto"/>
            </w:tcBorders>
          </w:tcPr>
          <w:p w:rsidR="0079631E" w:rsidRPr="0079631E" w:rsidRDefault="0079631E" w:rsidP="0079631E">
            <w:pPr>
              <w:spacing w:before="2"/>
              <w:ind w:left="110" w:right="319"/>
              <w:rPr>
                <w:sz w:val="24"/>
                <w:szCs w:val="24"/>
                <w:lang w:val="ru-RU" w:eastAsia="en-US"/>
              </w:rPr>
            </w:pPr>
            <w:r w:rsidRPr="0079631E">
              <w:rPr>
                <w:sz w:val="24"/>
                <w:szCs w:val="24"/>
                <w:lang w:val="ru-RU" w:eastAsia="en-US"/>
              </w:rPr>
              <w:t>Познание,</w:t>
            </w:r>
            <w:r w:rsidR="008C08AF">
              <w:rPr>
                <w:sz w:val="24"/>
                <w:szCs w:val="24"/>
                <w:lang w:val="ru-RU" w:eastAsia="en-US"/>
              </w:rPr>
              <w:t xml:space="preserve"> </w:t>
            </w:r>
            <w:r w:rsidRPr="0079631E">
              <w:rPr>
                <w:sz w:val="24"/>
                <w:szCs w:val="24"/>
                <w:lang w:val="ru-RU" w:eastAsia="en-US"/>
              </w:rPr>
              <w:t>Природа,</w:t>
            </w:r>
            <w:r w:rsidR="00FA743E">
              <w:rPr>
                <w:sz w:val="24"/>
                <w:szCs w:val="24"/>
                <w:lang w:val="ru-RU" w:eastAsia="en-US"/>
              </w:rPr>
              <w:t xml:space="preserve"> </w:t>
            </w:r>
            <w:r w:rsidRPr="0079631E">
              <w:rPr>
                <w:sz w:val="24"/>
                <w:szCs w:val="24"/>
                <w:lang w:val="ru-RU" w:eastAsia="en-US"/>
              </w:rPr>
              <w:t>Труд,</w:t>
            </w:r>
            <w:r w:rsidR="00FA743E">
              <w:rPr>
                <w:sz w:val="24"/>
                <w:szCs w:val="24"/>
                <w:lang w:val="ru-RU" w:eastAsia="en-US"/>
              </w:rPr>
              <w:t xml:space="preserve"> </w:t>
            </w:r>
            <w:r w:rsidRPr="0079631E">
              <w:rPr>
                <w:sz w:val="24"/>
                <w:szCs w:val="24"/>
                <w:lang w:val="ru-RU" w:eastAsia="en-US"/>
              </w:rPr>
              <w:t>Красота</w:t>
            </w:r>
          </w:p>
          <w:p w:rsidR="0079631E" w:rsidRPr="0079631E" w:rsidRDefault="0079631E" w:rsidP="0079631E">
            <w:pPr>
              <w:spacing w:before="2"/>
              <w:ind w:left="110" w:right="319"/>
              <w:rPr>
                <w:sz w:val="24"/>
                <w:szCs w:val="24"/>
                <w:lang w:val="ru-RU" w:eastAsia="en-US"/>
              </w:rPr>
            </w:pPr>
            <w:r w:rsidRPr="0079631E">
              <w:rPr>
                <w:sz w:val="24"/>
                <w:szCs w:val="24"/>
                <w:lang w:val="ru-RU" w:eastAsia="en-US"/>
              </w:rPr>
              <w:t>Культура</w:t>
            </w:r>
          </w:p>
        </w:tc>
        <w:tc>
          <w:tcPr>
            <w:tcW w:w="3370" w:type="dxa"/>
            <w:tcBorders>
              <w:left w:val="single" w:sz="4" w:space="0" w:color="auto"/>
            </w:tcBorders>
          </w:tcPr>
          <w:p w:rsidR="0079631E" w:rsidRPr="0079631E" w:rsidRDefault="0079631E" w:rsidP="0079631E">
            <w:pPr>
              <w:spacing w:line="247" w:lineRule="exact"/>
              <w:ind w:left="110"/>
              <w:rPr>
                <w:sz w:val="24"/>
                <w:szCs w:val="24"/>
                <w:lang w:val="ru-RU" w:eastAsia="en-US"/>
              </w:rPr>
            </w:pPr>
            <w:r w:rsidRPr="0079631E">
              <w:rPr>
                <w:sz w:val="24"/>
                <w:szCs w:val="24"/>
                <w:lang w:val="ru-RU" w:eastAsia="en-US"/>
              </w:rPr>
              <w:t>«Масленица»</w:t>
            </w:r>
          </w:p>
        </w:tc>
        <w:tc>
          <w:tcPr>
            <w:tcW w:w="4820" w:type="dxa"/>
            <w:tcBorders>
              <w:right w:val="single" w:sz="4" w:space="0" w:color="auto"/>
            </w:tcBorders>
          </w:tcPr>
          <w:p w:rsidR="0079631E" w:rsidRPr="0079631E" w:rsidRDefault="0079631E" w:rsidP="0079631E">
            <w:pPr>
              <w:spacing w:line="247" w:lineRule="exact"/>
              <w:ind w:left="110" w:right="289"/>
              <w:jc w:val="both"/>
              <w:rPr>
                <w:sz w:val="24"/>
                <w:szCs w:val="24"/>
                <w:lang w:val="ru-RU" w:eastAsia="en-US"/>
              </w:rPr>
            </w:pPr>
            <w:r w:rsidRPr="0079631E">
              <w:rPr>
                <w:color w:val="000000"/>
                <w:sz w:val="24"/>
                <w:szCs w:val="24"/>
                <w:lang w:val="ru-RU"/>
              </w:rPr>
              <w:t>Праздничное мероприятие» – гуляние «Масленица с проведением русских народных игр и забав.</w:t>
            </w:r>
          </w:p>
        </w:tc>
      </w:tr>
      <w:tr w:rsidR="0079631E" w:rsidRPr="0079631E" w:rsidTr="0079631E">
        <w:trPr>
          <w:trHeight w:val="753"/>
          <w:jc w:val="right"/>
        </w:trPr>
        <w:tc>
          <w:tcPr>
            <w:tcW w:w="3828" w:type="dxa"/>
            <w:tcBorders>
              <w:right w:val="single" w:sz="4" w:space="0" w:color="auto"/>
            </w:tcBorders>
          </w:tcPr>
          <w:p w:rsidR="0079631E" w:rsidRPr="0079631E" w:rsidRDefault="0079631E" w:rsidP="0079631E">
            <w:pPr>
              <w:spacing w:before="2" w:line="252" w:lineRule="exact"/>
              <w:ind w:left="110"/>
              <w:rPr>
                <w:sz w:val="24"/>
                <w:szCs w:val="24"/>
                <w:lang w:eastAsia="en-US"/>
              </w:rPr>
            </w:pPr>
            <w:r w:rsidRPr="0079631E">
              <w:rPr>
                <w:sz w:val="24"/>
                <w:szCs w:val="24"/>
                <w:lang w:eastAsia="en-US"/>
              </w:rPr>
              <w:t>12.04</w:t>
            </w:r>
          </w:p>
          <w:p w:rsidR="0079631E" w:rsidRPr="0079631E" w:rsidRDefault="0079631E" w:rsidP="0079631E">
            <w:pPr>
              <w:spacing w:line="234" w:lineRule="exact"/>
              <w:ind w:left="110"/>
              <w:rPr>
                <w:sz w:val="24"/>
                <w:szCs w:val="24"/>
                <w:lang w:eastAsia="en-US"/>
              </w:rPr>
            </w:pPr>
            <w:r w:rsidRPr="0079631E">
              <w:rPr>
                <w:sz w:val="24"/>
                <w:szCs w:val="24"/>
                <w:lang w:eastAsia="en-US"/>
              </w:rPr>
              <w:t>Денькосмонавтики</w:t>
            </w:r>
          </w:p>
        </w:tc>
        <w:tc>
          <w:tcPr>
            <w:tcW w:w="2410" w:type="dxa"/>
            <w:vMerge/>
            <w:tcBorders>
              <w:left w:val="single" w:sz="4" w:space="0" w:color="auto"/>
              <w:right w:val="single" w:sz="4" w:space="0" w:color="auto"/>
            </w:tcBorders>
          </w:tcPr>
          <w:p w:rsidR="0079631E" w:rsidRPr="0079631E" w:rsidRDefault="0079631E" w:rsidP="0079631E">
            <w:pPr>
              <w:spacing w:before="2"/>
              <w:ind w:left="110" w:right="319"/>
              <w:rPr>
                <w:sz w:val="24"/>
                <w:szCs w:val="24"/>
                <w:lang w:eastAsia="en-US"/>
              </w:rPr>
            </w:pPr>
          </w:p>
        </w:tc>
        <w:tc>
          <w:tcPr>
            <w:tcW w:w="3370" w:type="dxa"/>
            <w:tcBorders>
              <w:left w:val="single" w:sz="4" w:space="0" w:color="auto"/>
              <w:right w:val="single" w:sz="4" w:space="0" w:color="auto"/>
            </w:tcBorders>
          </w:tcPr>
          <w:p w:rsidR="0079631E" w:rsidRPr="0079631E" w:rsidRDefault="0079631E" w:rsidP="0079631E">
            <w:pPr>
              <w:spacing w:line="252" w:lineRule="exact"/>
              <w:ind w:left="110" w:right="182"/>
              <w:rPr>
                <w:sz w:val="24"/>
                <w:szCs w:val="24"/>
                <w:lang w:eastAsia="en-US"/>
              </w:rPr>
            </w:pPr>
            <w:r w:rsidRPr="0079631E">
              <w:rPr>
                <w:sz w:val="24"/>
                <w:szCs w:val="24"/>
                <w:lang w:eastAsia="en-US"/>
              </w:rPr>
              <w:t>Праздник «День космонавтики»</w:t>
            </w:r>
          </w:p>
        </w:tc>
        <w:tc>
          <w:tcPr>
            <w:tcW w:w="4820" w:type="dxa"/>
            <w:tcBorders>
              <w:left w:val="single" w:sz="4" w:space="0" w:color="auto"/>
            </w:tcBorders>
          </w:tcPr>
          <w:p w:rsidR="0079631E" w:rsidRPr="0079631E" w:rsidRDefault="0079631E" w:rsidP="0079631E">
            <w:pPr>
              <w:spacing w:line="252" w:lineRule="exact"/>
              <w:ind w:left="110" w:right="147"/>
              <w:jc w:val="both"/>
              <w:rPr>
                <w:spacing w:val="-3"/>
                <w:sz w:val="24"/>
                <w:szCs w:val="24"/>
                <w:lang w:val="ru-RU" w:eastAsia="en-US"/>
              </w:rPr>
            </w:pPr>
            <w:r w:rsidRPr="0079631E">
              <w:rPr>
                <w:sz w:val="24"/>
                <w:szCs w:val="24"/>
                <w:lang w:val="ru-RU" w:eastAsia="en-US"/>
              </w:rPr>
              <w:t>Выставка</w:t>
            </w:r>
            <w:r w:rsidRPr="0079631E">
              <w:rPr>
                <w:spacing w:val="-3"/>
                <w:sz w:val="24"/>
                <w:szCs w:val="24"/>
                <w:lang w:val="ru-RU" w:eastAsia="en-US"/>
              </w:rPr>
              <w:t xml:space="preserve"> творческих работ «Этот удивительный космос»</w:t>
            </w:r>
          </w:p>
          <w:p w:rsidR="0079631E" w:rsidRPr="0079631E" w:rsidRDefault="0079631E" w:rsidP="0079631E">
            <w:pPr>
              <w:spacing w:line="252" w:lineRule="exact"/>
              <w:ind w:left="110"/>
              <w:jc w:val="both"/>
              <w:rPr>
                <w:sz w:val="24"/>
                <w:szCs w:val="24"/>
                <w:lang w:val="ru-RU" w:eastAsia="en-US"/>
              </w:rPr>
            </w:pPr>
          </w:p>
        </w:tc>
      </w:tr>
      <w:tr w:rsidR="0079631E" w:rsidRPr="0079631E" w:rsidTr="0079631E">
        <w:trPr>
          <w:trHeight w:val="753"/>
          <w:jc w:val="right"/>
        </w:trPr>
        <w:tc>
          <w:tcPr>
            <w:tcW w:w="3828" w:type="dxa"/>
            <w:tcBorders>
              <w:right w:val="single" w:sz="4" w:space="0" w:color="auto"/>
            </w:tcBorders>
          </w:tcPr>
          <w:p w:rsidR="0079631E" w:rsidRPr="0079631E" w:rsidRDefault="0079631E" w:rsidP="0079631E">
            <w:pPr>
              <w:spacing w:line="248" w:lineRule="exact"/>
              <w:ind w:left="110"/>
              <w:rPr>
                <w:sz w:val="24"/>
                <w:szCs w:val="24"/>
                <w:lang w:eastAsia="en-US"/>
              </w:rPr>
            </w:pPr>
            <w:r w:rsidRPr="0079631E">
              <w:rPr>
                <w:sz w:val="24"/>
                <w:szCs w:val="24"/>
                <w:lang w:eastAsia="en-US"/>
              </w:rPr>
              <w:t>22.04. Международный день   Земли</w:t>
            </w:r>
          </w:p>
        </w:tc>
        <w:tc>
          <w:tcPr>
            <w:tcW w:w="2410" w:type="dxa"/>
            <w:vMerge/>
            <w:tcBorders>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ind w:left="52"/>
              <w:rPr>
                <w:sz w:val="24"/>
                <w:szCs w:val="24"/>
                <w:lang w:eastAsia="en-US"/>
              </w:rPr>
            </w:pPr>
            <w:r w:rsidRPr="0079631E">
              <w:rPr>
                <w:sz w:val="24"/>
                <w:szCs w:val="24"/>
                <w:lang w:eastAsia="en-US"/>
              </w:rPr>
              <w:t xml:space="preserve"> Экологическое развлечение «День Земли»</w:t>
            </w:r>
          </w:p>
        </w:tc>
        <w:tc>
          <w:tcPr>
            <w:tcW w:w="4820" w:type="dxa"/>
          </w:tcPr>
          <w:p w:rsidR="0079631E" w:rsidRPr="0079631E" w:rsidRDefault="0079631E" w:rsidP="008C08AF">
            <w:pPr>
              <w:spacing w:line="250" w:lineRule="exact"/>
              <w:ind w:left="110"/>
              <w:rPr>
                <w:sz w:val="24"/>
                <w:szCs w:val="24"/>
                <w:lang w:val="ru-RU" w:eastAsia="en-US"/>
              </w:rPr>
            </w:pPr>
            <w:r w:rsidRPr="0079631E">
              <w:rPr>
                <w:sz w:val="24"/>
                <w:szCs w:val="24"/>
                <w:lang w:val="ru-RU" w:eastAsia="en-US"/>
              </w:rPr>
              <w:t>Трудовая</w:t>
            </w:r>
            <w:r w:rsidR="008C08AF">
              <w:rPr>
                <w:sz w:val="24"/>
                <w:szCs w:val="24"/>
                <w:lang w:val="ru-RU" w:eastAsia="en-US"/>
              </w:rPr>
              <w:t xml:space="preserve"> </w:t>
            </w:r>
            <w:r w:rsidRPr="0079631E">
              <w:rPr>
                <w:sz w:val="24"/>
                <w:szCs w:val="24"/>
                <w:lang w:val="ru-RU" w:eastAsia="en-US"/>
              </w:rPr>
              <w:t>практика–сортировка</w:t>
            </w:r>
            <w:r w:rsidR="008C08AF">
              <w:rPr>
                <w:sz w:val="24"/>
                <w:szCs w:val="24"/>
                <w:lang w:val="ru-RU" w:eastAsia="en-US"/>
              </w:rPr>
              <w:t xml:space="preserve"> </w:t>
            </w:r>
            <w:r w:rsidRPr="0079631E">
              <w:rPr>
                <w:sz w:val="24"/>
                <w:szCs w:val="24"/>
                <w:lang w:val="ru-RU" w:eastAsia="en-US"/>
              </w:rPr>
              <w:t>мусора</w:t>
            </w:r>
          </w:p>
          <w:p w:rsidR="0079631E" w:rsidRPr="0079631E" w:rsidRDefault="0079631E" w:rsidP="008C08AF">
            <w:pPr>
              <w:spacing w:line="252" w:lineRule="exact"/>
              <w:ind w:left="110" w:right="1290"/>
              <w:rPr>
                <w:sz w:val="24"/>
                <w:szCs w:val="24"/>
                <w:lang w:val="ru-RU" w:eastAsia="en-US"/>
              </w:rPr>
            </w:pPr>
            <w:r w:rsidRPr="0079631E">
              <w:rPr>
                <w:sz w:val="24"/>
                <w:szCs w:val="24"/>
                <w:lang w:val="ru-RU" w:eastAsia="en-US"/>
              </w:rPr>
              <w:t>Экологическая акция: «Сдай мусор - спаси планету от</w:t>
            </w:r>
            <w:r w:rsidR="008C08AF">
              <w:rPr>
                <w:sz w:val="24"/>
                <w:szCs w:val="24"/>
                <w:lang w:val="ru-RU" w:eastAsia="en-US"/>
              </w:rPr>
              <w:t xml:space="preserve"> </w:t>
            </w:r>
            <w:r w:rsidRPr="0079631E">
              <w:rPr>
                <w:sz w:val="24"/>
                <w:szCs w:val="24"/>
                <w:lang w:val="ru-RU" w:eastAsia="en-US"/>
              </w:rPr>
              <w:t>загрязнения»</w:t>
            </w:r>
          </w:p>
        </w:tc>
      </w:tr>
      <w:tr w:rsidR="0079631E" w:rsidRPr="0079631E" w:rsidTr="0079631E">
        <w:trPr>
          <w:trHeight w:val="235"/>
          <w:jc w:val="right"/>
        </w:trPr>
        <w:tc>
          <w:tcPr>
            <w:tcW w:w="3828" w:type="dxa"/>
            <w:tcBorders>
              <w:right w:val="single" w:sz="4" w:space="0" w:color="auto"/>
            </w:tcBorders>
          </w:tcPr>
          <w:p w:rsidR="0079631E" w:rsidRPr="0079631E" w:rsidRDefault="0079631E" w:rsidP="0079631E">
            <w:pPr>
              <w:spacing w:line="248" w:lineRule="exact"/>
              <w:ind w:left="110"/>
              <w:rPr>
                <w:b/>
                <w:sz w:val="24"/>
                <w:szCs w:val="24"/>
                <w:lang w:eastAsia="en-US"/>
              </w:rPr>
            </w:pPr>
            <w:r w:rsidRPr="0079631E">
              <w:rPr>
                <w:b/>
                <w:sz w:val="24"/>
                <w:szCs w:val="24"/>
                <w:lang w:eastAsia="en-US"/>
              </w:rPr>
              <w:t>май</w:t>
            </w:r>
          </w:p>
        </w:tc>
        <w:tc>
          <w:tcPr>
            <w:tcW w:w="2410" w:type="dxa"/>
            <w:tcBorders>
              <w:top w:val="single" w:sz="4" w:space="0" w:color="auto"/>
              <w:left w:val="single" w:sz="4" w:space="0" w:color="auto"/>
              <w:bottom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top w:val="single" w:sz="4" w:space="0" w:color="auto"/>
              <w:left w:val="single" w:sz="4" w:space="0" w:color="auto"/>
            </w:tcBorders>
          </w:tcPr>
          <w:p w:rsidR="0079631E" w:rsidRPr="0079631E" w:rsidRDefault="0079631E" w:rsidP="0079631E">
            <w:pPr>
              <w:rPr>
                <w:sz w:val="24"/>
                <w:szCs w:val="24"/>
                <w:lang w:eastAsia="en-US"/>
              </w:rPr>
            </w:pPr>
          </w:p>
        </w:tc>
        <w:tc>
          <w:tcPr>
            <w:tcW w:w="4820" w:type="dxa"/>
          </w:tcPr>
          <w:p w:rsidR="0079631E" w:rsidRPr="0079631E" w:rsidRDefault="0079631E" w:rsidP="0079631E">
            <w:pPr>
              <w:spacing w:line="242" w:lineRule="auto"/>
              <w:ind w:left="110" w:right="472"/>
              <w:jc w:val="both"/>
              <w:rPr>
                <w:sz w:val="24"/>
                <w:szCs w:val="24"/>
                <w:lang w:eastAsia="en-US"/>
              </w:rPr>
            </w:pPr>
          </w:p>
        </w:tc>
      </w:tr>
      <w:tr w:rsidR="0079631E" w:rsidRPr="0079631E" w:rsidTr="0079631E">
        <w:trPr>
          <w:trHeight w:val="235"/>
          <w:jc w:val="right"/>
        </w:trPr>
        <w:tc>
          <w:tcPr>
            <w:tcW w:w="3828" w:type="dxa"/>
            <w:tcBorders>
              <w:right w:val="single" w:sz="4" w:space="0" w:color="auto"/>
            </w:tcBorders>
          </w:tcPr>
          <w:p w:rsidR="0079631E" w:rsidRPr="0079631E" w:rsidRDefault="0079631E" w:rsidP="0079631E">
            <w:pPr>
              <w:spacing w:line="248" w:lineRule="exact"/>
              <w:ind w:left="110"/>
              <w:rPr>
                <w:sz w:val="24"/>
                <w:szCs w:val="24"/>
                <w:lang w:eastAsia="en-US"/>
              </w:rPr>
            </w:pPr>
            <w:r w:rsidRPr="0079631E">
              <w:rPr>
                <w:sz w:val="24"/>
                <w:szCs w:val="24"/>
                <w:lang w:eastAsia="en-US"/>
              </w:rPr>
              <w:t>01.05. Праздник Весны иТруда</w:t>
            </w:r>
          </w:p>
        </w:tc>
        <w:tc>
          <w:tcPr>
            <w:tcW w:w="2410" w:type="dxa"/>
            <w:vMerge w:val="restart"/>
            <w:tcBorders>
              <w:top w:val="single" w:sz="4" w:space="0" w:color="auto"/>
              <w:left w:val="single" w:sz="4" w:space="0" w:color="auto"/>
              <w:right w:val="single" w:sz="4" w:space="0" w:color="auto"/>
            </w:tcBorders>
          </w:tcPr>
          <w:p w:rsidR="0079631E" w:rsidRPr="0079631E" w:rsidRDefault="0079631E" w:rsidP="0079631E">
            <w:pPr>
              <w:ind w:left="53" w:right="113"/>
              <w:rPr>
                <w:sz w:val="24"/>
                <w:szCs w:val="24"/>
                <w:lang w:val="ru-RU" w:eastAsia="en-US"/>
              </w:rPr>
            </w:pPr>
            <w:r w:rsidRPr="0079631E">
              <w:rPr>
                <w:sz w:val="24"/>
                <w:szCs w:val="24"/>
                <w:lang w:val="ru-RU" w:eastAsia="en-US"/>
              </w:rPr>
              <w:t>Познание,</w:t>
            </w:r>
            <w:r w:rsidR="008C08AF">
              <w:rPr>
                <w:sz w:val="24"/>
                <w:szCs w:val="24"/>
                <w:lang w:val="ru-RU" w:eastAsia="en-US"/>
              </w:rPr>
              <w:t xml:space="preserve"> </w:t>
            </w:r>
            <w:r w:rsidRPr="0079631E">
              <w:rPr>
                <w:sz w:val="24"/>
                <w:szCs w:val="24"/>
                <w:lang w:val="ru-RU" w:eastAsia="en-US"/>
              </w:rPr>
              <w:t>Родина,</w:t>
            </w:r>
            <w:r w:rsidR="008C08AF">
              <w:rPr>
                <w:sz w:val="24"/>
                <w:szCs w:val="24"/>
                <w:lang w:val="ru-RU" w:eastAsia="en-US"/>
              </w:rPr>
              <w:t xml:space="preserve"> </w:t>
            </w:r>
            <w:r w:rsidRPr="0079631E">
              <w:rPr>
                <w:sz w:val="24"/>
                <w:szCs w:val="24"/>
                <w:lang w:val="ru-RU" w:eastAsia="en-US"/>
              </w:rPr>
              <w:t>Милосердие</w:t>
            </w:r>
          </w:p>
          <w:p w:rsidR="0079631E" w:rsidRPr="0079631E" w:rsidRDefault="0079631E" w:rsidP="0079631E">
            <w:pPr>
              <w:ind w:left="53"/>
              <w:rPr>
                <w:sz w:val="24"/>
                <w:szCs w:val="24"/>
                <w:lang w:val="ru-RU" w:eastAsia="en-US"/>
              </w:rPr>
            </w:pPr>
            <w:r w:rsidRPr="0079631E">
              <w:rPr>
                <w:sz w:val="24"/>
                <w:szCs w:val="24"/>
                <w:lang w:val="ru-RU" w:eastAsia="en-US"/>
              </w:rPr>
              <w:t>Труд</w:t>
            </w:r>
          </w:p>
          <w:p w:rsidR="0079631E" w:rsidRPr="0079631E" w:rsidRDefault="0079631E" w:rsidP="0079631E">
            <w:pPr>
              <w:ind w:left="53"/>
              <w:rPr>
                <w:sz w:val="24"/>
                <w:szCs w:val="24"/>
                <w:lang w:val="ru-RU" w:eastAsia="en-US"/>
              </w:rPr>
            </w:pPr>
            <w:r w:rsidRPr="0079631E">
              <w:rPr>
                <w:sz w:val="24"/>
                <w:szCs w:val="24"/>
                <w:lang w:val="ru-RU" w:eastAsia="en-US"/>
              </w:rPr>
              <w:t>Красота</w:t>
            </w:r>
          </w:p>
        </w:tc>
        <w:tc>
          <w:tcPr>
            <w:tcW w:w="3370" w:type="dxa"/>
            <w:tcBorders>
              <w:left w:val="single" w:sz="4" w:space="0" w:color="auto"/>
            </w:tcBorders>
          </w:tcPr>
          <w:p w:rsidR="0079631E" w:rsidRPr="0079631E" w:rsidRDefault="0079631E" w:rsidP="0079631E">
            <w:pPr>
              <w:rPr>
                <w:sz w:val="24"/>
                <w:szCs w:val="24"/>
                <w:lang w:val="ru-RU" w:eastAsia="en-US"/>
              </w:rPr>
            </w:pPr>
          </w:p>
        </w:tc>
        <w:tc>
          <w:tcPr>
            <w:tcW w:w="4820" w:type="dxa"/>
          </w:tcPr>
          <w:p w:rsidR="0079631E" w:rsidRPr="0079631E" w:rsidRDefault="0079631E" w:rsidP="008C08AF">
            <w:pPr>
              <w:spacing w:line="248" w:lineRule="exact"/>
              <w:ind w:left="110"/>
              <w:rPr>
                <w:sz w:val="24"/>
                <w:szCs w:val="24"/>
                <w:lang w:val="ru-RU" w:eastAsia="en-US"/>
              </w:rPr>
            </w:pPr>
            <w:r w:rsidRPr="0079631E">
              <w:rPr>
                <w:sz w:val="24"/>
                <w:szCs w:val="24"/>
                <w:lang w:val="ru-RU" w:eastAsia="en-US"/>
              </w:rPr>
              <w:t>Труд</w:t>
            </w:r>
            <w:r w:rsidR="008C08AF">
              <w:rPr>
                <w:sz w:val="24"/>
                <w:szCs w:val="24"/>
                <w:lang w:val="ru-RU" w:eastAsia="en-US"/>
              </w:rPr>
              <w:t xml:space="preserve"> </w:t>
            </w:r>
            <w:r w:rsidRPr="0079631E">
              <w:rPr>
                <w:sz w:val="24"/>
                <w:szCs w:val="24"/>
                <w:lang w:val="ru-RU" w:eastAsia="en-US"/>
              </w:rPr>
              <w:t>в</w:t>
            </w:r>
            <w:r w:rsidR="008C08AF">
              <w:rPr>
                <w:sz w:val="24"/>
                <w:szCs w:val="24"/>
                <w:lang w:val="ru-RU" w:eastAsia="en-US"/>
              </w:rPr>
              <w:t xml:space="preserve"> </w:t>
            </w:r>
            <w:r w:rsidRPr="0079631E">
              <w:rPr>
                <w:sz w:val="24"/>
                <w:szCs w:val="24"/>
                <w:lang w:val="ru-RU" w:eastAsia="en-US"/>
              </w:rPr>
              <w:t>природе</w:t>
            </w:r>
          </w:p>
          <w:p w:rsidR="0079631E" w:rsidRPr="0079631E" w:rsidRDefault="008C08AF" w:rsidP="008C08AF">
            <w:pPr>
              <w:ind w:left="110" w:right="1050"/>
              <w:rPr>
                <w:sz w:val="24"/>
                <w:szCs w:val="24"/>
                <w:lang w:val="ru-RU" w:eastAsia="en-US"/>
              </w:rPr>
            </w:pPr>
            <w:r>
              <w:rPr>
                <w:sz w:val="24"/>
                <w:szCs w:val="24"/>
                <w:lang w:val="ru-RU" w:eastAsia="en-US"/>
              </w:rPr>
              <w:t xml:space="preserve">Изготовление скворечников </w:t>
            </w:r>
            <w:r w:rsidR="0079631E" w:rsidRPr="0079631E">
              <w:rPr>
                <w:sz w:val="24"/>
                <w:szCs w:val="24"/>
                <w:lang w:val="ru-RU" w:eastAsia="en-US"/>
              </w:rPr>
              <w:t>родителями</w:t>
            </w:r>
          </w:p>
          <w:p w:rsidR="0079631E" w:rsidRPr="0079631E" w:rsidRDefault="0079631E" w:rsidP="0079631E">
            <w:pPr>
              <w:spacing w:before="5" w:line="234" w:lineRule="exact"/>
              <w:ind w:left="110"/>
              <w:jc w:val="both"/>
              <w:rPr>
                <w:sz w:val="24"/>
                <w:szCs w:val="24"/>
                <w:lang w:val="ru-RU" w:eastAsia="en-US"/>
              </w:rPr>
            </w:pPr>
          </w:p>
        </w:tc>
      </w:tr>
      <w:tr w:rsidR="0079631E" w:rsidRPr="0079631E" w:rsidTr="0079631E">
        <w:trPr>
          <w:trHeight w:val="70"/>
          <w:jc w:val="right"/>
        </w:trPr>
        <w:tc>
          <w:tcPr>
            <w:tcW w:w="3828" w:type="dxa"/>
            <w:tcBorders>
              <w:right w:val="single" w:sz="4" w:space="0" w:color="auto"/>
            </w:tcBorders>
          </w:tcPr>
          <w:p w:rsidR="0079631E" w:rsidRPr="0079631E" w:rsidRDefault="0079631E" w:rsidP="0079631E">
            <w:pPr>
              <w:spacing w:line="247" w:lineRule="exact"/>
              <w:ind w:left="110"/>
              <w:rPr>
                <w:sz w:val="24"/>
                <w:szCs w:val="24"/>
                <w:lang w:eastAsia="en-US"/>
              </w:rPr>
            </w:pPr>
            <w:r w:rsidRPr="0079631E">
              <w:rPr>
                <w:sz w:val="24"/>
                <w:szCs w:val="24"/>
                <w:lang w:eastAsia="en-US"/>
              </w:rPr>
              <w:t>09.05</w:t>
            </w:r>
            <w:r w:rsidRPr="0079631E">
              <w:rPr>
                <w:sz w:val="24"/>
                <w:szCs w:val="24"/>
                <w:lang w:val="ru-RU" w:eastAsia="en-US"/>
              </w:rPr>
              <w:t xml:space="preserve">. </w:t>
            </w:r>
            <w:r w:rsidRPr="0079631E">
              <w:rPr>
                <w:sz w:val="24"/>
                <w:szCs w:val="24"/>
                <w:lang w:eastAsia="en-US"/>
              </w:rPr>
              <w:t>День</w:t>
            </w:r>
            <w:r w:rsidR="008C08AF">
              <w:rPr>
                <w:sz w:val="24"/>
                <w:szCs w:val="24"/>
                <w:lang w:val="ru-RU" w:eastAsia="en-US"/>
              </w:rPr>
              <w:t xml:space="preserve"> </w:t>
            </w:r>
            <w:r w:rsidRPr="0079631E">
              <w:rPr>
                <w:sz w:val="24"/>
                <w:szCs w:val="24"/>
                <w:lang w:eastAsia="en-US"/>
              </w:rPr>
              <w:t>Победы</w:t>
            </w:r>
          </w:p>
        </w:tc>
        <w:tc>
          <w:tcPr>
            <w:tcW w:w="2410" w:type="dxa"/>
            <w:vMerge/>
            <w:tcBorders>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ind w:left="110" w:right="616"/>
              <w:rPr>
                <w:sz w:val="24"/>
                <w:szCs w:val="24"/>
                <w:lang w:eastAsia="en-US"/>
              </w:rPr>
            </w:pPr>
            <w:r w:rsidRPr="0079631E">
              <w:rPr>
                <w:sz w:val="24"/>
                <w:szCs w:val="24"/>
                <w:lang w:eastAsia="en-US"/>
              </w:rPr>
              <w:t>Праздник, посвященныйДню Победы</w:t>
            </w:r>
          </w:p>
        </w:tc>
        <w:tc>
          <w:tcPr>
            <w:tcW w:w="4820" w:type="dxa"/>
          </w:tcPr>
          <w:p w:rsidR="0079631E" w:rsidRPr="0079631E" w:rsidRDefault="0079631E" w:rsidP="00782D77">
            <w:pPr>
              <w:spacing w:line="247" w:lineRule="exact"/>
              <w:ind w:left="110" w:right="147"/>
              <w:jc w:val="both"/>
              <w:rPr>
                <w:sz w:val="24"/>
                <w:szCs w:val="24"/>
                <w:lang w:val="ru-RU" w:eastAsia="en-US"/>
              </w:rPr>
            </w:pPr>
            <w:r w:rsidRPr="0079631E">
              <w:rPr>
                <w:sz w:val="24"/>
                <w:szCs w:val="24"/>
                <w:lang w:val="ru-RU" w:eastAsia="en-US"/>
              </w:rPr>
              <w:t>Акция</w:t>
            </w:r>
            <w:r w:rsidR="008C08AF">
              <w:rPr>
                <w:sz w:val="24"/>
                <w:szCs w:val="24"/>
                <w:lang w:val="ru-RU" w:eastAsia="en-US"/>
              </w:rPr>
              <w:t xml:space="preserve"> </w:t>
            </w:r>
            <w:r w:rsidRPr="0079631E">
              <w:rPr>
                <w:sz w:val="24"/>
                <w:szCs w:val="24"/>
                <w:lang w:val="ru-RU" w:eastAsia="en-US"/>
              </w:rPr>
              <w:t>«Читаем</w:t>
            </w:r>
            <w:r w:rsidR="008C08AF">
              <w:rPr>
                <w:sz w:val="24"/>
                <w:szCs w:val="24"/>
                <w:lang w:val="ru-RU" w:eastAsia="en-US"/>
              </w:rPr>
              <w:t xml:space="preserve"> </w:t>
            </w:r>
            <w:r w:rsidRPr="0079631E">
              <w:rPr>
                <w:sz w:val="24"/>
                <w:szCs w:val="24"/>
                <w:lang w:val="ru-RU" w:eastAsia="en-US"/>
              </w:rPr>
              <w:t>детям</w:t>
            </w:r>
            <w:r w:rsidR="008C08AF">
              <w:rPr>
                <w:sz w:val="24"/>
                <w:szCs w:val="24"/>
                <w:lang w:val="ru-RU" w:eastAsia="en-US"/>
              </w:rPr>
              <w:t xml:space="preserve"> </w:t>
            </w:r>
            <w:r w:rsidRPr="0079631E">
              <w:rPr>
                <w:sz w:val="24"/>
                <w:szCs w:val="24"/>
                <w:lang w:val="ru-RU" w:eastAsia="en-US"/>
              </w:rPr>
              <w:t>о</w:t>
            </w:r>
            <w:r w:rsidR="008C08AF">
              <w:rPr>
                <w:sz w:val="24"/>
                <w:szCs w:val="24"/>
                <w:lang w:val="ru-RU" w:eastAsia="en-US"/>
              </w:rPr>
              <w:t xml:space="preserve"> </w:t>
            </w:r>
            <w:r w:rsidRPr="0079631E">
              <w:rPr>
                <w:sz w:val="24"/>
                <w:szCs w:val="24"/>
                <w:lang w:val="ru-RU" w:eastAsia="en-US"/>
              </w:rPr>
              <w:t>войне»</w:t>
            </w:r>
          </w:p>
          <w:p w:rsidR="0079631E" w:rsidRPr="0079631E" w:rsidRDefault="0079631E" w:rsidP="0079631E">
            <w:pPr>
              <w:spacing w:line="248" w:lineRule="exact"/>
              <w:ind w:left="110" w:right="147"/>
              <w:jc w:val="both"/>
              <w:rPr>
                <w:w w:val="105"/>
                <w:sz w:val="24"/>
                <w:szCs w:val="24"/>
                <w:lang w:val="ru-RU" w:eastAsia="en-US"/>
              </w:rPr>
            </w:pPr>
            <w:r w:rsidRPr="0079631E">
              <w:rPr>
                <w:w w:val="105"/>
                <w:sz w:val="24"/>
                <w:szCs w:val="24"/>
                <w:lang w:val="ru-RU" w:eastAsia="en-US"/>
              </w:rPr>
              <w:t>Участие</w:t>
            </w:r>
            <w:r w:rsidR="008C08AF">
              <w:rPr>
                <w:w w:val="105"/>
                <w:sz w:val="24"/>
                <w:szCs w:val="24"/>
                <w:lang w:val="ru-RU" w:eastAsia="en-US"/>
              </w:rPr>
              <w:t xml:space="preserve"> </w:t>
            </w:r>
            <w:r w:rsidRPr="0079631E">
              <w:rPr>
                <w:w w:val="105"/>
                <w:sz w:val="24"/>
                <w:szCs w:val="24"/>
                <w:lang w:val="ru-RU" w:eastAsia="en-US"/>
              </w:rPr>
              <w:t>в</w:t>
            </w:r>
            <w:r w:rsidR="008C08AF">
              <w:rPr>
                <w:w w:val="105"/>
                <w:sz w:val="24"/>
                <w:szCs w:val="24"/>
                <w:lang w:val="ru-RU" w:eastAsia="en-US"/>
              </w:rPr>
              <w:t xml:space="preserve"> </w:t>
            </w:r>
            <w:r w:rsidRPr="0079631E">
              <w:rPr>
                <w:w w:val="105"/>
                <w:sz w:val="24"/>
                <w:szCs w:val="24"/>
                <w:lang w:val="ru-RU" w:eastAsia="en-US"/>
              </w:rPr>
              <w:t>акции</w:t>
            </w:r>
            <w:r w:rsidR="008C08AF">
              <w:rPr>
                <w:w w:val="105"/>
                <w:sz w:val="24"/>
                <w:szCs w:val="24"/>
                <w:lang w:val="ru-RU" w:eastAsia="en-US"/>
              </w:rPr>
              <w:t xml:space="preserve"> </w:t>
            </w:r>
            <w:r w:rsidRPr="0079631E">
              <w:rPr>
                <w:w w:val="105"/>
                <w:sz w:val="24"/>
                <w:szCs w:val="24"/>
                <w:lang w:val="ru-RU" w:eastAsia="en-US"/>
              </w:rPr>
              <w:t>«Бессмертный</w:t>
            </w:r>
            <w:r w:rsidR="008C08AF">
              <w:rPr>
                <w:w w:val="105"/>
                <w:sz w:val="24"/>
                <w:szCs w:val="24"/>
                <w:lang w:val="ru-RU" w:eastAsia="en-US"/>
              </w:rPr>
              <w:t xml:space="preserve"> </w:t>
            </w:r>
            <w:r w:rsidRPr="0079631E">
              <w:rPr>
                <w:w w:val="105"/>
                <w:sz w:val="24"/>
                <w:szCs w:val="24"/>
                <w:lang w:val="ru-RU" w:eastAsia="en-US"/>
              </w:rPr>
              <w:t>полк»</w:t>
            </w:r>
          </w:p>
          <w:p w:rsidR="0079631E" w:rsidRPr="0079631E" w:rsidRDefault="0079631E" w:rsidP="0079631E">
            <w:pPr>
              <w:spacing w:line="248" w:lineRule="exact"/>
              <w:ind w:left="110" w:right="147"/>
              <w:jc w:val="both"/>
              <w:rPr>
                <w:sz w:val="24"/>
                <w:szCs w:val="24"/>
                <w:lang w:val="ru-RU" w:eastAsia="en-US"/>
              </w:rPr>
            </w:pPr>
            <w:r w:rsidRPr="0079631E">
              <w:rPr>
                <w:sz w:val="24"/>
                <w:szCs w:val="24"/>
                <w:lang w:val="ru-RU" w:eastAsia="en-US"/>
              </w:rPr>
              <w:t>Участие</w:t>
            </w:r>
            <w:r w:rsidR="008C08AF">
              <w:rPr>
                <w:sz w:val="24"/>
                <w:szCs w:val="24"/>
                <w:lang w:val="ru-RU" w:eastAsia="en-US"/>
              </w:rPr>
              <w:t xml:space="preserve"> </w:t>
            </w:r>
            <w:r w:rsidRPr="0079631E">
              <w:rPr>
                <w:sz w:val="24"/>
                <w:szCs w:val="24"/>
                <w:lang w:val="ru-RU" w:eastAsia="en-US"/>
              </w:rPr>
              <w:t>в</w:t>
            </w:r>
            <w:r w:rsidR="008C08AF">
              <w:rPr>
                <w:sz w:val="24"/>
                <w:szCs w:val="24"/>
                <w:lang w:val="ru-RU" w:eastAsia="en-US"/>
              </w:rPr>
              <w:t xml:space="preserve"> </w:t>
            </w:r>
            <w:r w:rsidRPr="0079631E">
              <w:rPr>
                <w:sz w:val="24"/>
                <w:szCs w:val="24"/>
                <w:lang w:val="ru-RU" w:eastAsia="en-US"/>
              </w:rPr>
              <w:t>акции</w:t>
            </w:r>
            <w:r w:rsidR="008C08AF">
              <w:rPr>
                <w:sz w:val="24"/>
                <w:szCs w:val="24"/>
                <w:lang w:val="ru-RU" w:eastAsia="en-US"/>
              </w:rPr>
              <w:t xml:space="preserve">  </w:t>
            </w:r>
            <w:r w:rsidRPr="0079631E">
              <w:rPr>
                <w:sz w:val="24"/>
                <w:szCs w:val="24"/>
                <w:lang w:val="ru-RU" w:eastAsia="en-US"/>
              </w:rPr>
              <w:t>«Окно</w:t>
            </w:r>
            <w:r w:rsidR="00FA743E">
              <w:rPr>
                <w:sz w:val="24"/>
                <w:szCs w:val="24"/>
                <w:lang w:val="ru-RU" w:eastAsia="en-US"/>
              </w:rPr>
              <w:t xml:space="preserve"> </w:t>
            </w:r>
            <w:r w:rsidRPr="0079631E">
              <w:rPr>
                <w:sz w:val="24"/>
                <w:szCs w:val="24"/>
                <w:lang w:val="ru-RU" w:eastAsia="en-US"/>
              </w:rPr>
              <w:t>Победы»</w:t>
            </w:r>
          </w:p>
        </w:tc>
      </w:tr>
      <w:tr w:rsidR="0079631E" w:rsidRPr="0079631E" w:rsidTr="0079631E">
        <w:trPr>
          <w:trHeight w:val="1001"/>
          <w:jc w:val="right"/>
        </w:trPr>
        <w:tc>
          <w:tcPr>
            <w:tcW w:w="3828" w:type="dxa"/>
            <w:tcBorders>
              <w:right w:val="single" w:sz="4" w:space="0" w:color="auto"/>
            </w:tcBorders>
          </w:tcPr>
          <w:p w:rsidR="0079631E" w:rsidRPr="0079631E" w:rsidRDefault="0079631E" w:rsidP="0079631E">
            <w:pPr>
              <w:spacing w:line="247" w:lineRule="exact"/>
              <w:ind w:left="110"/>
              <w:rPr>
                <w:sz w:val="24"/>
                <w:szCs w:val="24"/>
                <w:lang w:eastAsia="en-US"/>
              </w:rPr>
            </w:pPr>
            <w:r w:rsidRPr="0079631E">
              <w:rPr>
                <w:sz w:val="24"/>
                <w:szCs w:val="24"/>
                <w:lang w:eastAsia="en-US"/>
              </w:rPr>
              <w:t>31.05. Выпускной</w:t>
            </w:r>
          </w:p>
        </w:tc>
        <w:tc>
          <w:tcPr>
            <w:tcW w:w="2410" w:type="dxa"/>
            <w:vMerge/>
            <w:tcBorders>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8C08AF">
            <w:pPr>
              <w:ind w:left="110" w:right="237"/>
              <w:rPr>
                <w:sz w:val="24"/>
                <w:szCs w:val="24"/>
                <w:lang w:val="ru-RU" w:eastAsia="en-US"/>
              </w:rPr>
            </w:pPr>
            <w:r w:rsidRPr="0079631E">
              <w:rPr>
                <w:sz w:val="24"/>
                <w:szCs w:val="24"/>
                <w:lang w:val="ru-RU" w:eastAsia="en-US"/>
              </w:rPr>
              <w:t>Праздник, посвященный</w:t>
            </w:r>
            <w:r w:rsidR="008C08AF">
              <w:rPr>
                <w:sz w:val="24"/>
                <w:szCs w:val="24"/>
                <w:lang w:val="ru-RU" w:eastAsia="en-US"/>
              </w:rPr>
              <w:t xml:space="preserve"> </w:t>
            </w:r>
            <w:r w:rsidRPr="0079631E">
              <w:rPr>
                <w:sz w:val="24"/>
                <w:szCs w:val="24"/>
                <w:lang w:val="ru-RU" w:eastAsia="en-US"/>
              </w:rPr>
              <w:t>выпускникам</w:t>
            </w:r>
            <w:r w:rsidR="008C08AF">
              <w:rPr>
                <w:sz w:val="24"/>
                <w:szCs w:val="24"/>
                <w:lang w:val="ru-RU" w:eastAsia="en-US"/>
              </w:rPr>
              <w:t xml:space="preserve">   </w:t>
            </w:r>
            <w:r w:rsidRPr="0079631E">
              <w:rPr>
                <w:sz w:val="24"/>
                <w:szCs w:val="24"/>
                <w:lang w:val="ru-RU" w:eastAsia="en-US"/>
              </w:rPr>
              <w:t>«До</w:t>
            </w:r>
            <w:r w:rsidR="008C08AF">
              <w:rPr>
                <w:sz w:val="24"/>
                <w:szCs w:val="24"/>
                <w:lang w:val="ru-RU" w:eastAsia="en-US"/>
              </w:rPr>
              <w:t xml:space="preserve"> </w:t>
            </w:r>
            <w:r w:rsidRPr="0079631E">
              <w:rPr>
                <w:sz w:val="24"/>
                <w:szCs w:val="24"/>
                <w:lang w:val="ru-RU" w:eastAsia="en-US"/>
              </w:rPr>
              <w:t>свидания,</w:t>
            </w:r>
            <w:r w:rsidR="008C08AF">
              <w:rPr>
                <w:sz w:val="24"/>
                <w:szCs w:val="24"/>
                <w:lang w:val="ru-RU" w:eastAsia="en-US"/>
              </w:rPr>
              <w:t xml:space="preserve"> </w:t>
            </w:r>
            <w:r w:rsidRPr="0079631E">
              <w:rPr>
                <w:sz w:val="24"/>
                <w:szCs w:val="24"/>
                <w:lang w:val="ru-RU" w:eastAsia="en-US"/>
              </w:rPr>
              <w:t>детскийсад»</w:t>
            </w:r>
          </w:p>
        </w:tc>
        <w:tc>
          <w:tcPr>
            <w:tcW w:w="4820" w:type="dxa"/>
          </w:tcPr>
          <w:p w:rsidR="0079631E" w:rsidRPr="0079631E" w:rsidRDefault="0079631E" w:rsidP="0079631E">
            <w:pPr>
              <w:spacing w:line="248" w:lineRule="exact"/>
              <w:ind w:left="110"/>
              <w:rPr>
                <w:sz w:val="24"/>
                <w:szCs w:val="24"/>
                <w:lang w:val="ru-RU" w:eastAsia="en-US"/>
              </w:rPr>
            </w:pPr>
          </w:p>
        </w:tc>
      </w:tr>
      <w:tr w:rsidR="0079631E" w:rsidRPr="0079631E" w:rsidTr="0079631E">
        <w:trPr>
          <w:trHeight w:val="264"/>
          <w:jc w:val="right"/>
        </w:trPr>
        <w:tc>
          <w:tcPr>
            <w:tcW w:w="3828" w:type="dxa"/>
            <w:tcBorders>
              <w:right w:val="single" w:sz="4" w:space="0" w:color="auto"/>
            </w:tcBorders>
          </w:tcPr>
          <w:p w:rsidR="0079631E" w:rsidRPr="0079631E" w:rsidRDefault="0079631E" w:rsidP="0079631E">
            <w:pPr>
              <w:spacing w:line="247" w:lineRule="exact"/>
              <w:ind w:left="110"/>
              <w:rPr>
                <w:b/>
                <w:sz w:val="24"/>
                <w:szCs w:val="24"/>
                <w:lang w:eastAsia="en-US"/>
              </w:rPr>
            </w:pPr>
            <w:r w:rsidRPr="0079631E">
              <w:rPr>
                <w:b/>
                <w:sz w:val="24"/>
                <w:szCs w:val="24"/>
                <w:lang w:eastAsia="en-US"/>
              </w:rPr>
              <w:t>июнь</w:t>
            </w:r>
          </w:p>
        </w:tc>
        <w:tc>
          <w:tcPr>
            <w:tcW w:w="2410" w:type="dxa"/>
            <w:tcBorders>
              <w:top w:val="nil"/>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ind w:left="110" w:right="237"/>
              <w:rPr>
                <w:sz w:val="24"/>
                <w:szCs w:val="24"/>
                <w:lang w:eastAsia="en-US"/>
              </w:rPr>
            </w:pPr>
          </w:p>
        </w:tc>
        <w:tc>
          <w:tcPr>
            <w:tcW w:w="4820" w:type="dxa"/>
            <w:tcBorders>
              <w:right w:val="single" w:sz="4" w:space="0" w:color="auto"/>
            </w:tcBorders>
          </w:tcPr>
          <w:p w:rsidR="0079631E" w:rsidRPr="0079631E" w:rsidRDefault="0079631E" w:rsidP="0079631E">
            <w:pPr>
              <w:rPr>
                <w:sz w:val="24"/>
                <w:szCs w:val="24"/>
                <w:lang w:eastAsia="en-US"/>
              </w:rPr>
            </w:pPr>
          </w:p>
        </w:tc>
      </w:tr>
      <w:tr w:rsidR="0079631E" w:rsidRPr="0079631E" w:rsidTr="0079631E">
        <w:trPr>
          <w:trHeight w:val="753"/>
          <w:jc w:val="right"/>
        </w:trPr>
        <w:tc>
          <w:tcPr>
            <w:tcW w:w="3828" w:type="dxa"/>
          </w:tcPr>
          <w:p w:rsidR="0079631E" w:rsidRPr="0079631E" w:rsidRDefault="0079631E" w:rsidP="0079631E">
            <w:pPr>
              <w:spacing w:line="248" w:lineRule="exact"/>
              <w:ind w:left="110"/>
              <w:rPr>
                <w:sz w:val="24"/>
                <w:szCs w:val="24"/>
                <w:lang w:eastAsia="en-US"/>
              </w:rPr>
            </w:pPr>
            <w:r w:rsidRPr="0079631E">
              <w:rPr>
                <w:sz w:val="24"/>
                <w:szCs w:val="24"/>
                <w:lang w:eastAsia="en-US"/>
              </w:rPr>
              <w:lastRenderedPageBreak/>
              <w:t>01.06. День</w:t>
            </w:r>
            <w:r w:rsidR="008C08AF">
              <w:rPr>
                <w:sz w:val="24"/>
                <w:szCs w:val="24"/>
                <w:lang w:val="ru-RU" w:eastAsia="en-US"/>
              </w:rPr>
              <w:t xml:space="preserve"> </w:t>
            </w:r>
            <w:r w:rsidRPr="0079631E">
              <w:rPr>
                <w:sz w:val="24"/>
                <w:szCs w:val="24"/>
                <w:lang w:eastAsia="en-US"/>
              </w:rPr>
              <w:t>защиты</w:t>
            </w:r>
            <w:r w:rsidR="008C08AF">
              <w:rPr>
                <w:sz w:val="24"/>
                <w:szCs w:val="24"/>
                <w:lang w:val="ru-RU" w:eastAsia="en-US"/>
              </w:rPr>
              <w:t xml:space="preserve"> </w:t>
            </w:r>
            <w:r w:rsidRPr="0079631E">
              <w:rPr>
                <w:sz w:val="24"/>
                <w:szCs w:val="24"/>
                <w:lang w:eastAsia="en-US"/>
              </w:rPr>
              <w:t>детей</w:t>
            </w:r>
          </w:p>
        </w:tc>
        <w:tc>
          <w:tcPr>
            <w:tcW w:w="2410" w:type="dxa"/>
            <w:vMerge w:val="restart"/>
            <w:tcBorders>
              <w:right w:val="single" w:sz="4" w:space="0" w:color="auto"/>
            </w:tcBorders>
          </w:tcPr>
          <w:p w:rsidR="00782D77" w:rsidRDefault="0079631E" w:rsidP="0079631E">
            <w:pPr>
              <w:spacing w:line="242" w:lineRule="auto"/>
              <w:ind w:left="110" w:right="319"/>
              <w:rPr>
                <w:sz w:val="24"/>
                <w:szCs w:val="24"/>
                <w:lang w:val="ru-RU" w:eastAsia="en-US"/>
              </w:rPr>
            </w:pPr>
            <w:r w:rsidRPr="00782D77">
              <w:rPr>
                <w:sz w:val="24"/>
                <w:szCs w:val="24"/>
                <w:lang w:val="ru-RU" w:eastAsia="en-US"/>
              </w:rPr>
              <w:t>Познание,</w:t>
            </w:r>
            <w:r w:rsidR="008C08AF">
              <w:rPr>
                <w:sz w:val="24"/>
                <w:szCs w:val="24"/>
                <w:lang w:val="ru-RU" w:eastAsia="en-US"/>
              </w:rPr>
              <w:t xml:space="preserve"> </w:t>
            </w:r>
            <w:r w:rsidRPr="00782D77">
              <w:rPr>
                <w:sz w:val="24"/>
                <w:szCs w:val="24"/>
                <w:lang w:val="ru-RU" w:eastAsia="en-US"/>
              </w:rPr>
              <w:t>Красота,</w:t>
            </w:r>
            <w:r w:rsidR="008C08AF">
              <w:rPr>
                <w:sz w:val="24"/>
                <w:szCs w:val="24"/>
                <w:lang w:val="ru-RU" w:eastAsia="en-US"/>
              </w:rPr>
              <w:t xml:space="preserve"> </w:t>
            </w:r>
            <w:r w:rsidRPr="00782D77">
              <w:rPr>
                <w:sz w:val="24"/>
                <w:szCs w:val="24"/>
                <w:lang w:val="ru-RU" w:eastAsia="en-US"/>
              </w:rPr>
              <w:t>Культура,</w:t>
            </w:r>
          </w:p>
          <w:p w:rsidR="0079631E" w:rsidRPr="00782D77" w:rsidRDefault="0079631E" w:rsidP="0079631E">
            <w:pPr>
              <w:spacing w:line="242" w:lineRule="auto"/>
              <w:ind w:left="110" w:right="319"/>
              <w:rPr>
                <w:sz w:val="24"/>
                <w:szCs w:val="24"/>
                <w:lang w:val="ru-RU" w:eastAsia="en-US"/>
              </w:rPr>
            </w:pPr>
            <w:r w:rsidRPr="00782D77">
              <w:rPr>
                <w:sz w:val="24"/>
                <w:szCs w:val="24"/>
                <w:lang w:val="ru-RU" w:eastAsia="en-US"/>
              </w:rPr>
              <w:t>Природа</w:t>
            </w:r>
          </w:p>
        </w:tc>
        <w:tc>
          <w:tcPr>
            <w:tcW w:w="3370" w:type="dxa"/>
            <w:tcBorders>
              <w:left w:val="single" w:sz="4" w:space="0" w:color="auto"/>
            </w:tcBorders>
          </w:tcPr>
          <w:p w:rsidR="0079631E" w:rsidRPr="0079631E" w:rsidRDefault="0079631E" w:rsidP="0079631E">
            <w:pPr>
              <w:ind w:left="110" w:right="244"/>
              <w:rPr>
                <w:sz w:val="24"/>
                <w:szCs w:val="24"/>
                <w:lang w:val="ru-RU" w:eastAsia="en-US"/>
              </w:rPr>
            </w:pPr>
            <w:r w:rsidRPr="0079631E">
              <w:rPr>
                <w:sz w:val="24"/>
                <w:szCs w:val="24"/>
                <w:lang w:val="ru-RU" w:eastAsia="en-US"/>
              </w:rPr>
              <w:t>Праздник «Солнечное</w:t>
            </w:r>
            <w:r w:rsidR="008C08AF">
              <w:rPr>
                <w:sz w:val="24"/>
                <w:szCs w:val="24"/>
                <w:lang w:val="ru-RU" w:eastAsia="en-US"/>
              </w:rPr>
              <w:t xml:space="preserve"> </w:t>
            </w:r>
            <w:r w:rsidRPr="0079631E">
              <w:rPr>
                <w:sz w:val="24"/>
                <w:szCs w:val="24"/>
                <w:lang w:val="ru-RU" w:eastAsia="en-US"/>
              </w:rPr>
              <w:t>лето</w:t>
            </w:r>
            <w:r w:rsidR="008C08AF">
              <w:rPr>
                <w:sz w:val="24"/>
                <w:szCs w:val="24"/>
                <w:lang w:val="ru-RU" w:eastAsia="en-US"/>
              </w:rPr>
              <w:t xml:space="preserve"> </w:t>
            </w:r>
            <w:r w:rsidRPr="0079631E">
              <w:rPr>
                <w:sz w:val="24"/>
                <w:szCs w:val="24"/>
                <w:lang w:val="ru-RU" w:eastAsia="en-US"/>
              </w:rPr>
              <w:t>для</w:t>
            </w:r>
            <w:r w:rsidR="008C08AF">
              <w:rPr>
                <w:sz w:val="24"/>
                <w:szCs w:val="24"/>
                <w:lang w:val="ru-RU" w:eastAsia="en-US"/>
              </w:rPr>
              <w:t xml:space="preserve"> </w:t>
            </w:r>
            <w:r w:rsidRPr="0079631E">
              <w:rPr>
                <w:sz w:val="24"/>
                <w:szCs w:val="24"/>
                <w:lang w:val="ru-RU" w:eastAsia="en-US"/>
              </w:rPr>
              <w:t>детей</w:t>
            </w:r>
            <w:r w:rsidR="008C08AF">
              <w:rPr>
                <w:sz w:val="24"/>
                <w:szCs w:val="24"/>
                <w:lang w:val="ru-RU" w:eastAsia="en-US"/>
              </w:rPr>
              <w:t xml:space="preserve"> </w:t>
            </w:r>
            <w:r w:rsidRPr="0079631E">
              <w:rPr>
                <w:sz w:val="24"/>
                <w:szCs w:val="24"/>
                <w:lang w:val="ru-RU" w:eastAsia="en-US"/>
              </w:rPr>
              <w:t>планеты»</w:t>
            </w:r>
          </w:p>
        </w:tc>
        <w:tc>
          <w:tcPr>
            <w:tcW w:w="4820" w:type="dxa"/>
          </w:tcPr>
          <w:p w:rsidR="00782D77" w:rsidRPr="0079631E" w:rsidRDefault="0079631E" w:rsidP="00782D77">
            <w:pPr>
              <w:ind w:left="110" w:right="5"/>
              <w:rPr>
                <w:sz w:val="24"/>
                <w:szCs w:val="24"/>
                <w:lang w:val="ru-RU" w:eastAsia="en-US"/>
              </w:rPr>
            </w:pPr>
            <w:r w:rsidRPr="0079631E">
              <w:rPr>
                <w:sz w:val="24"/>
                <w:szCs w:val="24"/>
                <w:lang w:val="ru-RU" w:eastAsia="en-US"/>
              </w:rPr>
              <w:t>Выставка детских рисунков и поделок «Здравствуй, лето»</w:t>
            </w:r>
          </w:p>
          <w:p w:rsidR="0079631E" w:rsidRPr="0079631E" w:rsidRDefault="0079631E" w:rsidP="0079631E">
            <w:pPr>
              <w:ind w:left="110" w:right="5"/>
              <w:rPr>
                <w:sz w:val="24"/>
                <w:szCs w:val="24"/>
                <w:lang w:val="ru-RU" w:eastAsia="en-US"/>
              </w:rPr>
            </w:pPr>
          </w:p>
        </w:tc>
      </w:tr>
      <w:tr w:rsidR="0079631E" w:rsidRPr="0079631E" w:rsidTr="0098354B">
        <w:trPr>
          <w:trHeight w:val="409"/>
          <w:jc w:val="right"/>
        </w:trPr>
        <w:tc>
          <w:tcPr>
            <w:tcW w:w="3828" w:type="dxa"/>
          </w:tcPr>
          <w:p w:rsidR="0079631E" w:rsidRPr="0079631E" w:rsidRDefault="0079631E" w:rsidP="0079631E">
            <w:pPr>
              <w:spacing w:line="252" w:lineRule="exact"/>
              <w:ind w:left="110"/>
              <w:rPr>
                <w:sz w:val="24"/>
                <w:szCs w:val="24"/>
                <w:lang w:eastAsia="en-US"/>
              </w:rPr>
            </w:pPr>
            <w:r w:rsidRPr="0079631E">
              <w:rPr>
                <w:sz w:val="24"/>
                <w:szCs w:val="24"/>
                <w:lang w:eastAsia="en-US"/>
              </w:rPr>
              <w:t>12.06. День</w:t>
            </w:r>
            <w:r w:rsidR="008C08AF">
              <w:rPr>
                <w:sz w:val="24"/>
                <w:szCs w:val="24"/>
                <w:lang w:val="ru-RU" w:eastAsia="en-US"/>
              </w:rPr>
              <w:t xml:space="preserve"> </w:t>
            </w:r>
            <w:r w:rsidRPr="0079631E">
              <w:rPr>
                <w:sz w:val="24"/>
                <w:szCs w:val="24"/>
                <w:lang w:eastAsia="en-US"/>
              </w:rPr>
              <w:t>России</w:t>
            </w:r>
          </w:p>
        </w:tc>
        <w:tc>
          <w:tcPr>
            <w:tcW w:w="2410" w:type="dxa"/>
            <w:vMerge/>
            <w:tcBorders>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spacing w:line="252" w:lineRule="exact"/>
              <w:ind w:left="110"/>
              <w:rPr>
                <w:sz w:val="24"/>
                <w:szCs w:val="24"/>
                <w:lang w:val="ru-RU" w:eastAsia="en-US"/>
              </w:rPr>
            </w:pPr>
            <w:r w:rsidRPr="0079631E">
              <w:rPr>
                <w:sz w:val="24"/>
                <w:szCs w:val="24"/>
                <w:lang w:val="ru-RU" w:eastAsia="en-US"/>
              </w:rPr>
              <w:t>Спортивноеразвлечение</w:t>
            </w:r>
          </w:p>
          <w:p w:rsidR="0079631E" w:rsidRPr="0079631E" w:rsidRDefault="0079631E" w:rsidP="0079631E">
            <w:pPr>
              <w:spacing w:line="252" w:lineRule="exact"/>
              <w:ind w:left="110"/>
              <w:rPr>
                <w:sz w:val="24"/>
                <w:szCs w:val="24"/>
                <w:lang w:val="ru-RU" w:eastAsia="en-US"/>
              </w:rPr>
            </w:pPr>
            <w:r w:rsidRPr="0079631E">
              <w:rPr>
                <w:sz w:val="24"/>
                <w:szCs w:val="24"/>
                <w:lang w:val="ru-RU" w:eastAsia="en-US"/>
              </w:rPr>
              <w:t>«Мы-будущее</w:t>
            </w:r>
            <w:r w:rsidR="008C08AF">
              <w:rPr>
                <w:sz w:val="24"/>
                <w:szCs w:val="24"/>
                <w:lang w:val="ru-RU" w:eastAsia="en-US"/>
              </w:rPr>
              <w:t xml:space="preserve"> </w:t>
            </w:r>
            <w:r w:rsidRPr="0079631E">
              <w:rPr>
                <w:sz w:val="24"/>
                <w:szCs w:val="24"/>
                <w:lang w:val="ru-RU" w:eastAsia="en-US"/>
              </w:rPr>
              <w:t>России»</w:t>
            </w:r>
          </w:p>
        </w:tc>
        <w:tc>
          <w:tcPr>
            <w:tcW w:w="4820" w:type="dxa"/>
          </w:tcPr>
          <w:p w:rsidR="0079631E" w:rsidRPr="0079631E" w:rsidRDefault="0079631E" w:rsidP="0079631E">
            <w:pPr>
              <w:spacing w:line="232" w:lineRule="exact"/>
              <w:ind w:left="110" w:right="147"/>
              <w:rPr>
                <w:sz w:val="24"/>
                <w:szCs w:val="24"/>
                <w:lang w:val="ru-RU" w:eastAsia="en-US"/>
              </w:rPr>
            </w:pPr>
            <w:r w:rsidRPr="0079631E">
              <w:rPr>
                <w:w w:val="110"/>
                <w:sz w:val="24"/>
                <w:szCs w:val="24"/>
                <w:lang w:val="ru-RU" w:eastAsia="en-US"/>
              </w:rPr>
              <w:t>Выставка</w:t>
            </w:r>
            <w:r w:rsidR="00A62400">
              <w:rPr>
                <w:w w:val="110"/>
                <w:sz w:val="24"/>
                <w:szCs w:val="24"/>
                <w:lang w:val="ru-RU" w:eastAsia="en-US"/>
              </w:rPr>
              <w:t xml:space="preserve">  </w:t>
            </w:r>
            <w:r w:rsidRPr="0079631E">
              <w:rPr>
                <w:w w:val="110"/>
                <w:sz w:val="24"/>
                <w:szCs w:val="24"/>
                <w:lang w:val="ru-RU" w:eastAsia="en-US"/>
              </w:rPr>
              <w:t>детских</w:t>
            </w:r>
            <w:r w:rsidR="00A62400">
              <w:rPr>
                <w:w w:val="110"/>
                <w:sz w:val="24"/>
                <w:szCs w:val="24"/>
                <w:lang w:val="ru-RU" w:eastAsia="en-US"/>
              </w:rPr>
              <w:t xml:space="preserve"> </w:t>
            </w:r>
            <w:r w:rsidRPr="0079631E">
              <w:rPr>
                <w:w w:val="110"/>
                <w:sz w:val="24"/>
                <w:szCs w:val="24"/>
                <w:lang w:val="ru-RU" w:eastAsia="en-US"/>
              </w:rPr>
              <w:t>рисунков</w:t>
            </w:r>
            <w:r w:rsidR="00A62400">
              <w:rPr>
                <w:w w:val="110"/>
                <w:sz w:val="24"/>
                <w:szCs w:val="24"/>
                <w:lang w:val="ru-RU" w:eastAsia="en-US"/>
              </w:rPr>
              <w:t xml:space="preserve"> </w:t>
            </w:r>
            <w:r w:rsidRPr="0079631E">
              <w:rPr>
                <w:w w:val="110"/>
                <w:sz w:val="24"/>
                <w:szCs w:val="24"/>
                <w:lang w:val="ru-RU" w:eastAsia="en-US"/>
              </w:rPr>
              <w:t>«Моя</w:t>
            </w:r>
            <w:r w:rsidR="00A62400">
              <w:rPr>
                <w:w w:val="110"/>
                <w:sz w:val="24"/>
                <w:szCs w:val="24"/>
                <w:lang w:val="ru-RU" w:eastAsia="en-US"/>
              </w:rPr>
              <w:t xml:space="preserve"> </w:t>
            </w:r>
            <w:r w:rsidRPr="0079631E">
              <w:rPr>
                <w:w w:val="110"/>
                <w:sz w:val="24"/>
                <w:szCs w:val="24"/>
                <w:lang w:val="ru-RU" w:eastAsia="en-US"/>
              </w:rPr>
              <w:t>малая</w:t>
            </w:r>
            <w:r w:rsidR="00A62400">
              <w:rPr>
                <w:w w:val="110"/>
                <w:sz w:val="24"/>
                <w:szCs w:val="24"/>
                <w:lang w:val="ru-RU" w:eastAsia="en-US"/>
              </w:rPr>
              <w:t xml:space="preserve"> </w:t>
            </w:r>
            <w:r w:rsidRPr="0079631E">
              <w:rPr>
                <w:w w:val="110"/>
                <w:sz w:val="24"/>
                <w:szCs w:val="24"/>
                <w:lang w:val="ru-RU" w:eastAsia="en-US"/>
              </w:rPr>
              <w:t>Родина»</w:t>
            </w:r>
          </w:p>
        </w:tc>
      </w:tr>
      <w:tr w:rsidR="0079631E" w:rsidRPr="0079631E" w:rsidTr="0079631E">
        <w:trPr>
          <w:trHeight w:val="288"/>
          <w:jc w:val="right"/>
        </w:trPr>
        <w:tc>
          <w:tcPr>
            <w:tcW w:w="3828" w:type="dxa"/>
          </w:tcPr>
          <w:p w:rsidR="0079631E" w:rsidRPr="0079631E" w:rsidRDefault="0079631E" w:rsidP="0079631E">
            <w:pPr>
              <w:spacing w:line="252" w:lineRule="exact"/>
              <w:ind w:left="110"/>
              <w:rPr>
                <w:b/>
                <w:sz w:val="24"/>
                <w:szCs w:val="24"/>
                <w:lang w:eastAsia="en-US"/>
              </w:rPr>
            </w:pPr>
            <w:r w:rsidRPr="0079631E">
              <w:rPr>
                <w:b/>
                <w:sz w:val="24"/>
                <w:szCs w:val="24"/>
                <w:lang w:eastAsia="en-US"/>
              </w:rPr>
              <w:t>июль</w:t>
            </w:r>
          </w:p>
        </w:tc>
        <w:tc>
          <w:tcPr>
            <w:tcW w:w="2410" w:type="dxa"/>
            <w:tcBorders>
              <w:top w:val="nil"/>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79631E" w:rsidRPr="0079631E" w:rsidRDefault="0079631E" w:rsidP="0079631E">
            <w:pPr>
              <w:spacing w:line="252" w:lineRule="exact"/>
              <w:ind w:left="110"/>
              <w:rPr>
                <w:sz w:val="24"/>
                <w:szCs w:val="24"/>
                <w:lang w:eastAsia="en-US"/>
              </w:rPr>
            </w:pPr>
          </w:p>
        </w:tc>
        <w:tc>
          <w:tcPr>
            <w:tcW w:w="4820" w:type="dxa"/>
          </w:tcPr>
          <w:p w:rsidR="0079631E" w:rsidRPr="0079631E" w:rsidRDefault="0079631E" w:rsidP="0079631E">
            <w:pPr>
              <w:ind w:left="110" w:right="689"/>
              <w:rPr>
                <w:w w:val="105"/>
                <w:sz w:val="24"/>
                <w:szCs w:val="24"/>
                <w:lang w:eastAsia="en-US"/>
              </w:rPr>
            </w:pPr>
          </w:p>
        </w:tc>
      </w:tr>
      <w:tr w:rsidR="0079631E" w:rsidRPr="0079631E" w:rsidTr="0079631E">
        <w:trPr>
          <w:trHeight w:val="1254"/>
          <w:jc w:val="right"/>
        </w:trPr>
        <w:tc>
          <w:tcPr>
            <w:tcW w:w="3828" w:type="dxa"/>
            <w:tcBorders>
              <w:right w:val="single" w:sz="4" w:space="0" w:color="auto"/>
            </w:tcBorders>
          </w:tcPr>
          <w:p w:rsidR="0079631E" w:rsidRPr="0079631E" w:rsidRDefault="0079631E" w:rsidP="0079631E">
            <w:pPr>
              <w:spacing w:line="247" w:lineRule="exact"/>
              <w:ind w:left="110"/>
              <w:rPr>
                <w:sz w:val="24"/>
                <w:szCs w:val="24"/>
                <w:lang w:val="ru-RU" w:eastAsia="en-US"/>
              </w:rPr>
            </w:pPr>
            <w:r w:rsidRPr="0079631E">
              <w:rPr>
                <w:sz w:val="24"/>
                <w:szCs w:val="24"/>
                <w:lang w:val="ru-RU" w:eastAsia="en-US"/>
              </w:rPr>
              <w:t>08.07. День семьи, любви и</w:t>
            </w:r>
            <w:r w:rsidR="008C08AF">
              <w:rPr>
                <w:sz w:val="24"/>
                <w:szCs w:val="24"/>
                <w:lang w:val="ru-RU" w:eastAsia="en-US"/>
              </w:rPr>
              <w:t xml:space="preserve"> </w:t>
            </w:r>
            <w:r w:rsidRPr="0079631E">
              <w:rPr>
                <w:sz w:val="24"/>
                <w:szCs w:val="24"/>
                <w:lang w:val="ru-RU" w:eastAsia="en-US"/>
              </w:rPr>
              <w:t>верности</w:t>
            </w:r>
          </w:p>
        </w:tc>
        <w:tc>
          <w:tcPr>
            <w:tcW w:w="2410" w:type="dxa"/>
            <w:tcBorders>
              <w:left w:val="single" w:sz="4" w:space="0" w:color="auto"/>
              <w:right w:val="single" w:sz="4" w:space="0" w:color="auto"/>
            </w:tcBorders>
          </w:tcPr>
          <w:p w:rsidR="0079631E" w:rsidRPr="0079631E" w:rsidRDefault="0079631E" w:rsidP="0079631E">
            <w:pPr>
              <w:ind w:left="110" w:right="319"/>
              <w:rPr>
                <w:sz w:val="24"/>
                <w:szCs w:val="24"/>
                <w:lang w:val="ru-RU" w:eastAsia="en-US"/>
              </w:rPr>
            </w:pPr>
            <w:r w:rsidRPr="0079631E">
              <w:rPr>
                <w:sz w:val="24"/>
                <w:szCs w:val="24"/>
                <w:lang w:val="ru-RU" w:eastAsia="en-US"/>
              </w:rPr>
              <w:t>Семья,Человек,</w:t>
            </w:r>
            <w:r w:rsidR="008C08AF">
              <w:rPr>
                <w:sz w:val="24"/>
                <w:szCs w:val="24"/>
                <w:lang w:val="ru-RU" w:eastAsia="en-US"/>
              </w:rPr>
              <w:t xml:space="preserve"> </w:t>
            </w:r>
            <w:r w:rsidRPr="0079631E">
              <w:rPr>
                <w:sz w:val="24"/>
                <w:szCs w:val="24"/>
                <w:lang w:val="ru-RU" w:eastAsia="en-US"/>
              </w:rPr>
              <w:t>Познание,</w:t>
            </w:r>
            <w:r w:rsidR="008C08AF">
              <w:rPr>
                <w:sz w:val="24"/>
                <w:szCs w:val="24"/>
                <w:lang w:val="ru-RU" w:eastAsia="en-US"/>
              </w:rPr>
              <w:t xml:space="preserve"> </w:t>
            </w:r>
            <w:r w:rsidRPr="0079631E">
              <w:rPr>
                <w:sz w:val="24"/>
                <w:szCs w:val="24"/>
                <w:lang w:val="ru-RU" w:eastAsia="en-US"/>
              </w:rPr>
              <w:t>Дружба,</w:t>
            </w:r>
            <w:r w:rsidR="008C08AF">
              <w:rPr>
                <w:sz w:val="24"/>
                <w:szCs w:val="24"/>
                <w:lang w:val="ru-RU" w:eastAsia="en-US"/>
              </w:rPr>
              <w:t xml:space="preserve"> </w:t>
            </w:r>
            <w:r w:rsidRPr="0079631E">
              <w:rPr>
                <w:sz w:val="24"/>
                <w:szCs w:val="24"/>
                <w:lang w:val="ru-RU" w:eastAsia="en-US"/>
              </w:rPr>
              <w:t>Добро</w:t>
            </w:r>
          </w:p>
        </w:tc>
        <w:tc>
          <w:tcPr>
            <w:tcW w:w="3370" w:type="dxa"/>
            <w:tcBorders>
              <w:left w:val="single" w:sz="4" w:space="0" w:color="auto"/>
              <w:right w:val="single" w:sz="4" w:space="0" w:color="auto"/>
            </w:tcBorders>
          </w:tcPr>
          <w:p w:rsidR="0079631E" w:rsidRPr="0079631E" w:rsidRDefault="0079631E" w:rsidP="0079631E">
            <w:pPr>
              <w:spacing w:line="248" w:lineRule="exact"/>
              <w:ind w:left="110"/>
              <w:rPr>
                <w:sz w:val="24"/>
                <w:szCs w:val="24"/>
                <w:lang w:val="ru-RU" w:eastAsia="en-US"/>
              </w:rPr>
            </w:pPr>
            <w:r w:rsidRPr="0079631E">
              <w:rPr>
                <w:sz w:val="24"/>
                <w:szCs w:val="24"/>
                <w:lang w:eastAsia="en-US"/>
              </w:rPr>
              <w:t>Праздничное мероприятие</w:t>
            </w:r>
            <w:r w:rsidRPr="0079631E">
              <w:rPr>
                <w:sz w:val="24"/>
                <w:szCs w:val="24"/>
                <w:lang w:val="ru-RU" w:eastAsia="en-US"/>
              </w:rPr>
              <w:t xml:space="preserve"> с родителями</w:t>
            </w:r>
          </w:p>
        </w:tc>
        <w:tc>
          <w:tcPr>
            <w:tcW w:w="4820" w:type="dxa"/>
            <w:tcBorders>
              <w:left w:val="single" w:sz="4" w:space="0" w:color="auto"/>
              <w:right w:val="single" w:sz="4" w:space="0" w:color="auto"/>
            </w:tcBorders>
          </w:tcPr>
          <w:p w:rsidR="0079631E" w:rsidRPr="0079631E" w:rsidRDefault="0079631E" w:rsidP="0079631E">
            <w:pPr>
              <w:spacing w:line="247" w:lineRule="exact"/>
              <w:ind w:left="110"/>
              <w:rPr>
                <w:sz w:val="24"/>
                <w:szCs w:val="24"/>
                <w:lang w:val="ru-RU" w:eastAsia="en-US"/>
              </w:rPr>
            </w:pPr>
            <w:r w:rsidRPr="0079631E">
              <w:rPr>
                <w:sz w:val="24"/>
                <w:szCs w:val="24"/>
                <w:lang w:val="ru-RU" w:eastAsia="en-US"/>
              </w:rPr>
              <w:t>Фотоконкурс</w:t>
            </w:r>
            <w:r w:rsidR="00A62400">
              <w:rPr>
                <w:sz w:val="24"/>
                <w:szCs w:val="24"/>
                <w:lang w:val="ru-RU" w:eastAsia="en-US"/>
              </w:rPr>
              <w:t xml:space="preserve"> </w:t>
            </w:r>
            <w:r w:rsidRPr="0079631E">
              <w:rPr>
                <w:sz w:val="24"/>
                <w:szCs w:val="24"/>
                <w:lang w:val="ru-RU" w:eastAsia="en-US"/>
              </w:rPr>
              <w:t>«Наша</w:t>
            </w:r>
            <w:r w:rsidR="00A62400">
              <w:rPr>
                <w:sz w:val="24"/>
                <w:szCs w:val="24"/>
                <w:lang w:val="ru-RU" w:eastAsia="en-US"/>
              </w:rPr>
              <w:t xml:space="preserve"> </w:t>
            </w:r>
            <w:r w:rsidRPr="0079631E">
              <w:rPr>
                <w:sz w:val="24"/>
                <w:szCs w:val="24"/>
                <w:lang w:val="ru-RU" w:eastAsia="en-US"/>
              </w:rPr>
              <w:t>дружная</w:t>
            </w:r>
            <w:r w:rsidR="00A62400">
              <w:rPr>
                <w:sz w:val="24"/>
                <w:szCs w:val="24"/>
                <w:lang w:val="ru-RU" w:eastAsia="en-US"/>
              </w:rPr>
              <w:t xml:space="preserve"> </w:t>
            </w:r>
            <w:r w:rsidRPr="0079631E">
              <w:rPr>
                <w:sz w:val="24"/>
                <w:szCs w:val="24"/>
                <w:lang w:val="ru-RU" w:eastAsia="en-US"/>
              </w:rPr>
              <w:t>семья»</w:t>
            </w:r>
          </w:p>
          <w:p w:rsidR="0079631E" w:rsidRPr="0079631E" w:rsidRDefault="0079631E" w:rsidP="0079631E">
            <w:pPr>
              <w:ind w:left="110" w:right="210"/>
              <w:rPr>
                <w:sz w:val="24"/>
                <w:szCs w:val="24"/>
                <w:lang w:val="ru-RU" w:eastAsia="en-US"/>
              </w:rPr>
            </w:pPr>
            <w:r w:rsidRPr="0079631E">
              <w:rPr>
                <w:sz w:val="24"/>
                <w:szCs w:val="24"/>
                <w:lang w:val="ru-RU" w:eastAsia="en-US"/>
              </w:rPr>
              <w:t>Творческие мастерские по изготовлению символа - ромашки, под</w:t>
            </w:r>
            <w:r w:rsidR="00A62400">
              <w:rPr>
                <w:sz w:val="24"/>
                <w:szCs w:val="24"/>
                <w:lang w:val="ru-RU" w:eastAsia="en-US"/>
              </w:rPr>
              <w:t xml:space="preserve"> </w:t>
            </w:r>
            <w:r w:rsidRPr="0079631E">
              <w:rPr>
                <w:sz w:val="24"/>
                <w:szCs w:val="24"/>
                <w:lang w:val="ru-RU" w:eastAsia="en-US"/>
              </w:rPr>
              <w:t>руководством</w:t>
            </w:r>
            <w:r w:rsidR="00A62400">
              <w:rPr>
                <w:sz w:val="24"/>
                <w:szCs w:val="24"/>
                <w:lang w:val="ru-RU" w:eastAsia="en-US"/>
              </w:rPr>
              <w:t xml:space="preserve"> </w:t>
            </w:r>
            <w:r w:rsidRPr="0079631E">
              <w:rPr>
                <w:sz w:val="24"/>
                <w:szCs w:val="24"/>
                <w:lang w:val="ru-RU" w:eastAsia="en-US"/>
              </w:rPr>
              <w:t>родителей</w:t>
            </w:r>
          </w:p>
          <w:p w:rsidR="0079631E" w:rsidRPr="0079631E" w:rsidRDefault="0079631E" w:rsidP="0079631E">
            <w:pPr>
              <w:spacing w:line="230" w:lineRule="exact"/>
              <w:ind w:left="110"/>
              <w:rPr>
                <w:sz w:val="24"/>
                <w:szCs w:val="24"/>
                <w:lang w:val="ru-RU" w:eastAsia="en-US"/>
              </w:rPr>
            </w:pPr>
          </w:p>
        </w:tc>
      </w:tr>
      <w:tr w:rsidR="0079631E" w:rsidRPr="0079631E" w:rsidTr="0079631E">
        <w:trPr>
          <w:trHeight w:val="323"/>
          <w:jc w:val="right"/>
        </w:trPr>
        <w:tc>
          <w:tcPr>
            <w:tcW w:w="3828" w:type="dxa"/>
            <w:tcBorders>
              <w:right w:val="single" w:sz="4" w:space="0" w:color="auto"/>
            </w:tcBorders>
          </w:tcPr>
          <w:p w:rsidR="0079631E" w:rsidRPr="0079631E" w:rsidRDefault="0079631E" w:rsidP="0079631E">
            <w:pPr>
              <w:spacing w:line="247" w:lineRule="exact"/>
              <w:ind w:left="110"/>
              <w:rPr>
                <w:b/>
                <w:sz w:val="24"/>
                <w:szCs w:val="24"/>
                <w:lang w:eastAsia="en-US"/>
              </w:rPr>
            </w:pPr>
            <w:r w:rsidRPr="0079631E">
              <w:rPr>
                <w:b/>
                <w:sz w:val="24"/>
                <w:szCs w:val="24"/>
                <w:lang w:eastAsia="en-US"/>
              </w:rPr>
              <w:t>август</w:t>
            </w:r>
          </w:p>
        </w:tc>
        <w:tc>
          <w:tcPr>
            <w:tcW w:w="2410" w:type="dxa"/>
            <w:tcBorders>
              <w:left w:val="single" w:sz="4" w:space="0" w:color="auto"/>
              <w:right w:val="single" w:sz="4" w:space="0" w:color="auto"/>
            </w:tcBorders>
          </w:tcPr>
          <w:p w:rsidR="0079631E" w:rsidRPr="0079631E" w:rsidRDefault="0079631E" w:rsidP="0079631E">
            <w:pPr>
              <w:ind w:left="110" w:right="319"/>
              <w:rPr>
                <w:sz w:val="24"/>
                <w:szCs w:val="24"/>
                <w:lang w:eastAsia="en-US"/>
              </w:rPr>
            </w:pPr>
          </w:p>
        </w:tc>
        <w:tc>
          <w:tcPr>
            <w:tcW w:w="3370" w:type="dxa"/>
            <w:tcBorders>
              <w:left w:val="single" w:sz="4" w:space="0" w:color="auto"/>
              <w:right w:val="single" w:sz="4" w:space="0" w:color="auto"/>
            </w:tcBorders>
          </w:tcPr>
          <w:p w:rsidR="0079631E" w:rsidRPr="0079631E" w:rsidRDefault="0079631E" w:rsidP="0079631E">
            <w:pPr>
              <w:spacing w:line="248" w:lineRule="exact"/>
              <w:ind w:left="110"/>
              <w:rPr>
                <w:sz w:val="24"/>
                <w:szCs w:val="24"/>
                <w:lang w:eastAsia="en-US"/>
              </w:rPr>
            </w:pPr>
          </w:p>
        </w:tc>
        <w:tc>
          <w:tcPr>
            <w:tcW w:w="4820" w:type="dxa"/>
            <w:tcBorders>
              <w:left w:val="single" w:sz="4" w:space="0" w:color="auto"/>
              <w:right w:val="single" w:sz="4" w:space="0" w:color="auto"/>
            </w:tcBorders>
          </w:tcPr>
          <w:p w:rsidR="0079631E" w:rsidRPr="0079631E" w:rsidRDefault="0079631E" w:rsidP="0079631E">
            <w:pPr>
              <w:spacing w:line="247" w:lineRule="exact"/>
              <w:ind w:left="110"/>
              <w:rPr>
                <w:sz w:val="24"/>
                <w:szCs w:val="24"/>
                <w:lang w:eastAsia="en-US"/>
              </w:rPr>
            </w:pPr>
          </w:p>
        </w:tc>
      </w:tr>
      <w:tr w:rsidR="0079631E" w:rsidRPr="0079631E" w:rsidTr="0098354B">
        <w:trPr>
          <w:trHeight w:val="666"/>
          <w:jc w:val="right"/>
        </w:trPr>
        <w:tc>
          <w:tcPr>
            <w:tcW w:w="3828" w:type="dxa"/>
            <w:tcBorders>
              <w:right w:val="single" w:sz="4" w:space="0" w:color="auto"/>
            </w:tcBorders>
          </w:tcPr>
          <w:p w:rsidR="0079631E" w:rsidRPr="0079631E" w:rsidRDefault="0079631E" w:rsidP="0079631E">
            <w:pPr>
              <w:spacing w:before="2" w:line="253" w:lineRule="exact"/>
              <w:ind w:left="110"/>
              <w:rPr>
                <w:sz w:val="24"/>
                <w:szCs w:val="24"/>
                <w:lang w:val="ru-RU" w:eastAsia="en-US"/>
              </w:rPr>
            </w:pPr>
            <w:r w:rsidRPr="0079631E">
              <w:rPr>
                <w:sz w:val="24"/>
                <w:szCs w:val="24"/>
                <w:lang w:val="ru-RU" w:eastAsia="en-US"/>
              </w:rPr>
              <w:t>12.08. День</w:t>
            </w:r>
            <w:r w:rsidR="00A62400">
              <w:rPr>
                <w:sz w:val="24"/>
                <w:szCs w:val="24"/>
                <w:lang w:val="ru-RU" w:eastAsia="en-US"/>
              </w:rPr>
              <w:t xml:space="preserve"> </w:t>
            </w:r>
            <w:r w:rsidRPr="0079631E">
              <w:rPr>
                <w:sz w:val="24"/>
                <w:szCs w:val="24"/>
                <w:lang w:val="ru-RU" w:eastAsia="en-US"/>
              </w:rPr>
              <w:t>физкультурника</w:t>
            </w:r>
          </w:p>
        </w:tc>
        <w:tc>
          <w:tcPr>
            <w:tcW w:w="2410" w:type="dxa"/>
            <w:vMerge w:val="restart"/>
            <w:tcBorders>
              <w:left w:val="single" w:sz="4" w:space="0" w:color="auto"/>
              <w:right w:val="single" w:sz="4" w:space="0" w:color="auto"/>
            </w:tcBorders>
          </w:tcPr>
          <w:p w:rsidR="0079631E" w:rsidRPr="0079631E" w:rsidRDefault="0079631E" w:rsidP="0079631E">
            <w:pPr>
              <w:spacing w:before="2"/>
              <w:ind w:left="110" w:right="370"/>
              <w:rPr>
                <w:sz w:val="24"/>
                <w:szCs w:val="24"/>
                <w:lang w:val="ru-RU" w:eastAsia="en-US"/>
              </w:rPr>
            </w:pPr>
            <w:r w:rsidRPr="0079631E">
              <w:rPr>
                <w:sz w:val="24"/>
                <w:szCs w:val="24"/>
                <w:lang w:val="ru-RU" w:eastAsia="en-US"/>
              </w:rPr>
              <w:t>Здоровье,</w:t>
            </w:r>
            <w:r w:rsidR="00A62400">
              <w:rPr>
                <w:sz w:val="24"/>
                <w:szCs w:val="24"/>
                <w:lang w:val="ru-RU" w:eastAsia="en-US"/>
              </w:rPr>
              <w:t xml:space="preserve"> </w:t>
            </w:r>
            <w:r w:rsidRPr="0079631E">
              <w:rPr>
                <w:sz w:val="24"/>
                <w:szCs w:val="24"/>
                <w:lang w:val="ru-RU" w:eastAsia="en-US"/>
              </w:rPr>
              <w:t>Человек,</w:t>
            </w:r>
            <w:r w:rsidR="00A62400">
              <w:rPr>
                <w:sz w:val="24"/>
                <w:szCs w:val="24"/>
                <w:lang w:val="ru-RU" w:eastAsia="en-US"/>
              </w:rPr>
              <w:t xml:space="preserve"> </w:t>
            </w:r>
            <w:r w:rsidRPr="0079631E">
              <w:rPr>
                <w:sz w:val="24"/>
                <w:szCs w:val="24"/>
                <w:lang w:val="ru-RU" w:eastAsia="en-US"/>
              </w:rPr>
              <w:t>Родина,</w:t>
            </w:r>
            <w:r w:rsidR="00A62400">
              <w:rPr>
                <w:sz w:val="24"/>
                <w:szCs w:val="24"/>
                <w:lang w:val="ru-RU" w:eastAsia="en-US"/>
              </w:rPr>
              <w:t xml:space="preserve"> </w:t>
            </w:r>
            <w:r w:rsidRPr="0079631E">
              <w:rPr>
                <w:sz w:val="24"/>
                <w:szCs w:val="24"/>
                <w:lang w:val="ru-RU" w:eastAsia="en-US"/>
              </w:rPr>
              <w:t>Познание</w:t>
            </w:r>
          </w:p>
        </w:tc>
        <w:tc>
          <w:tcPr>
            <w:tcW w:w="3370" w:type="dxa"/>
            <w:tcBorders>
              <w:left w:val="single" w:sz="4" w:space="0" w:color="auto"/>
              <w:right w:val="single" w:sz="4" w:space="0" w:color="auto"/>
            </w:tcBorders>
          </w:tcPr>
          <w:p w:rsidR="0079631E" w:rsidRPr="0079631E" w:rsidRDefault="0079631E" w:rsidP="00782D77">
            <w:pPr>
              <w:spacing w:before="2"/>
              <w:ind w:left="110" w:right="215" w:firstLine="57"/>
              <w:rPr>
                <w:sz w:val="24"/>
                <w:szCs w:val="24"/>
                <w:lang w:val="ru-RU" w:eastAsia="en-US"/>
              </w:rPr>
            </w:pPr>
            <w:r w:rsidRPr="0079631E">
              <w:rPr>
                <w:sz w:val="24"/>
                <w:szCs w:val="24"/>
                <w:lang w:val="ru-RU" w:eastAsia="en-US"/>
              </w:rPr>
              <w:t>«Летняя спартакиада»</w:t>
            </w:r>
            <w:r w:rsidR="00A62400">
              <w:rPr>
                <w:sz w:val="24"/>
                <w:szCs w:val="24"/>
                <w:lang w:val="ru-RU" w:eastAsia="en-US"/>
              </w:rPr>
              <w:t xml:space="preserve"> </w:t>
            </w:r>
            <w:r w:rsidRPr="0079631E">
              <w:rPr>
                <w:sz w:val="24"/>
                <w:szCs w:val="24"/>
                <w:lang w:val="ru-RU" w:eastAsia="en-US"/>
              </w:rPr>
              <w:t>(проведение спортивных</w:t>
            </w:r>
            <w:r w:rsidR="00A62400">
              <w:rPr>
                <w:sz w:val="24"/>
                <w:szCs w:val="24"/>
                <w:lang w:val="ru-RU" w:eastAsia="en-US"/>
              </w:rPr>
              <w:t xml:space="preserve"> </w:t>
            </w:r>
            <w:r w:rsidRPr="0079631E">
              <w:rPr>
                <w:sz w:val="24"/>
                <w:szCs w:val="24"/>
                <w:lang w:val="ru-RU" w:eastAsia="en-US"/>
              </w:rPr>
              <w:t>игр, эстафет,</w:t>
            </w:r>
            <w:r w:rsidR="00A62400">
              <w:rPr>
                <w:sz w:val="24"/>
                <w:szCs w:val="24"/>
                <w:lang w:val="ru-RU" w:eastAsia="en-US"/>
              </w:rPr>
              <w:t xml:space="preserve"> </w:t>
            </w:r>
            <w:r w:rsidRPr="0079631E">
              <w:rPr>
                <w:sz w:val="24"/>
                <w:szCs w:val="24"/>
                <w:lang w:val="ru-RU" w:eastAsia="en-US"/>
              </w:rPr>
              <w:t>соревнований</w:t>
            </w:r>
            <w:r w:rsidR="00782D77">
              <w:rPr>
                <w:sz w:val="24"/>
                <w:szCs w:val="24"/>
                <w:lang w:val="ru-RU" w:eastAsia="en-US"/>
              </w:rPr>
              <w:t>)</w:t>
            </w:r>
          </w:p>
        </w:tc>
        <w:tc>
          <w:tcPr>
            <w:tcW w:w="4820" w:type="dxa"/>
            <w:tcBorders>
              <w:left w:val="single" w:sz="4" w:space="0" w:color="auto"/>
              <w:right w:val="single" w:sz="4" w:space="0" w:color="auto"/>
            </w:tcBorders>
          </w:tcPr>
          <w:p w:rsidR="0079631E" w:rsidRPr="0079631E" w:rsidRDefault="00782D77" w:rsidP="0079631E">
            <w:pPr>
              <w:ind w:left="110" w:right="165"/>
              <w:rPr>
                <w:sz w:val="24"/>
                <w:szCs w:val="24"/>
                <w:lang w:val="ru-RU" w:eastAsia="en-US"/>
              </w:rPr>
            </w:pPr>
            <w:r>
              <w:rPr>
                <w:sz w:val="24"/>
                <w:szCs w:val="24"/>
                <w:lang w:val="ru-RU" w:eastAsia="en-US"/>
              </w:rPr>
              <w:t>Фотоконкурс «Здоровым быть круто»</w:t>
            </w:r>
          </w:p>
        </w:tc>
      </w:tr>
      <w:tr w:rsidR="0079631E" w:rsidRPr="0079631E" w:rsidTr="0098354B">
        <w:trPr>
          <w:trHeight w:val="807"/>
          <w:jc w:val="right"/>
        </w:trPr>
        <w:tc>
          <w:tcPr>
            <w:tcW w:w="3828" w:type="dxa"/>
            <w:tcBorders>
              <w:right w:val="single" w:sz="4" w:space="0" w:color="auto"/>
            </w:tcBorders>
          </w:tcPr>
          <w:p w:rsidR="0079631E" w:rsidRPr="0079631E" w:rsidRDefault="0079631E" w:rsidP="0079631E">
            <w:pPr>
              <w:spacing w:before="2" w:line="252" w:lineRule="exact"/>
              <w:ind w:left="110"/>
              <w:rPr>
                <w:sz w:val="24"/>
                <w:szCs w:val="24"/>
                <w:lang w:eastAsia="en-US"/>
              </w:rPr>
            </w:pPr>
            <w:r w:rsidRPr="0079631E">
              <w:rPr>
                <w:sz w:val="24"/>
                <w:szCs w:val="24"/>
                <w:lang w:eastAsia="en-US"/>
              </w:rPr>
              <w:t>22.08</w:t>
            </w:r>
            <w:r w:rsidRPr="0079631E">
              <w:rPr>
                <w:sz w:val="24"/>
                <w:szCs w:val="24"/>
                <w:lang w:val="ru-RU" w:eastAsia="en-US"/>
              </w:rPr>
              <w:t xml:space="preserve">. </w:t>
            </w:r>
            <w:r w:rsidRPr="0079631E">
              <w:rPr>
                <w:sz w:val="24"/>
                <w:szCs w:val="24"/>
                <w:lang w:eastAsia="en-US"/>
              </w:rPr>
              <w:t>День</w:t>
            </w:r>
          </w:p>
          <w:p w:rsidR="0079631E" w:rsidRPr="0079631E" w:rsidRDefault="0079631E" w:rsidP="0079631E">
            <w:pPr>
              <w:spacing w:line="252" w:lineRule="exact"/>
              <w:ind w:left="110"/>
              <w:rPr>
                <w:sz w:val="24"/>
                <w:szCs w:val="24"/>
                <w:lang w:eastAsia="en-US"/>
              </w:rPr>
            </w:pPr>
            <w:r w:rsidRPr="0079631E">
              <w:rPr>
                <w:sz w:val="24"/>
                <w:szCs w:val="24"/>
                <w:lang w:eastAsia="en-US"/>
              </w:rPr>
              <w:t>Государственного</w:t>
            </w:r>
            <w:r w:rsidR="00A62400">
              <w:rPr>
                <w:sz w:val="24"/>
                <w:szCs w:val="24"/>
                <w:lang w:val="ru-RU" w:eastAsia="en-US"/>
              </w:rPr>
              <w:t xml:space="preserve"> </w:t>
            </w:r>
            <w:r w:rsidRPr="0079631E">
              <w:rPr>
                <w:sz w:val="24"/>
                <w:szCs w:val="24"/>
                <w:lang w:eastAsia="en-US"/>
              </w:rPr>
              <w:t>флага</w:t>
            </w:r>
            <w:r w:rsidR="00A62400">
              <w:rPr>
                <w:sz w:val="24"/>
                <w:szCs w:val="24"/>
                <w:lang w:val="ru-RU" w:eastAsia="en-US"/>
              </w:rPr>
              <w:t xml:space="preserve"> </w:t>
            </w:r>
            <w:r w:rsidRPr="0079631E">
              <w:rPr>
                <w:sz w:val="24"/>
                <w:szCs w:val="24"/>
                <w:lang w:eastAsia="en-US"/>
              </w:rPr>
              <w:t>РФ</w:t>
            </w:r>
          </w:p>
        </w:tc>
        <w:tc>
          <w:tcPr>
            <w:tcW w:w="2410" w:type="dxa"/>
            <w:vMerge/>
            <w:tcBorders>
              <w:left w:val="single" w:sz="4" w:space="0" w:color="auto"/>
              <w:right w:val="single" w:sz="4" w:space="0" w:color="auto"/>
            </w:tcBorders>
          </w:tcPr>
          <w:p w:rsidR="0079631E" w:rsidRPr="0079631E" w:rsidRDefault="0079631E" w:rsidP="0079631E">
            <w:pPr>
              <w:rPr>
                <w:sz w:val="24"/>
                <w:szCs w:val="24"/>
                <w:lang w:eastAsia="en-US"/>
              </w:rPr>
            </w:pPr>
          </w:p>
        </w:tc>
        <w:tc>
          <w:tcPr>
            <w:tcW w:w="3370" w:type="dxa"/>
            <w:tcBorders>
              <w:left w:val="single" w:sz="4" w:space="0" w:color="auto"/>
            </w:tcBorders>
          </w:tcPr>
          <w:p w:rsidR="00A62400" w:rsidRDefault="00782D77" w:rsidP="00782D77">
            <w:pPr>
              <w:spacing w:before="2"/>
              <w:ind w:left="141" w:right="703"/>
              <w:rPr>
                <w:sz w:val="24"/>
                <w:szCs w:val="24"/>
                <w:lang w:val="ru-RU" w:eastAsia="en-US"/>
              </w:rPr>
            </w:pPr>
            <w:r>
              <w:rPr>
                <w:sz w:val="24"/>
                <w:szCs w:val="24"/>
                <w:lang w:val="ru-RU" w:eastAsia="en-US"/>
              </w:rPr>
              <w:t xml:space="preserve">Развлечение </w:t>
            </w:r>
          </w:p>
          <w:p w:rsidR="0079631E" w:rsidRPr="0079631E" w:rsidRDefault="00782D77" w:rsidP="00782D77">
            <w:pPr>
              <w:spacing w:before="2"/>
              <w:ind w:left="141" w:right="703"/>
              <w:rPr>
                <w:sz w:val="24"/>
                <w:szCs w:val="24"/>
                <w:lang w:val="ru-RU" w:eastAsia="en-US"/>
              </w:rPr>
            </w:pPr>
            <w:r>
              <w:rPr>
                <w:sz w:val="24"/>
                <w:szCs w:val="24"/>
                <w:lang w:val="ru-RU" w:eastAsia="en-US"/>
              </w:rPr>
              <w:t>«Белый,синий,красный</w:t>
            </w:r>
            <w:r w:rsidR="0079631E" w:rsidRPr="0079631E">
              <w:rPr>
                <w:sz w:val="24"/>
                <w:szCs w:val="24"/>
                <w:lang w:val="ru-RU" w:eastAsia="en-US"/>
              </w:rPr>
              <w:t>»</w:t>
            </w:r>
          </w:p>
        </w:tc>
        <w:tc>
          <w:tcPr>
            <w:tcW w:w="4820" w:type="dxa"/>
          </w:tcPr>
          <w:p w:rsidR="0079631E" w:rsidRPr="0079631E" w:rsidRDefault="0079631E" w:rsidP="0079631E">
            <w:pPr>
              <w:spacing w:before="2"/>
              <w:ind w:left="110" w:right="5"/>
              <w:rPr>
                <w:sz w:val="24"/>
                <w:szCs w:val="24"/>
                <w:lang w:val="ru-RU" w:eastAsia="en-US"/>
              </w:rPr>
            </w:pPr>
            <w:r w:rsidRPr="0079631E">
              <w:rPr>
                <w:sz w:val="24"/>
                <w:szCs w:val="24"/>
                <w:lang w:val="ru-RU" w:eastAsia="en-US"/>
              </w:rPr>
              <w:t>Фотовыставка, посвященная Дню Российского флага</w:t>
            </w:r>
          </w:p>
          <w:p w:rsidR="0079631E" w:rsidRPr="0079631E" w:rsidRDefault="0079631E" w:rsidP="0079631E">
            <w:pPr>
              <w:spacing w:before="2"/>
              <w:ind w:left="110" w:right="5"/>
              <w:rPr>
                <w:sz w:val="24"/>
                <w:szCs w:val="24"/>
                <w:lang w:val="ru-RU" w:eastAsia="en-US"/>
              </w:rPr>
            </w:pPr>
            <w:r w:rsidRPr="0079631E">
              <w:rPr>
                <w:sz w:val="24"/>
                <w:szCs w:val="24"/>
                <w:lang w:val="ru-RU" w:eastAsia="en-US"/>
              </w:rPr>
              <w:t>Викторина</w:t>
            </w:r>
            <w:r w:rsidR="00A62400">
              <w:rPr>
                <w:sz w:val="24"/>
                <w:szCs w:val="24"/>
                <w:lang w:val="ru-RU" w:eastAsia="en-US"/>
              </w:rPr>
              <w:t xml:space="preserve"> </w:t>
            </w:r>
            <w:r w:rsidRPr="0079631E">
              <w:rPr>
                <w:sz w:val="24"/>
                <w:szCs w:val="24"/>
                <w:lang w:val="ru-RU" w:eastAsia="en-US"/>
              </w:rPr>
              <w:t>«Символы</w:t>
            </w:r>
            <w:r w:rsidR="00A62400">
              <w:rPr>
                <w:sz w:val="24"/>
                <w:szCs w:val="24"/>
                <w:lang w:val="ru-RU" w:eastAsia="en-US"/>
              </w:rPr>
              <w:t xml:space="preserve"> </w:t>
            </w:r>
            <w:r w:rsidRPr="0079631E">
              <w:rPr>
                <w:sz w:val="24"/>
                <w:szCs w:val="24"/>
                <w:lang w:val="ru-RU" w:eastAsia="en-US"/>
              </w:rPr>
              <w:t>России»</w:t>
            </w:r>
          </w:p>
        </w:tc>
      </w:tr>
    </w:tbl>
    <w:p w:rsidR="00A557C6" w:rsidRDefault="00A557C6" w:rsidP="00D93A7F">
      <w:pPr>
        <w:spacing w:line="276" w:lineRule="auto"/>
        <w:jc w:val="both"/>
        <w:rPr>
          <w:i/>
          <w:sz w:val="24"/>
          <w:szCs w:val="24"/>
        </w:rPr>
      </w:pPr>
    </w:p>
    <w:p w:rsidR="00A26E32" w:rsidRPr="00A26E32" w:rsidRDefault="00A26E32" w:rsidP="000D2A4D">
      <w:pPr>
        <w:pStyle w:val="Default"/>
        <w:spacing w:line="276" w:lineRule="auto"/>
        <w:jc w:val="both"/>
      </w:pPr>
      <w:r w:rsidRPr="00A26E32">
        <w:rPr>
          <w:b/>
          <w:bCs/>
        </w:rPr>
        <w:t>III. Организационный раздел</w:t>
      </w:r>
    </w:p>
    <w:p w:rsidR="00A26E32" w:rsidRPr="00A26E32" w:rsidRDefault="00A26E32" w:rsidP="000D2A4D">
      <w:pPr>
        <w:pStyle w:val="Default"/>
        <w:spacing w:line="276" w:lineRule="auto"/>
        <w:jc w:val="both"/>
      </w:pPr>
      <w:r w:rsidRPr="00A26E32">
        <w:rPr>
          <w:b/>
          <w:bCs/>
        </w:rPr>
        <w:t xml:space="preserve">3.1. Обязательная часть </w:t>
      </w:r>
    </w:p>
    <w:p w:rsidR="00A26E32" w:rsidRPr="0098354B" w:rsidRDefault="00A26E32" w:rsidP="000D2A4D">
      <w:pPr>
        <w:pStyle w:val="Default"/>
        <w:spacing w:line="276" w:lineRule="auto"/>
        <w:jc w:val="both"/>
        <w:rPr>
          <w:b/>
        </w:rPr>
      </w:pPr>
      <w:r w:rsidRPr="0098354B">
        <w:rPr>
          <w:b/>
        </w:rPr>
        <w:t>3.1.1. Описание материально-технического обеспечения Программы, обеспеченности методическими материалами, и средствами обучения и воспитания</w:t>
      </w:r>
    </w:p>
    <w:p w:rsidR="00A26E32" w:rsidRPr="00A26E32" w:rsidRDefault="00A26E32" w:rsidP="000D2A4D">
      <w:pPr>
        <w:pStyle w:val="Default"/>
        <w:spacing w:line="276" w:lineRule="auto"/>
        <w:jc w:val="both"/>
      </w:pPr>
      <w:r w:rsidRPr="00A26E32">
        <w:t xml:space="preserve">Материально техническое обеспечение способствует реализации Программы. </w:t>
      </w:r>
    </w:p>
    <w:p w:rsidR="00A26E32" w:rsidRPr="00A26E32" w:rsidRDefault="00A26E32" w:rsidP="000D2A4D">
      <w:pPr>
        <w:pStyle w:val="Default"/>
        <w:spacing w:line="276" w:lineRule="auto"/>
        <w:jc w:val="both"/>
      </w:pPr>
      <w:r w:rsidRPr="00A26E32">
        <w:t>СП ДО</w:t>
      </w:r>
      <w:r w:rsidR="000D2A4D">
        <w:t xml:space="preserve"> расположено</w:t>
      </w:r>
      <w:r w:rsidRPr="00A26E32">
        <w:t xml:space="preserve"> в двухэтажном отдельно стоящим здании. </w:t>
      </w:r>
      <w:r w:rsidR="000D2A4D">
        <w:t xml:space="preserve">Функционирует 1 групповое помещение, </w:t>
      </w:r>
      <w:r w:rsidRPr="00A26E32">
        <w:t xml:space="preserve">которые включат приёмную, игровую, спальную, и умывальную комнаты. </w:t>
      </w:r>
    </w:p>
    <w:p w:rsidR="002928F8" w:rsidRDefault="00A26E32" w:rsidP="00D93A7F">
      <w:pPr>
        <w:spacing w:line="276" w:lineRule="auto"/>
        <w:jc w:val="both"/>
        <w:rPr>
          <w:sz w:val="24"/>
          <w:szCs w:val="24"/>
        </w:rPr>
      </w:pPr>
      <w:r w:rsidRPr="00A26E32">
        <w:rPr>
          <w:sz w:val="24"/>
          <w:szCs w:val="24"/>
        </w:rPr>
        <w:t>Групповые помещения оборудованы мебелью, мягким инвентарём и игровым оборудованием в соответствии</w:t>
      </w:r>
      <w:r w:rsidR="00A62400">
        <w:rPr>
          <w:sz w:val="24"/>
          <w:szCs w:val="24"/>
        </w:rPr>
        <w:t xml:space="preserve"> </w:t>
      </w:r>
      <w:r w:rsidRPr="00A26E32">
        <w:rPr>
          <w:sz w:val="24"/>
          <w:szCs w:val="24"/>
        </w:rPr>
        <w:t>СанПиН 2.4.1.3648-20 "Санитарно-эпидемиологические требования к организациям воспитания и обучения,</w:t>
      </w:r>
      <w:r w:rsidR="00A62400">
        <w:rPr>
          <w:sz w:val="24"/>
          <w:szCs w:val="24"/>
        </w:rPr>
        <w:t xml:space="preserve"> </w:t>
      </w:r>
      <w:r w:rsidR="000D2A4D" w:rsidRPr="000D2A4D">
        <w:rPr>
          <w:sz w:val="24"/>
          <w:szCs w:val="24"/>
        </w:rPr>
        <w:t>отдыха и оздоровления детей</w:t>
      </w:r>
      <w:r w:rsidR="00A62400">
        <w:rPr>
          <w:sz w:val="24"/>
          <w:szCs w:val="24"/>
        </w:rPr>
        <w:t xml:space="preserve"> </w:t>
      </w:r>
      <w:r w:rsidR="000D2A4D" w:rsidRPr="000D2A4D">
        <w:rPr>
          <w:sz w:val="24"/>
          <w:szCs w:val="24"/>
        </w:rPr>
        <w:t>и молодежи" от 28.09.2020г. N 28</w:t>
      </w:r>
      <w:r w:rsidR="00A62400">
        <w:rPr>
          <w:sz w:val="24"/>
          <w:szCs w:val="24"/>
        </w:rPr>
        <w:t xml:space="preserve"> </w:t>
      </w:r>
      <w:r w:rsidR="000D2A4D" w:rsidRPr="000D2A4D">
        <w:rPr>
          <w:sz w:val="24"/>
          <w:szCs w:val="24"/>
        </w:rPr>
        <w:t>Для</w:t>
      </w:r>
      <w:r w:rsidR="00A62400">
        <w:rPr>
          <w:sz w:val="24"/>
          <w:szCs w:val="24"/>
        </w:rPr>
        <w:t xml:space="preserve"> </w:t>
      </w:r>
      <w:r w:rsidR="000D2A4D" w:rsidRPr="000D2A4D">
        <w:rPr>
          <w:sz w:val="24"/>
          <w:szCs w:val="24"/>
        </w:rPr>
        <w:t>реализации Программы используются помещения</w:t>
      </w:r>
    </w:p>
    <w:p w:rsidR="000D2A4D" w:rsidRDefault="000D2A4D" w:rsidP="00D93A7F">
      <w:pPr>
        <w:spacing w:line="276" w:lineRule="auto"/>
        <w:jc w:val="both"/>
        <w:rPr>
          <w:sz w:val="24"/>
          <w:szCs w:val="24"/>
        </w:rPr>
      </w:pPr>
    </w:p>
    <w:tbl>
      <w:tblPr>
        <w:tblStyle w:val="a5"/>
        <w:tblW w:w="14787" w:type="dxa"/>
        <w:tblLook w:val="04A0"/>
      </w:tblPr>
      <w:tblGrid>
        <w:gridCol w:w="3998"/>
        <w:gridCol w:w="4623"/>
        <w:gridCol w:w="6166"/>
      </w:tblGrid>
      <w:tr w:rsidR="000D2A4D" w:rsidTr="00DC3F89">
        <w:tc>
          <w:tcPr>
            <w:tcW w:w="3998" w:type="dxa"/>
          </w:tcPr>
          <w:p w:rsidR="000D2A4D" w:rsidRPr="000D2A4D" w:rsidRDefault="000D2A4D" w:rsidP="000D2A4D">
            <w:pPr>
              <w:spacing w:line="276" w:lineRule="auto"/>
              <w:jc w:val="center"/>
              <w:rPr>
                <w:i/>
                <w:sz w:val="24"/>
                <w:szCs w:val="24"/>
              </w:rPr>
            </w:pPr>
            <w:r w:rsidRPr="000D2A4D">
              <w:rPr>
                <w:sz w:val="24"/>
                <w:szCs w:val="24"/>
              </w:rPr>
              <w:t>Основные направления развития</w:t>
            </w:r>
          </w:p>
        </w:tc>
        <w:tc>
          <w:tcPr>
            <w:tcW w:w="4623" w:type="dxa"/>
          </w:tcPr>
          <w:p w:rsidR="000D2A4D" w:rsidRPr="000D2A4D" w:rsidRDefault="000D2A4D" w:rsidP="000D2A4D">
            <w:pPr>
              <w:spacing w:line="276" w:lineRule="auto"/>
              <w:jc w:val="center"/>
              <w:rPr>
                <w:i/>
                <w:sz w:val="24"/>
                <w:szCs w:val="24"/>
              </w:rPr>
            </w:pPr>
            <w:r w:rsidRPr="000D2A4D">
              <w:rPr>
                <w:sz w:val="24"/>
                <w:szCs w:val="24"/>
              </w:rPr>
              <w:t>Наличие специальных помещений</w:t>
            </w:r>
          </w:p>
        </w:tc>
        <w:tc>
          <w:tcPr>
            <w:tcW w:w="6166" w:type="dxa"/>
          </w:tcPr>
          <w:p w:rsidR="000D2A4D" w:rsidRPr="000D2A4D" w:rsidRDefault="000D2A4D" w:rsidP="000D2A4D">
            <w:pPr>
              <w:spacing w:line="276" w:lineRule="auto"/>
              <w:jc w:val="center"/>
              <w:rPr>
                <w:i/>
                <w:sz w:val="24"/>
                <w:szCs w:val="24"/>
              </w:rPr>
            </w:pPr>
            <w:r w:rsidRPr="000D2A4D">
              <w:rPr>
                <w:sz w:val="24"/>
                <w:szCs w:val="24"/>
              </w:rPr>
              <w:t>Основные пособия и специальное оборудование</w:t>
            </w:r>
          </w:p>
        </w:tc>
      </w:tr>
      <w:tr w:rsidR="000D2A4D" w:rsidTr="00DC3F89">
        <w:tc>
          <w:tcPr>
            <w:tcW w:w="3998" w:type="dxa"/>
            <w:vMerge w:val="restart"/>
          </w:tcPr>
          <w:p w:rsidR="000D2A4D" w:rsidRDefault="000D2A4D" w:rsidP="000D2A4D">
            <w:pPr>
              <w:spacing w:line="276" w:lineRule="auto"/>
              <w:rPr>
                <w:i/>
                <w:sz w:val="24"/>
                <w:szCs w:val="24"/>
              </w:rPr>
            </w:pPr>
            <w:r>
              <w:rPr>
                <w:sz w:val="23"/>
                <w:szCs w:val="23"/>
              </w:rPr>
              <w:t>Физическое развитие</w:t>
            </w:r>
          </w:p>
        </w:tc>
        <w:tc>
          <w:tcPr>
            <w:tcW w:w="4623" w:type="dxa"/>
          </w:tcPr>
          <w:p w:rsidR="000D2A4D" w:rsidRDefault="000D2A4D" w:rsidP="000D2A4D">
            <w:pPr>
              <w:spacing w:line="276" w:lineRule="auto"/>
              <w:rPr>
                <w:i/>
                <w:sz w:val="24"/>
                <w:szCs w:val="24"/>
              </w:rPr>
            </w:pPr>
            <w:r>
              <w:rPr>
                <w:sz w:val="23"/>
                <w:szCs w:val="23"/>
              </w:rPr>
              <w:t>Музыкально-физкультурный зал</w:t>
            </w:r>
          </w:p>
        </w:tc>
        <w:tc>
          <w:tcPr>
            <w:tcW w:w="6166" w:type="dxa"/>
          </w:tcPr>
          <w:p w:rsidR="000D2A4D" w:rsidRDefault="000D2A4D" w:rsidP="000D2A4D">
            <w:pPr>
              <w:spacing w:line="276" w:lineRule="auto"/>
              <w:rPr>
                <w:i/>
                <w:sz w:val="24"/>
                <w:szCs w:val="24"/>
              </w:rPr>
            </w:pPr>
            <w:r>
              <w:rPr>
                <w:sz w:val="23"/>
                <w:szCs w:val="23"/>
              </w:rPr>
              <w:t>Спортивное оборудование для проведения физкультурных занятий, мероприятий, маты.</w:t>
            </w:r>
          </w:p>
        </w:tc>
      </w:tr>
      <w:tr w:rsidR="000D2A4D" w:rsidTr="00DC3F89">
        <w:tc>
          <w:tcPr>
            <w:tcW w:w="3998" w:type="dxa"/>
            <w:vMerge/>
          </w:tcPr>
          <w:p w:rsidR="000D2A4D" w:rsidRDefault="000D2A4D" w:rsidP="000D2A4D">
            <w:pPr>
              <w:spacing w:line="276" w:lineRule="auto"/>
              <w:rPr>
                <w:i/>
                <w:sz w:val="24"/>
                <w:szCs w:val="24"/>
              </w:rPr>
            </w:pPr>
          </w:p>
        </w:tc>
        <w:tc>
          <w:tcPr>
            <w:tcW w:w="4623" w:type="dxa"/>
          </w:tcPr>
          <w:p w:rsidR="000D2A4D" w:rsidRDefault="000D2A4D" w:rsidP="000D2A4D">
            <w:pPr>
              <w:spacing w:line="276" w:lineRule="auto"/>
              <w:rPr>
                <w:i/>
                <w:sz w:val="24"/>
                <w:szCs w:val="24"/>
              </w:rPr>
            </w:pPr>
            <w:r>
              <w:rPr>
                <w:sz w:val="23"/>
                <w:szCs w:val="23"/>
              </w:rPr>
              <w:t>Групповые помещения</w:t>
            </w:r>
          </w:p>
        </w:tc>
        <w:tc>
          <w:tcPr>
            <w:tcW w:w="6166" w:type="dxa"/>
          </w:tcPr>
          <w:p w:rsidR="000D2A4D" w:rsidRDefault="000D2A4D" w:rsidP="000D2A4D">
            <w:pPr>
              <w:spacing w:line="276" w:lineRule="auto"/>
              <w:rPr>
                <w:i/>
                <w:sz w:val="24"/>
                <w:szCs w:val="24"/>
              </w:rPr>
            </w:pPr>
            <w:r>
              <w:rPr>
                <w:sz w:val="23"/>
                <w:szCs w:val="23"/>
              </w:rPr>
              <w:t>Центры двигательной активности, дорожки здоровья, бактерицидные лампы</w:t>
            </w:r>
          </w:p>
        </w:tc>
      </w:tr>
      <w:tr w:rsidR="000D2A4D" w:rsidTr="00DC3F89">
        <w:tc>
          <w:tcPr>
            <w:tcW w:w="3998" w:type="dxa"/>
            <w:vMerge/>
          </w:tcPr>
          <w:p w:rsidR="000D2A4D" w:rsidRDefault="000D2A4D" w:rsidP="000D2A4D">
            <w:pPr>
              <w:spacing w:line="276" w:lineRule="auto"/>
              <w:rPr>
                <w:i/>
                <w:sz w:val="24"/>
                <w:szCs w:val="24"/>
              </w:rPr>
            </w:pPr>
          </w:p>
        </w:tc>
        <w:tc>
          <w:tcPr>
            <w:tcW w:w="4623" w:type="dxa"/>
          </w:tcPr>
          <w:p w:rsidR="000D2A4D" w:rsidRDefault="000D2A4D" w:rsidP="000D2A4D">
            <w:pPr>
              <w:spacing w:line="276" w:lineRule="auto"/>
              <w:rPr>
                <w:i/>
                <w:sz w:val="24"/>
                <w:szCs w:val="24"/>
              </w:rPr>
            </w:pPr>
            <w:r>
              <w:rPr>
                <w:sz w:val="23"/>
                <w:szCs w:val="23"/>
              </w:rPr>
              <w:t>Медицинский блок</w:t>
            </w:r>
          </w:p>
        </w:tc>
        <w:tc>
          <w:tcPr>
            <w:tcW w:w="6166" w:type="dxa"/>
          </w:tcPr>
          <w:p w:rsidR="000D2A4D" w:rsidRDefault="000D2A4D" w:rsidP="000D2A4D">
            <w:pPr>
              <w:spacing w:line="276" w:lineRule="auto"/>
              <w:rPr>
                <w:i/>
                <w:sz w:val="24"/>
                <w:szCs w:val="24"/>
              </w:rPr>
            </w:pPr>
            <w:r>
              <w:rPr>
                <w:sz w:val="23"/>
                <w:szCs w:val="23"/>
              </w:rPr>
              <w:t>Ростомер, мебель, весы, тонометр</w:t>
            </w:r>
          </w:p>
        </w:tc>
      </w:tr>
      <w:tr w:rsidR="000D2A4D" w:rsidTr="00DC3F89">
        <w:tc>
          <w:tcPr>
            <w:tcW w:w="3998" w:type="dxa"/>
            <w:vMerge/>
          </w:tcPr>
          <w:p w:rsidR="000D2A4D" w:rsidRDefault="000D2A4D" w:rsidP="000D2A4D">
            <w:pPr>
              <w:spacing w:line="276" w:lineRule="auto"/>
              <w:rPr>
                <w:i/>
                <w:sz w:val="24"/>
                <w:szCs w:val="24"/>
              </w:rPr>
            </w:pPr>
          </w:p>
        </w:tc>
        <w:tc>
          <w:tcPr>
            <w:tcW w:w="4623" w:type="dxa"/>
          </w:tcPr>
          <w:p w:rsidR="000D2A4D" w:rsidRDefault="000D2A4D" w:rsidP="000D2A4D">
            <w:pPr>
              <w:spacing w:line="276" w:lineRule="auto"/>
              <w:rPr>
                <w:sz w:val="23"/>
                <w:szCs w:val="23"/>
              </w:rPr>
            </w:pPr>
            <w:r>
              <w:rPr>
                <w:sz w:val="23"/>
                <w:szCs w:val="23"/>
              </w:rPr>
              <w:t>Территория СП ДО</w:t>
            </w:r>
          </w:p>
        </w:tc>
        <w:tc>
          <w:tcPr>
            <w:tcW w:w="6166" w:type="dxa"/>
          </w:tcPr>
          <w:p w:rsidR="000D2A4D" w:rsidRDefault="000D2A4D" w:rsidP="000D2A4D">
            <w:pPr>
              <w:spacing w:line="276" w:lineRule="auto"/>
              <w:rPr>
                <w:sz w:val="23"/>
                <w:szCs w:val="23"/>
              </w:rPr>
            </w:pPr>
            <w:r>
              <w:rPr>
                <w:sz w:val="23"/>
                <w:szCs w:val="23"/>
              </w:rPr>
              <w:t>Спортивное оборудование</w:t>
            </w:r>
          </w:p>
        </w:tc>
      </w:tr>
      <w:tr w:rsidR="000D2A4D" w:rsidTr="00DC3F89">
        <w:tc>
          <w:tcPr>
            <w:tcW w:w="3998" w:type="dxa"/>
            <w:vMerge w:val="restart"/>
          </w:tcPr>
          <w:p w:rsidR="000D2A4D" w:rsidRDefault="000D2A4D" w:rsidP="000D2A4D">
            <w:pPr>
              <w:spacing w:line="276" w:lineRule="auto"/>
              <w:rPr>
                <w:i/>
                <w:sz w:val="24"/>
                <w:szCs w:val="24"/>
              </w:rPr>
            </w:pPr>
            <w:r>
              <w:rPr>
                <w:sz w:val="23"/>
                <w:szCs w:val="23"/>
              </w:rPr>
              <w:t>Социально-коммуникативное развитие</w:t>
            </w:r>
          </w:p>
        </w:tc>
        <w:tc>
          <w:tcPr>
            <w:tcW w:w="4623" w:type="dxa"/>
          </w:tcPr>
          <w:p w:rsidR="000D2A4D" w:rsidRDefault="000D2A4D" w:rsidP="000D2A4D">
            <w:pPr>
              <w:spacing w:line="276" w:lineRule="auto"/>
              <w:rPr>
                <w:sz w:val="23"/>
                <w:szCs w:val="23"/>
              </w:rPr>
            </w:pPr>
            <w:r>
              <w:rPr>
                <w:sz w:val="23"/>
                <w:szCs w:val="23"/>
              </w:rPr>
              <w:t>Групповые помещения</w:t>
            </w:r>
          </w:p>
        </w:tc>
        <w:tc>
          <w:tcPr>
            <w:tcW w:w="6166" w:type="dxa"/>
          </w:tcPr>
          <w:p w:rsidR="000D2A4D" w:rsidRPr="009A374E" w:rsidRDefault="000D2A4D" w:rsidP="009A374E">
            <w:pPr>
              <w:rPr>
                <w:sz w:val="24"/>
                <w:szCs w:val="24"/>
              </w:rPr>
            </w:pPr>
            <w:r>
              <w:rPr>
                <w:sz w:val="23"/>
                <w:szCs w:val="23"/>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 видеотека</w:t>
            </w:r>
            <w:r w:rsidR="009A374E">
              <w:rPr>
                <w:sz w:val="24"/>
                <w:szCs w:val="24"/>
              </w:rPr>
              <w:t xml:space="preserve">, </w:t>
            </w:r>
            <w:r w:rsidR="009A374E" w:rsidRPr="002D5194">
              <w:rPr>
                <w:sz w:val="24"/>
                <w:szCs w:val="24"/>
              </w:rPr>
              <w:t>Центры моделирования и конструирования</w:t>
            </w:r>
          </w:p>
        </w:tc>
      </w:tr>
      <w:tr w:rsidR="000D2A4D" w:rsidTr="00DC3F89">
        <w:tc>
          <w:tcPr>
            <w:tcW w:w="3998" w:type="dxa"/>
            <w:vMerge/>
          </w:tcPr>
          <w:p w:rsidR="000D2A4D" w:rsidRDefault="000D2A4D" w:rsidP="000D2A4D">
            <w:pPr>
              <w:spacing w:line="276" w:lineRule="auto"/>
              <w:rPr>
                <w:i/>
                <w:sz w:val="24"/>
                <w:szCs w:val="24"/>
              </w:rPr>
            </w:pPr>
          </w:p>
        </w:tc>
        <w:tc>
          <w:tcPr>
            <w:tcW w:w="4623" w:type="dxa"/>
          </w:tcPr>
          <w:p w:rsidR="000D2A4D" w:rsidRDefault="000D2A4D" w:rsidP="000D2A4D">
            <w:pPr>
              <w:spacing w:line="276" w:lineRule="auto"/>
              <w:rPr>
                <w:sz w:val="23"/>
                <w:szCs w:val="23"/>
              </w:rPr>
            </w:pPr>
            <w:r>
              <w:rPr>
                <w:sz w:val="23"/>
                <w:szCs w:val="23"/>
              </w:rPr>
              <w:t>Территория СП ДО</w:t>
            </w:r>
          </w:p>
        </w:tc>
        <w:tc>
          <w:tcPr>
            <w:tcW w:w="6166" w:type="dxa"/>
          </w:tcPr>
          <w:p w:rsidR="000D2A4D" w:rsidRDefault="000D2A4D" w:rsidP="000D2A4D">
            <w:pPr>
              <w:spacing w:line="276" w:lineRule="auto"/>
              <w:rPr>
                <w:sz w:val="23"/>
                <w:szCs w:val="23"/>
              </w:rPr>
            </w:pPr>
            <w:r>
              <w:rPr>
                <w:sz w:val="23"/>
                <w:szCs w:val="23"/>
              </w:rPr>
              <w:t>Малые архитектурные формы на групповых прогулочных площадках для игр и др.</w:t>
            </w:r>
          </w:p>
        </w:tc>
      </w:tr>
      <w:tr w:rsidR="000D2A4D" w:rsidTr="00DC3F89">
        <w:tc>
          <w:tcPr>
            <w:tcW w:w="3998" w:type="dxa"/>
          </w:tcPr>
          <w:p w:rsidR="000D2A4D" w:rsidRDefault="000D2A4D" w:rsidP="000D2A4D">
            <w:pPr>
              <w:spacing w:line="276" w:lineRule="auto"/>
              <w:rPr>
                <w:i/>
                <w:sz w:val="24"/>
                <w:szCs w:val="24"/>
              </w:rPr>
            </w:pPr>
            <w:r>
              <w:rPr>
                <w:sz w:val="23"/>
                <w:szCs w:val="23"/>
              </w:rPr>
              <w:t>Познавательное развитие</w:t>
            </w:r>
          </w:p>
        </w:tc>
        <w:tc>
          <w:tcPr>
            <w:tcW w:w="4623" w:type="dxa"/>
          </w:tcPr>
          <w:p w:rsidR="000D2A4D" w:rsidRDefault="000D2A4D" w:rsidP="000D2A4D">
            <w:pPr>
              <w:spacing w:line="276" w:lineRule="auto"/>
              <w:rPr>
                <w:sz w:val="23"/>
                <w:szCs w:val="23"/>
              </w:rPr>
            </w:pPr>
            <w:r>
              <w:rPr>
                <w:sz w:val="23"/>
                <w:szCs w:val="23"/>
              </w:rPr>
              <w:t>Групповые помещения</w:t>
            </w:r>
          </w:p>
        </w:tc>
        <w:tc>
          <w:tcPr>
            <w:tcW w:w="6166" w:type="dxa"/>
          </w:tcPr>
          <w:p w:rsidR="000D2A4D" w:rsidRDefault="000D2A4D" w:rsidP="00DC3F89">
            <w:pPr>
              <w:spacing w:line="276" w:lineRule="auto"/>
              <w:rPr>
                <w:sz w:val="23"/>
                <w:szCs w:val="23"/>
              </w:rPr>
            </w:pPr>
            <w:r>
              <w:rPr>
                <w:sz w:val="23"/>
                <w:szCs w:val="23"/>
              </w:rPr>
              <w:t>Центры познавательного развития, оборудование для исследовательской и опытнической деятельности детей (мини -лаборатория),материалдля разного вида конструирования, дидактические и развивающие игры, игры-головоломки, игры для развития логического мышления, развива</w:t>
            </w:r>
            <w:r w:rsidR="00DC3F89">
              <w:rPr>
                <w:sz w:val="23"/>
                <w:szCs w:val="23"/>
              </w:rPr>
              <w:t xml:space="preserve">ющие таблицы, </w:t>
            </w:r>
            <w:r>
              <w:rPr>
                <w:sz w:val="23"/>
                <w:szCs w:val="23"/>
              </w:rPr>
              <w:t>переносное мультимедийное оборудование,  Уголок нравственно- патриотического воспитания</w:t>
            </w:r>
            <w:r w:rsidR="009A374E">
              <w:rPr>
                <w:sz w:val="23"/>
                <w:szCs w:val="23"/>
              </w:rPr>
              <w:t>,</w:t>
            </w:r>
            <w:r w:rsidR="009A374E" w:rsidRPr="002D5194">
              <w:rPr>
                <w:sz w:val="24"/>
                <w:szCs w:val="24"/>
              </w:rPr>
              <w:t xml:space="preserve"> Мини-музей «Народные промыслы»</w:t>
            </w:r>
          </w:p>
        </w:tc>
      </w:tr>
      <w:tr w:rsidR="00DC3F89" w:rsidTr="00DC3F89">
        <w:tc>
          <w:tcPr>
            <w:tcW w:w="3998" w:type="dxa"/>
          </w:tcPr>
          <w:p w:rsidR="00DC3F89" w:rsidRDefault="00DC3F89" w:rsidP="000D2A4D">
            <w:pPr>
              <w:spacing w:line="276" w:lineRule="auto"/>
              <w:rPr>
                <w:sz w:val="23"/>
                <w:szCs w:val="23"/>
              </w:rPr>
            </w:pPr>
            <w:r>
              <w:rPr>
                <w:sz w:val="23"/>
                <w:szCs w:val="23"/>
              </w:rPr>
              <w:t>Художественно-эстетическое развитие</w:t>
            </w:r>
          </w:p>
        </w:tc>
        <w:tc>
          <w:tcPr>
            <w:tcW w:w="4623" w:type="dxa"/>
          </w:tcPr>
          <w:p w:rsidR="00DC3F89" w:rsidRDefault="00DC3F89" w:rsidP="000D2A4D">
            <w:pPr>
              <w:spacing w:line="276" w:lineRule="auto"/>
              <w:rPr>
                <w:sz w:val="23"/>
                <w:szCs w:val="23"/>
              </w:rPr>
            </w:pPr>
            <w:r>
              <w:rPr>
                <w:sz w:val="23"/>
                <w:szCs w:val="23"/>
              </w:rPr>
              <w:t>Групповые помещения</w:t>
            </w:r>
          </w:p>
        </w:tc>
        <w:tc>
          <w:tcPr>
            <w:tcW w:w="6166" w:type="dxa"/>
          </w:tcPr>
          <w:p w:rsidR="00DC3F89" w:rsidRDefault="00DC3F89" w:rsidP="00DC3F89">
            <w:pPr>
              <w:spacing w:line="276" w:lineRule="auto"/>
              <w:rPr>
                <w:sz w:val="23"/>
                <w:szCs w:val="23"/>
              </w:rPr>
            </w:pPr>
            <w:r>
              <w:rPr>
                <w:sz w:val="23"/>
                <w:szCs w:val="23"/>
              </w:rPr>
              <w:t>Центры художественного творчества, центры художественно-продуктивной деятельности, театры разных видов (настольный, кукольный, театр на магнитах другие), магнитофон</w:t>
            </w:r>
          </w:p>
        </w:tc>
      </w:tr>
      <w:tr w:rsidR="00DC3F89" w:rsidTr="00DC3F89">
        <w:tc>
          <w:tcPr>
            <w:tcW w:w="3998" w:type="dxa"/>
          </w:tcPr>
          <w:p w:rsidR="00DC3F89" w:rsidRDefault="00DC3F89" w:rsidP="000D2A4D">
            <w:pPr>
              <w:spacing w:line="276" w:lineRule="auto"/>
              <w:rPr>
                <w:sz w:val="23"/>
                <w:szCs w:val="23"/>
              </w:rPr>
            </w:pPr>
          </w:p>
        </w:tc>
        <w:tc>
          <w:tcPr>
            <w:tcW w:w="4623" w:type="dxa"/>
          </w:tcPr>
          <w:p w:rsidR="00DC3F89" w:rsidRDefault="00DC3F89" w:rsidP="000D2A4D">
            <w:pPr>
              <w:spacing w:line="276" w:lineRule="auto"/>
              <w:rPr>
                <w:sz w:val="23"/>
                <w:szCs w:val="23"/>
              </w:rPr>
            </w:pPr>
            <w:r>
              <w:rPr>
                <w:sz w:val="23"/>
                <w:szCs w:val="23"/>
              </w:rPr>
              <w:t xml:space="preserve">Приемная </w:t>
            </w:r>
          </w:p>
        </w:tc>
        <w:tc>
          <w:tcPr>
            <w:tcW w:w="6166" w:type="dxa"/>
          </w:tcPr>
          <w:p w:rsidR="00DC3F89" w:rsidRDefault="00DC3F89" w:rsidP="00DC3F89">
            <w:pPr>
              <w:spacing w:line="276" w:lineRule="auto"/>
              <w:rPr>
                <w:sz w:val="23"/>
                <w:szCs w:val="23"/>
              </w:rPr>
            </w:pPr>
            <w:r>
              <w:rPr>
                <w:sz w:val="23"/>
                <w:szCs w:val="23"/>
              </w:rPr>
              <w:t>Фотовыставки, тематические выставки, выставки детских рисунков и предметы продуктивной деятельности детей</w:t>
            </w:r>
          </w:p>
        </w:tc>
      </w:tr>
      <w:tr w:rsidR="00DC3F89" w:rsidTr="00DC3F89">
        <w:tc>
          <w:tcPr>
            <w:tcW w:w="3998" w:type="dxa"/>
          </w:tcPr>
          <w:p w:rsidR="00DC3F89" w:rsidRDefault="00DC3F89" w:rsidP="000D2A4D">
            <w:pPr>
              <w:spacing w:line="276" w:lineRule="auto"/>
              <w:rPr>
                <w:sz w:val="23"/>
                <w:szCs w:val="23"/>
              </w:rPr>
            </w:pPr>
            <w:r>
              <w:rPr>
                <w:sz w:val="23"/>
                <w:szCs w:val="23"/>
              </w:rPr>
              <w:t>Речевое развитие</w:t>
            </w:r>
          </w:p>
        </w:tc>
        <w:tc>
          <w:tcPr>
            <w:tcW w:w="4623" w:type="dxa"/>
          </w:tcPr>
          <w:p w:rsidR="00DC3F89" w:rsidRDefault="00DC3F89" w:rsidP="000D2A4D">
            <w:pPr>
              <w:spacing w:line="276" w:lineRule="auto"/>
              <w:rPr>
                <w:sz w:val="23"/>
                <w:szCs w:val="23"/>
              </w:rPr>
            </w:pPr>
          </w:p>
        </w:tc>
        <w:tc>
          <w:tcPr>
            <w:tcW w:w="6166" w:type="dxa"/>
          </w:tcPr>
          <w:p w:rsidR="00DC3F89" w:rsidRDefault="00DC3F89" w:rsidP="00DC3F89">
            <w:pPr>
              <w:spacing w:line="276" w:lineRule="auto"/>
              <w:rPr>
                <w:sz w:val="23"/>
                <w:szCs w:val="23"/>
              </w:rPr>
            </w:pPr>
            <w:r>
              <w:rPr>
                <w:sz w:val="23"/>
                <w:szCs w:val="23"/>
              </w:rPr>
              <w:t>Дидактические речевые игры, детские библиотечки с подбором детской литературы</w:t>
            </w:r>
          </w:p>
        </w:tc>
      </w:tr>
    </w:tbl>
    <w:p w:rsidR="00EB3869" w:rsidRDefault="00EB3869" w:rsidP="00EB3869">
      <w:pPr>
        <w:pStyle w:val="Default"/>
        <w:spacing w:line="276" w:lineRule="auto"/>
        <w:ind w:right="-4644"/>
      </w:pPr>
    </w:p>
    <w:p w:rsidR="00EB3869" w:rsidRPr="00EB3869" w:rsidRDefault="00EB3869" w:rsidP="00EB3869">
      <w:pPr>
        <w:pStyle w:val="Default"/>
        <w:spacing w:line="276" w:lineRule="auto"/>
        <w:ind w:right="-4644"/>
      </w:pPr>
      <w:r w:rsidRPr="00EB3869">
        <w:t>На территории СП ДО имеются спортивная и игровая площадка.</w:t>
      </w:r>
    </w:p>
    <w:p w:rsidR="000D2A4D" w:rsidRPr="00EB3869" w:rsidRDefault="00EB3869" w:rsidP="00EB3869">
      <w:pPr>
        <w:spacing w:line="276" w:lineRule="auto"/>
        <w:jc w:val="both"/>
        <w:rPr>
          <w:i/>
          <w:sz w:val="24"/>
          <w:szCs w:val="24"/>
        </w:rPr>
      </w:pPr>
      <w:r w:rsidRPr="00EB3869">
        <w:rPr>
          <w:sz w:val="24"/>
          <w:szCs w:val="24"/>
        </w:rPr>
        <w:t>Игровое оборудование:  песочница; горки; качели подвесные; скамейки; карусели;</w:t>
      </w:r>
    </w:p>
    <w:p w:rsidR="00EB3869" w:rsidRPr="00EB3869" w:rsidRDefault="00EB3869" w:rsidP="00EB3869">
      <w:pPr>
        <w:pStyle w:val="Default"/>
        <w:spacing w:line="276" w:lineRule="auto"/>
      </w:pPr>
      <w:r w:rsidRPr="00EB3869">
        <w:t xml:space="preserve">Спортивная площадка: рукоходы; стенка гимнастическая; стенка сплошная для лазания, </w:t>
      </w:r>
    </w:p>
    <w:p w:rsidR="00EB3869" w:rsidRPr="00EB3869" w:rsidRDefault="00EB3869" w:rsidP="00EB3869">
      <w:pPr>
        <w:pStyle w:val="Default"/>
        <w:spacing w:line="276" w:lineRule="auto"/>
        <w:jc w:val="both"/>
      </w:pPr>
      <w:r w:rsidRPr="00EB3869">
        <w:t xml:space="preserve">В ДОО имеются технические средства: телевизор, видеомагнитофон, магнитофоны, </w:t>
      </w:r>
      <w:r w:rsidR="009A374E">
        <w:t>компьютер</w:t>
      </w:r>
      <w:r w:rsidRPr="00EB3869">
        <w:t>, проектор.  Имеется научно-</w:t>
      </w:r>
      <w:r w:rsidR="009A374E">
        <w:t>методическаялитература</w:t>
      </w:r>
      <w:r w:rsidRPr="00EB3869">
        <w:t xml:space="preserve"> и учебно-</w:t>
      </w:r>
      <w:r w:rsidR="009A374E">
        <w:t>наглядныепособия</w:t>
      </w:r>
      <w:r w:rsidRPr="00EB3869">
        <w:t xml:space="preserve"> для обеспечения воспитательно-образовательного процесса в СП ДО.</w:t>
      </w:r>
    </w:p>
    <w:p w:rsidR="00EB3869" w:rsidRPr="009A374E" w:rsidRDefault="00EB3869" w:rsidP="00EB3869">
      <w:pPr>
        <w:pStyle w:val="Default"/>
        <w:rPr>
          <w:i/>
        </w:rPr>
      </w:pPr>
      <w:r w:rsidRPr="009A374E">
        <w:rPr>
          <w:b/>
          <w:bCs/>
          <w:i/>
        </w:rPr>
        <w:lastRenderedPageBreak/>
        <w:t xml:space="preserve">Средства обучения и воспитания  </w:t>
      </w:r>
    </w:p>
    <w:p w:rsidR="00D93A7F" w:rsidRPr="00D93A7F" w:rsidRDefault="00D93A7F" w:rsidP="002A471F">
      <w:pPr>
        <w:spacing w:line="276" w:lineRule="auto"/>
        <w:ind w:firstLine="284"/>
        <w:jc w:val="both"/>
        <w:rPr>
          <w:sz w:val="24"/>
          <w:szCs w:val="24"/>
        </w:rPr>
      </w:pPr>
    </w:p>
    <w:tbl>
      <w:tblPr>
        <w:tblStyle w:val="7"/>
        <w:tblW w:w="14850" w:type="dxa"/>
        <w:tblLook w:val="04A0"/>
      </w:tblPr>
      <w:tblGrid>
        <w:gridCol w:w="560"/>
        <w:gridCol w:w="3659"/>
        <w:gridCol w:w="10631"/>
      </w:tblGrid>
      <w:tr w:rsidR="009A374E" w:rsidRPr="009A374E" w:rsidTr="009A374E">
        <w:tc>
          <w:tcPr>
            <w:tcW w:w="560" w:type="dxa"/>
          </w:tcPr>
          <w:p w:rsidR="009A374E" w:rsidRPr="009A374E" w:rsidRDefault="009A374E" w:rsidP="009A374E">
            <w:pPr>
              <w:spacing w:line="276" w:lineRule="auto"/>
              <w:rPr>
                <w:b/>
                <w:i/>
                <w:sz w:val="24"/>
                <w:szCs w:val="24"/>
              </w:rPr>
            </w:pPr>
            <w:r w:rsidRPr="009A374E">
              <w:rPr>
                <w:b/>
                <w:sz w:val="24"/>
                <w:szCs w:val="24"/>
              </w:rPr>
              <w:t>№ п/п</w:t>
            </w:r>
          </w:p>
        </w:tc>
        <w:tc>
          <w:tcPr>
            <w:tcW w:w="3659" w:type="dxa"/>
          </w:tcPr>
          <w:p w:rsidR="009A374E" w:rsidRPr="009A374E" w:rsidRDefault="009A374E" w:rsidP="009A374E">
            <w:pPr>
              <w:spacing w:line="276" w:lineRule="auto"/>
              <w:jc w:val="center"/>
              <w:rPr>
                <w:b/>
                <w:sz w:val="24"/>
                <w:szCs w:val="24"/>
              </w:rPr>
            </w:pPr>
            <w:r w:rsidRPr="009A374E">
              <w:rPr>
                <w:b/>
                <w:sz w:val="24"/>
                <w:szCs w:val="24"/>
              </w:rPr>
              <w:t>Группы</w:t>
            </w:r>
          </w:p>
        </w:tc>
        <w:tc>
          <w:tcPr>
            <w:tcW w:w="10631" w:type="dxa"/>
          </w:tcPr>
          <w:p w:rsidR="009A374E" w:rsidRPr="009A374E" w:rsidRDefault="009A374E" w:rsidP="009A374E">
            <w:pPr>
              <w:spacing w:line="276" w:lineRule="auto"/>
              <w:jc w:val="center"/>
              <w:rPr>
                <w:b/>
                <w:sz w:val="24"/>
                <w:szCs w:val="24"/>
              </w:rPr>
            </w:pPr>
            <w:r w:rsidRPr="009A374E">
              <w:rPr>
                <w:b/>
                <w:sz w:val="24"/>
                <w:szCs w:val="24"/>
              </w:rPr>
              <w:t>Образовательная область</w:t>
            </w:r>
          </w:p>
        </w:tc>
      </w:tr>
      <w:tr w:rsidR="009A374E" w:rsidRPr="009A374E" w:rsidTr="009A374E">
        <w:tc>
          <w:tcPr>
            <w:tcW w:w="4219" w:type="dxa"/>
            <w:gridSpan w:val="2"/>
          </w:tcPr>
          <w:p w:rsidR="009A374E" w:rsidRPr="009A374E" w:rsidRDefault="009A374E" w:rsidP="009A374E">
            <w:pPr>
              <w:spacing w:line="276" w:lineRule="auto"/>
              <w:rPr>
                <w:b/>
                <w:sz w:val="24"/>
                <w:szCs w:val="24"/>
              </w:rPr>
            </w:pPr>
            <w:r w:rsidRPr="009A374E">
              <w:rPr>
                <w:b/>
                <w:sz w:val="24"/>
                <w:szCs w:val="24"/>
              </w:rPr>
              <w:t>1.</w:t>
            </w:r>
          </w:p>
        </w:tc>
        <w:tc>
          <w:tcPr>
            <w:tcW w:w="10631" w:type="dxa"/>
          </w:tcPr>
          <w:p w:rsidR="009A374E" w:rsidRPr="009A374E" w:rsidRDefault="009A374E" w:rsidP="009A374E">
            <w:pPr>
              <w:spacing w:line="276" w:lineRule="auto"/>
              <w:jc w:val="center"/>
              <w:rPr>
                <w:i/>
                <w:sz w:val="24"/>
                <w:szCs w:val="24"/>
              </w:rPr>
            </w:pPr>
            <w:r w:rsidRPr="009A374E">
              <w:rPr>
                <w:i/>
                <w:sz w:val="24"/>
                <w:szCs w:val="24"/>
              </w:rPr>
              <w:t>Социально-коммуникативное развитие</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группа детей раннего возраста </w:t>
            </w:r>
          </w:p>
          <w:p w:rsidR="009A374E" w:rsidRPr="009A374E" w:rsidRDefault="009A374E" w:rsidP="009A374E">
            <w:pPr>
              <w:spacing w:line="276" w:lineRule="auto"/>
              <w:jc w:val="center"/>
              <w:rPr>
                <w:sz w:val="24"/>
                <w:szCs w:val="24"/>
              </w:rPr>
            </w:pPr>
            <w:r w:rsidRPr="009A374E">
              <w:rPr>
                <w:sz w:val="24"/>
                <w:szCs w:val="24"/>
              </w:rPr>
              <w:t>от 1,6 до 2 лет</w:t>
            </w:r>
          </w:p>
        </w:tc>
        <w:tc>
          <w:tcPr>
            <w:tcW w:w="10631" w:type="dxa"/>
          </w:tcPr>
          <w:p w:rsidR="009A374E" w:rsidRPr="009A374E" w:rsidRDefault="009A374E" w:rsidP="009A374E">
            <w:pPr>
              <w:spacing w:line="276" w:lineRule="auto"/>
              <w:rPr>
                <w:sz w:val="24"/>
                <w:szCs w:val="24"/>
              </w:rPr>
            </w:pPr>
            <w:r w:rsidRPr="009A374E">
              <w:rPr>
                <w:sz w:val="24"/>
                <w:szCs w:val="24"/>
              </w:rPr>
              <w:t>- сюжетные картинки, изображающие опасные инструменты (ножницы, иголка и т.д);</w:t>
            </w:r>
          </w:p>
          <w:p w:rsidR="009A374E" w:rsidRPr="009A374E" w:rsidRDefault="009A374E" w:rsidP="009A374E">
            <w:pPr>
              <w:spacing w:line="276" w:lineRule="auto"/>
              <w:rPr>
                <w:sz w:val="24"/>
                <w:szCs w:val="24"/>
              </w:rPr>
            </w:pPr>
            <w:r w:rsidRPr="009A374E">
              <w:rPr>
                <w:sz w:val="24"/>
                <w:szCs w:val="24"/>
              </w:rPr>
              <w:t>- растения, требующие разных способов ухода;</w:t>
            </w:r>
          </w:p>
          <w:p w:rsidR="009A374E" w:rsidRPr="009A374E" w:rsidRDefault="009A374E" w:rsidP="009A374E">
            <w:pPr>
              <w:spacing w:line="276" w:lineRule="auto"/>
              <w:rPr>
                <w:sz w:val="24"/>
                <w:szCs w:val="24"/>
              </w:rPr>
            </w:pPr>
            <w:r w:rsidRPr="009A374E">
              <w:rPr>
                <w:sz w:val="24"/>
                <w:szCs w:val="24"/>
              </w:rPr>
              <w:t>- альбомы для раскрашивания;</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Первая младшая группа </w:t>
            </w:r>
          </w:p>
          <w:p w:rsidR="009A374E" w:rsidRPr="009A374E" w:rsidRDefault="009A374E" w:rsidP="009A374E">
            <w:pPr>
              <w:spacing w:line="276" w:lineRule="auto"/>
              <w:jc w:val="center"/>
              <w:rPr>
                <w:sz w:val="24"/>
                <w:szCs w:val="24"/>
              </w:rPr>
            </w:pPr>
            <w:r w:rsidRPr="009A374E">
              <w:rPr>
                <w:sz w:val="24"/>
                <w:szCs w:val="24"/>
              </w:rPr>
              <w:t>от 2 до 3 лет</w:t>
            </w:r>
          </w:p>
        </w:tc>
        <w:tc>
          <w:tcPr>
            <w:tcW w:w="10631" w:type="dxa"/>
          </w:tcPr>
          <w:p w:rsidR="009A374E" w:rsidRPr="009A374E" w:rsidRDefault="009A374E" w:rsidP="009A374E">
            <w:pPr>
              <w:spacing w:line="276" w:lineRule="auto"/>
              <w:rPr>
                <w:sz w:val="24"/>
                <w:szCs w:val="24"/>
              </w:rPr>
            </w:pPr>
            <w:r w:rsidRPr="009A374E">
              <w:rPr>
                <w:sz w:val="24"/>
                <w:szCs w:val="24"/>
              </w:rPr>
              <w:t>- материалы, связанные с тематикой по ОБЖ;</w:t>
            </w:r>
          </w:p>
          <w:p w:rsidR="009A374E" w:rsidRPr="009A374E" w:rsidRDefault="009A374E" w:rsidP="009A374E">
            <w:pPr>
              <w:spacing w:line="276" w:lineRule="auto"/>
              <w:rPr>
                <w:sz w:val="24"/>
                <w:szCs w:val="24"/>
              </w:rPr>
            </w:pPr>
            <w:r w:rsidRPr="009A374E">
              <w:rPr>
                <w:sz w:val="24"/>
                <w:szCs w:val="24"/>
              </w:rPr>
              <w:t>- макет дорожных знаков, светофора;</w:t>
            </w:r>
          </w:p>
          <w:p w:rsidR="009A374E" w:rsidRPr="009A374E" w:rsidRDefault="009A374E" w:rsidP="009A374E">
            <w:pPr>
              <w:spacing w:line="276" w:lineRule="auto"/>
              <w:rPr>
                <w:sz w:val="24"/>
                <w:szCs w:val="24"/>
              </w:rPr>
            </w:pPr>
            <w:r w:rsidRPr="009A374E">
              <w:rPr>
                <w:sz w:val="24"/>
                <w:szCs w:val="24"/>
              </w:rPr>
              <w:t>- сюжетные картинки, изображающие опасные инструменты (ножницы, иголка и т.д);</w:t>
            </w:r>
          </w:p>
          <w:p w:rsidR="009A374E" w:rsidRPr="009A374E" w:rsidRDefault="009A374E" w:rsidP="009A374E">
            <w:pPr>
              <w:spacing w:line="276" w:lineRule="auto"/>
              <w:rPr>
                <w:sz w:val="24"/>
                <w:szCs w:val="24"/>
              </w:rPr>
            </w:pPr>
            <w:r w:rsidRPr="009A374E">
              <w:rPr>
                <w:sz w:val="24"/>
                <w:szCs w:val="24"/>
              </w:rPr>
              <w:t>- альбомы для раскрашивания;</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младшая группа </w:t>
            </w:r>
          </w:p>
          <w:p w:rsidR="009A374E" w:rsidRPr="009A374E" w:rsidRDefault="009A374E" w:rsidP="009A374E">
            <w:pPr>
              <w:spacing w:line="276" w:lineRule="auto"/>
              <w:jc w:val="center"/>
              <w:rPr>
                <w:sz w:val="24"/>
                <w:szCs w:val="24"/>
              </w:rPr>
            </w:pPr>
            <w:r w:rsidRPr="009A374E">
              <w:rPr>
                <w:sz w:val="24"/>
                <w:szCs w:val="24"/>
              </w:rPr>
              <w:t>от 3 до 4 лет</w:t>
            </w:r>
          </w:p>
        </w:tc>
        <w:tc>
          <w:tcPr>
            <w:tcW w:w="10631" w:type="dxa"/>
          </w:tcPr>
          <w:p w:rsidR="009A374E" w:rsidRPr="009A374E" w:rsidRDefault="009A374E" w:rsidP="009A374E">
            <w:pPr>
              <w:spacing w:line="276" w:lineRule="auto"/>
              <w:rPr>
                <w:sz w:val="24"/>
                <w:szCs w:val="24"/>
              </w:rPr>
            </w:pPr>
            <w:r w:rsidRPr="009A374E">
              <w:rPr>
                <w:sz w:val="24"/>
                <w:szCs w:val="24"/>
              </w:rPr>
              <w:t>- материалы, связанные с тематикой по ОБЖ;</w:t>
            </w:r>
          </w:p>
          <w:p w:rsidR="009A374E" w:rsidRPr="009A374E" w:rsidRDefault="009A374E" w:rsidP="009A374E">
            <w:pPr>
              <w:spacing w:line="276" w:lineRule="auto"/>
              <w:rPr>
                <w:sz w:val="24"/>
                <w:szCs w:val="24"/>
              </w:rPr>
            </w:pPr>
            <w:r w:rsidRPr="009A374E">
              <w:rPr>
                <w:sz w:val="24"/>
                <w:szCs w:val="24"/>
              </w:rPr>
              <w:t>- макет дорожных знаков, светофора;</w:t>
            </w:r>
          </w:p>
          <w:p w:rsidR="009A374E" w:rsidRPr="009A374E" w:rsidRDefault="009A374E" w:rsidP="009A374E">
            <w:pPr>
              <w:spacing w:line="276" w:lineRule="auto"/>
              <w:rPr>
                <w:sz w:val="24"/>
                <w:szCs w:val="24"/>
              </w:rPr>
            </w:pPr>
            <w:r w:rsidRPr="009A374E">
              <w:rPr>
                <w:sz w:val="24"/>
                <w:szCs w:val="24"/>
              </w:rPr>
              <w:t xml:space="preserve">- сюжетные картинки, изображающие опасные инструменты (ножницы, иголка и т.д); </w:t>
            </w:r>
          </w:p>
          <w:p w:rsidR="009A374E" w:rsidRPr="009A374E" w:rsidRDefault="009A374E" w:rsidP="009A374E">
            <w:pPr>
              <w:spacing w:line="276" w:lineRule="auto"/>
              <w:rPr>
                <w:sz w:val="24"/>
                <w:szCs w:val="24"/>
              </w:rPr>
            </w:pPr>
            <w:r w:rsidRPr="009A374E">
              <w:rPr>
                <w:sz w:val="24"/>
                <w:szCs w:val="24"/>
              </w:rPr>
              <w:t>- растения, требующие разных способов ухода;</w:t>
            </w:r>
          </w:p>
          <w:p w:rsidR="009A374E" w:rsidRPr="009A374E" w:rsidRDefault="009A374E" w:rsidP="009A374E">
            <w:pPr>
              <w:spacing w:line="276" w:lineRule="auto"/>
              <w:rPr>
                <w:sz w:val="24"/>
                <w:szCs w:val="24"/>
              </w:rPr>
            </w:pPr>
            <w:r w:rsidRPr="009A374E">
              <w:rPr>
                <w:sz w:val="24"/>
                <w:szCs w:val="24"/>
              </w:rPr>
              <w:t>- инвентарь для ухода за растениями (лейки, брызгалки, салфетки, совки и т.д.);</w:t>
            </w:r>
          </w:p>
          <w:p w:rsidR="009A374E" w:rsidRPr="009A374E" w:rsidRDefault="009A374E" w:rsidP="009A374E">
            <w:pPr>
              <w:spacing w:line="276" w:lineRule="auto"/>
              <w:rPr>
                <w:sz w:val="24"/>
                <w:szCs w:val="24"/>
              </w:rPr>
            </w:pPr>
            <w:r w:rsidRPr="009A374E">
              <w:rPr>
                <w:sz w:val="24"/>
                <w:szCs w:val="24"/>
              </w:rPr>
              <w:t xml:space="preserve">- альбомы для раскрашивания; </w:t>
            </w:r>
          </w:p>
          <w:p w:rsidR="009A374E" w:rsidRPr="009A374E" w:rsidRDefault="009A374E" w:rsidP="009A374E">
            <w:pPr>
              <w:spacing w:line="276" w:lineRule="auto"/>
              <w:rPr>
                <w:sz w:val="24"/>
                <w:szCs w:val="24"/>
              </w:rPr>
            </w:pPr>
            <w:r w:rsidRPr="009A374E">
              <w:rPr>
                <w:sz w:val="24"/>
                <w:szCs w:val="24"/>
              </w:rPr>
              <w:t>- фартуки, косынки, салфетки, емкости для сбора мусора, лейки, тазы;</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Средняя группа </w:t>
            </w:r>
          </w:p>
          <w:p w:rsidR="009A374E" w:rsidRPr="009A374E" w:rsidRDefault="009A374E" w:rsidP="009A374E">
            <w:pPr>
              <w:spacing w:line="276" w:lineRule="auto"/>
              <w:jc w:val="center"/>
              <w:rPr>
                <w:sz w:val="24"/>
                <w:szCs w:val="24"/>
              </w:rPr>
            </w:pPr>
            <w:r w:rsidRPr="009A374E">
              <w:rPr>
                <w:sz w:val="24"/>
                <w:szCs w:val="24"/>
              </w:rPr>
              <w:t>от 4 до 5 лет</w:t>
            </w:r>
          </w:p>
        </w:tc>
        <w:tc>
          <w:tcPr>
            <w:tcW w:w="10631" w:type="dxa"/>
          </w:tcPr>
          <w:p w:rsidR="009A374E" w:rsidRPr="009A374E" w:rsidRDefault="009A374E" w:rsidP="009A374E">
            <w:pPr>
              <w:spacing w:line="276" w:lineRule="auto"/>
              <w:rPr>
                <w:sz w:val="24"/>
                <w:szCs w:val="24"/>
              </w:rPr>
            </w:pPr>
            <w:r w:rsidRPr="009A374E">
              <w:rPr>
                <w:sz w:val="24"/>
                <w:szCs w:val="24"/>
              </w:rPr>
              <w:t>- материалы, связанные с тематикой по ОБЖ и ПДД (иллюстрации, игры);</w:t>
            </w:r>
          </w:p>
          <w:p w:rsidR="009A374E" w:rsidRPr="009A374E" w:rsidRDefault="009A374E" w:rsidP="009A374E">
            <w:pPr>
              <w:spacing w:line="276" w:lineRule="auto"/>
              <w:rPr>
                <w:sz w:val="24"/>
                <w:szCs w:val="24"/>
              </w:rPr>
            </w:pPr>
            <w:r w:rsidRPr="009A374E">
              <w:rPr>
                <w:sz w:val="24"/>
                <w:szCs w:val="24"/>
              </w:rPr>
              <w:t>- макет дорожных знаков, светофора;</w:t>
            </w:r>
          </w:p>
          <w:p w:rsidR="009A374E" w:rsidRPr="009A374E" w:rsidRDefault="009A374E" w:rsidP="009A374E">
            <w:pPr>
              <w:spacing w:line="276" w:lineRule="auto"/>
              <w:rPr>
                <w:sz w:val="24"/>
                <w:szCs w:val="24"/>
              </w:rPr>
            </w:pPr>
            <w:r w:rsidRPr="009A374E">
              <w:rPr>
                <w:sz w:val="24"/>
                <w:szCs w:val="24"/>
              </w:rPr>
              <w:t>- схема безопасного маршрута от дома до детского сада;</w:t>
            </w:r>
          </w:p>
          <w:p w:rsidR="009A374E" w:rsidRPr="009A374E" w:rsidRDefault="009A374E" w:rsidP="009A374E">
            <w:pPr>
              <w:spacing w:line="276" w:lineRule="auto"/>
              <w:rPr>
                <w:sz w:val="24"/>
                <w:szCs w:val="24"/>
              </w:rPr>
            </w:pPr>
            <w:r w:rsidRPr="009A374E">
              <w:rPr>
                <w:sz w:val="24"/>
                <w:szCs w:val="24"/>
              </w:rPr>
              <w:t>- сюжетные картинки, изображающие опасные инструменты (ножницы, иголка и т.д);</w:t>
            </w:r>
          </w:p>
          <w:p w:rsidR="009A374E" w:rsidRPr="009A374E" w:rsidRDefault="009A374E" w:rsidP="009A374E">
            <w:pPr>
              <w:spacing w:line="276" w:lineRule="auto"/>
              <w:rPr>
                <w:sz w:val="24"/>
                <w:szCs w:val="24"/>
              </w:rPr>
            </w:pPr>
            <w:r w:rsidRPr="009A374E">
              <w:rPr>
                <w:sz w:val="24"/>
                <w:szCs w:val="24"/>
              </w:rPr>
              <w:t>- растения, требующие разных способов ухода;</w:t>
            </w:r>
          </w:p>
          <w:p w:rsidR="009A374E" w:rsidRPr="009A374E" w:rsidRDefault="009A374E" w:rsidP="009A374E">
            <w:pPr>
              <w:spacing w:line="276" w:lineRule="auto"/>
              <w:rPr>
                <w:sz w:val="24"/>
                <w:szCs w:val="24"/>
              </w:rPr>
            </w:pPr>
            <w:r w:rsidRPr="009A374E">
              <w:rPr>
                <w:sz w:val="24"/>
                <w:szCs w:val="24"/>
              </w:rPr>
              <w:t>- инвентарь для ухода за растениями (лейки, брызгалки, салфетки, совки и т.д.);</w:t>
            </w:r>
          </w:p>
          <w:p w:rsidR="009A374E" w:rsidRPr="009A374E" w:rsidRDefault="009A374E" w:rsidP="009A374E">
            <w:pPr>
              <w:spacing w:line="276" w:lineRule="auto"/>
              <w:rPr>
                <w:sz w:val="24"/>
                <w:szCs w:val="24"/>
              </w:rPr>
            </w:pPr>
            <w:r w:rsidRPr="009A374E">
              <w:rPr>
                <w:sz w:val="24"/>
                <w:szCs w:val="24"/>
              </w:rPr>
              <w:t>- дидактические игры на природоведческую тематику;</w:t>
            </w:r>
          </w:p>
          <w:p w:rsidR="009A374E" w:rsidRPr="009A374E" w:rsidRDefault="009A374E" w:rsidP="009A374E">
            <w:pPr>
              <w:spacing w:line="276" w:lineRule="auto"/>
              <w:rPr>
                <w:sz w:val="24"/>
                <w:szCs w:val="24"/>
              </w:rPr>
            </w:pPr>
            <w:r w:rsidRPr="009A374E">
              <w:rPr>
                <w:sz w:val="24"/>
                <w:szCs w:val="24"/>
              </w:rPr>
              <w:t>- настольно-печатные игры, связанные с тематикой «Город»;</w:t>
            </w:r>
          </w:p>
          <w:p w:rsidR="009A374E" w:rsidRPr="009A374E" w:rsidRDefault="009A374E" w:rsidP="009A374E">
            <w:pPr>
              <w:spacing w:line="276" w:lineRule="auto"/>
              <w:rPr>
                <w:sz w:val="24"/>
                <w:szCs w:val="24"/>
              </w:rPr>
            </w:pPr>
            <w:r w:rsidRPr="009A374E">
              <w:rPr>
                <w:sz w:val="24"/>
                <w:szCs w:val="24"/>
              </w:rPr>
              <w:t>- альбомы для раскрашивания;</w:t>
            </w:r>
          </w:p>
          <w:p w:rsidR="009A374E" w:rsidRPr="009A374E" w:rsidRDefault="009A374E" w:rsidP="009A374E">
            <w:pPr>
              <w:spacing w:line="276" w:lineRule="auto"/>
              <w:rPr>
                <w:sz w:val="24"/>
                <w:szCs w:val="24"/>
              </w:rPr>
            </w:pPr>
            <w:r w:rsidRPr="009A374E">
              <w:rPr>
                <w:sz w:val="24"/>
                <w:szCs w:val="24"/>
              </w:rPr>
              <w:t>- график дежурств;</w:t>
            </w:r>
          </w:p>
          <w:p w:rsidR="009A374E" w:rsidRPr="009A374E" w:rsidRDefault="009A374E" w:rsidP="009A374E">
            <w:pPr>
              <w:spacing w:line="276" w:lineRule="auto"/>
              <w:rPr>
                <w:sz w:val="24"/>
                <w:szCs w:val="24"/>
              </w:rPr>
            </w:pPr>
            <w:r w:rsidRPr="009A374E">
              <w:rPr>
                <w:sz w:val="24"/>
                <w:szCs w:val="24"/>
              </w:rPr>
              <w:t>- фартуки, косынки, салфетки, емкости для сбора мусора, лейки, тазы;</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Старшая группа </w:t>
            </w:r>
          </w:p>
          <w:p w:rsidR="009A374E" w:rsidRPr="009A374E" w:rsidRDefault="009A374E" w:rsidP="009A374E">
            <w:pPr>
              <w:spacing w:line="276" w:lineRule="auto"/>
              <w:jc w:val="center"/>
              <w:rPr>
                <w:sz w:val="24"/>
                <w:szCs w:val="24"/>
              </w:rPr>
            </w:pPr>
            <w:r w:rsidRPr="009A374E">
              <w:rPr>
                <w:sz w:val="24"/>
                <w:szCs w:val="24"/>
              </w:rPr>
              <w:lastRenderedPageBreak/>
              <w:t>от 5 до 6 лет</w:t>
            </w:r>
          </w:p>
        </w:tc>
        <w:tc>
          <w:tcPr>
            <w:tcW w:w="10631" w:type="dxa"/>
          </w:tcPr>
          <w:p w:rsidR="009A374E" w:rsidRPr="009A374E" w:rsidRDefault="009A374E" w:rsidP="009A374E">
            <w:pPr>
              <w:spacing w:line="276" w:lineRule="auto"/>
              <w:rPr>
                <w:sz w:val="24"/>
                <w:szCs w:val="24"/>
              </w:rPr>
            </w:pPr>
            <w:r w:rsidRPr="009A374E">
              <w:rPr>
                <w:sz w:val="24"/>
                <w:szCs w:val="24"/>
              </w:rPr>
              <w:lastRenderedPageBreak/>
              <w:t>- материалы, связанные с тематикой по ОБЖ и ПДД (иллюстрации, игры);</w:t>
            </w:r>
          </w:p>
          <w:p w:rsidR="009A374E" w:rsidRPr="009A374E" w:rsidRDefault="009A374E" w:rsidP="009A374E">
            <w:pPr>
              <w:spacing w:line="276" w:lineRule="auto"/>
              <w:rPr>
                <w:sz w:val="24"/>
                <w:szCs w:val="24"/>
              </w:rPr>
            </w:pPr>
            <w:r w:rsidRPr="009A374E">
              <w:rPr>
                <w:sz w:val="24"/>
                <w:szCs w:val="24"/>
              </w:rPr>
              <w:lastRenderedPageBreak/>
              <w:t>- макет дорожных знаков, светофора;</w:t>
            </w:r>
          </w:p>
          <w:p w:rsidR="009A374E" w:rsidRPr="009A374E" w:rsidRDefault="009A374E" w:rsidP="009A374E">
            <w:pPr>
              <w:spacing w:line="276" w:lineRule="auto"/>
              <w:rPr>
                <w:sz w:val="24"/>
                <w:szCs w:val="24"/>
              </w:rPr>
            </w:pPr>
            <w:r w:rsidRPr="009A374E">
              <w:rPr>
                <w:sz w:val="24"/>
                <w:szCs w:val="24"/>
              </w:rPr>
              <w:t>- схема безопасного маршрута от дома до детского сада;</w:t>
            </w:r>
          </w:p>
          <w:p w:rsidR="009A374E" w:rsidRPr="009A374E" w:rsidRDefault="009A374E" w:rsidP="009A374E">
            <w:pPr>
              <w:spacing w:line="276" w:lineRule="auto"/>
              <w:rPr>
                <w:sz w:val="24"/>
                <w:szCs w:val="24"/>
              </w:rPr>
            </w:pPr>
            <w:r w:rsidRPr="009A374E">
              <w:rPr>
                <w:sz w:val="24"/>
                <w:szCs w:val="24"/>
              </w:rPr>
              <w:t>- сюжетные картинки, изображающие опасные инструменты (ножницы, иголка и т.д);</w:t>
            </w:r>
          </w:p>
          <w:p w:rsidR="009A374E" w:rsidRPr="009A374E" w:rsidRDefault="009A374E" w:rsidP="009A374E">
            <w:pPr>
              <w:spacing w:line="276" w:lineRule="auto"/>
              <w:rPr>
                <w:sz w:val="24"/>
                <w:szCs w:val="24"/>
              </w:rPr>
            </w:pPr>
            <w:r w:rsidRPr="009A374E">
              <w:rPr>
                <w:sz w:val="24"/>
                <w:szCs w:val="24"/>
              </w:rPr>
              <w:t>- коллекция семян;</w:t>
            </w:r>
          </w:p>
          <w:p w:rsidR="009A374E" w:rsidRPr="009A374E" w:rsidRDefault="009A374E" w:rsidP="009A374E">
            <w:pPr>
              <w:spacing w:line="276" w:lineRule="auto"/>
              <w:rPr>
                <w:sz w:val="24"/>
                <w:szCs w:val="24"/>
              </w:rPr>
            </w:pPr>
            <w:r w:rsidRPr="009A374E">
              <w:rPr>
                <w:sz w:val="24"/>
                <w:szCs w:val="24"/>
              </w:rPr>
              <w:t>- растения, требующие разных способов ухода;</w:t>
            </w:r>
          </w:p>
          <w:p w:rsidR="009A374E" w:rsidRPr="009A374E" w:rsidRDefault="009A374E" w:rsidP="009A374E">
            <w:pPr>
              <w:spacing w:line="276" w:lineRule="auto"/>
              <w:rPr>
                <w:sz w:val="24"/>
                <w:szCs w:val="24"/>
              </w:rPr>
            </w:pPr>
            <w:r w:rsidRPr="009A374E">
              <w:rPr>
                <w:sz w:val="24"/>
                <w:szCs w:val="24"/>
              </w:rPr>
              <w:t>- инвентарь для ухода за растениями (лейки, брызгалки, салфетки, совки и т.д.);</w:t>
            </w:r>
          </w:p>
          <w:p w:rsidR="009A374E" w:rsidRPr="009A374E" w:rsidRDefault="009A374E" w:rsidP="009A374E">
            <w:pPr>
              <w:spacing w:line="276" w:lineRule="auto"/>
              <w:rPr>
                <w:sz w:val="24"/>
                <w:szCs w:val="24"/>
              </w:rPr>
            </w:pPr>
            <w:r w:rsidRPr="009A374E">
              <w:rPr>
                <w:sz w:val="24"/>
                <w:szCs w:val="24"/>
              </w:rPr>
              <w:t>- дидактические игры на природоведческую тематику;</w:t>
            </w:r>
          </w:p>
          <w:p w:rsidR="009A374E" w:rsidRPr="009A374E" w:rsidRDefault="009A374E" w:rsidP="009A374E">
            <w:pPr>
              <w:spacing w:line="276" w:lineRule="auto"/>
              <w:rPr>
                <w:sz w:val="24"/>
                <w:szCs w:val="24"/>
              </w:rPr>
            </w:pPr>
            <w:r w:rsidRPr="009A374E">
              <w:rPr>
                <w:sz w:val="24"/>
                <w:szCs w:val="24"/>
              </w:rPr>
              <w:t>- настольно-печатные игры, связанные с тематикой «Город»;</w:t>
            </w:r>
          </w:p>
          <w:p w:rsidR="009A374E" w:rsidRPr="009A374E" w:rsidRDefault="009A374E" w:rsidP="009A374E">
            <w:pPr>
              <w:spacing w:line="276" w:lineRule="auto"/>
              <w:rPr>
                <w:sz w:val="24"/>
                <w:szCs w:val="24"/>
              </w:rPr>
            </w:pPr>
            <w:r w:rsidRPr="009A374E">
              <w:rPr>
                <w:sz w:val="24"/>
                <w:szCs w:val="24"/>
              </w:rPr>
              <w:t>- альбомы для раскрашивания;</w:t>
            </w:r>
          </w:p>
          <w:p w:rsidR="009A374E" w:rsidRPr="009A374E" w:rsidRDefault="009A374E" w:rsidP="009A374E">
            <w:pPr>
              <w:spacing w:line="276" w:lineRule="auto"/>
              <w:rPr>
                <w:sz w:val="24"/>
                <w:szCs w:val="24"/>
              </w:rPr>
            </w:pPr>
            <w:r w:rsidRPr="009A374E">
              <w:rPr>
                <w:sz w:val="24"/>
                <w:szCs w:val="24"/>
              </w:rPr>
              <w:t>- график дежурств;</w:t>
            </w:r>
          </w:p>
          <w:p w:rsidR="009A374E" w:rsidRPr="009A374E" w:rsidRDefault="009A374E" w:rsidP="009A374E">
            <w:pPr>
              <w:spacing w:line="276" w:lineRule="auto"/>
              <w:rPr>
                <w:sz w:val="24"/>
                <w:szCs w:val="24"/>
              </w:rPr>
            </w:pPr>
            <w:r w:rsidRPr="009A374E">
              <w:rPr>
                <w:sz w:val="24"/>
                <w:szCs w:val="24"/>
              </w:rPr>
              <w:t>- фартуки, косынки, салфетки, емкости для сбора мусора, лейки, тазы;</w:t>
            </w:r>
          </w:p>
        </w:tc>
      </w:tr>
      <w:tr w:rsidR="009A374E" w:rsidRPr="009A374E" w:rsidTr="009A374E">
        <w:trPr>
          <w:trHeight w:val="796"/>
        </w:trPr>
        <w:tc>
          <w:tcPr>
            <w:tcW w:w="4219" w:type="dxa"/>
            <w:gridSpan w:val="2"/>
          </w:tcPr>
          <w:p w:rsidR="009A374E" w:rsidRPr="009A374E" w:rsidRDefault="009A374E" w:rsidP="009A374E">
            <w:pPr>
              <w:spacing w:line="276" w:lineRule="auto"/>
              <w:jc w:val="center"/>
              <w:rPr>
                <w:sz w:val="24"/>
                <w:szCs w:val="24"/>
              </w:rPr>
            </w:pPr>
            <w:r w:rsidRPr="009A374E">
              <w:rPr>
                <w:sz w:val="24"/>
                <w:szCs w:val="24"/>
              </w:rPr>
              <w:lastRenderedPageBreak/>
              <w:t>Подготовительная к школе группа</w:t>
            </w:r>
          </w:p>
          <w:p w:rsidR="009A374E" w:rsidRPr="009A374E" w:rsidRDefault="009A374E" w:rsidP="009A374E">
            <w:pPr>
              <w:spacing w:line="276" w:lineRule="auto"/>
              <w:jc w:val="center"/>
              <w:rPr>
                <w:sz w:val="24"/>
                <w:szCs w:val="24"/>
              </w:rPr>
            </w:pPr>
            <w:r w:rsidRPr="009A374E">
              <w:rPr>
                <w:sz w:val="24"/>
                <w:szCs w:val="24"/>
              </w:rPr>
              <w:t>от 6 до 7 лет</w:t>
            </w:r>
          </w:p>
        </w:tc>
        <w:tc>
          <w:tcPr>
            <w:tcW w:w="10631" w:type="dxa"/>
          </w:tcPr>
          <w:p w:rsidR="009A374E" w:rsidRPr="009A374E" w:rsidRDefault="009A374E" w:rsidP="009A374E">
            <w:pPr>
              <w:spacing w:line="276" w:lineRule="auto"/>
              <w:rPr>
                <w:sz w:val="24"/>
                <w:szCs w:val="24"/>
              </w:rPr>
            </w:pPr>
            <w:r w:rsidRPr="009A374E">
              <w:rPr>
                <w:sz w:val="24"/>
                <w:szCs w:val="24"/>
              </w:rPr>
              <w:t>- материалы, связанные с тематикой по ОБЖ и ПДД (иллюстрации, игры);</w:t>
            </w:r>
          </w:p>
          <w:p w:rsidR="009A374E" w:rsidRPr="009A374E" w:rsidRDefault="009A374E" w:rsidP="009A374E">
            <w:pPr>
              <w:spacing w:line="276" w:lineRule="auto"/>
              <w:rPr>
                <w:sz w:val="24"/>
                <w:szCs w:val="24"/>
              </w:rPr>
            </w:pPr>
            <w:r w:rsidRPr="009A374E">
              <w:rPr>
                <w:sz w:val="24"/>
                <w:szCs w:val="24"/>
              </w:rPr>
              <w:t>- макет дорожных знаков, светофора;</w:t>
            </w:r>
          </w:p>
          <w:p w:rsidR="009A374E" w:rsidRPr="009A374E" w:rsidRDefault="009A374E" w:rsidP="009A374E">
            <w:pPr>
              <w:spacing w:line="276" w:lineRule="auto"/>
              <w:rPr>
                <w:sz w:val="24"/>
                <w:szCs w:val="24"/>
              </w:rPr>
            </w:pPr>
            <w:r w:rsidRPr="009A374E">
              <w:rPr>
                <w:sz w:val="24"/>
                <w:szCs w:val="24"/>
              </w:rPr>
              <w:t>- схема безопасного маршрута от дома до детского сада;</w:t>
            </w:r>
          </w:p>
          <w:p w:rsidR="009A374E" w:rsidRPr="009A374E" w:rsidRDefault="009A374E" w:rsidP="009A374E">
            <w:pPr>
              <w:spacing w:line="276" w:lineRule="auto"/>
              <w:rPr>
                <w:sz w:val="24"/>
                <w:szCs w:val="24"/>
              </w:rPr>
            </w:pPr>
            <w:r w:rsidRPr="009A374E">
              <w:rPr>
                <w:sz w:val="24"/>
                <w:szCs w:val="24"/>
              </w:rPr>
              <w:t>- сюжетные картинки, изображающие опасные инструменты (ножницы, иголка и т.д);</w:t>
            </w:r>
          </w:p>
          <w:p w:rsidR="009A374E" w:rsidRPr="009A374E" w:rsidRDefault="009A374E" w:rsidP="009A374E">
            <w:pPr>
              <w:spacing w:line="276" w:lineRule="auto"/>
              <w:rPr>
                <w:sz w:val="24"/>
                <w:szCs w:val="24"/>
              </w:rPr>
            </w:pPr>
            <w:r w:rsidRPr="009A374E">
              <w:rPr>
                <w:sz w:val="24"/>
                <w:szCs w:val="24"/>
              </w:rPr>
              <w:t>- коллекция семян;</w:t>
            </w:r>
          </w:p>
          <w:p w:rsidR="009A374E" w:rsidRPr="009A374E" w:rsidRDefault="009A374E" w:rsidP="009A374E">
            <w:pPr>
              <w:spacing w:line="276" w:lineRule="auto"/>
              <w:rPr>
                <w:sz w:val="24"/>
                <w:szCs w:val="24"/>
              </w:rPr>
            </w:pPr>
            <w:r w:rsidRPr="009A374E">
              <w:rPr>
                <w:sz w:val="24"/>
                <w:szCs w:val="24"/>
              </w:rPr>
              <w:t>- растения, требующие разных способов ухода;</w:t>
            </w:r>
          </w:p>
          <w:p w:rsidR="009A374E" w:rsidRPr="009A374E" w:rsidRDefault="009A374E" w:rsidP="009A374E">
            <w:pPr>
              <w:spacing w:line="276" w:lineRule="auto"/>
              <w:rPr>
                <w:sz w:val="24"/>
                <w:szCs w:val="24"/>
              </w:rPr>
            </w:pPr>
            <w:r w:rsidRPr="009A374E">
              <w:rPr>
                <w:sz w:val="24"/>
                <w:szCs w:val="24"/>
              </w:rPr>
              <w:t>- инвентарь для ухода за растениями (лейки, брызгалки, салфетки, совки и т.д.);</w:t>
            </w:r>
          </w:p>
          <w:p w:rsidR="009A374E" w:rsidRPr="009A374E" w:rsidRDefault="009A374E" w:rsidP="009A374E">
            <w:pPr>
              <w:spacing w:line="276" w:lineRule="auto"/>
              <w:rPr>
                <w:sz w:val="24"/>
                <w:szCs w:val="24"/>
              </w:rPr>
            </w:pPr>
            <w:r w:rsidRPr="009A374E">
              <w:rPr>
                <w:sz w:val="24"/>
                <w:szCs w:val="24"/>
              </w:rPr>
              <w:t>- дидактические игры на природоведческую тематику;</w:t>
            </w:r>
          </w:p>
          <w:p w:rsidR="009A374E" w:rsidRPr="009A374E" w:rsidRDefault="009A374E" w:rsidP="009A374E">
            <w:pPr>
              <w:spacing w:line="276" w:lineRule="auto"/>
              <w:rPr>
                <w:sz w:val="24"/>
                <w:szCs w:val="24"/>
              </w:rPr>
            </w:pPr>
            <w:r w:rsidRPr="009A374E">
              <w:rPr>
                <w:sz w:val="24"/>
                <w:szCs w:val="24"/>
              </w:rPr>
              <w:t>- настольно-печатные игры, связанные с тематикой «Город»;</w:t>
            </w:r>
          </w:p>
          <w:p w:rsidR="009A374E" w:rsidRPr="009A374E" w:rsidRDefault="009A374E" w:rsidP="009A374E">
            <w:pPr>
              <w:spacing w:line="276" w:lineRule="auto"/>
              <w:rPr>
                <w:sz w:val="24"/>
                <w:szCs w:val="24"/>
              </w:rPr>
            </w:pPr>
            <w:r w:rsidRPr="009A374E">
              <w:rPr>
                <w:sz w:val="24"/>
                <w:szCs w:val="24"/>
              </w:rPr>
              <w:t>- альбомы для раскрашивания;</w:t>
            </w:r>
          </w:p>
          <w:p w:rsidR="009A374E" w:rsidRPr="009A374E" w:rsidRDefault="009A374E" w:rsidP="009A374E">
            <w:pPr>
              <w:spacing w:line="276" w:lineRule="auto"/>
              <w:rPr>
                <w:sz w:val="24"/>
                <w:szCs w:val="24"/>
              </w:rPr>
            </w:pPr>
            <w:r w:rsidRPr="009A374E">
              <w:rPr>
                <w:sz w:val="24"/>
                <w:szCs w:val="24"/>
              </w:rPr>
              <w:t>- график дежурств;</w:t>
            </w:r>
          </w:p>
          <w:p w:rsidR="009A374E" w:rsidRPr="009A374E" w:rsidRDefault="009A374E" w:rsidP="009A374E">
            <w:pPr>
              <w:spacing w:line="276" w:lineRule="auto"/>
              <w:rPr>
                <w:sz w:val="24"/>
                <w:szCs w:val="24"/>
              </w:rPr>
            </w:pPr>
            <w:r w:rsidRPr="009A374E">
              <w:rPr>
                <w:sz w:val="24"/>
                <w:szCs w:val="24"/>
              </w:rPr>
              <w:t>- фартуки, косынки, салфетки, емкости для сбора мусора, лейки, тазы;</w:t>
            </w:r>
          </w:p>
          <w:p w:rsidR="009A374E" w:rsidRPr="009A374E" w:rsidRDefault="009A374E" w:rsidP="009A374E">
            <w:pPr>
              <w:spacing w:line="276" w:lineRule="auto"/>
              <w:rPr>
                <w:sz w:val="24"/>
                <w:szCs w:val="24"/>
              </w:rPr>
            </w:pPr>
            <w:r w:rsidRPr="009A374E">
              <w:rPr>
                <w:sz w:val="24"/>
                <w:szCs w:val="24"/>
              </w:rPr>
              <w:t>- энциклопедии, дидактические игры;</w:t>
            </w:r>
          </w:p>
        </w:tc>
      </w:tr>
      <w:tr w:rsidR="009A374E" w:rsidRPr="009A374E" w:rsidTr="009A374E">
        <w:tc>
          <w:tcPr>
            <w:tcW w:w="4219" w:type="dxa"/>
            <w:gridSpan w:val="2"/>
          </w:tcPr>
          <w:p w:rsidR="009A374E" w:rsidRPr="009A374E" w:rsidRDefault="009A374E" w:rsidP="009A374E">
            <w:pPr>
              <w:spacing w:line="276" w:lineRule="auto"/>
              <w:rPr>
                <w:b/>
                <w:sz w:val="24"/>
                <w:szCs w:val="24"/>
              </w:rPr>
            </w:pPr>
            <w:r w:rsidRPr="009A374E">
              <w:rPr>
                <w:b/>
                <w:sz w:val="24"/>
                <w:szCs w:val="24"/>
              </w:rPr>
              <w:t xml:space="preserve">2. </w:t>
            </w:r>
          </w:p>
        </w:tc>
        <w:tc>
          <w:tcPr>
            <w:tcW w:w="10631" w:type="dxa"/>
          </w:tcPr>
          <w:p w:rsidR="009A374E" w:rsidRPr="009A374E" w:rsidRDefault="009A374E" w:rsidP="009A374E">
            <w:pPr>
              <w:spacing w:line="276" w:lineRule="auto"/>
              <w:jc w:val="center"/>
              <w:rPr>
                <w:i/>
                <w:sz w:val="24"/>
                <w:szCs w:val="24"/>
              </w:rPr>
            </w:pPr>
            <w:r w:rsidRPr="009A374E">
              <w:rPr>
                <w:i/>
                <w:sz w:val="24"/>
                <w:szCs w:val="24"/>
              </w:rPr>
              <w:t>Познавательное развитие</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группа детей раннего возраста </w:t>
            </w:r>
          </w:p>
          <w:p w:rsidR="009A374E" w:rsidRPr="009A374E" w:rsidRDefault="009A374E" w:rsidP="009A374E">
            <w:pPr>
              <w:spacing w:line="276" w:lineRule="auto"/>
              <w:jc w:val="center"/>
              <w:rPr>
                <w:sz w:val="24"/>
                <w:szCs w:val="24"/>
              </w:rPr>
            </w:pPr>
            <w:r w:rsidRPr="009A374E">
              <w:rPr>
                <w:sz w:val="24"/>
                <w:szCs w:val="24"/>
              </w:rPr>
              <w:t>от 1,6 до 2 лет</w:t>
            </w:r>
          </w:p>
        </w:tc>
        <w:tc>
          <w:tcPr>
            <w:tcW w:w="10631" w:type="dxa"/>
          </w:tcPr>
          <w:p w:rsidR="009A374E" w:rsidRPr="009A374E" w:rsidRDefault="009A374E" w:rsidP="009A374E">
            <w:pPr>
              <w:spacing w:line="276" w:lineRule="auto"/>
              <w:rPr>
                <w:sz w:val="24"/>
                <w:szCs w:val="24"/>
              </w:rPr>
            </w:pPr>
            <w:r w:rsidRPr="009A374E">
              <w:rPr>
                <w:sz w:val="24"/>
                <w:szCs w:val="24"/>
              </w:rPr>
              <w:t>- пирамидки настольные и напольные;</w:t>
            </w:r>
          </w:p>
          <w:p w:rsidR="009A374E" w:rsidRPr="009A374E" w:rsidRDefault="009A374E" w:rsidP="009A374E">
            <w:pPr>
              <w:spacing w:line="276" w:lineRule="auto"/>
              <w:rPr>
                <w:sz w:val="24"/>
                <w:szCs w:val="24"/>
              </w:rPr>
            </w:pPr>
            <w:r w:rsidRPr="009A374E">
              <w:rPr>
                <w:sz w:val="24"/>
                <w:szCs w:val="24"/>
              </w:rPr>
              <w:t>- игрушки-транспорт разного вида и назначения: легковые, грузовые, скорая помощь, пожарная, автофургоны;</w:t>
            </w:r>
          </w:p>
          <w:p w:rsidR="009A374E" w:rsidRPr="009A374E" w:rsidRDefault="009A374E" w:rsidP="009A374E">
            <w:pPr>
              <w:spacing w:line="276" w:lineRule="auto"/>
              <w:rPr>
                <w:sz w:val="24"/>
                <w:szCs w:val="24"/>
              </w:rPr>
            </w:pPr>
            <w:r w:rsidRPr="009A374E">
              <w:rPr>
                <w:sz w:val="24"/>
                <w:szCs w:val="24"/>
              </w:rPr>
              <w:t>- игрушки, изображающие предметы быта и труда: телефон, сумочки, корзинки и т.д;</w:t>
            </w:r>
          </w:p>
          <w:p w:rsidR="009A374E" w:rsidRPr="009A374E" w:rsidRDefault="009A374E" w:rsidP="009A374E">
            <w:pPr>
              <w:spacing w:line="276" w:lineRule="auto"/>
              <w:rPr>
                <w:sz w:val="24"/>
                <w:szCs w:val="24"/>
              </w:rPr>
            </w:pPr>
            <w:r w:rsidRPr="009A374E">
              <w:rPr>
                <w:sz w:val="24"/>
                <w:szCs w:val="24"/>
              </w:rPr>
              <w:t>- куклы;</w:t>
            </w:r>
          </w:p>
          <w:p w:rsidR="009A374E" w:rsidRPr="009A374E" w:rsidRDefault="009A374E" w:rsidP="009A374E">
            <w:pPr>
              <w:spacing w:line="276" w:lineRule="auto"/>
              <w:rPr>
                <w:sz w:val="24"/>
                <w:szCs w:val="24"/>
              </w:rPr>
            </w:pPr>
            <w:r w:rsidRPr="009A374E">
              <w:rPr>
                <w:sz w:val="24"/>
                <w:szCs w:val="24"/>
              </w:rPr>
              <w:t>- набор посуды;</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lastRenderedPageBreak/>
              <w:t xml:space="preserve">Первая младшая группа </w:t>
            </w:r>
          </w:p>
          <w:p w:rsidR="009A374E" w:rsidRPr="009A374E" w:rsidRDefault="009A374E" w:rsidP="009A374E">
            <w:pPr>
              <w:spacing w:line="276" w:lineRule="auto"/>
              <w:jc w:val="center"/>
              <w:rPr>
                <w:sz w:val="24"/>
                <w:szCs w:val="24"/>
              </w:rPr>
            </w:pPr>
            <w:r w:rsidRPr="009A374E">
              <w:rPr>
                <w:sz w:val="24"/>
                <w:szCs w:val="24"/>
              </w:rPr>
              <w:t>от 2 до 3 лет</w:t>
            </w:r>
          </w:p>
        </w:tc>
        <w:tc>
          <w:tcPr>
            <w:tcW w:w="10631" w:type="dxa"/>
          </w:tcPr>
          <w:p w:rsidR="009A374E" w:rsidRPr="009A374E" w:rsidRDefault="009A374E" w:rsidP="009A374E">
            <w:pPr>
              <w:spacing w:line="276" w:lineRule="auto"/>
              <w:rPr>
                <w:sz w:val="24"/>
                <w:szCs w:val="24"/>
              </w:rPr>
            </w:pPr>
            <w:r w:rsidRPr="009A374E">
              <w:rPr>
                <w:sz w:val="24"/>
                <w:szCs w:val="24"/>
              </w:rPr>
              <w:t>- лото, домино в картинках;</w:t>
            </w:r>
          </w:p>
          <w:p w:rsidR="009A374E" w:rsidRPr="009A374E" w:rsidRDefault="009A374E" w:rsidP="009A374E">
            <w:pPr>
              <w:spacing w:line="276" w:lineRule="auto"/>
              <w:rPr>
                <w:sz w:val="24"/>
                <w:szCs w:val="24"/>
              </w:rPr>
            </w:pPr>
            <w:r w:rsidRPr="009A374E">
              <w:rPr>
                <w:sz w:val="24"/>
                <w:szCs w:val="24"/>
              </w:rPr>
              <w:t>- мозаика;</w:t>
            </w:r>
          </w:p>
          <w:p w:rsidR="009A374E" w:rsidRPr="009A374E" w:rsidRDefault="009A374E" w:rsidP="009A374E">
            <w:pPr>
              <w:spacing w:line="276" w:lineRule="auto"/>
              <w:rPr>
                <w:sz w:val="24"/>
                <w:szCs w:val="24"/>
              </w:rPr>
            </w:pPr>
            <w:r w:rsidRPr="009A374E">
              <w:rPr>
                <w:sz w:val="24"/>
                <w:szCs w:val="24"/>
              </w:rPr>
              <w:t>- «чудесный мешочек»;</w:t>
            </w:r>
          </w:p>
          <w:p w:rsidR="009A374E" w:rsidRPr="009A374E" w:rsidRDefault="009A374E" w:rsidP="009A374E">
            <w:pPr>
              <w:spacing w:line="276" w:lineRule="auto"/>
              <w:rPr>
                <w:sz w:val="24"/>
                <w:szCs w:val="24"/>
              </w:rPr>
            </w:pPr>
            <w:r w:rsidRPr="009A374E">
              <w:rPr>
                <w:sz w:val="24"/>
                <w:szCs w:val="24"/>
              </w:rPr>
              <w:t>- пазлы;</w:t>
            </w:r>
          </w:p>
          <w:p w:rsidR="009A374E" w:rsidRPr="009A374E" w:rsidRDefault="009A374E" w:rsidP="009A374E">
            <w:pPr>
              <w:spacing w:line="276" w:lineRule="auto"/>
              <w:rPr>
                <w:sz w:val="24"/>
                <w:szCs w:val="24"/>
              </w:rPr>
            </w:pPr>
            <w:r w:rsidRPr="009A374E">
              <w:rPr>
                <w:sz w:val="24"/>
                <w:szCs w:val="24"/>
              </w:rPr>
              <w:t>- настольно-печатные игры;</w:t>
            </w:r>
          </w:p>
          <w:p w:rsidR="009A374E" w:rsidRPr="009A374E" w:rsidRDefault="009A374E" w:rsidP="009A374E">
            <w:pPr>
              <w:spacing w:line="276" w:lineRule="auto"/>
              <w:rPr>
                <w:sz w:val="24"/>
                <w:szCs w:val="24"/>
              </w:rPr>
            </w:pPr>
            <w:r w:rsidRPr="009A374E">
              <w:rPr>
                <w:sz w:val="24"/>
                <w:szCs w:val="24"/>
              </w:rPr>
              <w:t>- настольный деревянный конструктор;</w:t>
            </w:r>
          </w:p>
          <w:p w:rsidR="009A374E" w:rsidRPr="009A374E" w:rsidRDefault="009A374E" w:rsidP="009A374E">
            <w:pPr>
              <w:spacing w:line="276" w:lineRule="auto"/>
              <w:rPr>
                <w:sz w:val="24"/>
                <w:szCs w:val="24"/>
              </w:rPr>
            </w:pPr>
            <w:r w:rsidRPr="009A374E">
              <w:rPr>
                <w:sz w:val="24"/>
                <w:szCs w:val="24"/>
              </w:rPr>
              <w:t>- напольный конструктор;</w:t>
            </w:r>
          </w:p>
          <w:p w:rsidR="009A374E" w:rsidRPr="009A374E" w:rsidRDefault="009A374E" w:rsidP="009A374E">
            <w:pPr>
              <w:spacing w:line="276" w:lineRule="auto"/>
              <w:rPr>
                <w:sz w:val="24"/>
                <w:szCs w:val="24"/>
              </w:rPr>
            </w:pPr>
            <w:r w:rsidRPr="009A374E">
              <w:rPr>
                <w:sz w:val="24"/>
                <w:szCs w:val="24"/>
              </w:rPr>
              <w:t>- игрушки-транспорт разного вида и назначения: легковые, грузовые, скорая помощь, пожарная, автофургоны;</w:t>
            </w:r>
          </w:p>
          <w:p w:rsidR="009A374E" w:rsidRPr="009A374E" w:rsidRDefault="009A374E" w:rsidP="009A374E">
            <w:pPr>
              <w:spacing w:line="276" w:lineRule="auto"/>
              <w:rPr>
                <w:sz w:val="24"/>
                <w:szCs w:val="24"/>
              </w:rPr>
            </w:pPr>
            <w:r w:rsidRPr="009A374E">
              <w:rPr>
                <w:sz w:val="24"/>
                <w:szCs w:val="24"/>
              </w:rPr>
              <w:t>- игрушки, изображающие предметы быта и труда: телефон, сумочки, корзинки и т.д;</w:t>
            </w:r>
          </w:p>
          <w:p w:rsidR="009A374E" w:rsidRPr="009A374E" w:rsidRDefault="009A374E" w:rsidP="009A374E">
            <w:pPr>
              <w:spacing w:line="276" w:lineRule="auto"/>
              <w:rPr>
                <w:sz w:val="24"/>
                <w:szCs w:val="24"/>
              </w:rPr>
            </w:pPr>
            <w:r w:rsidRPr="009A374E">
              <w:rPr>
                <w:sz w:val="24"/>
                <w:szCs w:val="24"/>
              </w:rPr>
              <w:t>- куклы;</w:t>
            </w:r>
          </w:p>
          <w:p w:rsidR="009A374E" w:rsidRPr="009A374E" w:rsidRDefault="009A374E" w:rsidP="009A374E">
            <w:pPr>
              <w:spacing w:line="276" w:lineRule="auto"/>
              <w:rPr>
                <w:sz w:val="24"/>
                <w:szCs w:val="24"/>
              </w:rPr>
            </w:pPr>
            <w:r w:rsidRPr="009A374E">
              <w:rPr>
                <w:sz w:val="24"/>
                <w:szCs w:val="24"/>
              </w:rPr>
              <w:t>- набор посуды;</w:t>
            </w:r>
          </w:p>
          <w:p w:rsidR="009A374E" w:rsidRPr="009A374E" w:rsidRDefault="009A374E" w:rsidP="009A374E">
            <w:pPr>
              <w:spacing w:line="276" w:lineRule="auto"/>
              <w:rPr>
                <w:sz w:val="24"/>
                <w:szCs w:val="24"/>
              </w:rPr>
            </w:pPr>
            <w:r w:rsidRPr="009A374E">
              <w:rPr>
                <w:sz w:val="24"/>
                <w:szCs w:val="24"/>
              </w:rPr>
              <w:t>- игрушечные наборы для парикмахерской;</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младшая группа </w:t>
            </w:r>
          </w:p>
          <w:p w:rsidR="009A374E" w:rsidRPr="009A374E" w:rsidRDefault="009A374E" w:rsidP="009A374E">
            <w:pPr>
              <w:spacing w:line="276" w:lineRule="auto"/>
              <w:jc w:val="center"/>
              <w:rPr>
                <w:sz w:val="24"/>
                <w:szCs w:val="24"/>
              </w:rPr>
            </w:pPr>
            <w:r w:rsidRPr="009A374E">
              <w:rPr>
                <w:sz w:val="24"/>
                <w:szCs w:val="24"/>
              </w:rPr>
              <w:t>от 3 до 4 лет</w:t>
            </w:r>
          </w:p>
        </w:tc>
        <w:tc>
          <w:tcPr>
            <w:tcW w:w="10631" w:type="dxa"/>
          </w:tcPr>
          <w:p w:rsidR="009A374E" w:rsidRPr="009A374E" w:rsidRDefault="009A374E" w:rsidP="009A374E">
            <w:pPr>
              <w:spacing w:line="276" w:lineRule="auto"/>
              <w:rPr>
                <w:sz w:val="24"/>
                <w:szCs w:val="24"/>
              </w:rPr>
            </w:pPr>
            <w:r w:rsidRPr="009A374E">
              <w:rPr>
                <w:sz w:val="24"/>
                <w:szCs w:val="24"/>
              </w:rPr>
              <w:t>- лото, домино в картинках;</w:t>
            </w:r>
          </w:p>
          <w:p w:rsidR="009A374E" w:rsidRPr="009A374E" w:rsidRDefault="009A374E" w:rsidP="009A374E">
            <w:pPr>
              <w:spacing w:line="276" w:lineRule="auto"/>
              <w:rPr>
                <w:sz w:val="24"/>
                <w:szCs w:val="24"/>
              </w:rPr>
            </w:pPr>
            <w:r w:rsidRPr="009A374E">
              <w:rPr>
                <w:sz w:val="24"/>
                <w:szCs w:val="24"/>
              </w:rPr>
              <w:t>- мозаика;</w:t>
            </w:r>
          </w:p>
          <w:p w:rsidR="009A374E" w:rsidRPr="009A374E" w:rsidRDefault="009A374E" w:rsidP="009A374E">
            <w:pPr>
              <w:spacing w:line="276" w:lineRule="auto"/>
              <w:rPr>
                <w:sz w:val="24"/>
                <w:szCs w:val="24"/>
              </w:rPr>
            </w:pPr>
            <w:r w:rsidRPr="009A374E">
              <w:rPr>
                <w:sz w:val="24"/>
                <w:szCs w:val="24"/>
              </w:rPr>
              <w:t>- «чудесный мешочек»;</w:t>
            </w:r>
          </w:p>
          <w:p w:rsidR="009A374E" w:rsidRPr="009A374E" w:rsidRDefault="009A374E" w:rsidP="009A374E">
            <w:pPr>
              <w:spacing w:line="276" w:lineRule="auto"/>
              <w:rPr>
                <w:sz w:val="24"/>
                <w:szCs w:val="24"/>
              </w:rPr>
            </w:pPr>
            <w:r w:rsidRPr="009A374E">
              <w:rPr>
                <w:sz w:val="24"/>
                <w:szCs w:val="24"/>
              </w:rPr>
              <w:t>- пособия для составления целого и частей;</w:t>
            </w:r>
          </w:p>
          <w:p w:rsidR="009A374E" w:rsidRPr="009A374E" w:rsidRDefault="009A374E" w:rsidP="009A374E">
            <w:pPr>
              <w:spacing w:line="276" w:lineRule="auto"/>
              <w:rPr>
                <w:sz w:val="24"/>
                <w:szCs w:val="24"/>
              </w:rPr>
            </w:pPr>
            <w:r w:rsidRPr="009A374E">
              <w:rPr>
                <w:sz w:val="24"/>
                <w:szCs w:val="24"/>
              </w:rPr>
              <w:t>- пазлы;</w:t>
            </w:r>
          </w:p>
          <w:p w:rsidR="009A374E" w:rsidRPr="009A374E" w:rsidRDefault="009A374E" w:rsidP="009A374E">
            <w:pPr>
              <w:spacing w:line="276" w:lineRule="auto"/>
              <w:rPr>
                <w:sz w:val="24"/>
                <w:szCs w:val="24"/>
              </w:rPr>
            </w:pPr>
            <w:r w:rsidRPr="009A374E">
              <w:rPr>
                <w:sz w:val="24"/>
                <w:szCs w:val="24"/>
              </w:rPr>
              <w:t>- пирамидки настольные и напольные;</w:t>
            </w:r>
          </w:p>
          <w:p w:rsidR="009A374E" w:rsidRPr="009A374E" w:rsidRDefault="009A374E" w:rsidP="009A374E">
            <w:pPr>
              <w:spacing w:line="276" w:lineRule="auto"/>
              <w:rPr>
                <w:sz w:val="24"/>
                <w:szCs w:val="24"/>
              </w:rPr>
            </w:pPr>
            <w:r w:rsidRPr="009A374E">
              <w:rPr>
                <w:sz w:val="24"/>
                <w:szCs w:val="24"/>
              </w:rPr>
              <w:t>- настольно-печатные игры разнообразной тематики и содержания;</w:t>
            </w:r>
          </w:p>
          <w:p w:rsidR="009A374E" w:rsidRPr="009A374E" w:rsidRDefault="009A374E" w:rsidP="009A374E">
            <w:pPr>
              <w:spacing w:line="276" w:lineRule="auto"/>
              <w:rPr>
                <w:sz w:val="24"/>
                <w:szCs w:val="24"/>
              </w:rPr>
            </w:pPr>
            <w:r w:rsidRPr="009A374E">
              <w:rPr>
                <w:sz w:val="24"/>
                <w:szCs w:val="24"/>
              </w:rPr>
              <w:t>- кубики с предметными и сюжетными картинками;</w:t>
            </w:r>
          </w:p>
          <w:p w:rsidR="009A374E" w:rsidRPr="009A374E" w:rsidRDefault="009A374E" w:rsidP="009A374E">
            <w:pPr>
              <w:spacing w:line="276" w:lineRule="auto"/>
              <w:rPr>
                <w:sz w:val="24"/>
                <w:szCs w:val="24"/>
              </w:rPr>
            </w:pPr>
            <w:r w:rsidRPr="009A374E">
              <w:rPr>
                <w:sz w:val="24"/>
                <w:szCs w:val="24"/>
              </w:rPr>
              <w:t>- цветные счетные палочки;</w:t>
            </w:r>
          </w:p>
          <w:p w:rsidR="009A374E" w:rsidRPr="009A374E" w:rsidRDefault="009A374E" w:rsidP="009A374E">
            <w:pPr>
              <w:spacing w:line="276" w:lineRule="auto"/>
              <w:rPr>
                <w:sz w:val="24"/>
                <w:szCs w:val="24"/>
              </w:rPr>
            </w:pPr>
            <w:r w:rsidRPr="009A374E">
              <w:rPr>
                <w:sz w:val="24"/>
                <w:szCs w:val="24"/>
              </w:rPr>
              <w:t>- настольный деревянный конструктор;</w:t>
            </w:r>
          </w:p>
          <w:p w:rsidR="009A374E" w:rsidRPr="009A374E" w:rsidRDefault="009A374E" w:rsidP="009A374E">
            <w:pPr>
              <w:spacing w:line="276" w:lineRule="auto"/>
              <w:rPr>
                <w:sz w:val="24"/>
                <w:szCs w:val="24"/>
              </w:rPr>
            </w:pPr>
            <w:r w:rsidRPr="009A374E">
              <w:rPr>
                <w:sz w:val="24"/>
                <w:szCs w:val="24"/>
              </w:rPr>
              <w:t>- напольный конструктор;</w:t>
            </w:r>
          </w:p>
          <w:p w:rsidR="009A374E" w:rsidRPr="009A374E" w:rsidRDefault="009A374E" w:rsidP="009A374E">
            <w:pPr>
              <w:spacing w:line="276" w:lineRule="auto"/>
              <w:rPr>
                <w:sz w:val="24"/>
                <w:szCs w:val="24"/>
              </w:rPr>
            </w:pPr>
            <w:r w:rsidRPr="009A374E">
              <w:rPr>
                <w:sz w:val="24"/>
                <w:szCs w:val="24"/>
              </w:rPr>
              <w:t>- игрушки-транспорт разного вида и назначения: легковые, грузовые, скорая помощь, пожарная, автофургоны;</w:t>
            </w:r>
          </w:p>
          <w:p w:rsidR="009A374E" w:rsidRPr="009A374E" w:rsidRDefault="009A374E" w:rsidP="009A374E">
            <w:pPr>
              <w:spacing w:line="276" w:lineRule="auto"/>
              <w:rPr>
                <w:sz w:val="24"/>
                <w:szCs w:val="24"/>
              </w:rPr>
            </w:pPr>
            <w:r w:rsidRPr="009A374E">
              <w:rPr>
                <w:sz w:val="24"/>
                <w:szCs w:val="24"/>
              </w:rPr>
              <w:t>- игрушки, изображающие предметы быта и труда: телефон, сумочки, корзинки и т.д;</w:t>
            </w:r>
          </w:p>
          <w:p w:rsidR="009A374E" w:rsidRPr="009A374E" w:rsidRDefault="009A374E" w:rsidP="009A374E">
            <w:pPr>
              <w:spacing w:line="276" w:lineRule="auto"/>
              <w:rPr>
                <w:sz w:val="24"/>
                <w:szCs w:val="24"/>
              </w:rPr>
            </w:pPr>
            <w:r w:rsidRPr="009A374E">
              <w:rPr>
                <w:sz w:val="24"/>
                <w:szCs w:val="24"/>
              </w:rPr>
              <w:t>- куклы;</w:t>
            </w:r>
          </w:p>
          <w:p w:rsidR="009A374E" w:rsidRPr="009A374E" w:rsidRDefault="009A374E" w:rsidP="009A374E">
            <w:pPr>
              <w:spacing w:line="276" w:lineRule="auto"/>
              <w:rPr>
                <w:sz w:val="24"/>
                <w:szCs w:val="24"/>
              </w:rPr>
            </w:pPr>
            <w:r w:rsidRPr="009A374E">
              <w:rPr>
                <w:sz w:val="24"/>
                <w:szCs w:val="24"/>
              </w:rPr>
              <w:t>- набор посуды;</w:t>
            </w:r>
          </w:p>
          <w:p w:rsidR="009A374E" w:rsidRPr="009A374E" w:rsidRDefault="009A374E" w:rsidP="009A374E">
            <w:pPr>
              <w:spacing w:line="276" w:lineRule="auto"/>
              <w:rPr>
                <w:sz w:val="24"/>
                <w:szCs w:val="24"/>
              </w:rPr>
            </w:pPr>
            <w:r w:rsidRPr="009A374E">
              <w:rPr>
                <w:sz w:val="24"/>
                <w:szCs w:val="24"/>
              </w:rPr>
              <w:t>- гладильная доска, утюжок;</w:t>
            </w:r>
          </w:p>
          <w:p w:rsidR="009A374E" w:rsidRPr="009A374E" w:rsidRDefault="009A374E" w:rsidP="009A374E">
            <w:pPr>
              <w:spacing w:line="276" w:lineRule="auto"/>
              <w:rPr>
                <w:sz w:val="24"/>
                <w:szCs w:val="24"/>
              </w:rPr>
            </w:pPr>
            <w:r w:rsidRPr="009A374E">
              <w:rPr>
                <w:sz w:val="24"/>
                <w:szCs w:val="24"/>
              </w:rPr>
              <w:t>- игрушечные наборы для парикмахерской;</w:t>
            </w:r>
          </w:p>
          <w:p w:rsidR="009A374E" w:rsidRPr="009A374E" w:rsidRDefault="009A374E" w:rsidP="009A374E">
            <w:pPr>
              <w:spacing w:line="276" w:lineRule="auto"/>
              <w:rPr>
                <w:sz w:val="24"/>
                <w:szCs w:val="24"/>
              </w:rPr>
            </w:pPr>
            <w:r w:rsidRPr="009A374E">
              <w:rPr>
                <w:sz w:val="24"/>
                <w:szCs w:val="24"/>
              </w:rPr>
              <w:lastRenderedPageBreak/>
              <w:t>- игрушечные наборы для больницы;</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lastRenderedPageBreak/>
              <w:t xml:space="preserve">Средняя группа </w:t>
            </w:r>
          </w:p>
          <w:p w:rsidR="009A374E" w:rsidRPr="009A374E" w:rsidRDefault="009A374E" w:rsidP="009A374E">
            <w:pPr>
              <w:spacing w:line="276" w:lineRule="auto"/>
              <w:jc w:val="center"/>
              <w:rPr>
                <w:sz w:val="24"/>
                <w:szCs w:val="24"/>
              </w:rPr>
            </w:pPr>
            <w:r w:rsidRPr="009A374E">
              <w:rPr>
                <w:sz w:val="24"/>
                <w:szCs w:val="24"/>
              </w:rPr>
              <w:t>от 4 до 5 лет</w:t>
            </w:r>
          </w:p>
        </w:tc>
        <w:tc>
          <w:tcPr>
            <w:tcW w:w="10631" w:type="dxa"/>
          </w:tcPr>
          <w:p w:rsidR="009A374E" w:rsidRPr="009A374E" w:rsidRDefault="009A374E" w:rsidP="009A374E">
            <w:pPr>
              <w:spacing w:line="276" w:lineRule="auto"/>
              <w:rPr>
                <w:sz w:val="24"/>
                <w:szCs w:val="24"/>
              </w:rPr>
            </w:pPr>
            <w:r w:rsidRPr="009A374E">
              <w:rPr>
                <w:sz w:val="24"/>
                <w:szCs w:val="24"/>
              </w:rPr>
              <w:t>- лото, домино в картинках;</w:t>
            </w:r>
          </w:p>
          <w:p w:rsidR="009A374E" w:rsidRPr="009A374E" w:rsidRDefault="009A374E" w:rsidP="009A374E">
            <w:pPr>
              <w:spacing w:line="276" w:lineRule="auto"/>
              <w:rPr>
                <w:sz w:val="24"/>
                <w:szCs w:val="24"/>
              </w:rPr>
            </w:pPr>
            <w:r w:rsidRPr="009A374E">
              <w:rPr>
                <w:sz w:val="24"/>
                <w:szCs w:val="24"/>
              </w:rPr>
              <w:t>- мозаика;</w:t>
            </w:r>
          </w:p>
          <w:p w:rsidR="009A374E" w:rsidRPr="009A374E" w:rsidRDefault="009A374E" w:rsidP="009A374E">
            <w:pPr>
              <w:spacing w:line="276" w:lineRule="auto"/>
              <w:rPr>
                <w:sz w:val="24"/>
                <w:szCs w:val="24"/>
              </w:rPr>
            </w:pPr>
            <w:r w:rsidRPr="009A374E">
              <w:rPr>
                <w:sz w:val="24"/>
                <w:szCs w:val="24"/>
              </w:rPr>
              <w:t>- «чудесный мешочек»;</w:t>
            </w:r>
          </w:p>
          <w:p w:rsidR="009A374E" w:rsidRPr="009A374E" w:rsidRDefault="009A374E" w:rsidP="009A374E">
            <w:pPr>
              <w:spacing w:line="276" w:lineRule="auto"/>
              <w:rPr>
                <w:sz w:val="24"/>
                <w:szCs w:val="24"/>
              </w:rPr>
            </w:pPr>
            <w:r w:rsidRPr="009A374E">
              <w:rPr>
                <w:sz w:val="24"/>
                <w:szCs w:val="24"/>
              </w:rPr>
              <w:t>- пособия для составления целого и частей;</w:t>
            </w:r>
          </w:p>
          <w:p w:rsidR="009A374E" w:rsidRPr="009A374E" w:rsidRDefault="009A374E" w:rsidP="009A374E">
            <w:pPr>
              <w:spacing w:line="276" w:lineRule="auto"/>
              <w:rPr>
                <w:sz w:val="24"/>
                <w:szCs w:val="24"/>
              </w:rPr>
            </w:pPr>
            <w:r w:rsidRPr="009A374E">
              <w:rPr>
                <w:sz w:val="24"/>
                <w:szCs w:val="24"/>
              </w:rPr>
              <w:t>- пазлы;</w:t>
            </w:r>
          </w:p>
          <w:p w:rsidR="009A374E" w:rsidRPr="009A374E" w:rsidRDefault="009A374E" w:rsidP="009A374E">
            <w:pPr>
              <w:spacing w:line="276" w:lineRule="auto"/>
              <w:rPr>
                <w:sz w:val="24"/>
                <w:szCs w:val="24"/>
              </w:rPr>
            </w:pPr>
            <w:r w:rsidRPr="009A374E">
              <w:rPr>
                <w:sz w:val="24"/>
                <w:szCs w:val="24"/>
              </w:rPr>
              <w:t>- календарь недели;</w:t>
            </w:r>
          </w:p>
          <w:p w:rsidR="009A374E" w:rsidRPr="009A374E" w:rsidRDefault="009A374E" w:rsidP="009A374E">
            <w:pPr>
              <w:spacing w:line="276" w:lineRule="auto"/>
              <w:rPr>
                <w:sz w:val="24"/>
                <w:szCs w:val="24"/>
              </w:rPr>
            </w:pPr>
            <w:r w:rsidRPr="009A374E">
              <w:rPr>
                <w:sz w:val="24"/>
                <w:szCs w:val="24"/>
              </w:rPr>
              <w:t>- настольно-печатные игры;</w:t>
            </w:r>
          </w:p>
          <w:p w:rsidR="009A374E" w:rsidRPr="009A374E" w:rsidRDefault="009A374E" w:rsidP="009A374E">
            <w:pPr>
              <w:spacing w:line="276" w:lineRule="auto"/>
              <w:rPr>
                <w:sz w:val="24"/>
                <w:szCs w:val="24"/>
              </w:rPr>
            </w:pPr>
            <w:r w:rsidRPr="009A374E">
              <w:rPr>
                <w:sz w:val="24"/>
                <w:szCs w:val="24"/>
              </w:rPr>
              <w:t>- цветные счетные палочки;</w:t>
            </w:r>
          </w:p>
          <w:p w:rsidR="009A374E" w:rsidRPr="009A374E" w:rsidRDefault="009A374E" w:rsidP="009A374E">
            <w:pPr>
              <w:spacing w:line="276" w:lineRule="auto"/>
              <w:rPr>
                <w:sz w:val="24"/>
                <w:szCs w:val="24"/>
              </w:rPr>
            </w:pPr>
            <w:r w:rsidRPr="009A374E">
              <w:rPr>
                <w:sz w:val="24"/>
                <w:szCs w:val="24"/>
              </w:rPr>
              <w:t>- счеты;</w:t>
            </w:r>
          </w:p>
          <w:p w:rsidR="009A374E" w:rsidRPr="009A374E" w:rsidRDefault="009A374E" w:rsidP="009A374E">
            <w:pPr>
              <w:spacing w:line="276" w:lineRule="auto"/>
              <w:rPr>
                <w:sz w:val="24"/>
                <w:szCs w:val="24"/>
              </w:rPr>
            </w:pPr>
            <w:r w:rsidRPr="009A374E">
              <w:rPr>
                <w:sz w:val="24"/>
                <w:szCs w:val="24"/>
              </w:rPr>
              <w:t>- цифровое обозначение чисел;</w:t>
            </w:r>
          </w:p>
          <w:p w:rsidR="009A374E" w:rsidRPr="009A374E" w:rsidRDefault="009A374E" w:rsidP="009A374E">
            <w:pPr>
              <w:spacing w:line="276" w:lineRule="auto"/>
              <w:rPr>
                <w:sz w:val="24"/>
                <w:szCs w:val="24"/>
              </w:rPr>
            </w:pPr>
            <w:r w:rsidRPr="009A374E">
              <w:rPr>
                <w:sz w:val="24"/>
                <w:szCs w:val="24"/>
              </w:rPr>
              <w:t>- настольный деревянный конструктор;</w:t>
            </w:r>
          </w:p>
          <w:p w:rsidR="009A374E" w:rsidRPr="009A374E" w:rsidRDefault="009A374E" w:rsidP="009A374E">
            <w:pPr>
              <w:spacing w:line="276" w:lineRule="auto"/>
              <w:rPr>
                <w:sz w:val="24"/>
                <w:szCs w:val="24"/>
              </w:rPr>
            </w:pPr>
            <w:r w:rsidRPr="009A374E">
              <w:rPr>
                <w:sz w:val="24"/>
                <w:szCs w:val="24"/>
              </w:rPr>
              <w:t>- природный материал: плоды, сучки, шишки;</w:t>
            </w:r>
          </w:p>
          <w:p w:rsidR="009A374E" w:rsidRPr="009A374E" w:rsidRDefault="009A374E" w:rsidP="009A374E">
            <w:pPr>
              <w:spacing w:line="276" w:lineRule="auto"/>
              <w:rPr>
                <w:sz w:val="24"/>
                <w:szCs w:val="24"/>
              </w:rPr>
            </w:pPr>
            <w:r w:rsidRPr="009A374E">
              <w:rPr>
                <w:sz w:val="24"/>
                <w:szCs w:val="24"/>
              </w:rPr>
              <w:t>- игрушки-транспорт разного вида и назначения: легковые, грузовые, скорая помощь, пожарная, автофургоны;</w:t>
            </w:r>
          </w:p>
          <w:p w:rsidR="009A374E" w:rsidRPr="009A374E" w:rsidRDefault="009A374E" w:rsidP="009A374E">
            <w:pPr>
              <w:spacing w:line="276" w:lineRule="auto"/>
              <w:rPr>
                <w:sz w:val="24"/>
                <w:szCs w:val="24"/>
              </w:rPr>
            </w:pPr>
            <w:r w:rsidRPr="009A374E">
              <w:rPr>
                <w:sz w:val="24"/>
                <w:szCs w:val="24"/>
              </w:rPr>
              <w:t>- игрушки, изображающие предметы быта и труда: телефон, сумочки, корзинки и т.д;</w:t>
            </w:r>
          </w:p>
          <w:p w:rsidR="009A374E" w:rsidRPr="009A374E" w:rsidRDefault="009A374E" w:rsidP="009A374E">
            <w:pPr>
              <w:spacing w:line="276" w:lineRule="auto"/>
              <w:rPr>
                <w:sz w:val="24"/>
                <w:szCs w:val="24"/>
              </w:rPr>
            </w:pPr>
            <w:r w:rsidRPr="009A374E">
              <w:rPr>
                <w:sz w:val="24"/>
                <w:szCs w:val="24"/>
              </w:rPr>
              <w:t>- куклы;</w:t>
            </w:r>
          </w:p>
          <w:p w:rsidR="009A374E" w:rsidRPr="009A374E" w:rsidRDefault="009A374E" w:rsidP="009A374E">
            <w:pPr>
              <w:spacing w:line="276" w:lineRule="auto"/>
              <w:rPr>
                <w:sz w:val="24"/>
                <w:szCs w:val="24"/>
              </w:rPr>
            </w:pPr>
            <w:r w:rsidRPr="009A374E">
              <w:rPr>
                <w:sz w:val="24"/>
                <w:szCs w:val="24"/>
              </w:rPr>
              <w:t>- набор посуды;</w:t>
            </w:r>
          </w:p>
          <w:p w:rsidR="009A374E" w:rsidRPr="009A374E" w:rsidRDefault="009A374E" w:rsidP="009A374E">
            <w:pPr>
              <w:spacing w:line="276" w:lineRule="auto"/>
              <w:rPr>
                <w:sz w:val="24"/>
                <w:szCs w:val="24"/>
              </w:rPr>
            </w:pPr>
            <w:r w:rsidRPr="009A374E">
              <w:rPr>
                <w:sz w:val="24"/>
                <w:szCs w:val="24"/>
              </w:rPr>
              <w:t>- гладильная доска, утюжок;</w:t>
            </w:r>
          </w:p>
          <w:p w:rsidR="009A374E" w:rsidRPr="009A374E" w:rsidRDefault="009A374E" w:rsidP="009A374E">
            <w:pPr>
              <w:spacing w:line="276" w:lineRule="auto"/>
              <w:rPr>
                <w:sz w:val="24"/>
                <w:szCs w:val="24"/>
              </w:rPr>
            </w:pPr>
            <w:r w:rsidRPr="009A374E">
              <w:rPr>
                <w:sz w:val="24"/>
                <w:szCs w:val="24"/>
              </w:rPr>
              <w:t>- игрушечные наборы для парикмахерской;</w:t>
            </w:r>
          </w:p>
          <w:p w:rsidR="009A374E" w:rsidRPr="009A374E" w:rsidRDefault="009A374E" w:rsidP="009A374E">
            <w:pPr>
              <w:spacing w:line="276" w:lineRule="auto"/>
              <w:rPr>
                <w:sz w:val="24"/>
                <w:szCs w:val="24"/>
              </w:rPr>
            </w:pPr>
            <w:r w:rsidRPr="009A374E">
              <w:rPr>
                <w:sz w:val="24"/>
                <w:szCs w:val="24"/>
              </w:rPr>
              <w:t>- игрушечные наборы для магазина: муляжи овощей и фруктов, продуктов питания и т.д.;</w:t>
            </w:r>
          </w:p>
          <w:p w:rsidR="009A374E" w:rsidRPr="009A374E" w:rsidRDefault="009A374E" w:rsidP="009A374E">
            <w:pPr>
              <w:spacing w:line="276" w:lineRule="auto"/>
              <w:rPr>
                <w:sz w:val="24"/>
                <w:szCs w:val="24"/>
              </w:rPr>
            </w:pPr>
            <w:r w:rsidRPr="009A374E">
              <w:rPr>
                <w:sz w:val="24"/>
                <w:szCs w:val="24"/>
              </w:rPr>
              <w:t>- игрушечные наборы для больницы;</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Старшая группа </w:t>
            </w:r>
          </w:p>
          <w:p w:rsidR="009A374E" w:rsidRPr="009A374E" w:rsidRDefault="009A374E" w:rsidP="009A374E">
            <w:pPr>
              <w:spacing w:line="276" w:lineRule="auto"/>
              <w:jc w:val="center"/>
              <w:rPr>
                <w:sz w:val="24"/>
                <w:szCs w:val="24"/>
              </w:rPr>
            </w:pPr>
            <w:r w:rsidRPr="009A374E">
              <w:rPr>
                <w:sz w:val="24"/>
                <w:szCs w:val="24"/>
              </w:rPr>
              <w:t>от 5 до 6 лет</w:t>
            </w:r>
          </w:p>
        </w:tc>
        <w:tc>
          <w:tcPr>
            <w:tcW w:w="10631" w:type="dxa"/>
          </w:tcPr>
          <w:p w:rsidR="009A374E" w:rsidRPr="009A374E" w:rsidRDefault="009A374E" w:rsidP="009A374E">
            <w:pPr>
              <w:spacing w:line="276" w:lineRule="auto"/>
              <w:rPr>
                <w:sz w:val="24"/>
                <w:szCs w:val="24"/>
              </w:rPr>
            </w:pPr>
            <w:r w:rsidRPr="009A374E">
              <w:rPr>
                <w:sz w:val="24"/>
                <w:szCs w:val="24"/>
              </w:rPr>
              <w:t>- лото, домино в картинках;</w:t>
            </w:r>
          </w:p>
          <w:p w:rsidR="009A374E" w:rsidRPr="009A374E" w:rsidRDefault="009A374E" w:rsidP="009A374E">
            <w:pPr>
              <w:spacing w:line="276" w:lineRule="auto"/>
              <w:rPr>
                <w:sz w:val="24"/>
                <w:szCs w:val="24"/>
              </w:rPr>
            </w:pPr>
            <w:r w:rsidRPr="009A374E">
              <w:rPr>
                <w:sz w:val="24"/>
                <w:szCs w:val="24"/>
              </w:rPr>
              <w:t>- мозаика;</w:t>
            </w:r>
          </w:p>
          <w:p w:rsidR="009A374E" w:rsidRPr="009A374E" w:rsidRDefault="009A374E" w:rsidP="009A374E">
            <w:pPr>
              <w:spacing w:line="276" w:lineRule="auto"/>
              <w:rPr>
                <w:sz w:val="24"/>
                <w:szCs w:val="24"/>
              </w:rPr>
            </w:pPr>
            <w:r w:rsidRPr="009A374E">
              <w:rPr>
                <w:sz w:val="24"/>
                <w:szCs w:val="24"/>
              </w:rPr>
              <w:t>- «чудесный мешочек»;</w:t>
            </w:r>
          </w:p>
          <w:p w:rsidR="009A374E" w:rsidRPr="009A374E" w:rsidRDefault="009A374E" w:rsidP="009A374E">
            <w:pPr>
              <w:spacing w:line="276" w:lineRule="auto"/>
              <w:rPr>
                <w:sz w:val="24"/>
                <w:szCs w:val="24"/>
              </w:rPr>
            </w:pPr>
            <w:r w:rsidRPr="009A374E">
              <w:rPr>
                <w:sz w:val="24"/>
                <w:szCs w:val="24"/>
              </w:rPr>
              <w:t>- пособия для составления целого и частей;</w:t>
            </w:r>
          </w:p>
          <w:p w:rsidR="009A374E" w:rsidRPr="009A374E" w:rsidRDefault="009A374E" w:rsidP="009A374E">
            <w:pPr>
              <w:spacing w:line="276" w:lineRule="auto"/>
              <w:rPr>
                <w:sz w:val="24"/>
                <w:szCs w:val="24"/>
              </w:rPr>
            </w:pPr>
            <w:r w:rsidRPr="009A374E">
              <w:rPr>
                <w:sz w:val="24"/>
                <w:szCs w:val="24"/>
              </w:rPr>
              <w:t>- пазлы;</w:t>
            </w:r>
          </w:p>
          <w:p w:rsidR="009A374E" w:rsidRPr="009A374E" w:rsidRDefault="009A374E" w:rsidP="009A374E">
            <w:pPr>
              <w:spacing w:line="276" w:lineRule="auto"/>
              <w:rPr>
                <w:sz w:val="24"/>
                <w:szCs w:val="24"/>
              </w:rPr>
            </w:pPr>
            <w:r w:rsidRPr="009A374E">
              <w:rPr>
                <w:sz w:val="24"/>
                <w:szCs w:val="24"/>
              </w:rPr>
              <w:t>- календарь недели;</w:t>
            </w:r>
          </w:p>
          <w:p w:rsidR="009A374E" w:rsidRPr="009A374E" w:rsidRDefault="009A374E" w:rsidP="009A374E">
            <w:pPr>
              <w:spacing w:line="276" w:lineRule="auto"/>
              <w:rPr>
                <w:sz w:val="24"/>
                <w:szCs w:val="24"/>
              </w:rPr>
            </w:pPr>
            <w:r w:rsidRPr="009A374E">
              <w:rPr>
                <w:sz w:val="24"/>
                <w:szCs w:val="24"/>
              </w:rPr>
              <w:t>- настольно-печатные игры;</w:t>
            </w:r>
          </w:p>
          <w:p w:rsidR="009A374E" w:rsidRPr="009A374E" w:rsidRDefault="009A374E" w:rsidP="009A374E">
            <w:pPr>
              <w:spacing w:line="276" w:lineRule="auto"/>
              <w:rPr>
                <w:sz w:val="24"/>
                <w:szCs w:val="24"/>
              </w:rPr>
            </w:pPr>
            <w:r w:rsidRPr="009A374E">
              <w:rPr>
                <w:sz w:val="24"/>
                <w:szCs w:val="24"/>
              </w:rPr>
              <w:t>- цветные счетные палочки;</w:t>
            </w:r>
          </w:p>
          <w:p w:rsidR="009A374E" w:rsidRPr="009A374E" w:rsidRDefault="009A374E" w:rsidP="009A374E">
            <w:pPr>
              <w:spacing w:line="276" w:lineRule="auto"/>
              <w:rPr>
                <w:sz w:val="24"/>
                <w:szCs w:val="24"/>
              </w:rPr>
            </w:pPr>
            <w:r w:rsidRPr="009A374E">
              <w:rPr>
                <w:sz w:val="24"/>
                <w:szCs w:val="24"/>
              </w:rPr>
              <w:t>- счеты;</w:t>
            </w:r>
          </w:p>
          <w:p w:rsidR="009A374E" w:rsidRPr="009A374E" w:rsidRDefault="009A374E" w:rsidP="009A374E">
            <w:pPr>
              <w:spacing w:line="276" w:lineRule="auto"/>
              <w:rPr>
                <w:sz w:val="24"/>
                <w:szCs w:val="24"/>
              </w:rPr>
            </w:pPr>
            <w:r w:rsidRPr="009A374E">
              <w:rPr>
                <w:sz w:val="24"/>
                <w:szCs w:val="24"/>
              </w:rPr>
              <w:lastRenderedPageBreak/>
              <w:t>- песочные часы;</w:t>
            </w:r>
          </w:p>
          <w:p w:rsidR="009A374E" w:rsidRPr="009A374E" w:rsidRDefault="009A374E" w:rsidP="009A374E">
            <w:pPr>
              <w:spacing w:line="276" w:lineRule="auto"/>
              <w:rPr>
                <w:sz w:val="24"/>
                <w:szCs w:val="24"/>
              </w:rPr>
            </w:pPr>
            <w:r w:rsidRPr="009A374E">
              <w:rPr>
                <w:sz w:val="24"/>
                <w:szCs w:val="24"/>
              </w:rPr>
              <w:t>- цифровое обозначение чисел, знаки «больше», «меньше», «равно»;</w:t>
            </w:r>
          </w:p>
          <w:p w:rsidR="009A374E" w:rsidRPr="009A374E" w:rsidRDefault="009A374E" w:rsidP="009A374E">
            <w:pPr>
              <w:spacing w:line="276" w:lineRule="auto"/>
              <w:rPr>
                <w:sz w:val="24"/>
                <w:szCs w:val="24"/>
              </w:rPr>
            </w:pPr>
            <w:r w:rsidRPr="009A374E">
              <w:rPr>
                <w:sz w:val="24"/>
                <w:szCs w:val="24"/>
              </w:rPr>
              <w:t>- логико-математические игры;</w:t>
            </w:r>
          </w:p>
          <w:p w:rsidR="009A374E" w:rsidRPr="009A374E" w:rsidRDefault="009A374E" w:rsidP="009A374E">
            <w:pPr>
              <w:spacing w:line="276" w:lineRule="auto"/>
              <w:rPr>
                <w:sz w:val="24"/>
                <w:szCs w:val="24"/>
              </w:rPr>
            </w:pPr>
            <w:r w:rsidRPr="009A374E">
              <w:rPr>
                <w:sz w:val="24"/>
                <w:szCs w:val="24"/>
              </w:rPr>
              <w:t>- настольный деревянный конструктор;</w:t>
            </w:r>
          </w:p>
          <w:p w:rsidR="009A374E" w:rsidRPr="009A374E" w:rsidRDefault="009A374E" w:rsidP="009A374E">
            <w:pPr>
              <w:spacing w:line="276" w:lineRule="auto"/>
              <w:rPr>
                <w:sz w:val="24"/>
                <w:szCs w:val="24"/>
              </w:rPr>
            </w:pPr>
            <w:r w:rsidRPr="009A374E">
              <w:rPr>
                <w:sz w:val="24"/>
                <w:szCs w:val="24"/>
              </w:rPr>
              <w:t>- природный материал: плоды, сучки, шишки;</w:t>
            </w:r>
          </w:p>
          <w:p w:rsidR="009A374E" w:rsidRPr="009A374E" w:rsidRDefault="009A374E" w:rsidP="009A374E">
            <w:pPr>
              <w:spacing w:line="276" w:lineRule="auto"/>
              <w:rPr>
                <w:sz w:val="24"/>
                <w:szCs w:val="24"/>
              </w:rPr>
            </w:pPr>
            <w:r w:rsidRPr="009A374E">
              <w:rPr>
                <w:sz w:val="24"/>
                <w:szCs w:val="24"/>
              </w:rPr>
              <w:t>- игрушки-транспорт разного вида и назначения: легковые, грузовые, скорая помощь, пожарная, автофургоны;</w:t>
            </w:r>
          </w:p>
          <w:p w:rsidR="009A374E" w:rsidRPr="009A374E" w:rsidRDefault="009A374E" w:rsidP="009A374E">
            <w:pPr>
              <w:spacing w:line="276" w:lineRule="auto"/>
              <w:rPr>
                <w:sz w:val="24"/>
                <w:szCs w:val="24"/>
              </w:rPr>
            </w:pPr>
            <w:r w:rsidRPr="009A374E">
              <w:rPr>
                <w:sz w:val="24"/>
                <w:szCs w:val="24"/>
              </w:rPr>
              <w:t>- игрушки, изображающие предметы быта и труда: телефон, сумочки, корзинки и т.д;</w:t>
            </w:r>
          </w:p>
          <w:p w:rsidR="009A374E" w:rsidRPr="009A374E" w:rsidRDefault="009A374E" w:rsidP="009A374E">
            <w:pPr>
              <w:spacing w:line="276" w:lineRule="auto"/>
              <w:rPr>
                <w:sz w:val="24"/>
                <w:szCs w:val="24"/>
              </w:rPr>
            </w:pPr>
            <w:r w:rsidRPr="009A374E">
              <w:rPr>
                <w:sz w:val="24"/>
                <w:szCs w:val="24"/>
              </w:rPr>
              <w:t>- куклы;</w:t>
            </w:r>
          </w:p>
          <w:p w:rsidR="009A374E" w:rsidRPr="009A374E" w:rsidRDefault="009A374E" w:rsidP="009A374E">
            <w:pPr>
              <w:spacing w:line="276" w:lineRule="auto"/>
              <w:rPr>
                <w:sz w:val="24"/>
                <w:szCs w:val="24"/>
              </w:rPr>
            </w:pPr>
            <w:r w:rsidRPr="009A374E">
              <w:rPr>
                <w:sz w:val="24"/>
                <w:szCs w:val="24"/>
              </w:rPr>
              <w:t>- набор посуды;</w:t>
            </w:r>
          </w:p>
          <w:p w:rsidR="009A374E" w:rsidRPr="009A374E" w:rsidRDefault="009A374E" w:rsidP="009A374E">
            <w:pPr>
              <w:spacing w:line="276" w:lineRule="auto"/>
              <w:rPr>
                <w:sz w:val="24"/>
                <w:szCs w:val="24"/>
              </w:rPr>
            </w:pPr>
            <w:r w:rsidRPr="009A374E">
              <w:rPr>
                <w:sz w:val="24"/>
                <w:szCs w:val="24"/>
              </w:rPr>
              <w:t>- гладильная доска, утюжок;</w:t>
            </w:r>
          </w:p>
          <w:p w:rsidR="009A374E" w:rsidRPr="009A374E" w:rsidRDefault="009A374E" w:rsidP="009A374E">
            <w:pPr>
              <w:spacing w:line="276" w:lineRule="auto"/>
              <w:rPr>
                <w:sz w:val="24"/>
                <w:szCs w:val="24"/>
              </w:rPr>
            </w:pPr>
            <w:r w:rsidRPr="009A374E">
              <w:rPr>
                <w:sz w:val="24"/>
                <w:szCs w:val="24"/>
              </w:rPr>
              <w:t>- игрушечные наборы для парикмахерской;</w:t>
            </w:r>
          </w:p>
          <w:p w:rsidR="009A374E" w:rsidRPr="009A374E" w:rsidRDefault="009A374E" w:rsidP="009A374E">
            <w:pPr>
              <w:spacing w:line="276" w:lineRule="auto"/>
              <w:rPr>
                <w:sz w:val="24"/>
                <w:szCs w:val="24"/>
              </w:rPr>
            </w:pPr>
            <w:r w:rsidRPr="009A374E">
              <w:rPr>
                <w:sz w:val="24"/>
                <w:szCs w:val="24"/>
              </w:rPr>
              <w:t>- игрушечные наборы для магазина: муляжи овощей и фруктов, продуктов питания и т.д.;</w:t>
            </w:r>
          </w:p>
          <w:p w:rsidR="009A374E" w:rsidRPr="009A374E" w:rsidRDefault="009A374E" w:rsidP="009A374E">
            <w:pPr>
              <w:spacing w:line="276" w:lineRule="auto"/>
              <w:rPr>
                <w:sz w:val="24"/>
                <w:szCs w:val="24"/>
              </w:rPr>
            </w:pPr>
            <w:r w:rsidRPr="009A374E">
              <w:rPr>
                <w:sz w:val="24"/>
                <w:szCs w:val="24"/>
              </w:rPr>
              <w:t>- игрушечные наборы для больницы;</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lastRenderedPageBreak/>
              <w:t>Подготовительная к школе группа</w:t>
            </w:r>
          </w:p>
          <w:p w:rsidR="009A374E" w:rsidRPr="009A374E" w:rsidRDefault="009A374E" w:rsidP="009A374E">
            <w:pPr>
              <w:spacing w:line="276" w:lineRule="auto"/>
              <w:jc w:val="center"/>
              <w:rPr>
                <w:sz w:val="24"/>
                <w:szCs w:val="24"/>
              </w:rPr>
            </w:pPr>
            <w:r w:rsidRPr="009A374E">
              <w:rPr>
                <w:sz w:val="24"/>
                <w:szCs w:val="24"/>
              </w:rPr>
              <w:t>от 6 до 7 лет</w:t>
            </w:r>
          </w:p>
        </w:tc>
        <w:tc>
          <w:tcPr>
            <w:tcW w:w="10631" w:type="dxa"/>
          </w:tcPr>
          <w:p w:rsidR="009A374E" w:rsidRPr="009A374E" w:rsidRDefault="009A374E" w:rsidP="009A374E">
            <w:pPr>
              <w:spacing w:line="276" w:lineRule="auto"/>
              <w:rPr>
                <w:sz w:val="24"/>
                <w:szCs w:val="24"/>
              </w:rPr>
            </w:pPr>
            <w:r w:rsidRPr="009A374E">
              <w:rPr>
                <w:sz w:val="24"/>
                <w:szCs w:val="24"/>
              </w:rPr>
              <w:t>- лото, домино в картинках;</w:t>
            </w:r>
          </w:p>
          <w:p w:rsidR="009A374E" w:rsidRPr="009A374E" w:rsidRDefault="009A374E" w:rsidP="009A374E">
            <w:pPr>
              <w:spacing w:line="276" w:lineRule="auto"/>
              <w:rPr>
                <w:sz w:val="24"/>
                <w:szCs w:val="24"/>
              </w:rPr>
            </w:pPr>
            <w:r w:rsidRPr="009A374E">
              <w:rPr>
                <w:sz w:val="24"/>
                <w:szCs w:val="24"/>
              </w:rPr>
              <w:t>- материалы для развития мелкой моторики кистей рук (леска для нанизывания, шнуровка, бусинки);</w:t>
            </w:r>
          </w:p>
          <w:p w:rsidR="009A374E" w:rsidRPr="009A374E" w:rsidRDefault="009A374E" w:rsidP="009A374E">
            <w:pPr>
              <w:spacing w:line="276" w:lineRule="auto"/>
              <w:rPr>
                <w:sz w:val="24"/>
                <w:szCs w:val="24"/>
              </w:rPr>
            </w:pPr>
            <w:r w:rsidRPr="009A374E">
              <w:rPr>
                <w:sz w:val="24"/>
                <w:szCs w:val="24"/>
              </w:rPr>
              <w:t>- «чудесный мешочек, пазлы»;</w:t>
            </w:r>
          </w:p>
          <w:p w:rsidR="009A374E" w:rsidRPr="009A374E" w:rsidRDefault="009A374E" w:rsidP="009A374E">
            <w:pPr>
              <w:spacing w:line="276" w:lineRule="auto"/>
              <w:rPr>
                <w:sz w:val="24"/>
                <w:szCs w:val="24"/>
              </w:rPr>
            </w:pPr>
            <w:r w:rsidRPr="009A374E">
              <w:rPr>
                <w:sz w:val="24"/>
                <w:szCs w:val="24"/>
              </w:rPr>
              <w:t>- пособия для составления целого и частей;</w:t>
            </w:r>
          </w:p>
          <w:p w:rsidR="009A374E" w:rsidRPr="009A374E" w:rsidRDefault="009A374E" w:rsidP="009A374E">
            <w:pPr>
              <w:spacing w:line="276" w:lineRule="auto"/>
              <w:rPr>
                <w:sz w:val="24"/>
                <w:szCs w:val="24"/>
              </w:rPr>
            </w:pPr>
            <w:r w:rsidRPr="009A374E">
              <w:rPr>
                <w:sz w:val="24"/>
                <w:szCs w:val="24"/>
              </w:rPr>
              <w:t>- глобус, географические катры;</w:t>
            </w:r>
          </w:p>
          <w:p w:rsidR="009A374E" w:rsidRPr="009A374E" w:rsidRDefault="009A374E" w:rsidP="009A374E">
            <w:pPr>
              <w:spacing w:line="276" w:lineRule="auto"/>
              <w:rPr>
                <w:sz w:val="24"/>
                <w:szCs w:val="24"/>
              </w:rPr>
            </w:pPr>
            <w:r w:rsidRPr="009A374E">
              <w:rPr>
                <w:sz w:val="24"/>
                <w:szCs w:val="24"/>
              </w:rPr>
              <w:t>- календарь, отражающий временные отношения;</w:t>
            </w:r>
          </w:p>
          <w:p w:rsidR="009A374E" w:rsidRPr="009A374E" w:rsidRDefault="009A374E" w:rsidP="009A374E">
            <w:pPr>
              <w:spacing w:line="276" w:lineRule="auto"/>
              <w:rPr>
                <w:sz w:val="24"/>
                <w:szCs w:val="24"/>
              </w:rPr>
            </w:pPr>
            <w:r w:rsidRPr="009A374E">
              <w:rPr>
                <w:sz w:val="24"/>
                <w:szCs w:val="24"/>
              </w:rPr>
              <w:t>- цветные счетные палочки;</w:t>
            </w:r>
          </w:p>
          <w:p w:rsidR="009A374E" w:rsidRPr="009A374E" w:rsidRDefault="009A374E" w:rsidP="009A374E">
            <w:pPr>
              <w:spacing w:line="276" w:lineRule="auto"/>
              <w:rPr>
                <w:sz w:val="24"/>
                <w:szCs w:val="24"/>
              </w:rPr>
            </w:pPr>
            <w:r w:rsidRPr="009A374E">
              <w:rPr>
                <w:sz w:val="24"/>
                <w:szCs w:val="24"/>
              </w:rPr>
              <w:t>- счеты, песочные часы;</w:t>
            </w:r>
          </w:p>
          <w:p w:rsidR="009A374E" w:rsidRPr="009A374E" w:rsidRDefault="009A374E" w:rsidP="009A374E">
            <w:pPr>
              <w:spacing w:line="276" w:lineRule="auto"/>
              <w:rPr>
                <w:sz w:val="24"/>
                <w:szCs w:val="24"/>
              </w:rPr>
            </w:pPr>
            <w:r w:rsidRPr="009A374E">
              <w:rPr>
                <w:sz w:val="24"/>
                <w:szCs w:val="24"/>
              </w:rPr>
              <w:t>- дидактические игры по обучению грамоте;</w:t>
            </w:r>
          </w:p>
          <w:p w:rsidR="009A374E" w:rsidRPr="009A374E" w:rsidRDefault="009A374E" w:rsidP="009A374E">
            <w:pPr>
              <w:spacing w:line="276" w:lineRule="auto"/>
              <w:rPr>
                <w:sz w:val="24"/>
                <w:szCs w:val="24"/>
              </w:rPr>
            </w:pPr>
            <w:r w:rsidRPr="009A374E">
              <w:rPr>
                <w:sz w:val="24"/>
                <w:szCs w:val="24"/>
              </w:rPr>
              <w:t>- цифровое обозначение чисел, знаки «больше», «меньше», «равно»;</w:t>
            </w:r>
          </w:p>
          <w:p w:rsidR="009A374E" w:rsidRPr="009A374E" w:rsidRDefault="009A374E" w:rsidP="009A374E">
            <w:pPr>
              <w:spacing w:line="276" w:lineRule="auto"/>
              <w:rPr>
                <w:sz w:val="24"/>
                <w:szCs w:val="24"/>
              </w:rPr>
            </w:pPr>
            <w:r w:rsidRPr="009A374E">
              <w:rPr>
                <w:sz w:val="24"/>
                <w:szCs w:val="24"/>
              </w:rPr>
              <w:t>- логико-математические игры;</w:t>
            </w:r>
          </w:p>
          <w:p w:rsidR="009A374E" w:rsidRPr="009A374E" w:rsidRDefault="009A374E" w:rsidP="009A374E">
            <w:pPr>
              <w:spacing w:line="276" w:lineRule="auto"/>
              <w:rPr>
                <w:sz w:val="24"/>
                <w:szCs w:val="24"/>
              </w:rPr>
            </w:pPr>
            <w:r w:rsidRPr="009A374E">
              <w:rPr>
                <w:sz w:val="24"/>
                <w:szCs w:val="24"/>
              </w:rPr>
              <w:t>- тетради в клетку, линию, линейка;</w:t>
            </w:r>
          </w:p>
          <w:p w:rsidR="009A374E" w:rsidRPr="009A374E" w:rsidRDefault="009A374E" w:rsidP="009A374E">
            <w:pPr>
              <w:spacing w:line="276" w:lineRule="auto"/>
              <w:rPr>
                <w:sz w:val="24"/>
                <w:szCs w:val="24"/>
              </w:rPr>
            </w:pPr>
            <w:r w:rsidRPr="009A374E">
              <w:rPr>
                <w:sz w:val="24"/>
                <w:szCs w:val="24"/>
              </w:rPr>
              <w:t>- монеты, различные по величине и достоинству;</w:t>
            </w:r>
          </w:p>
          <w:p w:rsidR="009A374E" w:rsidRPr="009A374E" w:rsidRDefault="009A374E" w:rsidP="009A374E">
            <w:pPr>
              <w:spacing w:line="276" w:lineRule="auto"/>
              <w:rPr>
                <w:sz w:val="24"/>
                <w:szCs w:val="24"/>
              </w:rPr>
            </w:pPr>
            <w:r w:rsidRPr="009A374E">
              <w:rPr>
                <w:sz w:val="24"/>
                <w:szCs w:val="24"/>
              </w:rPr>
              <w:t>- настольный деревянный конструктор;</w:t>
            </w:r>
          </w:p>
          <w:p w:rsidR="009A374E" w:rsidRPr="009A374E" w:rsidRDefault="009A374E" w:rsidP="009A374E">
            <w:pPr>
              <w:spacing w:line="276" w:lineRule="auto"/>
              <w:rPr>
                <w:sz w:val="24"/>
                <w:szCs w:val="24"/>
              </w:rPr>
            </w:pPr>
            <w:r w:rsidRPr="009A374E">
              <w:rPr>
                <w:sz w:val="24"/>
                <w:szCs w:val="24"/>
              </w:rPr>
              <w:t>- природный материал: плоды, сучки, шишки;</w:t>
            </w:r>
          </w:p>
          <w:p w:rsidR="009A374E" w:rsidRPr="009A374E" w:rsidRDefault="009A374E" w:rsidP="009A374E">
            <w:pPr>
              <w:spacing w:line="276" w:lineRule="auto"/>
              <w:rPr>
                <w:sz w:val="24"/>
                <w:szCs w:val="24"/>
              </w:rPr>
            </w:pPr>
            <w:r w:rsidRPr="009A374E">
              <w:rPr>
                <w:sz w:val="24"/>
                <w:szCs w:val="24"/>
              </w:rPr>
              <w:t>- игрушки-транспорт разного вида и назначения: легковые, грузовые, скорая помощь, пожарная, автофургоны;</w:t>
            </w:r>
          </w:p>
          <w:p w:rsidR="009A374E" w:rsidRPr="009A374E" w:rsidRDefault="009A374E" w:rsidP="009A374E">
            <w:pPr>
              <w:spacing w:line="276" w:lineRule="auto"/>
              <w:rPr>
                <w:sz w:val="24"/>
                <w:szCs w:val="24"/>
              </w:rPr>
            </w:pPr>
            <w:r w:rsidRPr="009A374E">
              <w:rPr>
                <w:sz w:val="24"/>
                <w:szCs w:val="24"/>
              </w:rPr>
              <w:lastRenderedPageBreak/>
              <w:t>- игрушки, изображающие предметы быта и труда: телефон, сумочки, корзинки и т.д;</w:t>
            </w:r>
          </w:p>
          <w:p w:rsidR="009A374E" w:rsidRPr="009A374E" w:rsidRDefault="009A374E" w:rsidP="009A374E">
            <w:pPr>
              <w:spacing w:line="276" w:lineRule="auto"/>
              <w:rPr>
                <w:sz w:val="24"/>
                <w:szCs w:val="24"/>
              </w:rPr>
            </w:pPr>
            <w:r w:rsidRPr="009A374E">
              <w:rPr>
                <w:sz w:val="24"/>
                <w:szCs w:val="24"/>
              </w:rPr>
              <w:t>- куклы, набор посуды;</w:t>
            </w:r>
          </w:p>
          <w:p w:rsidR="009A374E" w:rsidRPr="009A374E" w:rsidRDefault="009A374E" w:rsidP="009A374E">
            <w:pPr>
              <w:spacing w:line="276" w:lineRule="auto"/>
              <w:rPr>
                <w:sz w:val="24"/>
                <w:szCs w:val="24"/>
              </w:rPr>
            </w:pPr>
            <w:r w:rsidRPr="009A374E">
              <w:rPr>
                <w:sz w:val="24"/>
                <w:szCs w:val="24"/>
              </w:rPr>
              <w:t>- гладильная доска, утюжок;</w:t>
            </w:r>
          </w:p>
          <w:p w:rsidR="009A374E" w:rsidRPr="009A374E" w:rsidRDefault="009A374E" w:rsidP="009A374E">
            <w:pPr>
              <w:spacing w:line="276" w:lineRule="auto"/>
              <w:rPr>
                <w:sz w:val="24"/>
                <w:szCs w:val="24"/>
              </w:rPr>
            </w:pPr>
            <w:r w:rsidRPr="009A374E">
              <w:rPr>
                <w:sz w:val="24"/>
                <w:szCs w:val="24"/>
              </w:rPr>
              <w:t>- игрушечные наборы для парикмахерской;</w:t>
            </w:r>
          </w:p>
          <w:p w:rsidR="009A374E" w:rsidRPr="009A374E" w:rsidRDefault="009A374E" w:rsidP="009A374E">
            <w:pPr>
              <w:spacing w:line="276" w:lineRule="auto"/>
              <w:rPr>
                <w:sz w:val="24"/>
                <w:szCs w:val="24"/>
              </w:rPr>
            </w:pPr>
            <w:r w:rsidRPr="009A374E">
              <w:rPr>
                <w:sz w:val="24"/>
                <w:szCs w:val="24"/>
              </w:rPr>
              <w:t>- игрушечные наборы для магазина: муляжи овощей и фруктов, продуктов питания и т.д.;</w:t>
            </w:r>
          </w:p>
          <w:p w:rsidR="009A374E" w:rsidRPr="009A374E" w:rsidRDefault="009A374E" w:rsidP="009A374E">
            <w:pPr>
              <w:spacing w:line="276" w:lineRule="auto"/>
              <w:rPr>
                <w:sz w:val="24"/>
                <w:szCs w:val="24"/>
              </w:rPr>
            </w:pPr>
            <w:r w:rsidRPr="009A374E">
              <w:rPr>
                <w:sz w:val="24"/>
                <w:szCs w:val="24"/>
              </w:rPr>
              <w:t>- игрушечные наборы для больницы;</w:t>
            </w:r>
          </w:p>
          <w:p w:rsidR="009A374E" w:rsidRPr="009A374E" w:rsidRDefault="009A374E" w:rsidP="009A374E">
            <w:pPr>
              <w:spacing w:line="276" w:lineRule="auto"/>
              <w:rPr>
                <w:sz w:val="24"/>
                <w:szCs w:val="24"/>
              </w:rPr>
            </w:pPr>
            <w:r w:rsidRPr="009A374E">
              <w:rPr>
                <w:sz w:val="24"/>
                <w:szCs w:val="24"/>
              </w:rPr>
              <w:t>- проволока, пластилин, нитки, иголка, ножницы;</w:t>
            </w:r>
          </w:p>
        </w:tc>
      </w:tr>
      <w:tr w:rsidR="009A374E" w:rsidRPr="009A374E" w:rsidTr="009A374E">
        <w:tc>
          <w:tcPr>
            <w:tcW w:w="4219" w:type="dxa"/>
            <w:gridSpan w:val="2"/>
          </w:tcPr>
          <w:p w:rsidR="009A374E" w:rsidRPr="009A374E" w:rsidRDefault="009A374E" w:rsidP="009A374E">
            <w:pPr>
              <w:spacing w:line="276" w:lineRule="auto"/>
              <w:rPr>
                <w:b/>
                <w:sz w:val="24"/>
                <w:szCs w:val="24"/>
              </w:rPr>
            </w:pPr>
            <w:r w:rsidRPr="009A374E">
              <w:rPr>
                <w:b/>
                <w:sz w:val="24"/>
                <w:szCs w:val="24"/>
              </w:rPr>
              <w:lastRenderedPageBreak/>
              <w:t>3.</w:t>
            </w:r>
          </w:p>
        </w:tc>
        <w:tc>
          <w:tcPr>
            <w:tcW w:w="10631" w:type="dxa"/>
          </w:tcPr>
          <w:p w:rsidR="009A374E" w:rsidRPr="009A374E" w:rsidRDefault="009A374E" w:rsidP="009A374E">
            <w:pPr>
              <w:spacing w:line="276" w:lineRule="auto"/>
              <w:jc w:val="center"/>
              <w:rPr>
                <w:i/>
                <w:sz w:val="24"/>
                <w:szCs w:val="24"/>
              </w:rPr>
            </w:pPr>
            <w:r w:rsidRPr="009A374E">
              <w:rPr>
                <w:i/>
                <w:sz w:val="24"/>
                <w:szCs w:val="24"/>
              </w:rPr>
              <w:t>Речевое развитие</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группа детей раннего возраста </w:t>
            </w:r>
          </w:p>
          <w:p w:rsidR="009A374E" w:rsidRPr="009A374E" w:rsidRDefault="009A374E" w:rsidP="009A374E">
            <w:pPr>
              <w:spacing w:line="276" w:lineRule="auto"/>
              <w:jc w:val="center"/>
              <w:rPr>
                <w:sz w:val="24"/>
                <w:szCs w:val="24"/>
              </w:rPr>
            </w:pPr>
            <w:r w:rsidRPr="009A374E">
              <w:rPr>
                <w:sz w:val="24"/>
                <w:szCs w:val="24"/>
              </w:rPr>
              <w:t>от 1,6 до 2 лет</w:t>
            </w:r>
          </w:p>
        </w:tc>
        <w:tc>
          <w:tcPr>
            <w:tcW w:w="10631" w:type="dxa"/>
          </w:tcPr>
          <w:p w:rsidR="009A374E" w:rsidRPr="009A374E" w:rsidRDefault="009A374E" w:rsidP="009A374E">
            <w:pPr>
              <w:spacing w:line="276" w:lineRule="auto"/>
              <w:rPr>
                <w:sz w:val="24"/>
                <w:szCs w:val="24"/>
              </w:rPr>
            </w:pPr>
            <w:r w:rsidRPr="009A374E">
              <w:rPr>
                <w:sz w:val="24"/>
                <w:szCs w:val="24"/>
              </w:rPr>
              <w:t>- детские книги: произведения русского фольклора, народные сказки, произведения русской и зарубежной классики, рассказы, сказки, стихи современных авторов;</w:t>
            </w:r>
          </w:p>
          <w:p w:rsidR="009A374E" w:rsidRPr="009A374E" w:rsidRDefault="009A374E" w:rsidP="009A374E">
            <w:pPr>
              <w:spacing w:line="276" w:lineRule="auto"/>
              <w:rPr>
                <w:sz w:val="24"/>
                <w:szCs w:val="24"/>
              </w:rPr>
            </w:pPr>
            <w:r w:rsidRPr="009A374E">
              <w:rPr>
                <w:sz w:val="24"/>
                <w:szCs w:val="24"/>
              </w:rPr>
              <w:t>- столы для рассматривания книг и иллюстраций;</w:t>
            </w:r>
          </w:p>
          <w:p w:rsidR="009A374E" w:rsidRPr="009A374E" w:rsidRDefault="009A374E" w:rsidP="009A374E">
            <w:pPr>
              <w:spacing w:line="276" w:lineRule="auto"/>
              <w:rPr>
                <w:sz w:val="24"/>
                <w:szCs w:val="24"/>
              </w:rPr>
            </w:pPr>
            <w:r w:rsidRPr="009A374E">
              <w:rPr>
                <w:sz w:val="24"/>
                <w:szCs w:val="24"/>
              </w:rPr>
              <w:t>- цветные карандаши, бумага;</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Первая младшая группа </w:t>
            </w:r>
          </w:p>
          <w:p w:rsidR="009A374E" w:rsidRPr="009A374E" w:rsidRDefault="009A374E" w:rsidP="009A374E">
            <w:pPr>
              <w:spacing w:line="276" w:lineRule="auto"/>
              <w:jc w:val="center"/>
              <w:rPr>
                <w:sz w:val="24"/>
                <w:szCs w:val="24"/>
              </w:rPr>
            </w:pPr>
            <w:r w:rsidRPr="009A374E">
              <w:rPr>
                <w:sz w:val="24"/>
                <w:szCs w:val="24"/>
              </w:rPr>
              <w:t>от 2 до 3 лет</w:t>
            </w:r>
          </w:p>
        </w:tc>
        <w:tc>
          <w:tcPr>
            <w:tcW w:w="10631" w:type="dxa"/>
          </w:tcPr>
          <w:p w:rsidR="009A374E" w:rsidRPr="009A374E" w:rsidRDefault="009A374E" w:rsidP="009A374E">
            <w:pPr>
              <w:spacing w:line="276" w:lineRule="auto"/>
              <w:rPr>
                <w:sz w:val="24"/>
                <w:szCs w:val="24"/>
              </w:rPr>
            </w:pPr>
            <w:r w:rsidRPr="009A374E">
              <w:rPr>
                <w:sz w:val="24"/>
                <w:szCs w:val="24"/>
              </w:rPr>
              <w:t>- детские книги: произведения русского фольклора, народные сказки, произведения русской и зарубежной классики, рассказы, сказки, стихи современных авторов;</w:t>
            </w:r>
          </w:p>
          <w:p w:rsidR="009A374E" w:rsidRPr="009A374E" w:rsidRDefault="009A374E" w:rsidP="009A374E">
            <w:pPr>
              <w:spacing w:line="276" w:lineRule="auto"/>
              <w:rPr>
                <w:sz w:val="24"/>
                <w:szCs w:val="24"/>
              </w:rPr>
            </w:pPr>
            <w:r w:rsidRPr="009A374E">
              <w:rPr>
                <w:sz w:val="24"/>
                <w:szCs w:val="24"/>
              </w:rPr>
              <w:t>- столы для рассматривания книг и иллюстраций;</w:t>
            </w:r>
          </w:p>
          <w:p w:rsidR="009A374E" w:rsidRPr="009A374E" w:rsidRDefault="009A374E" w:rsidP="009A374E">
            <w:pPr>
              <w:spacing w:line="276" w:lineRule="auto"/>
              <w:rPr>
                <w:sz w:val="24"/>
                <w:szCs w:val="24"/>
              </w:rPr>
            </w:pPr>
            <w:r w:rsidRPr="009A374E">
              <w:rPr>
                <w:sz w:val="24"/>
                <w:szCs w:val="24"/>
              </w:rPr>
              <w:t>- цветные карандаши, бумага;</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младшая группа </w:t>
            </w:r>
          </w:p>
          <w:p w:rsidR="009A374E" w:rsidRPr="009A374E" w:rsidRDefault="009A374E" w:rsidP="009A374E">
            <w:pPr>
              <w:spacing w:line="276" w:lineRule="auto"/>
              <w:jc w:val="center"/>
              <w:rPr>
                <w:sz w:val="24"/>
                <w:szCs w:val="24"/>
              </w:rPr>
            </w:pPr>
            <w:r w:rsidRPr="009A374E">
              <w:rPr>
                <w:sz w:val="24"/>
                <w:szCs w:val="24"/>
              </w:rPr>
              <w:t>от 3 до 4 лет</w:t>
            </w:r>
          </w:p>
        </w:tc>
        <w:tc>
          <w:tcPr>
            <w:tcW w:w="10631" w:type="dxa"/>
          </w:tcPr>
          <w:p w:rsidR="009A374E" w:rsidRPr="009A374E" w:rsidRDefault="009A374E" w:rsidP="009A374E">
            <w:pPr>
              <w:spacing w:line="276" w:lineRule="auto"/>
              <w:rPr>
                <w:sz w:val="24"/>
                <w:szCs w:val="24"/>
              </w:rPr>
            </w:pPr>
            <w:r w:rsidRPr="009A374E">
              <w:rPr>
                <w:sz w:val="24"/>
                <w:szCs w:val="24"/>
              </w:rPr>
              <w:t>- детские книги: произведения русского фольклора, народные сказки, произведения русской и зарубежной классики, рассказы, сказки, стихи современных авторов;</w:t>
            </w:r>
          </w:p>
          <w:p w:rsidR="009A374E" w:rsidRPr="009A374E" w:rsidRDefault="009A374E" w:rsidP="009A374E">
            <w:pPr>
              <w:spacing w:line="276" w:lineRule="auto"/>
              <w:rPr>
                <w:sz w:val="24"/>
                <w:szCs w:val="24"/>
              </w:rPr>
            </w:pPr>
            <w:r w:rsidRPr="009A374E">
              <w:rPr>
                <w:sz w:val="24"/>
                <w:szCs w:val="24"/>
              </w:rPr>
              <w:t>- рисунки детей к литературным произведениям;</w:t>
            </w:r>
          </w:p>
          <w:p w:rsidR="009A374E" w:rsidRPr="009A374E" w:rsidRDefault="009A374E" w:rsidP="009A374E">
            <w:pPr>
              <w:spacing w:line="276" w:lineRule="auto"/>
              <w:rPr>
                <w:sz w:val="24"/>
                <w:szCs w:val="24"/>
              </w:rPr>
            </w:pPr>
            <w:r w:rsidRPr="009A374E">
              <w:rPr>
                <w:sz w:val="24"/>
                <w:szCs w:val="24"/>
              </w:rPr>
              <w:t>- столы для рассматривания книг и иллюстраций;</w:t>
            </w:r>
          </w:p>
          <w:p w:rsidR="009A374E" w:rsidRPr="009A374E" w:rsidRDefault="009A374E" w:rsidP="009A374E">
            <w:pPr>
              <w:spacing w:line="276" w:lineRule="auto"/>
              <w:rPr>
                <w:sz w:val="24"/>
                <w:szCs w:val="24"/>
              </w:rPr>
            </w:pPr>
            <w:r w:rsidRPr="009A374E">
              <w:rPr>
                <w:sz w:val="24"/>
                <w:szCs w:val="24"/>
              </w:rPr>
              <w:t>- цветные карандаши, бумага;</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Средняя группа </w:t>
            </w:r>
          </w:p>
          <w:p w:rsidR="009A374E" w:rsidRPr="009A374E" w:rsidRDefault="009A374E" w:rsidP="009A374E">
            <w:pPr>
              <w:spacing w:line="276" w:lineRule="auto"/>
              <w:jc w:val="center"/>
              <w:rPr>
                <w:sz w:val="24"/>
                <w:szCs w:val="24"/>
              </w:rPr>
            </w:pPr>
            <w:r w:rsidRPr="009A374E">
              <w:rPr>
                <w:sz w:val="24"/>
                <w:szCs w:val="24"/>
              </w:rPr>
              <w:t>от 4 до 5 лет</w:t>
            </w:r>
          </w:p>
        </w:tc>
        <w:tc>
          <w:tcPr>
            <w:tcW w:w="10631" w:type="dxa"/>
          </w:tcPr>
          <w:p w:rsidR="009A374E" w:rsidRPr="009A374E" w:rsidRDefault="009A374E" w:rsidP="009A374E">
            <w:pPr>
              <w:spacing w:line="276" w:lineRule="auto"/>
              <w:rPr>
                <w:sz w:val="24"/>
                <w:szCs w:val="24"/>
              </w:rPr>
            </w:pPr>
            <w:r w:rsidRPr="009A374E">
              <w:rPr>
                <w:sz w:val="24"/>
                <w:szCs w:val="24"/>
              </w:rPr>
              <w:t>- детские книги: произведения русского фольклора, народные сказки, произведения русской и зарубежной классики, рассказы, сказки, стихи современных авторов;</w:t>
            </w:r>
          </w:p>
          <w:p w:rsidR="009A374E" w:rsidRPr="009A374E" w:rsidRDefault="009A374E" w:rsidP="009A374E">
            <w:pPr>
              <w:spacing w:line="276" w:lineRule="auto"/>
              <w:rPr>
                <w:sz w:val="24"/>
                <w:szCs w:val="24"/>
              </w:rPr>
            </w:pPr>
            <w:r w:rsidRPr="009A374E">
              <w:rPr>
                <w:sz w:val="24"/>
                <w:szCs w:val="24"/>
              </w:rPr>
              <w:t>- рисунки детей к литературным произведениям;</w:t>
            </w:r>
          </w:p>
          <w:p w:rsidR="009A374E" w:rsidRPr="009A374E" w:rsidRDefault="009A374E" w:rsidP="009A374E">
            <w:pPr>
              <w:spacing w:line="276" w:lineRule="auto"/>
              <w:rPr>
                <w:sz w:val="24"/>
                <w:szCs w:val="24"/>
              </w:rPr>
            </w:pPr>
            <w:r w:rsidRPr="009A374E">
              <w:rPr>
                <w:sz w:val="24"/>
                <w:szCs w:val="24"/>
              </w:rPr>
              <w:t>- столы для рассматривания книг и иллюстраций;</w:t>
            </w:r>
          </w:p>
          <w:p w:rsidR="009A374E" w:rsidRPr="009A374E" w:rsidRDefault="009A374E" w:rsidP="009A374E">
            <w:pPr>
              <w:spacing w:line="276" w:lineRule="auto"/>
              <w:rPr>
                <w:sz w:val="24"/>
                <w:szCs w:val="24"/>
              </w:rPr>
            </w:pPr>
            <w:r w:rsidRPr="009A374E">
              <w:rPr>
                <w:sz w:val="24"/>
                <w:szCs w:val="24"/>
              </w:rPr>
              <w:t>- цветные карандаши, бумага;</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Старшая группа </w:t>
            </w:r>
          </w:p>
          <w:p w:rsidR="009A374E" w:rsidRPr="009A374E" w:rsidRDefault="009A374E" w:rsidP="009A374E">
            <w:pPr>
              <w:spacing w:line="276" w:lineRule="auto"/>
              <w:jc w:val="center"/>
              <w:rPr>
                <w:sz w:val="24"/>
                <w:szCs w:val="24"/>
              </w:rPr>
            </w:pPr>
            <w:r w:rsidRPr="009A374E">
              <w:rPr>
                <w:sz w:val="24"/>
                <w:szCs w:val="24"/>
              </w:rPr>
              <w:t>от 5 до 6 лет</w:t>
            </w:r>
          </w:p>
        </w:tc>
        <w:tc>
          <w:tcPr>
            <w:tcW w:w="10631" w:type="dxa"/>
          </w:tcPr>
          <w:p w:rsidR="009A374E" w:rsidRPr="009A374E" w:rsidRDefault="009A374E" w:rsidP="009A374E">
            <w:pPr>
              <w:spacing w:line="276" w:lineRule="auto"/>
              <w:rPr>
                <w:sz w:val="24"/>
                <w:szCs w:val="24"/>
              </w:rPr>
            </w:pPr>
            <w:r w:rsidRPr="009A374E">
              <w:rPr>
                <w:sz w:val="24"/>
                <w:szCs w:val="24"/>
              </w:rPr>
              <w:t>- детские книги: произведения русского фольклора, народные сказки, произведения русской и зарубежной классики, рассказы, сказки, стихи современных авторов;</w:t>
            </w:r>
          </w:p>
          <w:p w:rsidR="009A374E" w:rsidRPr="009A374E" w:rsidRDefault="009A374E" w:rsidP="009A374E">
            <w:pPr>
              <w:spacing w:line="276" w:lineRule="auto"/>
              <w:rPr>
                <w:sz w:val="24"/>
                <w:szCs w:val="24"/>
              </w:rPr>
            </w:pPr>
            <w:r w:rsidRPr="009A374E">
              <w:rPr>
                <w:sz w:val="24"/>
                <w:szCs w:val="24"/>
              </w:rPr>
              <w:t>- рисунки детей к литературным произведениям;</w:t>
            </w:r>
          </w:p>
          <w:p w:rsidR="009A374E" w:rsidRPr="009A374E" w:rsidRDefault="009A374E" w:rsidP="009A374E">
            <w:pPr>
              <w:spacing w:line="276" w:lineRule="auto"/>
              <w:rPr>
                <w:sz w:val="24"/>
                <w:szCs w:val="24"/>
              </w:rPr>
            </w:pPr>
            <w:r w:rsidRPr="009A374E">
              <w:rPr>
                <w:sz w:val="24"/>
                <w:szCs w:val="24"/>
              </w:rPr>
              <w:t>- столы для рассматривания книг и иллюстраций;</w:t>
            </w:r>
          </w:p>
          <w:p w:rsidR="009A374E" w:rsidRPr="009A374E" w:rsidRDefault="009A374E" w:rsidP="009A374E">
            <w:pPr>
              <w:spacing w:line="276" w:lineRule="auto"/>
              <w:rPr>
                <w:sz w:val="24"/>
                <w:szCs w:val="24"/>
              </w:rPr>
            </w:pPr>
            <w:r w:rsidRPr="009A374E">
              <w:rPr>
                <w:sz w:val="24"/>
                <w:szCs w:val="24"/>
              </w:rPr>
              <w:t>- цветные карандаши, бумага;</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lastRenderedPageBreak/>
              <w:t>Подготовительная к школе группа</w:t>
            </w:r>
          </w:p>
          <w:p w:rsidR="009A374E" w:rsidRPr="009A374E" w:rsidRDefault="009A374E" w:rsidP="009A374E">
            <w:pPr>
              <w:spacing w:line="276" w:lineRule="auto"/>
              <w:jc w:val="center"/>
              <w:rPr>
                <w:sz w:val="24"/>
                <w:szCs w:val="24"/>
              </w:rPr>
            </w:pPr>
            <w:r w:rsidRPr="009A374E">
              <w:rPr>
                <w:sz w:val="24"/>
                <w:szCs w:val="24"/>
              </w:rPr>
              <w:t>от 6 до 7 лет</w:t>
            </w:r>
          </w:p>
        </w:tc>
        <w:tc>
          <w:tcPr>
            <w:tcW w:w="10631" w:type="dxa"/>
          </w:tcPr>
          <w:p w:rsidR="009A374E" w:rsidRPr="009A374E" w:rsidRDefault="009A374E" w:rsidP="009A374E">
            <w:pPr>
              <w:spacing w:line="276" w:lineRule="auto"/>
              <w:rPr>
                <w:sz w:val="24"/>
                <w:szCs w:val="24"/>
              </w:rPr>
            </w:pPr>
            <w:r w:rsidRPr="009A374E">
              <w:rPr>
                <w:sz w:val="24"/>
                <w:szCs w:val="24"/>
              </w:rPr>
              <w:t>- детские книги: произведения русского фольклора, народные сказки, произведения русской и зарубежной классики, рассказы, сказки, стихи современных авторов, былины;</w:t>
            </w:r>
          </w:p>
          <w:p w:rsidR="009A374E" w:rsidRPr="009A374E" w:rsidRDefault="009A374E" w:rsidP="009A374E">
            <w:pPr>
              <w:spacing w:line="276" w:lineRule="auto"/>
              <w:rPr>
                <w:sz w:val="24"/>
                <w:szCs w:val="24"/>
              </w:rPr>
            </w:pPr>
            <w:r w:rsidRPr="009A374E">
              <w:rPr>
                <w:sz w:val="24"/>
                <w:szCs w:val="24"/>
              </w:rPr>
              <w:t>- книги-рассказы в картинках;</w:t>
            </w:r>
          </w:p>
          <w:p w:rsidR="009A374E" w:rsidRPr="009A374E" w:rsidRDefault="009A374E" w:rsidP="009A374E">
            <w:pPr>
              <w:spacing w:line="276" w:lineRule="auto"/>
              <w:rPr>
                <w:sz w:val="24"/>
                <w:szCs w:val="24"/>
              </w:rPr>
            </w:pPr>
            <w:r w:rsidRPr="009A374E">
              <w:rPr>
                <w:sz w:val="24"/>
                <w:szCs w:val="24"/>
              </w:rPr>
              <w:t>- рисунки детей к литературным произведениям;</w:t>
            </w:r>
          </w:p>
          <w:p w:rsidR="009A374E" w:rsidRPr="009A374E" w:rsidRDefault="009A374E" w:rsidP="009A374E">
            <w:pPr>
              <w:spacing w:line="276" w:lineRule="auto"/>
              <w:rPr>
                <w:sz w:val="24"/>
                <w:szCs w:val="24"/>
              </w:rPr>
            </w:pPr>
            <w:r w:rsidRPr="009A374E">
              <w:rPr>
                <w:sz w:val="24"/>
                <w:szCs w:val="24"/>
              </w:rPr>
              <w:t>- столы для рассматривания книг и иллюстраций;</w:t>
            </w:r>
          </w:p>
          <w:p w:rsidR="009A374E" w:rsidRPr="009A374E" w:rsidRDefault="009A374E" w:rsidP="009A374E">
            <w:pPr>
              <w:spacing w:line="276" w:lineRule="auto"/>
              <w:rPr>
                <w:sz w:val="24"/>
                <w:szCs w:val="24"/>
              </w:rPr>
            </w:pPr>
            <w:r w:rsidRPr="009A374E">
              <w:rPr>
                <w:sz w:val="24"/>
                <w:szCs w:val="24"/>
              </w:rPr>
              <w:t>- цветные карандаши, бумага;</w:t>
            </w:r>
          </w:p>
          <w:p w:rsidR="009A374E" w:rsidRPr="009A374E" w:rsidRDefault="009A374E" w:rsidP="009A374E">
            <w:pPr>
              <w:spacing w:line="276" w:lineRule="auto"/>
              <w:rPr>
                <w:sz w:val="24"/>
                <w:szCs w:val="24"/>
              </w:rPr>
            </w:pPr>
            <w:r w:rsidRPr="009A374E">
              <w:rPr>
                <w:sz w:val="24"/>
                <w:szCs w:val="24"/>
              </w:rPr>
              <w:t>- портреты писателей и поэтов</w:t>
            </w:r>
          </w:p>
          <w:p w:rsidR="009A374E" w:rsidRPr="009A374E" w:rsidRDefault="009A374E" w:rsidP="009A374E">
            <w:pPr>
              <w:spacing w:line="276" w:lineRule="auto"/>
              <w:rPr>
                <w:sz w:val="24"/>
                <w:szCs w:val="24"/>
              </w:rPr>
            </w:pPr>
            <w:r w:rsidRPr="009A374E">
              <w:rPr>
                <w:sz w:val="24"/>
                <w:szCs w:val="24"/>
              </w:rPr>
              <w:t>- литературные игры, игры с грамматическим содержанием;</w:t>
            </w:r>
          </w:p>
        </w:tc>
      </w:tr>
      <w:tr w:rsidR="009A374E" w:rsidRPr="009A374E" w:rsidTr="009A374E">
        <w:tc>
          <w:tcPr>
            <w:tcW w:w="4219" w:type="dxa"/>
            <w:gridSpan w:val="2"/>
          </w:tcPr>
          <w:p w:rsidR="009A374E" w:rsidRPr="009A374E" w:rsidRDefault="009A374E" w:rsidP="009A374E">
            <w:pPr>
              <w:spacing w:line="276" w:lineRule="auto"/>
              <w:rPr>
                <w:b/>
                <w:sz w:val="24"/>
                <w:szCs w:val="24"/>
              </w:rPr>
            </w:pPr>
            <w:r w:rsidRPr="009A374E">
              <w:rPr>
                <w:b/>
                <w:sz w:val="24"/>
                <w:szCs w:val="24"/>
              </w:rPr>
              <w:t>4.</w:t>
            </w:r>
          </w:p>
        </w:tc>
        <w:tc>
          <w:tcPr>
            <w:tcW w:w="10631" w:type="dxa"/>
          </w:tcPr>
          <w:p w:rsidR="009A374E" w:rsidRPr="009A374E" w:rsidRDefault="009A374E" w:rsidP="009A374E">
            <w:pPr>
              <w:spacing w:line="276" w:lineRule="auto"/>
              <w:jc w:val="center"/>
              <w:rPr>
                <w:i/>
                <w:sz w:val="24"/>
                <w:szCs w:val="24"/>
              </w:rPr>
            </w:pPr>
            <w:r w:rsidRPr="009A374E">
              <w:rPr>
                <w:i/>
                <w:sz w:val="24"/>
                <w:szCs w:val="24"/>
              </w:rPr>
              <w:t>Художественно-эстетическое развитие</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группа детей раннего возраста </w:t>
            </w:r>
          </w:p>
          <w:p w:rsidR="009A374E" w:rsidRPr="009A374E" w:rsidRDefault="009A374E" w:rsidP="009A374E">
            <w:pPr>
              <w:spacing w:line="276" w:lineRule="auto"/>
              <w:jc w:val="center"/>
              <w:rPr>
                <w:sz w:val="24"/>
                <w:szCs w:val="24"/>
              </w:rPr>
            </w:pPr>
            <w:r w:rsidRPr="009A374E">
              <w:rPr>
                <w:sz w:val="24"/>
                <w:szCs w:val="24"/>
              </w:rPr>
              <w:t>от 1,6 до 2 лет</w:t>
            </w:r>
          </w:p>
        </w:tc>
        <w:tc>
          <w:tcPr>
            <w:tcW w:w="10631" w:type="dxa"/>
          </w:tcPr>
          <w:p w:rsidR="009A374E" w:rsidRPr="009A374E" w:rsidRDefault="009A374E" w:rsidP="009A374E">
            <w:pPr>
              <w:spacing w:line="276" w:lineRule="auto"/>
              <w:rPr>
                <w:sz w:val="24"/>
                <w:szCs w:val="24"/>
              </w:rPr>
            </w:pPr>
            <w:r w:rsidRPr="009A374E">
              <w:rPr>
                <w:sz w:val="24"/>
                <w:szCs w:val="24"/>
              </w:rPr>
              <w:t>- бумага, цветные карандаши;</w:t>
            </w:r>
          </w:p>
          <w:p w:rsidR="009A374E" w:rsidRPr="009A374E" w:rsidRDefault="009A374E" w:rsidP="009A374E">
            <w:pPr>
              <w:spacing w:line="276" w:lineRule="auto"/>
              <w:rPr>
                <w:sz w:val="24"/>
                <w:szCs w:val="24"/>
              </w:rPr>
            </w:pPr>
            <w:r w:rsidRPr="009A374E">
              <w:rPr>
                <w:sz w:val="24"/>
                <w:szCs w:val="24"/>
              </w:rPr>
              <w:t>- мольберт для рисования мелом и фломастером;</w:t>
            </w:r>
          </w:p>
          <w:p w:rsidR="009A374E" w:rsidRPr="009A374E" w:rsidRDefault="009A374E" w:rsidP="009A374E">
            <w:pPr>
              <w:spacing w:line="276" w:lineRule="auto"/>
              <w:rPr>
                <w:sz w:val="24"/>
                <w:szCs w:val="24"/>
              </w:rPr>
            </w:pPr>
            <w:r w:rsidRPr="009A374E">
              <w:rPr>
                <w:sz w:val="24"/>
                <w:szCs w:val="24"/>
              </w:rPr>
              <w:t>- альбомы для раскрашивания;</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Первая младшая группа </w:t>
            </w:r>
          </w:p>
          <w:p w:rsidR="009A374E" w:rsidRPr="009A374E" w:rsidRDefault="009A374E" w:rsidP="009A374E">
            <w:pPr>
              <w:spacing w:line="276" w:lineRule="auto"/>
              <w:jc w:val="center"/>
              <w:rPr>
                <w:sz w:val="24"/>
                <w:szCs w:val="24"/>
              </w:rPr>
            </w:pPr>
            <w:r w:rsidRPr="009A374E">
              <w:rPr>
                <w:sz w:val="24"/>
                <w:szCs w:val="24"/>
              </w:rPr>
              <w:t>от 2 до 3 лет</w:t>
            </w:r>
          </w:p>
        </w:tc>
        <w:tc>
          <w:tcPr>
            <w:tcW w:w="10631" w:type="dxa"/>
          </w:tcPr>
          <w:p w:rsidR="009A374E" w:rsidRPr="009A374E" w:rsidRDefault="009A374E" w:rsidP="009A374E">
            <w:pPr>
              <w:spacing w:line="276" w:lineRule="auto"/>
              <w:rPr>
                <w:sz w:val="24"/>
                <w:szCs w:val="24"/>
              </w:rPr>
            </w:pPr>
            <w:r w:rsidRPr="009A374E">
              <w:rPr>
                <w:sz w:val="24"/>
                <w:szCs w:val="24"/>
              </w:rPr>
              <w:t>- бумага, кисточки, цветные карандаши, краски;</w:t>
            </w:r>
          </w:p>
          <w:p w:rsidR="009A374E" w:rsidRPr="009A374E" w:rsidRDefault="009A374E" w:rsidP="009A374E">
            <w:pPr>
              <w:spacing w:line="276" w:lineRule="auto"/>
              <w:rPr>
                <w:sz w:val="24"/>
                <w:szCs w:val="24"/>
              </w:rPr>
            </w:pPr>
            <w:r w:rsidRPr="009A374E">
              <w:rPr>
                <w:sz w:val="24"/>
                <w:szCs w:val="24"/>
              </w:rPr>
              <w:t>- мольберт для рисования мелом и фломастером;</w:t>
            </w:r>
          </w:p>
          <w:p w:rsidR="009A374E" w:rsidRPr="009A374E" w:rsidRDefault="009A374E" w:rsidP="009A374E">
            <w:pPr>
              <w:spacing w:line="276" w:lineRule="auto"/>
              <w:rPr>
                <w:sz w:val="24"/>
                <w:szCs w:val="24"/>
              </w:rPr>
            </w:pPr>
            <w:r w:rsidRPr="009A374E">
              <w:rPr>
                <w:sz w:val="24"/>
                <w:szCs w:val="24"/>
              </w:rPr>
              <w:t>- альбомы для раскрашивания;</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младшая группа </w:t>
            </w:r>
          </w:p>
          <w:p w:rsidR="009A374E" w:rsidRPr="009A374E" w:rsidRDefault="009A374E" w:rsidP="009A374E">
            <w:pPr>
              <w:spacing w:line="276" w:lineRule="auto"/>
              <w:jc w:val="center"/>
              <w:rPr>
                <w:sz w:val="24"/>
                <w:szCs w:val="24"/>
              </w:rPr>
            </w:pPr>
            <w:r w:rsidRPr="009A374E">
              <w:rPr>
                <w:sz w:val="24"/>
                <w:szCs w:val="24"/>
              </w:rPr>
              <w:t>от 3 до 4 лет</w:t>
            </w:r>
          </w:p>
        </w:tc>
        <w:tc>
          <w:tcPr>
            <w:tcW w:w="10631" w:type="dxa"/>
          </w:tcPr>
          <w:p w:rsidR="009A374E" w:rsidRPr="009A374E" w:rsidRDefault="009A374E" w:rsidP="009A374E">
            <w:pPr>
              <w:spacing w:line="276" w:lineRule="auto"/>
              <w:rPr>
                <w:sz w:val="24"/>
                <w:szCs w:val="24"/>
              </w:rPr>
            </w:pPr>
            <w:r w:rsidRPr="009A374E">
              <w:rPr>
                <w:sz w:val="24"/>
                <w:szCs w:val="24"/>
              </w:rPr>
              <w:t>- бумага, кисточки, цветные карандаши, краски;</w:t>
            </w:r>
          </w:p>
          <w:p w:rsidR="009A374E" w:rsidRPr="009A374E" w:rsidRDefault="009A374E" w:rsidP="009A374E">
            <w:pPr>
              <w:spacing w:line="276" w:lineRule="auto"/>
              <w:rPr>
                <w:sz w:val="24"/>
                <w:szCs w:val="24"/>
              </w:rPr>
            </w:pPr>
            <w:r w:rsidRPr="009A374E">
              <w:rPr>
                <w:sz w:val="24"/>
                <w:szCs w:val="24"/>
              </w:rPr>
              <w:t>- мольберт для рисования мелом и фломастером;</w:t>
            </w:r>
          </w:p>
          <w:p w:rsidR="009A374E" w:rsidRPr="009A374E" w:rsidRDefault="009A374E" w:rsidP="009A374E">
            <w:pPr>
              <w:spacing w:line="276" w:lineRule="auto"/>
              <w:rPr>
                <w:sz w:val="24"/>
                <w:szCs w:val="24"/>
              </w:rPr>
            </w:pPr>
            <w:r w:rsidRPr="009A374E">
              <w:rPr>
                <w:sz w:val="24"/>
                <w:szCs w:val="24"/>
              </w:rPr>
              <w:t>- заготовки для рисования, вырезанные по какой-либо форме: деревья, цветы, животные;</w:t>
            </w:r>
          </w:p>
          <w:p w:rsidR="009A374E" w:rsidRPr="009A374E" w:rsidRDefault="009A374E" w:rsidP="009A374E">
            <w:pPr>
              <w:spacing w:line="276" w:lineRule="auto"/>
              <w:rPr>
                <w:sz w:val="24"/>
                <w:szCs w:val="24"/>
              </w:rPr>
            </w:pPr>
            <w:r w:rsidRPr="009A374E">
              <w:rPr>
                <w:sz w:val="24"/>
                <w:szCs w:val="24"/>
              </w:rPr>
              <w:t>- трафареты;</w:t>
            </w:r>
          </w:p>
          <w:p w:rsidR="009A374E" w:rsidRPr="009A374E" w:rsidRDefault="009A374E" w:rsidP="009A374E">
            <w:pPr>
              <w:spacing w:line="276" w:lineRule="auto"/>
              <w:rPr>
                <w:sz w:val="24"/>
                <w:szCs w:val="24"/>
              </w:rPr>
            </w:pPr>
            <w:r w:rsidRPr="009A374E">
              <w:rPr>
                <w:sz w:val="24"/>
                <w:szCs w:val="24"/>
              </w:rPr>
              <w:t>- альбомы для раскрашивания;</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Средняя группа </w:t>
            </w:r>
          </w:p>
          <w:p w:rsidR="009A374E" w:rsidRPr="009A374E" w:rsidRDefault="009A374E" w:rsidP="009A374E">
            <w:pPr>
              <w:spacing w:line="276" w:lineRule="auto"/>
              <w:jc w:val="center"/>
              <w:rPr>
                <w:sz w:val="24"/>
                <w:szCs w:val="24"/>
              </w:rPr>
            </w:pPr>
            <w:r w:rsidRPr="009A374E">
              <w:rPr>
                <w:sz w:val="24"/>
                <w:szCs w:val="24"/>
              </w:rPr>
              <w:t>от 4 до 5 лет</w:t>
            </w:r>
          </w:p>
        </w:tc>
        <w:tc>
          <w:tcPr>
            <w:tcW w:w="10631" w:type="dxa"/>
          </w:tcPr>
          <w:p w:rsidR="009A374E" w:rsidRPr="009A374E" w:rsidRDefault="009A374E" w:rsidP="009A374E">
            <w:pPr>
              <w:spacing w:line="276" w:lineRule="auto"/>
              <w:rPr>
                <w:sz w:val="24"/>
                <w:szCs w:val="24"/>
              </w:rPr>
            </w:pPr>
            <w:r w:rsidRPr="009A374E">
              <w:rPr>
                <w:sz w:val="24"/>
                <w:szCs w:val="24"/>
              </w:rPr>
              <w:t>- бумага, кисточки, цветные карандаши, краски;</w:t>
            </w:r>
          </w:p>
          <w:p w:rsidR="009A374E" w:rsidRPr="009A374E" w:rsidRDefault="009A374E" w:rsidP="009A374E">
            <w:pPr>
              <w:spacing w:line="276" w:lineRule="auto"/>
              <w:rPr>
                <w:sz w:val="24"/>
                <w:szCs w:val="24"/>
              </w:rPr>
            </w:pPr>
            <w:r w:rsidRPr="009A374E">
              <w:rPr>
                <w:sz w:val="24"/>
                <w:szCs w:val="24"/>
              </w:rPr>
              <w:t>- мольберт для рисования мелом и фломастером;</w:t>
            </w:r>
          </w:p>
          <w:p w:rsidR="009A374E" w:rsidRPr="009A374E" w:rsidRDefault="009A374E" w:rsidP="009A374E">
            <w:pPr>
              <w:spacing w:line="276" w:lineRule="auto"/>
              <w:rPr>
                <w:sz w:val="24"/>
                <w:szCs w:val="24"/>
              </w:rPr>
            </w:pPr>
            <w:r w:rsidRPr="009A374E">
              <w:rPr>
                <w:sz w:val="24"/>
                <w:szCs w:val="24"/>
              </w:rPr>
              <w:t>- заготовки для рисования, вырезанные по какой-либо форме: деревья, цветы, животные;</w:t>
            </w:r>
          </w:p>
          <w:p w:rsidR="009A374E" w:rsidRPr="009A374E" w:rsidRDefault="009A374E" w:rsidP="009A374E">
            <w:pPr>
              <w:spacing w:line="276" w:lineRule="auto"/>
              <w:rPr>
                <w:sz w:val="24"/>
                <w:szCs w:val="24"/>
              </w:rPr>
            </w:pPr>
            <w:r w:rsidRPr="009A374E">
              <w:rPr>
                <w:sz w:val="24"/>
                <w:szCs w:val="24"/>
              </w:rPr>
              <w:t>- трафареты;</w:t>
            </w:r>
          </w:p>
          <w:p w:rsidR="009A374E" w:rsidRPr="009A374E" w:rsidRDefault="009A374E" w:rsidP="009A374E">
            <w:pPr>
              <w:spacing w:line="276" w:lineRule="auto"/>
              <w:rPr>
                <w:sz w:val="24"/>
                <w:szCs w:val="24"/>
              </w:rPr>
            </w:pPr>
            <w:r w:rsidRPr="009A374E">
              <w:rPr>
                <w:sz w:val="24"/>
                <w:szCs w:val="24"/>
              </w:rPr>
              <w:t>- альбомы для раскрашивания;</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Старшая группа </w:t>
            </w:r>
          </w:p>
          <w:p w:rsidR="009A374E" w:rsidRPr="009A374E" w:rsidRDefault="009A374E" w:rsidP="009A374E">
            <w:pPr>
              <w:spacing w:line="276" w:lineRule="auto"/>
              <w:jc w:val="center"/>
              <w:rPr>
                <w:sz w:val="24"/>
                <w:szCs w:val="24"/>
              </w:rPr>
            </w:pPr>
            <w:r w:rsidRPr="009A374E">
              <w:rPr>
                <w:sz w:val="24"/>
                <w:szCs w:val="24"/>
              </w:rPr>
              <w:t>от 5 до 6 лет</w:t>
            </w:r>
          </w:p>
        </w:tc>
        <w:tc>
          <w:tcPr>
            <w:tcW w:w="10631" w:type="dxa"/>
          </w:tcPr>
          <w:p w:rsidR="009A374E" w:rsidRPr="009A374E" w:rsidRDefault="009A374E" w:rsidP="009A374E">
            <w:pPr>
              <w:spacing w:line="276" w:lineRule="auto"/>
              <w:rPr>
                <w:sz w:val="24"/>
                <w:szCs w:val="24"/>
              </w:rPr>
            </w:pPr>
            <w:r w:rsidRPr="009A374E">
              <w:rPr>
                <w:sz w:val="24"/>
                <w:szCs w:val="24"/>
              </w:rPr>
              <w:t>- бумага, кисточки, цветные карандаши, краски;</w:t>
            </w:r>
          </w:p>
          <w:p w:rsidR="009A374E" w:rsidRPr="009A374E" w:rsidRDefault="009A374E" w:rsidP="009A374E">
            <w:pPr>
              <w:spacing w:line="276" w:lineRule="auto"/>
              <w:rPr>
                <w:sz w:val="24"/>
                <w:szCs w:val="24"/>
              </w:rPr>
            </w:pPr>
            <w:r w:rsidRPr="009A374E">
              <w:rPr>
                <w:sz w:val="24"/>
                <w:szCs w:val="24"/>
              </w:rPr>
              <w:t>- мольберт для рисования мелом и фломастером;</w:t>
            </w:r>
          </w:p>
          <w:p w:rsidR="009A374E" w:rsidRPr="009A374E" w:rsidRDefault="009A374E" w:rsidP="009A374E">
            <w:pPr>
              <w:spacing w:line="276" w:lineRule="auto"/>
              <w:rPr>
                <w:sz w:val="24"/>
                <w:szCs w:val="24"/>
              </w:rPr>
            </w:pPr>
            <w:r w:rsidRPr="009A374E">
              <w:rPr>
                <w:sz w:val="24"/>
                <w:szCs w:val="24"/>
              </w:rPr>
              <w:t>- заготовки для рисования, вырезанные по какой-либо форме: деревья, цветы, животные;</w:t>
            </w:r>
          </w:p>
          <w:p w:rsidR="009A374E" w:rsidRPr="009A374E" w:rsidRDefault="009A374E" w:rsidP="009A374E">
            <w:pPr>
              <w:spacing w:line="276" w:lineRule="auto"/>
              <w:rPr>
                <w:sz w:val="24"/>
                <w:szCs w:val="24"/>
              </w:rPr>
            </w:pPr>
            <w:r w:rsidRPr="009A374E">
              <w:rPr>
                <w:sz w:val="24"/>
                <w:szCs w:val="24"/>
              </w:rPr>
              <w:t>- трафареты;</w:t>
            </w:r>
          </w:p>
          <w:p w:rsidR="009A374E" w:rsidRPr="009A374E" w:rsidRDefault="009A374E" w:rsidP="009A374E">
            <w:pPr>
              <w:spacing w:line="276" w:lineRule="auto"/>
              <w:rPr>
                <w:sz w:val="24"/>
                <w:szCs w:val="24"/>
              </w:rPr>
            </w:pPr>
            <w:r w:rsidRPr="009A374E">
              <w:rPr>
                <w:sz w:val="24"/>
                <w:szCs w:val="24"/>
              </w:rPr>
              <w:t>- альбомы для раскрашивания;</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Подготовительная к школе группа</w:t>
            </w:r>
          </w:p>
          <w:p w:rsidR="009A374E" w:rsidRPr="009A374E" w:rsidRDefault="009A374E" w:rsidP="009A374E">
            <w:pPr>
              <w:spacing w:line="276" w:lineRule="auto"/>
              <w:jc w:val="center"/>
              <w:rPr>
                <w:sz w:val="24"/>
                <w:szCs w:val="24"/>
              </w:rPr>
            </w:pPr>
            <w:r w:rsidRPr="009A374E">
              <w:rPr>
                <w:sz w:val="24"/>
                <w:szCs w:val="24"/>
              </w:rPr>
              <w:lastRenderedPageBreak/>
              <w:t>от 6 до 7 лет</w:t>
            </w:r>
          </w:p>
        </w:tc>
        <w:tc>
          <w:tcPr>
            <w:tcW w:w="10631" w:type="dxa"/>
          </w:tcPr>
          <w:p w:rsidR="009A374E" w:rsidRPr="009A374E" w:rsidRDefault="009A374E" w:rsidP="009A374E">
            <w:pPr>
              <w:spacing w:line="276" w:lineRule="auto"/>
              <w:rPr>
                <w:sz w:val="24"/>
                <w:szCs w:val="24"/>
              </w:rPr>
            </w:pPr>
            <w:r w:rsidRPr="009A374E">
              <w:rPr>
                <w:sz w:val="24"/>
                <w:szCs w:val="24"/>
              </w:rPr>
              <w:lastRenderedPageBreak/>
              <w:t>- бумага, кисточки, цветные карандаши, краски;</w:t>
            </w:r>
          </w:p>
          <w:p w:rsidR="009A374E" w:rsidRPr="009A374E" w:rsidRDefault="009A374E" w:rsidP="009A374E">
            <w:pPr>
              <w:spacing w:line="276" w:lineRule="auto"/>
              <w:rPr>
                <w:sz w:val="24"/>
                <w:szCs w:val="24"/>
              </w:rPr>
            </w:pPr>
            <w:r w:rsidRPr="009A374E">
              <w:rPr>
                <w:sz w:val="24"/>
                <w:szCs w:val="24"/>
              </w:rPr>
              <w:lastRenderedPageBreak/>
              <w:t>- мольберт для рисования мелом и фломастером;</w:t>
            </w:r>
          </w:p>
          <w:p w:rsidR="009A374E" w:rsidRPr="009A374E" w:rsidRDefault="009A374E" w:rsidP="009A374E">
            <w:pPr>
              <w:spacing w:line="276" w:lineRule="auto"/>
              <w:rPr>
                <w:sz w:val="24"/>
                <w:szCs w:val="24"/>
              </w:rPr>
            </w:pPr>
            <w:r w:rsidRPr="009A374E">
              <w:rPr>
                <w:sz w:val="24"/>
                <w:szCs w:val="24"/>
              </w:rPr>
              <w:t>- заготовки для рисования, вырезанные по какой-либо форме: деревья, цветы, животные;</w:t>
            </w:r>
          </w:p>
          <w:p w:rsidR="009A374E" w:rsidRPr="009A374E" w:rsidRDefault="009A374E" w:rsidP="009A374E">
            <w:pPr>
              <w:spacing w:line="276" w:lineRule="auto"/>
              <w:rPr>
                <w:sz w:val="24"/>
                <w:szCs w:val="24"/>
              </w:rPr>
            </w:pPr>
            <w:r w:rsidRPr="009A374E">
              <w:rPr>
                <w:sz w:val="24"/>
                <w:szCs w:val="24"/>
              </w:rPr>
              <w:t>- трафареты;</w:t>
            </w:r>
          </w:p>
          <w:p w:rsidR="009A374E" w:rsidRPr="009A374E" w:rsidRDefault="009A374E" w:rsidP="009A374E">
            <w:pPr>
              <w:spacing w:line="276" w:lineRule="auto"/>
              <w:rPr>
                <w:sz w:val="24"/>
                <w:szCs w:val="24"/>
              </w:rPr>
            </w:pPr>
            <w:r w:rsidRPr="009A374E">
              <w:rPr>
                <w:sz w:val="24"/>
                <w:szCs w:val="24"/>
              </w:rPr>
              <w:t>- альбомы для раскрашивания;</w:t>
            </w:r>
          </w:p>
          <w:p w:rsidR="009A374E" w:rsidRPr="009A374E" w:rsidRDefault="009A374E" w:rsidP="009A374E">
            <w:pPr>
              <w:spacing w:line="276" w:lineRule="auto"/>
              <w:rPr>
                <w:sz w:val="24"/>
                <w:szCs w:val="24"/>
              </w:rPr>
            </w:pPr>
            <w:r w:rsidRPr="009A374E">
              <w:rPr>
                <w:sz w:val="24"/>
                <w:szCs w:val="24"/>
              </w:rPr>
              <w:t>- музыкальные игрушки;</w:t>
            </w:r>
          </w:p>
          <w:p w:rsidR="009A374E" w:rsidRPr="009A374E" w:rsidRDefault="009A374E" w:rsidP="009A374E">
            <w:pPr>
              <w:spacing w:line="276" w:lineRule="auto"/>
              <w:rPr>
                <w:sz w:val="24"/>
                <w:szCs w:val="24"/>
              </w:rPr>
            </w:pPr>
            <w:r w:rsidRPr="009A374E">
              <w:rPr>
                <w:sz w:val="24"/>
                <w:szCs w:val="24"/>
              </w:rPr>
              <w:t>- в аудиозаписи: фрагменты классических произведений, записи звуков природы;</w:t>
            </w:r>
          </w:p>
        </w:tc>
      </w:tr>
      <w:tr w:rsidR="009A374E" w:rsidRPr="009A374E" w:rsidTr="009A374E">
        <w:tc>
          <w:tcPr>
            <w:tcW w:w="4219" w:type="dxa"/>
            <w:gridSpan w:val="2"/>
          </w:tcPr>
          <w:p w:rsidR="009A374E" w:rsidRPr="009A374E" w:rsidRDefault="009A374E" w:rsidP="009A374E">
            <w:pPr>
              <w:spacing w:line="276" w:lineRule="auto"/>
              <w:rPr>
                <w:b/>
                <w:sz w:val="24"/>
                <w:szCs w:val="24"/>
              </w:rPr>
            </w:pPr>
            <w:r w:rsidRPr="009A374E">
              <w:rPr>
                <w:b/>
                <w:sz w:val="24"/>
                <w:szCs w:val="24"/>
              </w:rPr>
              <w:lastRenderedPageBreak/>
              <w:t>5.</w:t>
            </w:r>
          </w:p>
        </w:tc>
        <w:tc>
          <w:tcPr>
            <w:tcW w:w="10631" w:type="dxa"/>
          </w:tcPr>
          <w:p w:rsidR="009A374E" w:rsidRPr="009A374E" w:rsidRDefault="009A374E" w:rsidP="009A374E">
            <w:pPr>
              <w:spacing w:line="276" w:lineRule="auto"/>
              <w:jc w:val="center"/>
              <w:rPr>
                <w:sz w:val="24"/>
                <w:szCs w:val="24"/>
              </w:rPr>
            </w:pPr>
            <w:r w:rsidRPr="009A374E">
              <w:rPr>
                <w:sz w:val="24"/>
                <w:szCs w:val="24"/>
              </w:rPr>
              <w:t>Физическое развитие</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группа детей раннего возраста </w:t>
            </w:r>
          </w:p>
          <w:p w:rsidR="009A374E" w:rsidRPr="009A374E" w:rsidRDefault="009A374E" w:rsidP="009A374E">
            <w:pPr>
              <w:spacing w:line="276" w:lineRule="auto"/>
              <w:jc w:val="center"/>
              <w:rPr>
                <w:sz w:val="24"/>
                <w:szCs w:val="24"/>
              </w:rPr>
            </w:pPr>
            <w:r w:rsidRPr="009A374E">
              <w:rPr>
                <w:sz w:val="24"/>
                <w:szCs w:val="24"/>
              </w:rPr>
              <w:t>от 1,6 до 2 лет</w:t>
            </w:r>
          </w:p>
        </w:tc>
        <w:tc>
          <w:tcPr>
            <w:tcW w:w="10631" w:type="dxa"/>
          </w:tcPr>
          <w:p w:rsidR="009A374E" w:rsidRPr="009A374E" w:rsidRDefault="009A374E" w:rsidP="009A374E">
            <w:pPr>
              <w:spacing w:line="276" w:lineRule="auto"/>
              <w:rPr>
                <w:sz w:val="24"/>
                <w:szCs w:val="24"/>
              </w:rPr>
            </w:pPr>
            <w:r w:rsidRPr="009A374E">
              <w:rPr>
                <w:sz w:val="24"/>
                <w:szCs w:val="24"/>
              </w:rPr>
              <w:t>- коврики для массажа стоп;</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Первая младшая группа </w:t>
            </w:r>
          </w:p>
          <w:p w:rsidR="009A374E" w:rsidRPr="009A374E" w:rsidRDefault="009A374E" w:rsidP="009A374E">
            <w:pPr>
              <w:spacing w:line="276" w:lineRule="auto"/>
              <w:jc w:val="center"/>
              <w:rPr>
                <w:sz w:val="24"/>
                <w:szCs w:val="24"/>
              </w:rPr>
            </w:pPr>
            <w:r w:rsidRPr="009A374E">
              <w:rPr>
                <w:sz w:val="24"/>
                <w:szCs w:val="24"/>
              </w:rPr>
              <w:t>от 2 до 3 лет</w:t>
            </w:r>
          </w:p>
        </w:tc>
        <w:tc>
          <w:tcPr>
            <w:tcW w:w="10631" w:type="dxa"/>
          </w:tcPr>
          <w:p w:rsidR="009A374E" w:rsidRPr="009A374E" w:rsidRDefault="009A374E" w:rsidP="009A374E">
            <w:pPr>
              <w:spacing w:line="276" w:lineRule="auto"/>
              <w:rPr>
                <w:sz w:val="24"/>
                <w:szCs w:val="24"/>
              </w:rPr>
            </w:pPr>
            <w:r w:rsidRPr="009A374E">
              <w:rPr>
                <w:sz w:val="24"/>
                <w:szCs w:val="24"/>
              </w:rPr>
              <w:t>- дорожки массажные со следочками;</w:t>
            </w:r>
          </w:p>
          <w:p w:rsidR="009A374E" w:rsidRPr="009A374E" w:rsidRDefault="009A374E" w:rsidP="009A374E">
            <w:pPr>
              <w:spacing w:line="276" w:lineRule="auto"/>
              <w:rPr>
                <w:sz w:val="24"/>
                <w:szCs w:val="24"/>
              </w:rPr>
            </w:pPr>
            <w:r w:rsidRPr="009A374E">
              <w:rPr>
                <w:sz w:val="24"/>
                <w:szCs w:val="24"/>
              </w:rPr>
              <w:t>- коврики для массажа стоп;</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Вторая младшая группа </w:t>
            </w:r>
          </w:p>
          <w:p w:rsidR="009A374E" w:rsidRPr="009A374E" w:rsidRDefault="009A374E" w:rsidP="009A374E">
            <w:pPr>
              <w:spacing w:line="276" w:lineRule="auto"/>
              <w:jc w:val="center"/>
              <w:rPr>
                <w:sz w:val="24"/>
                <w:szCs w:val="24"/>
              </w:rPr>
            </w:pPr>
            <w:r w:rsidRPr="009A374E">
              <w:rPr>
                <w:sz w:val="24"/>
                <w:szCs w:val="24"/>
              </w:rPr>
              <w:t>от 3 до 4 лет</w:t>
            </w:r>
          </w:p>
        </w:tc>
        <w:tc>
          <w:tcPr>
            <w:tcW w:w="10631" w:type="dxa"/>
          </w:tcPr>
          <w:p w:rsidR="009A374E" w:rsidRPr="009A374E" w:rsidRDefault="009A374E" w:rsidP="009A374E">
            <w:pPr>
              <w:spacing w:line="276" w:lineRule="auto"/>
              <w:rPr>
                <w:sz w:val="24"/>
                <w:szCs w:val="24"/>
              </w:rPr>
            </w:pPr>
            <w:r w:rsidRPr="009A374E">
              <w:rPr>
                <w:sz w:val="24"/>
                <w:szCs w:val="24"/>
              </w:rPr>
              <w:t>- дорожки массажные со следочками;</w:t>
            </w:r>
          </w:p>
          <w:p w:rsidR="009A374E" w:rsidRPr="009A374E" w:rsidRDefault="009A374E" w:rsidP="009A374E">
            <w:pPr>
              <w:spacing w:line="276" w:lineRule="auto"/>
              <w:rPr>
                <w:sz w:val="24"/>
                <w:szCs w:val="24"/>
              </w:rPr>
            </w:pPr>
            <w:r w:rsidRPr="009A374E">
              <w:rPr>
                <w:sz w:val="24"/>
                <w:szCs w:val="24"/>
              </w:rPr>
              <w:t>- атрибутика к подвижным играм;</w:t>
            </w:r>
          </w:p>
          <w:p w:rsidR="009A374E" w:rsidRPr="009A374E" w:rsidRDefault="009A374E" w:rsidP="009A374E">
            <w:pPr>
              <w:spacing w:line="276" w:lineRule="auto"/>
              <w:rPr>
                <w:sz w:val="24"/>
                <w:szCs w:val="24"/>
              </w:rPr>
            </w:pPr>
            <w:r w:rsidRPr="009A374E">
              <w:rPr>
                <w:sz w:val="24"/>
                <w:szCs w:val="24"/>
              </w:rPr>
              <w:t>- коврики для массажа стоп;</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Средняя группа </w:t>
            </w:r>
          </w:p>
          <w:p w:rsidR="009A374E" w:rsidRPr="009A374E" w:rsidRDefault="009A374E" w:rsidP="009A374E">
            <w:pPr>
              <w:spacing w:line="276" w:lineRule="auto"/>
              <w:jc w:val="center"/>
              <w:rPr>
                <w:sz w:val="24"/>
                <w:szCs w:val="24"/>
              </w:rPr>
            </w:pPr>
            <w:r w:rsidRPr="009A374E">
              <w:rPr>
                <w:sz w:val="24"/>
                <w:szCs w:val="24"/>
              </w:rPr>
              <w:t>от 4 до 5 лет</w:t>
            </w:r>
          </w:p>
        </w:tc>
        <w:tc>
          <w:tcPr>
            <w:tcW w:w="10631" w:type="dxa"/>
          </w:tcPr>
          <w:p w:rsidR="009A374E" w:rsidRPr="009A374E" w:rsidRDefault="009A374E" w:rsidP="009A374E">
            <w:pPr>
              <w:spacing w:line="276" w:lineRule="auto"/>
              <w:rPr>
                <w:sz w:val="24"/>
                <w:szCs w:val="24"/>
              </w:rPr>
            </w:pPr>
            <w:r w:rsidRPr="009A374E">
              <w:rPr>
                <w:sz w:val="24"/>
                <w:szCs w:val="24"/>
              </w:rPr>
              <w:t>- дорожки массажные со следочками;</w:t>
            </w:r>
          </w:p>
          <w:p w:rsidR="009A374E" w:rsidRPr="009A374E" w:rsidRDefault="009A374E" w:rsidP="009A374E">
            <w:pPr>
              <w:spacing w:line="276" w:lineRule="auto"/>
              <w:rPr>
                <w:sz w:val="24"/>
                <w:szCs w:val="24"/>
              </w:rPr>
            </w:pPr>
            <w:r w:rsidRPr="009A374E">
              <w:rPr>
                <w:sz w:val="24"/>
                <w:szCs w:val="24"/>
              </w:rPr>
              <w:t>- атрибутика к подвижным играм;</w:t>
            </w:r>
          </w:p>
          <w:p w:rsidR="009A374E" w:rsidRPr="009A374E" w:rsidRDefault="009A374E" w:rsidP="009A374E">
            <w:pPr>
              <w:spacing w:line="276" w:lineRule="auto"/>
              <w:rPr>
                <w:sz w:val="24"/>
                <w:szCs w:val="24"/>
              </w:rPr>
            </w:pPr>
            <w:r w:rsidRPr="009A374E">
              <w:rPr>
                <w:sz w:val="24"/>
                <w:szCs w:val="24"/>
              </w:rPr>
              <w:t>- кольцеброс;</w:t>
            </w:r>
          </w:p>
          <w:p w:rsidR="009A374E" w:rsidRPr="009A374E" w:rsidRDefault="009A374E" w:rsidP="009A374E">
            <w:pPr>
              <w:spacing w:line="276" w:lineRule="auto"/>
              <w:rPr>
                <w:sz w:val="24"/>
                <w:szCs w:val="24"/>
              </w:rPr>
            </w:pPr>
            <w:r w:rsidRPr="009A374E">
              <w:rPr>
                <w:sz w:val="24"/>
                <w:szCs w:val="24"/>
              </w:rPr>
              <w:t>- коврики для массажа стоп;</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 xml:space="preserve">Старшая группа </w:t>
            </w:r>
          </w:p>
          <w:p w:rsidR="009A374E" w:rsidRPr="009A374E" w:rsidRDefault="009A374E" w:rsidP="009A374E">
            <w:pPr>
              <w:spacing w:line="276" w:lineRule="auto"/>
              <w:jc w:val="center"/>
              <w:rPr>
                <w:sz w:val="24"/>
                <w:szCs w:val="24"/>
              </w:rPr>
            </w:pPr>
            <w:r w:rsidRPr="009A374E">
              <w:rPr>
                <w:sz w:val="24"/>
                <w:szCs w:val="24"/>
              </w:rPr>
              <w:t>от 5 до 6 лет</w:t>
            </w:r>
          </w:p>
        </w:tc>
        <w:tc>
          <w:tcPr>
            <w:tcW w:w="10631" w:type="dxa"/>
          </w:tcPr>
          <w:p w:rsidR="009A374E" w:rsidRPr="009A374E" w:rsidRDefault="009A374E" w:rsidP="009A374E">
            <w:pPr>
              <w:spacing w:line="276" w:lineRule="auto"/>
              <w:rPr>
                <w:sz w:val="24"/>
                <w:szCs w:val="24"/>
              </w:rPr>
            </w:pPr>
            <w:r w:rsidRPr="009A374E">
              <w:rPr>
                <w:sz w:val="24"/>
                <w:szCs w:val="24"/>
              </w:rPr>
              <w:t>- дорожки массажные со следочками;</w:t>
            </w:r>
          </w:p>
          <w:p w:rsidR="009A374E" w:rsidRPr="009A374E" w:rsidRDefault="009A374E" w:rsidP="009A374E">
            <w:pPr>
              <w:spacing w:line="276" w:lineRule="auto"/>
              <w:rPr>
                <w:sz w:val="24"/>
                <w:szCs w:val="24"/>
              </w:rPr>
            </w:pPr>
            <w:r w:rsidRPr="009A374E">
              <w:rPr>
                <w:sz w:val="24"/>
                <w:szCs w:val="24"/>
              </w:rPr>
              <w:t>- атрибутика к подвижным играм;</w:t>
            </w:r>
          </w:p>
          <w:p w:rsidR="009A374E" w:rsidRPr="009A374E" w:rsidRDefault="009A374E" w:rsidP="009A374E">
            <w:pPr>
              <w:spacing w:line="276" w:lineRule="auto"/>
              <w:rPr>
                <w:sz w:val="24"/>
                <w:szCs w:val="24"/>
              </w:rPr>
            </w:pPr>
            <w:r w:rsidRPr="009A374E">
              <w:rPr>
                <w:sz w:val="24"/>
                <w:szCs w:val="24"/>
              </w:rPr>
              <w:t>- гимнастическое бревно;</w:t>
            </w:r>
          </w:p>
          <w:p w:rsidR="009A374E" w:rsidRPr="009A374E" w:rsidRDefault="009A374E" w:rsidP="009A374E">
            <w:pPr>
              <w:spacing w:line="276" w:lineRule="auto"/>
              <w:rPr>
                <w:sz w:val="24"/>
                <w:szCs w:val="24"/>
              </w:rPr>
            </w:pPr>
            <w:r w:rsidRPr="009A374E">
              <w:rPr>
                <w:sz w:val="24"/>
                <w:szCs w:val="24"/>
              </w:rPr>
              <w:t>- кольцеброс;</w:t>
            </w:r>
          </w:p>
          <w:p w:rsidR="009A374E" w:rsidRPr="009A374E" w:rsidRDefault="009A374E" w:rsidP="009A374E">
            <w:pPr>
              <w:spacing w:line="276" w:lineRule="auto"/>
              <w:rPr>
                <w:sz w:val="24"/>
                <w:szCs w:val="24"/>
              </w:rPr>
            </w:pPr>
            <w:r w:rsidRPr="009A374E">
              <w:rPr>
                <w:sz w:val="24"/>
                <w:szCs w:val="24"/>
              </w:rPr>
              <w:t>- коврики для массажа стоп;</w:t>
            </w:r>
          </w:p>
        </w:tc>
      </w:tr>
      <w:tr w:rsidR="009A374E" w:rsidRPr="009A374E" w:rsidTr="009A374E">
        <w:tc>
          <w:tcPr>
            <w:tcW w:w="4219" w:type="dxa"/>
            <w:gridSpan w:val="2"/>
          </w:tcPr>
          <w:p w:rsidR="009A374E" w:rsidRPr="009A374E" w:rsidRDefault="009A374E" w:rsidP="009A374E">
            <w:pPr>
              <w:spacing w:line="276" w:lineRule="auto"/>
              <w:jc w:val="center"/>
              <w:rPr>
                <w:sz w:val="24"/>
                <w:szCs w:val="24"/>
              </w:rPr>
            </w:pPr>
            <w:r w:rsidRPr="009A374E">
              <w:rPr>
                <w:sz w:val="24"/>
                <w:szCs w:val="24"/>
              </w:rPr>
              <w:t>Подготовительная к школе группа</w:t>
            </w:r>
          </w:p>
          <w:p w:rsidR="009A374E" w:rsidRPr="009A374E" w:rsidRDefault="009A374E" w:rsidP="009A374E">
            <w:pPr>
              <w:spacing w:line="276" w:lineRule="auto"/>
              <w:jc w:val="center"/>
              <w:rPr>
                <w:sz w:val="24"/>
                <w:szCs w:val="24"/>
              </w:rPr>
            </w:pPr>
            <w:r w:rsidRPr="009A374E">
              <w:rPr>
                <w:sz w:val="24"/>
                <w:szCs w:val="24"/>
              </w:rPr>
              <w:t>от 6 до 7 лет</w:t>
            </w:r>
          </w:p>
        </w:tc>
        <w:tc>
          <w:tcPr>
            <w:tcW w:w="10631" w:type="dxa"/>
          </w:tcPr>
          <w:p w:rsidR="009A374E" w:rsidRPr="009A374E" w:rsidRDefault="009A374E" w:rsidP="009A374E">
            <w:pPr>
              <w:spacing w:line="276" w:lineRule="auto"/>
              <w:rPr>
                <w:sz w:val="24"/>
                <w:szCs w:val="24"/>
              </w:rPr>
            </w:pPr>
            <w:r w:rsidRPr="009A374E">
              <w:rPr>
                <w:sz w:val="24"/>
                <w:szCs w:val="24"/>
              </w:rPr>
              <w:t>- дорожки массажные со следочками;</w:t>
            </w:r>
          </w:p>
          <w:p w:rsidR="009A374E" w:rsidRPr="009A374E" w:rsidRDefault="009A374E" w:rsidP="009A374E">
            <w:pPr>
              <w:spacing w:line="276" w:lineRule="auto"/>
              <w:rPr>
                <w:sz w:val="24"/>
                <w:szCs w:val="24"/>
              </w:rPr>
            </w:pPr>
            <w:r w:rsidRPr="009A374E">
              <w:rPr>
                <w:sz w:val="24"/>
                <w:szCs w:val="24"/>
              </w:rPr>
              <w:t>- атрибутика к подвижным играм;</w:t>
            </w:r>
          </w:p>
          <w:p w:rsidR="009A374E" w:rsidRPr="009A374E" w:rsidRDefault="009A374E" w:rsidP="009A374E">
            <w:pPr>
              <w:spacing w:line="276" w:lineRule="auto"/>
              <w:rPr>
                <w:sz w:val="24"/>
                <w:szCs w:val="24"/>
              </w:rPr>
            </w:pPr>
            <w:r w:rsidRPr="009A374E">
              <w:rPr>
                <w:sz w:val="24"/>
                <w:szCs w:val="24"/>
              </w:rPr>
              <w:t>- гимнастическое бревно;</w:t>
            </w:r>
          </w:p>
          <w:p w:rsidR="009A374E" w:rsidRPr="009A374E" w:rsidRDefault="009A374E" w:rsidP="009A374E">
            <w:pPr>
              <w:spacing w:line="276" w:lineRule="auto"/>
              <w:rPr>
                <w:sz w:val="24"/>
                <w:szCs w:val="24"/>
              </w:rPr>
            </w:pPr>
            <w:r w:rsidRPr="009A374E">
              <w:rPr>
                <w:sz w:val="24"/>
                <w:szCs w:val="24"/>
              </w:rPr>
              <w:t>- кольцеброс;</w:t>
            </w:r>
          </w:p>
          <w:p w:rsidR="009A374E" w:rsidRPr="009A374E" w:rsidRDefault="009A374E" w:rsidP="009A374E">
            <w:pPr>
              <w:spacing w:line="276" w:lineRule="auto"/>
              <w:rPr>
                <w:sz w:val="24"/>
                <w:szCs w:val="24"/>
              </w:rPr>
            </w:pPr>
            <w:r w:rsidRPr="009A374E">
              <w:rPr>
                <w:sz w:val="24"/>
                <w:szCs w:val="24"/>
              </w:rPr>
              <w:t>- коврики для массажа стоп;</w:t>
            </w:r>
          </w:p>
        </w:tc>
      </w:tr>
    </w:tbl>
    <w:p w:rsidR="00782D77" w:rsidRDefault="00782D77" w:rsidP="00A56162">
      <w:pPr>
        <w:shd w:val="clear" w:color="auto" w:fill="FFFFFF"/>
        <w:rPr>
          <w:b/>
          <w:sz w:val="24"/>
          <w:szCs w:val="24"/>
        </w:rPr>
      </w:pPr>
    </w:p>
    <w:p w:rsidR="0098354B" w:rsidRDefault="0098354B" w:rsidP="00782D77">
      <w:pPr>
        <w:jc w:val="center"/>
        <w:rPr>
          <w:b/>
          <w:sz w:val="24"/>
          <w:szCs w:val="24"/>
        </w:rPr>
      </w:pPr>
    </w:p>
    <w:p w:rsidR="0098354B" w:rsidRDefault="0098354B" w:rsidP="00782D77">
      <w:pPr>
        <w:jc w:val="center"/>
        <w:rPr>
          <w:b/>
          <w:sz w:val="24"/>
          <w:szCs w:val="24"/>
        </w:rPr>
      </w:pPr>
    </w:p>
    <w:p w:rsidR="00782D77" w:rsidRPr="00782D77" w:rsidRDefault="00782D77" w:rsidP="00782D77">
      <w:pPr>
        <w:jc w:val="center"/>
        <w:rPr>
          <w:b/>
          <w:sz w:val="24"/>
          <w:szCs w:val="24"/>
        </w:rPr>
      </w:pPr>
      <w:r w:rsidRPr="00782D77">
        <w:rPr>
          <w:b/>
          <w:sz w:val="24"/>
          <w:szCs w:val="24"/>
        </w:rPr>
        <w:lastRenderedPageBreak/>
        <w:t>Методические материалы</w:t>
      </w:r>
    </w:p>
    <w:p w:rsidR="00782D77" w:rsidRPr="00782D77" w:rsidRDefault="00782D77" w:rsidP="00A56162">
      <w:pPr>
        <w:shd w:val="clear" w:color="auto" w:fill="FFFFFF"/>
        <w:rPr>
          <w:b/>
          <w:sz w:val="24"/>
          <w:szCs w:val="24"/>
        </w:rPr>
      </w:pPr>
    </w:p>
    <w:tbl>
      <w:tblPr>
        <w:tblW w:w="13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11624"/>
        <w:gridCol w:w="1112"/>
      </w:tblGrid>
      <w:tr w:rsidR="00782D77" w:rsidRPr="004D4004" w:rsidTr="00D5262B">
        <w:trPr>
          <w:jc w:val="center"/>
        </w:trPr>
        <w:tc>
          <w:tcPr>
            <w:tcW w:w="1003" w:type="dxa"/>
            <w:shd w:val="clear" w:color="auto" w:fill="auto"/>
          </w:tcPr>
          <w:p w:rsidR="00782D77" w:rsidRPr="004D4004" w:rsidRDefault="00782D77" w:rsidP="00D5262B">
            <w:pPr>
              <w:jc w:val="center"/>
              <w:rPr>
                <w:b/>
              </w:rPr>
            </w:pPr>
            <w:r w:rsidRPr="004D4004">
              <w:rPr>
                <w:b/>
                <w:sz w:val="22"/>
                <w:szCs w:val="22"/>
              </w:rPr>
              <w:t>№</w:t>
            </w:r>
          </w:p>
          <w:p w:rsidR="00782D77" w:rsidRPr="004D4004" w:rsidRDefault="00782D77" w:rsidP="00D5262B">
            <w:pPr>
              <w:jc w:val="center"/>
              <w:rPr>
                <w:b/>
              </w:rPr>
            </w:pPr>
            <w:r w:rsidRPr="004D4004">
              <w:rPr>
                <w:b/>
                <w:sz w:val="22"/>
                <w:szCs w:val="22"/>
              </w:rPr>
              <w:t>п/п</w:t>
            </w:r>
          </w:p>
        </w:tc>
        <w:tc>
          <w:tcPr>
            <w:tcW w:w="11624" w:type="dxa"/>
            <w:shd w:val="clear" w:color="auto" w:fill="auto"/>
            <w:vAlign w:val="center"/>
          </w:tcPr>
          <w:p w:rsidR="00782D77" w:rsidRPr="004D4004" w:rsidRDefault="00782D77" w:rsidP="00D5262B">
            <w:pPr>
              <w:jc w:val="center"/>
              <w:rPr>
                <w:b/>
              </w:rPr>
            </w:pPr>
            <w:r w:rsidRPr="004D4004">
              <w:rPr>
                <w:b/>
                <w:sz w:val="22"/>
                <w:szCs w:val="22"/>
              </w:rPr>
              <w:t>Наименование</w:t>
            </w:r>
          </w:p>
        </w:tc>
        <w:tc>
          <w:tcPr>
            <w:tcW w:w="1112" w:type="dxa"/>
            <w:shd w:val="clear" w:color="auto" w:fill="auto"/>
          </w:tcPr>
          <w:p w:rsidR="00782D77" w:rsidRPr="004D4004" w:rsidRDefault="00782D77" w:rsidP="00D5262B">
            <w:pPr>
              <w:jc w:val="center"/>
              <w:rPr>
                <w:b/>
              </w:rPr>
            </w:pPr>
            <w:r w:rsidRPr="004D4004">
              <w:rPr>
                <w:b/>
                <w:sz w:val="22"/>
                <w:szCs w:val="22"/>
              </w:rPr>
              <w:t>Кол-во</w:t>
            </w:r>
          </w:p>
        </w:tc>
      </w:tr>
      <w:tr w:rsidR="00782D77" w:rsidRPr="004D4004" w:rsidTr="00D5262B">
        <w:trPr>
          <w:jc w:val="center"/>
        </w:trPr>
        <w:tc>
          <w:tcPr>
            <w:tcW w:w="1003" w:type="dxa"/>
            <w:shd w:val="clear" w:color="auto" w:fill="auto"/>
          </w:tcPr>
          <w:p w:rsidR="00782D77" w:rsidRPr="004D4004" w:rsidRDefault="00782D77" w:rsidP="00D5262B">
            <w:pPr>
              <w:jc w:val="center"/>
              <w:rPr>
                <w:b/>
              </w:rPr>
            </w:pPr>
          </w:p>
        </w:tc>
        <w:tc>
          <w:tcPr>
            <w:tcW w:w="11624" w:type="dxa"/>
            <w:shd w:val="clear" w:color="auto" w:fill="auto"/>
          </w:tcPr>
          <w:p w:rsidR="00782D77" w:rsidRPr="004D4004" w:rsidRDefault="00782D77" w:rsidP="00D5262B">
            <w:pPr>
              <w:rPr>
                <w:b/>
              </w:rPr>
            </w:pPr>
            <w:r>
              <w:rPr>
                <w:b/>
                <w:sz w:val="22"/>
                <w:szCs w:val="22"/>
              </w:rPr>
              <w:t>Социально-коммуникативное развитие</w:t>
            </w:r>
          </w:p>
        </w:tc>
        <w:tc>
          <w:tcPr>
            <w:tcW w:w="1112" w:type="dxa"/>
            <w:shd w:val="clear" w:color="auto" w:fill="auto"/>
          </w:tcPr>
          <w:p w:rsidR="00782D77" w:rsidRPr="004D4004" w:rsidRDefault="00782D77" w:rsidP="00D5262B">
            <w:pPr>
              <w:jc w:val="center"/>
              <w:rPr>
                <w:b/>
              </w:rPr>
            </w:pP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1</w:t>
            </w:r>
          </w:p>
        </w:tc>
        <w:tc>
          <w:tcPr>
            <w:tcW w:w="11624" w:type="dxa"/>
            <w:shd w:val="clear" w:color="auto" w:fill="auto"/>
          </w:tcPr>
          <w:p w:rsidR="00782D77" w:rsidRPr="002B4049" w:rsidRDefault="00782D77" w:rsidP="00D5262B">
            <w:pPr>
              <w:jc w:val="both"/>
              <w:rPr>
                <w:sz w:val="24"/>
                <w:szCs w:val="24"/>
              </w:rPr>
            </w:pPr>
            <w:r w:rsidRPr="002B4049">
              <w:rPr>
                <w:sz w:val="24"/>
                <w:szCs w:val="24"/>
              </w:rPr>
              <w:t>Абрамова Л.В., Слепцова И.Ф. Социально-коммуникативное развитие дошкольников: Вторая группа раннего возраста .-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2</w:t>
            </w:r>
          </w:p>
        </w:tc>
        <w:tc>
          <w:tcPr>
            <w:tcW w:w="11624" w:type="dxa"/>
            <w:shd w:val="clear" w:color="auto" w:fill="auto"/>
          </w:tcPr>
          <w:p w:rsidR="00782D77" w:rsidRPr="002B4049" w:rsidRDefault="00782D77" w:rsidP="00D5262B">
            <w:pPr>
              <w:jc w:val="both"/>
              <w:rPr>
                <w:sz w:val="24"/>
                <w:szCs w:val="24"/>
              </w:rPr>
            </w:pPr>
            <w:r w:rsidRPr="002B4049">
              <w:rPr>
                <w:sz w:val="24"/>
                <w:szCs w:val="24"/>
              </w:rPr>
              <w:t>Абрамова Л.В., Слепцова И.Ф. Социально-коммуникативное развитие дошкольников: Вторая младшая группа .-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3</w:t>
            </w:r>
          </w:p>
        </w:tc>
        <w:tc>
          <w:tcPr>
            <w:tcW w:w="11624" w:type="dxa"/>
            <w:shd w:val="clear" w:color="auto" w:fill="auto"/>
          </w:tcPr>
          <w:p w:rsidR="00782D77" w:rsidRPr="002B4049" w:rsidRDefault="00782D77" w:rsidP="00D5262B">
            <w:pPr>
              <w:jc w:val="both"/>
              <w:rPr>
                <w:sz w:val="24"/>
                <w:szCs w:val="24"/>
              </w:rPr>
            </w:pPr>
            <w:r w:rsidRPr="002B4049">
              <w:rPr>
                <w:sz w:val="24"/>
                <w:szCs w:val="24"/>
              </w:rPr>
              <w:t>Абрамова Л.В., Слепцова И.Ф. Социально-коммуникативное развитие дошкольников: Средняя группа.-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4</w:t>
            </w:r>
          </w:p>
        </w:tc>
        <w:tc>
          <w:tcPr>
            <w:tcW w:w="11624" w:type="dxa"/>
            <w:shd w:val="clear" w:color="auto" w:fill="auto"/>
          </w:tcPr>
          <w:p w:rsidR="00782D77" w:rsidRPr="002B4049" w:rsidRDefault="00782D77" w:rsidP="00D5262B">
            <w:pPr>
              <w:jc w:val="both"/>
              <w:rPr>
                <w:sz w:val="24"/>
                <w:szCs w:val="24"/>
              </w:rPr>
            </w:pPr>
            <w:r w:rsidRPr="002B4049">
              <w:rPr>
                <w:sz w:val="24"/>
                <w:szCs w:val="24"/>
              </w:rPr>
              <w:t>Абрамова Л.В., Слепцова И.Ф. Социально-коммуникативное развитие дошкольников: Старшая группа.-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5</w:t>
            </w:r>
          </w:p>
        </w:tc>
        <w:tc>
          <w:tcPr>
            <w:tcW w:w="11624" w:type="dxa"/>
            <w:shd w:val="clear" w:color="auto" w:fill="auto"/>
          </w:tcPr>
          <w:p w:rsidR="00782D77" w:rsidRPr="002B4049" w:rsidRDefault="00782D77" w:rsidP="00D5262B">
            <w:pPr>
              <w:jc w:val="both"/>
              <w:rPr>
                <w:sz w:val="24"/>
                <w:szCs w:val="24"/>
              </w:rPr>
            </w:pPr>
            <w:r w:rsidRPr="002B4049">
              <w:rPr>
                <w:sz w:val="24"/>
                <w:szCs w:val="24"/>
              </w:rPr>
              <w:t>Абрамова Л.В., Слепцова И.Ф. Социально-коммуникативное развитие дошкольников: Подготовительная к школе группа.-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6</w:t>
            </w:r>
          </w:p>
        </w:tc>
        <w:tc>
          <w:tcPr>
            <w:tcW w:w="11624" w:type="dxa"/>
            <w:shd w:val="clear" w:color="auto" w:fill="auto"/>
          </w:tcPr>
          <w:p w:rsidR="00782D77" w:rsidRPr="002B4049" w:rsidRDefault="00782D77" w:rsidP="00D5262B">
            <w:pPr>
              <w:jc w:val="both"/>
              <w:rPr>
                <w:sz w:val="24"/>
                <w:szCs w:val="24"/>
              </w:rPr>
            </w:pPr>
            <w:r w:rsidRPr="002B4049">
              <w:rPr>
                <w:sz w:val="24"/>
                <w:szCs w:val="24"/>
              </w:rPr>
              <w:t>Алешина Н.В. Ознакомление дошкольников с окружающим и социальной действительностью. Младшая группа. М.: ЦГЛ, 2015</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7</w:t>
            </w:r>
          </w:p>
        </w:tc>
        <w:tc>
          <w:tcPr>
            <w:tcW w:w="11624" w:type="dxa"/>
            <w:shd w:val="clear" w:color="auto" w:fill="auto"/>
          </w:tcPr>
          <w:p w:rsidR="00782D77" w:rsidRPr="002B4049" w:rsidRDefault="00782D77" w:rsidP="00D5262B">
            <w:pPr>
              <w:jc w:val="both"/>
              <w:rPr>
                <w:sz w:val="24"/>
                <w:szCs w:val="24"/>
              </w:rPr>
            </w:pPr>
            <w:r w:rsidRPr="002B4049">
              <w:rPr>
                <w:sz w:val="24"/>
                <w:szCs w:val="24"/>
              </w:rPr>
              <w:t>Алешина Н.В. Ознакомление дошкольников с окружающим и социальной действительностью. Средняя группа. М.: ЦГЛ, 2015</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8</w:t>
            </w:r>
          </w:p>
        </w:tc>
        <w:tc>
          <w:tcPr>
            <w:tcW w:w="11624" w:type="dxa"/>
            <w:shd w:val="clear" w:color="auto" w:fill="auto"/>
          </w:tcPr>
          <w:p w:rsidR="00782D77" w:rsidRPr="002B4049" w:rsidRDefault="00782D77" w:rsidP="00D5262B">
            <w:pPr>
              <w:jc w:val="both"/>
              <w:rPr>
                <w:sz w:val="24"/>
                <w:szCs w:val="24"/>
              </w:rPr>
            </w:pPr>
            <w:r w:rsidRPr="002B4049">
              <w:rPr>
                <w:sz w:val="24"/>
                <w:szCs w:val="24"/>
              </w:rPr>
              <w:t>Алешина Н.В. Ознакомление дошкольников с окружающим и социальной действительностью. Старшая  группа. М.: ЦГЛ, 2015</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9</w:t>
            </w:r>
          </w:p>
        </w:tc>
        <w:tc>
          <w:tcPr>
            <w:tcW w:w="11624" w:type="dxa"/>
            <w:shd w:val="clear" w:color="auto" w:fill="auto"/>
          </w:tcPr>
          <w:p w:rsidR="00782D77" w:rsidRPr="002B4049" w:rsidRDefault="00782D77" w:rsidP="00D5262B">
            <w:pPr>
              <w:widowControl w:val="0"/>
              <w:tabs>
                <w:tab w:val="left" w:pos="272"/>
              </w:tabs>
              <w:suppressAutoHyphens/>
              <w:rPr>
                <w:rFonts w:eastAsia="Calibri"/>
                <w:sz w:val="24"/>
                <w:szCs w:val="24"/>
                <w:lang w:eastAsia="ar-SA"/>
              </w:rPr>
            </w:pPr>
            <w:r w:rsidRPr="002B4049">
              <w:rPr>
                <w:sz w:val="24"/>
                <w:szCs w:val="24"/>
              </w:rPr>
              <w:t>Белая   К. Ю. Формирование  основ  безопасности  у  дошкольников (3–7 лет).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10</w:t>
            </w:r>
          </w:p>
        </w:tc>
        <w:tc>
          <w:tcPr>
            <w:tcW w:w="11624" w:type="dxa"/>
            <w:shd w:val="clear" w:color="auto" w:fill="auto"/>
          </w:tcPr>
          <w:p w:rsidR="00782D77" w:rsidRPr="002B4049" w:rsidRDefault="00782D77" w:rsidP="00D5262B">
            <w:pPr>
              <w:widowControl w:val="0"/>
              <w:tabs>
                <w:tab w:val="left" w:pos="272"/>
              </w:tabs>
              <w:suppressAutoHyphens/>
              <w:rPr>
                <w:rFonts w:eastAsia="Calibri"/>
                <w:sz w:val="24"/>
                <w:szCs w:val="24"/>
                <w:lang w:eastAsia="ar-SA"/>
              </w:rPr>
            </w:pPr>
            <w:r w:rsidRPr="002B4049">
              <w:rPr>
                <w:sz w:val="24"/>
                <w:szCs w:val="24"/>
              </w:rPr>
              <w:t>Буре   Р. С.  Социально-нравственное  воспитание  дошкольников (3–7 лет).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trHeight w:val="533"/>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11</w:t>
            </w:r>
          </w:p>
        </w:tc>
        <w:tc>
          <w:tcPr>
            <w:tcW w:w="11624" w:type="dxa"/>
            <w:shd w:val="clear" w:color="auto" w:fill="auto"/>
          </w:tcPr>
          <w:p w:rsidR="00782D77" w:rsidRPr="002B4049" w:rsidRDefault="00782D77" w:rsidP="00D5262B">
            <w:pPr>
              <w:rPr>
                <w:sz w:val="24"/>
                <w:szCs w:val="24"/>
              </w:rPr>
            </w:pPr>
            <w:r w:rsidRPr="002B4049">
              <w:rPr>
                <w:bCs/>
                <w:sz w:val="24"/>
                <w:szCs w:val="24"/>
                <w:lang w:eastAsia="en-US" w:bidi="en-US"/>
              </w:rPr>
              <w:t>Губанова Н.Ф. Развитие игровой деятельности. Вторая группа раннего возраста – М.: 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trHeight w:val="427"/>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12</w:t>
            </w:r>
          </w:p>
        </w:tc>
        <w:tc>
          <w:tcPr>
            <w:tcW w:w="11624" w:type="dxa"/>
            <w:shd w:val="clear" w:color="auto" w:fill="auto"/>
          </w:tcPr>
          <w:p w:rsidR="00782D77" w:rsidRPr="002B4049" w:rsidRDefault="00782D77" w:rsidP="00D5262B">
            <w:pPr>
              <w:rPr>
                <w:sz w:val="24"/>
                <w:szCs w:val="24"/>
              </w:rPr>
            </w:pPr>
            <w:r w:rsidRPr="002B4049">
              <w:rPr>
                <w:sz w:val="24"/>
                <w:szCs w:val="24"/>
              </w:rPr>
              <w:t>Губанова Н.Ф. Развитие игровой деятельности. Младшая группа (3-4 лет)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trHeight w:val="423"/>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13</w:t>
            </w:r>
          </w:p>
        </w:tc>
        <w:tc>
          <w:tcPr>
            <w:tcW w:w="11624" w:type="dxa"/>
            <w:shd w:val="clear" w:color="auto" w:fill="auto"/>
          </w:tcPr>
          <w:p w:rsidR="00782D77" w:rsidRPr="002B4049" w:rsidRDefault="00782D77" w:rsidP="00D5262B">
            <w:pPr>
              <w:widowControl w:val="0"/>
              <w:tabs>
                <w:tab w:val="left" w:pos="272"/>
              </w:tabs>
              <w:suppressAutoHyphens/>
              <w:rPr>
                <w:sz w:val="24"/>
                <w:szCs w:val="24"/>
              </w:rPr>
            </w:pPr>
            <w:r w:rsidRPr="002B4049">
              <w:rPr>
                <w:sz w:val="24"/>
                <w:szCs w:val="24"/>
              </w:rPr>
              <w:t>Губанова  Н. Ф. Развитие игровой деятельности. Средняя группа. (4–5 лет).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trHeight w:val="517"/>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14</w:t>
            </w:r>
          </w:p>
        </w:tc>
        <w:tc>
          <w:tcPr>
            <w:tcW w:w="11624" w:type="dxa"/>
            <w:shd w:val="clear" w:color="auto" w:fill="auto"/>
          </w:tcPr>
          <w:p w:rsidR="00782D77" w:rsidRPr="002B4049" w:rsidRDefault="00782D77" w:rsidP="00D5262B">
            <w:pPr>
              <w:widowControl w:val="0"/>
              <w:tabs>
                <w:tab w:val="left" w:pos="272"/>
              </w:tabs>
              <w:suppressAutoHyphens/>
              <w:rPr>
                <w:rFonts w:eastAsia="Calibri"/>
                <w:sz w:val="24"/>
                <w:szCs w:val="24"/>
                <w:lang w:eastAsia="ar-SA"/>
              </w:rPr>
            </w:pPr>
            <w:r w:rsidRPr="002B4049">
              <w:rPr>
                <w:sz w:val="24"/>
                <w:szCs w:val="24"/>
              </w:rPr>
              <w:t>Губанова  Н. Ф. Игровая деятельность в детском саду. (2-7 лет).М.:МОЗАИКА-СИНТЕЗ,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1</w:t>
            </w:r>
            <w:r>
              <w:rPr>
                <w:sz w:val="24"/>
                <w:szCs w:val="24"/>
              </w:rPr>
              <w:t>5</w:t>
            </w:r>
          </w:p>
        </w:tc>
        <w:tc>
          <w:tcPr>
            <w:tcW w:w="11624" w:type="dxa"/>
            <w:shd w:val="clear" w:color="auto" w:fill="auto"/>
          </w:tcPr>
          <w:p w:rsidR="00782D77" w:rsidRPr="002B4049" w:rsidRDefault="00782D77" w:rsidP="00D5262B">
            <w:pPr>
              <w:rPr>
                <w:sz w:val="24"/>
                <w:szCs w:val="24"/>
              </w:rPr>
            </w:pPr>
            <w:r w:rsidRPr="002B4049">
              <w:rPr>
                <w:sz w:val="24"/>
                <w:szCs w:val="24"/>
              </w:rPr>
              <w:t>Коломийченко Л.В., Чугаева Г.И., Югова Л.И. Занятия для детей 3-5 лет по социально-коммуникативному развитию. М.: ТЦ Сфера, 2023</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1</w:t>
            </w:r>
            <w:r>
              <w:rPr>
                <w:sz w:val="24"/>
                <w:szCs w:val="24"/>
              </w:rPr>
              <w:t>6</w:t>
            </w:r>
          </w:p>
        </w:tc>
        <w:tc>
          <w:tcPr>
            <w:tcW w:w="11624" w:type="dxa"/>
            <w:shd w:val="clear" w:color="auto" w:fill="auto"/>
          </w:tcPr>
          <w:p w:rsidR="00782D77" w:rsidRPr="002B4049" w:rsidRDefault="00782D77" w:rsidP="00D5262B">
            <w:pPr>
              <w:rPr>
                <w:sz w:val="24"/>
                <w:szCs w:val="24"/>
              </w:rPr>
            </w:pPr>
            <w:r w:rsidRPr="002B4049">
              <w:rPr>
                <w:sz w:val="24"/>
                <w:szCs w:val="24"/>
              </w:rPr>
              <w:t>Коломийченко Л.В., Чугаева Г.И., Югова Л.И. Занятия для детей 5-6 лет по социально-коммуникативному развитию. М.: ТЦ Сфера, 2023</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1</w:t>
            </w:r>
            <w:r>
              <w:rPr>
                <w:sz w:val="24"/>
                <w:szCs w:val="24"/>
              </w:rPr>
              <w:t>7</w:t>
            </w:r>
          </w:p>
        </w:tc>
        <w:tc>
          <w:tcPr>
            <w:tcW w:w="11624" w:type="dxa"/>
            <w:shd w:val="clear" w:color="auto" w:fill="auto"/>
          </w:tcPr>
          <w:p w:rsidR="00782D77" w:rsidRPr="002B4049" w:rsidRDefault="00782D77" w:rsidP="00D5262B">
            <w:pPr>
              <w:rPr>
                <w:sz w:val="24"/>
                <w:szCs w:val="24"/>
              </w:rPr>
            </w:pPr>
            <w:r w:rsidRPr="002B4049">
              <w:rPr>
                <w:sz w:val="24"/>
                <w:szCs w:val="24"/>
              </w:rPr>
              <w:t>Коломийченко Л.В., Чугаева Г.И., Югова Л.И. Занятия для детей 6-7 лет по социально-коммуникативному развитию. М.: ТЦ Сфера, 2023</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rPr>
                <w:sz w:val="24"/>
                <w:szCs w:val="24"/>
              </w:rPr>
            </w:pPr>
            <w:r>
              <w:rPr>
                <w:sz w:val="24"/>
                <w:szCs w:val="24"/>
              </w:rPr>
              <w:lastRenderedPageBreak/>
              <w:t xml:space="preserve">    18</w:t>
            </w:r>
          </w:p>
        </w:tc>
        <w:tc>
          <w:tcPr>
            <w:tcW w:w="11624" w:type="dxa"/>
            <w:shd w:val="clear" w:color="auto" w:fill="auto"/>
          </w:tcPr>
          <w:p w:rsidR="00782D77" w:rsidRPr="002B4049" w:rsidRDefault="00782D77" w:rsidP="00D5262B">
            <w:pPr>
              <w:jc w:val="both"/>
              <w:rPr>
                <w:sz w:val="24"/>
                <w:szCs w:val="24"/>
              </w:rPr>
            </w:pPr>
            <w:r w:rsidRPr="002B4049">
              <w:rPr>
                <w:color w:val="21201F"/>
                <w:kern w:val="36"/>
                <w:sz w:val="24"/>
                <w:szCs w:val="24"/>
              </w:rPr>
              <w:t>Коломийченко Л.В., Воронова О.А. Семейные ценности в воспитании детей 3-7 лет.</w:t>
            </w:r>
            <w:r w:rsidRPr="002B4049">
              <w:rPr>
                <w:sz w:val="24"/>
                <w:szCs w:val="24"/>
              </w:rPr>
              <w:t xml:space="preserve"> М.: ТЦ Сфера, 2024</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Pr>
                <w:sz w:val="24"/>
                <w:szCs w:val="24"/>
              </w:rPr>
              <w:t>19</w:t>
            </w:r>
          </w:p>
        </w:tc>
        <w:tc>
          <w:tcPr>
            <w:tcW w:w="11624" w:type="dxa"/>
            <w:shd w:val="clear" w:color="auto" w:fill="auto"/>
          </w:tcPr>
          <w:p w:rsidR="00782D77" w:rsidRPr="002B4049" w:rsidRDefault="00782D77" w:rsidP="00D5262B">
            <w:pPr>
              <w:jc w:val="both"/>
              <w:rPr>
                <w:color w:val="21201F"/>
                <w:kern w:val="36"/>
                <w:sz w:val="24"/>
                <w:szCs w:val="24"/>
              </w:rPr>
            </w:pPr>
            <w:r w:rsidRPr="002B4049">
              <w:rPr>
                <w:sz w:val="24"/>
                <w:szCs w:val="24"/>
              </w:rPr>
              <w:t>Косарева В.Н.Народная культура и традиции: занятия с детьми 3-7 лет. – Волгоград; Учитель, 2018</w:t>
            </w:r>
          </w:p>
        </w:tc>
        <w:tc>
          <w:tcPr>
            <w:tcW w:w="1112" w:type="dxa"/>
            <w:shd w:val="clear" w:color="auto" w:fill="auto"/>
          </w:tcPr>
          <w:p w:rsidR="00782D77" w:rsidRPr="00F756F2" w:rsidRDefault="00782D77" w:rsidP="00D5262B">
            <w:pPr>
              <w:jc w:val="center"/>
            </w:pP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2</w:t>
            </w:r>
            <w:r>
              <w:rPr>
                <w:sz w:val="24"/>
                <w:szCs w:val="24"/>
              </w:rPr>
              <w:t>0</w:t>
            </w:r>
          </w:p>
        </w:tc>
        <w:tc>
          <w:tcPr>
            <w:tcW w:w="11624" w:type="dxa"/>
            <w:shd w:val="clear" w:color="auto" w:fill="auto"/>
          </w:tcPr>
          <w:p w:rsidR="00782D77" w:rsidRPr="002B4049" w:rsidRDefault="00782D77" w:rsidP="00D5262B">
            <w:pPr>
              <w:rPr>
                <w:sz w:val="24"/>
                <w:szCs w:val="24"/>
              </w:rPr>
            </w:pPr>
            <w:r w:rsidRPr="002B4049">
              <w:rPr>
                <w:color w:val="000000"/>
                <w:sz w:val="24"/>
                <w:szCs w:val="24"/>
                <w:shd w:val="clear" w:color="auto" w:fill="FFFFFF"/>
              </w:rPr>
              <w:t>Куцакова Л.В. Трудовое воспитание в детском саду: Для занятий с детьми 3–7 лет.</w:t>
            </w:r>
            <w:r w:rsidRPr="002B4049">
              <w:rPr>
                <w:sz w:val="24"/>
                <w:szCs w:val="24"/>
              </w:rPr>
              <w:t xml:space="preserve"> М: МОЗАИКА-СИНТЕЗ, 2018</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2</w:t>
            </w:r>
            <w:r>
              <w:rPr>
                <w:sz w:val="24"/>
                <w:szCs w:val="24"/>
              </w:rPr>
              <w:t>1</w:t>
            </w:r>
          </w:p>
        </w:tc>
        <w:tc>
          <w:tcPr>
            <w:tcW w:w="11624" w:type="dxa"/>
            <w:shd w:val="clear" w:color="auto" w:fill="auto"/>
          </w:tcPr>
          <w:p w:rsidR="00782D77" w:rsidRPr="002B4049" w:rsidRDefault="00782D77" w:rsidP="00D5262B">
            <w:pPr>
              <w:rPr>
                <w:color w:val="000000"/>
                <w:sz w:val="24"/>
                <w:szCs w:val="24"/>
                <w:shd w:val="clear" w:color="auto" w:fill="FFFFFF"/>
              </w:rPr>
            </w:pPr>
            <w:r w:rsidRPr="002B4049">
              <w:rPr>
                <w:color w:val="000000"/>
                <w:sz w:val="24"/>
                <w:szCs w:val="24"/>
                <w:shd w:val="clear" w:color="auto" w:fill="FFFFFF"/>
              </w:rPr>
              <w:t>Петрова В.И., Стульник Т.Д.Этические беседы с дошкольниками.</w:t>
            </w:r>
            <w:r w:rsidRPr="002B4049">
              <w:rPr>
                <w:sz w:val="24"/>
                <w:szCs w:val="24"/>
              </w:rPr>
              <w:t>М.:МОЗАИКА-СИНТЕЗ, 2018.</w:t>
            </w:r>
          </w:p>
        </w:tc>
        <w:tc>
          <w:tcPr>
            <w:tcW w:w="1112" w:type="dxa"/>
            <w:shd w:val="clear" w:color="auto" w:fill="auto"/>
          </w:tcPr>
          <w:p w:rsidR="00782D77" w:rsidRPr="00F756F2" w:rsidRDefault="00782D77" w:rsidP="00D5262B">
            <w:pPr>
              <w:jc w:val="center"/>
            </w:pP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2</w:t>
            </w:r>
            <w:r>
              <w:rPr>
                <w:sz w:val="24"/>
                <w:szCs w:val="24"/>
              </w:rPr>
              <w:t>2</w:t>
            </w:r>
          </w:p>
        </w:tc>
        <w:tc>
          <w:tcPr>
            <w:tcW w:w="11624" w:type="dxa"/>
            <w:shd w:val="clear" w:color="auto" w:fill="auto"/>
          </w:tcPr>
          <w:p w:rsidR="00782D77" w:rsidRPr="002B4049" w:rsidRDefault="00782D77" w:rsidP="00D5262B">
            <w:pPr>
              <w:widowControl w:val="0"/>
              <w:tabs>
                <w:tab w:val="left" w:pos="272"/>
              </w:tabs>
              <w:suppressAutoHyphens/>
              <w:rPr>
                <w:rFonts w:eastAsia="Calibri"/>
                <w:sz w:val="24"/>
                <w:szCs w:val="24"/>
                <w:lang w:eastAsia="ar-SA"/>
              </w:rPr>
            </w:pPr>
            <w:r w:rsidRPr="002B4049">
              <w:rPr>
                <w:color w:val="000000"/>
                <w:sz w:val="24"/>
                <w:szCs w:val="24"/>
                <w:shd w:val="clear" w:color="auto" w:fill="FFFFFF"/>
              </w:rPr>
              <w:t>Саулина Т.Ф. Знакомим дошкольников с правилами дорожного движения (3–7 лет).</w:t>
            </w:r>
            <w:r w:rsidRPr="002B4049">
              <w:rPr>
                <w:sz w:val="24"/>
                <w:szCs w:val="24"/>
              </w:rPr>
              <w:t xml:space="preserve"> М: МОЗАИКА-СИНТЕЗ, 2019</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2</w:t>
            </w:r>
            <w:r>
              <w:rPr>
                <w:sz w:val="24"/>
                <w:szCs w:val="24"/>
              </w:rPr>
              <w:t>3</w:t>
            </w:r>
          </w:p>
        </w:tc>
        <w:tc>
          <w:tcPr>
            <w:tcW w:w="11624" w:type="dxa"/>
            <w:shd w:val="clear" w:color="auto" w:fill="auto"/>
          </w:tcPr>
          <w:p w:rsidR="00782D77" w:rsidRPr="002B4049" w:rsidRDefault="00782D77" w:rsidP="00D5262B">
            <w:pPr>
              <w:jc w:val="both"/>
              <w:rPr>
                <w:sz w:val="24"/>
                <w:szCs w:val="24"/>
              </w:rPr>
            </w:pPr>
            <w:r w:rsidRPr="002B4049">
              <w:rPr>
                <w:sz w:val="24"/>
                <w:szCs w:val="24"/>
              </w:rPr>
              <w:t>Теплюк  С. Н. Игры-занятия на прогулке с малышами. Для работы с детьми 2–4 лет. М.:МОЗАИКА-СИНТЕЗ, 2020.</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E044A3"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2</w:t>
            </w:r>
            <w:r>
              <w:rPr>
                <w:sz w:val="24"/>
                <w:szCs w:val="24"/>
              </w:rPr>
              <w:t>4</w:t>
            </w:r>
          </w:p>
        </w:tc>
        <w:tc>
          <w:tcPr>
            <w:tcW w:w="11624" w:type="dxa"/>
            <w:shd w:val="clear" w:color="auto" w:fill="auto"/>
          </w:tcPr>
          <w:p w:rsidR="00782D77" w:rsidRPr="002B4049" w:rsidRDefault="00782D77" w:rsidP="00D5262B">
            <w:pPr>
              <w:widowControl w:val="0"/>
              <w:tabs>
                <w:tab w:val="left" w:pos="272"/>
              </w:tabs>
              <w:suppressAutoHyphens/>
              <w:rPr>
                <w:sz w:val="24"/>
                <w:szCs w:val="24"/>
              </w:rPr>
            </w:pPr>
            <w:r w:rsidRPr="002B4049">
              <w:rPr>
                <w:sz w:val="24"/>
                <w:szCs w:val="24"/>
              </w:rPr>
              <w:t>Шатова. А.Д. Тропинка в экономику.- М.:Вентана – Граф, 2018 г.</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2</w:t>
            </w:r>
            <w:r>
              <w:rPr>
                <w:sz w:val="24"/>
                <w:szCs w:val="24"/>
              </w:rPr>
              <w:t>5</w:t>
            </w:r>
          </w:p>
        </w:tc>
        <w:tc>
          <w:tcPr>
            <w:tcW w:w="11624" w:type="dxa"/>
            <w:shd w:val="clear" w:color="auto" w:fill="auto"/>
          </w:tcPr>
          <w:p w:rsidR="00782D77" w:rsidRPr="002B4049" w:rsidRDefault="00782D77" w:rsidP="00D5262B">
            <w:pPr>
              <w:rPr>
                <w:sz w:val="24"/>
                <w:szCs w:val="24"/>
              </w:rPr>
            </w:pPr>
            <w:r w:rsidRPr="002B4049">
              <w:rPr>
                <w:sz w:val="24"/>
                <w:szCs w:val="24"/>
              </w:rPr>
              <w:t>Шорыгина Т.А. Беседы об основах безопасности с детьми 5-8 лет. М.: ТЦ Сфера, 2024</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sidRPr="002B4049">
              <w:rPr>
                <w:sz w:val="24"/>
                <w:szCs w:val="24"/>
              </w:rPr>
              <w:t>2</w:t>
            </w:r>
            <w:r>
              <w:rPr>
                <w:sz w:val="24"/>
                <w:szCs w:val="24"/>
              </w:rPr>
              <w:t>6</w:t>
            </w:r>
          </w:p>
        </w:tc>
        <w:tc>
          <w:tcPr>
            <w:tcW w:w="11624" w:type="dxa"/>
            <w:shd w:val="clear" w:color="auto" w:fill="auto"/>
          </w:tcPr>
          <w:p w:rsidR="00782D77" w:rsidRPr="002B4049" w:rsidRDefault="00782D77" w:rsidP="00D5262B">
            <w:pPr>
              <w:rPr>
                <w:sz w:val="24"/>
                <w:szCs w:val="24"/>
              </w:rPr>
            </w:pPr>
            <w:r w:rsidRPr="002B4049">
              <w:rPr>
                <w:sz w:val="24"/>
                <w:szCs w:val="24"/>
              </w:rPr>
              <w:t>Шорыгина Т.А. Беседы об этикете с детьми 5-8 лет. М.: ТЦ Сфера, 2024</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Pr>
                <w:sz w:val="24"/>
                <w:szCs w:val="24"/>
              </w:rPr>
              <w:t>27</w:t>
            </w:r>
          </w:p>
        </w:tc>
        <w:tc>
          <w:tcPr>
            <w:tcW w:w="11624" w:type="dxa"/>
            <w:shd w:val="clear" w:color="auto" w:fill="auto"/>
          </w:tcPr>
          <w:p w:rsidR="00782D77" w:rsidRPr="002B4049" w:rsidRDefault="00782D77" w:rsidP="00D5262B">
            <w:pPr>
              <w:rPr>
                <w:sz w:val="24"/>
                <w:szCs w:val="24"/>
              </w:rPr>
            </w:pPr>
            <w:r w:rsidRPr="002B4049">
              <w:rPr>
                <w:sz w:val="24"/>
                <w:szCs w:val="24"/>
              </w:rPr>
              <w:t>Шорыгина Т.А. Беседы об экономике. М.: ТЦ Сфера, 2024</w:t>
            </w:r>
          </w:p>
        </w:tc>
        <w:tc>
          <w:tcPr>
            <w:tcW w:w="1112" w:type="dxa"/>
            <w:shd w:val="clear" w:color="auto" w:fill="auto"/>
          </w:tcPr>
          <w:p w:rsidR="00782D77" w:rsidRPr="00F756F2" w:rsidRDefault="00782D77" w:rsidP="00D5262B">
            <w:pPr>
              <w:jc w:val="center"/>
            </w:pPr>
            <w:r w:rsidRPr="00F756F2">
              <w:rPr>
                <w:sz w:val="22"/>
                <w:szCs w:val="22"/>
              </w:rPr>
              <w:t>1</w:t>
            </w:r>
          </w:p>
        </w:tc>
      </w:tr>
      <w:tr w:rsidR="00782D77" w:rsidRPr="004D4004" w:rsidTr="00D5262B">
        <w:trPr>
          <w:jc w:val="center"/>
        </w:trPr>
        <w:tc>
          <w:tcPr>
            <w:tcW w:w="1003" w:type="dxa"/>
            <w:shd w:val="clear" w:color="auto" w:fill="auto"/>
          </w:tcPr>
          <w:p w:rsidR="00782D77" w:rsidRPr="002B4049" w:rsidRDefault="00782D77" w:rsidP="00D5262B">
            <w:pPr>
              <w:rPr>
                <w:sz w:val="24"/>
                <w:szCs w:val="24"/>
              </w:rPr>
            </w:pPr>
          </w:p>
        </w:tc>
        <w:tc>
          <w:tcPr>
            <w:tcW w:w="11624" w:type="dxa"/>
            <w:shd w:val="clear" w:color="auto" w:fill="auto"/>
          </w:tcPr>
          <w:p w:rsidR="00782D77" w:rsidRPr="002B4049" w:rsidRDefault="00782D77" w:rsidP="00D5262B">
            <w:pPr>
              <w:widowControl w:val="0"/>
              <w:tabs>
                <w:tab w:val="left" w:pos="272"/>
              </w:tabs>
              <w:suppressAutoHyphens/>
              <w:rPr>
                <w:sz w:val="24"/>
                <w:szCs w:val="24"/>
              </w:rPr>
            </w:pPr>
            <w:r w:rsidRPr="002B4049">
              <w:rPr>
                <w:b/>
                <w:sz w:val="24"/>
                <w:szCs w:val="24"/>
              </w:rPr>
              <w:t>Наглядно-дидактические пособия</w:t>
            </w:r>
          </w:p>
        </w:tc>
        <w:tc>
          <w:tcPr>
            <w:tcW w:w="1112" w:type="dxa"/>
            <w:shd w:val="clear" w:color="auto" w:fill="auto"/>
          </w:tcPr>
          <w:p w:rsidR="00782D77" w:rsidRPr="004D4004" w:rsidRDefault="00782D77" w:rsidP="00D5262B">
            <w:pPr>
              <w:jc w:val="center"/>
              <w:rPr>
                <w:b/>
              </w:rPr>
            </w:pP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Pr>
                <w:sz w:val="24"/>
                <w:szCs w:val="24"/>
              </w:rPr>
              <w:t>1</w:t>
            </w:r>
          </w:p>
        </w:tc>
        <w:tc>
          <w:tcPr>
            <w:tcW w:w="11624" w:type="dxa"/>
            <w:shd w:val="clear" w:color="auto" w:fill="auto"/>
          </w:tcPr>
          <w:p w:rsidR="00782D77" w:rsidRPr="002B4049" w:rsidRDefault="00782D77" w:rsidP="00D5262B">
            <w:pPr>
              <w:jc w:val="both"/>
              <w:rPr>
                <w:sz w:val="24"/>
                <w:szCs w:val="24"/>
              </w:rPr>
            </w:pPr>
            <w:r w:rsidRPr="002B4049">
              <w:rPr>
                <w:sz w:val="24"/>
                <w:szCs w:val="24"/>
              </w:rPr>
              <w:t>Серия «Мир в картинках»: «Государственные символы России»; «День Победы», «Дети-герои ВОВ»</w:t>
            </w:r>
          </w:p>
        </w:tc>
        <w:tc>
          <w:tcPr>
            <w:tcW w:w="1112" w:type="dxa"/>
            <w:shd w:val="clear" w:color="auto" w:fill="auto"/>
          </w:tcPr>
          <w:p w:rsidR="00782D77" w:rsidRPr="004D4004" w:rsidRDefault="00782D77" w:rsidP="00D5262B">
            <w:pPr>
              <w:jc w:val="center"/>
            </w:pP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Pr>
                <w:sz w:val="24"/>
                <w:szCs w:val="24"/>
              </w:rPr>
              <w:t>2</w:t>
            </w:r>
          </w:p>
        </w:tc>
        <w:tc>
          <w:tcPr>
            <w:tcW w:w="11624" w:type="dxa"/>
            <w:shd w:val="clear" w:color="auto" w:fill="auto"/>
          </w:tcPr>
          <w:p w:rsidR="00782D77" w:rsidRPr="002B4049" w:rsidRDefault="00782D77" w:rsidP="00D5262B">
            <w:pPr>
              <w:jc w:val="both"/>
              <w:rPr>
                <w:sz w:val="24"/>
                <w:szCs w:val="24"/>
              </w:rPr>
            </w:pPr>
            <w:r w:rsidRPr="002B4049">
              <w:rPr>
                <w:sz w:val="24"/>
                <w:szCs w:val="24"/>
              </w:rPr>
              <w:t xml:space="preserve">Серия «Рассказы по  картинкам»: «Великая Отечественная  война  в произведениях художников»; «Защитники  Отечества». </w:t>
            </w:r>
          </w:p>
        </w:tc>
        <w:tc>
          <w:tcPr>
            <w:tcW w:w="1112" w:type="dxa"/>
            <w:shd w:val="clear" w:color="auto" w:fill="auto"/>
          </w:tcPr>
          <w:p w:rsidR="00782D77" w:rsidRPr="004D4004" w:rsidRDefault="00782D77" w:rsidP="00D5262B">
            <w:pPr>
              <w:jc w:val="center"/>
            </w:pP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Pr>
                <w:sz w:val="24"/>
                <w:szCs w:val="24"/>
              </w:rPr>
              <w:t>3</w:t>
            </w:r>
          </w:p>
        </w:tc>
        <w:tc>
          <w:tcPr>
            <w:tcW w:w="11624" w:type="dxa"/>
            <w:shd w:val="clear" w:color="auto" w:fill="auto"/>
          </w:tcPr>
          <w:p w:rsidR="00782D77" w:rsidRPr="002B4049" w:rsidRDefault="00782D77" w:rsidP="00D5262B">
            <w:pPr>
              <w:jc w:val="both"/>
              <w:rPr>
                <w:sz w:val="24"/>
                <w:szCs w:val="24"/>
              </w:rPr>
            </w:pPr>
            <w:r w:rsidRPr="002B4049">
              <w:rPr>
                <w:sz w:val="24"/>
                <w:szCs w:val="24"/>
              </w:rPr>
              <w:t xml:space="preserve">Бордачева  И. Ю. Безопасность на дороге: Плакаты для оформления родительского уголка в ДОУ. </w:t>
            </w:r>
          </w:p>
        </w:tc>
        <w:tc>
          <w:tcPr>
            <w:tcW w:w="1112" w:type="dxa"/>
            <w:shd w:val="clear" w:color="auto" w:fill="auto"/>
          </w:tcPr>
          <w:p w:rsidR="00782D77" w:rsidRPr="004D4004" w:rsidRDefault="00782D77" w:rsidP="00D5262B">
            <w:pPr>
              <w:jc w:val="center"/>
            </w:pPr>
          </w:p>
        </w:tc>
      </w:tr>
      <w:tr w:rsidR="00782D77" w:rsidRPr="004D4004" w:rsidTr="00D5262B">
        <w:trPr>
          <w:jc w:val="center"/>
        </w:trPr>
        <w:tc>
          <w:tcPr>
            <w:tcW w:w="1003" w:type="dxa"/>
            <w:shd w:val="clear" w:color="auto" w:fill="auto"/>
          </w:tcPr>
          <w:p w:rsidR="00782D77" w:rsidRPr="002B4049" w:rsidRDefault="00782D77" w:rsidP="00D5262B">
            <w:pPr>
              <w:jc w:val="center"/>
              <w:rPr>
                <w:sz w:val="24"/>
                <w:szCs w:val="24"/>
              </w:rPr>
            </w:pPr>
            <w:r>
              <w:rPr>
                <w:sz w:val="24"/>
                <w:szCs w:val="24"/>
              </w:rPr>
              <w:t>4</w:t>
            </w:r>
          </w:p>
        </w:tc>
        <w:tc>
          <w:tcPr>
            <w:tcW w:w="11624" w:type="dxa"/>
            <w:shd w:val="clear" w:color="auto" w:fill="auto"/>
          </w:tcPr>
          <w:p w:rsidR="00782D77" w:rsidRPr="002B4049" w:rsidRDefault="00782D77" w:rsidP="00D5262B">
            <w:pPr>
              <w:jc w:val="both"/>
              <w:rPr>
                <w:sz w:val="24"/>
                <w:szCs w:val="24"/>
              </w:rPr>
            </w:pPr>
            <w:r w:rsidRPr="002B4049">
              <w:rPr>
                <w:sz w:val="24"/>
                <w:szCs w:val="24"/>
              </w:rPr>
              <w:t xml:space="preserve">Бордачева  И. Ю. Дорожные знаки: Для работы с детьми 4–7 лет. </w:t>
            </w:r>
          </w:p>
        </w:tc>
        <w:tc>
          <w:tcPr>
            <w:tcW w:w="1112" w:type="dxa"/>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D5262B" w:rsidRDefault="00D5262B" w:rsidP="00782D77">
            <w:pPr>
              <w:jc w:val="both"/>
              <w:rPr>
                <w:b/>
                <w:sz w:val="24"/>
                <w:szCs w:val="24"/>
              </w:rPr>
            </w:pPr>
            <w:r w:rsidRPr="00D5262B">
              <w:rPr>
                <w:b/>
                <w:sz w:val="24"/>
                <w:szCs w:val="24"/>
              </w:rPr>
              <w:t>Познавательное развитие</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Алешина Н.В. Ознакомление дошкольников с окружающим и социальной действительностью. Младшая группа. М.: ЦГЛ, 2015</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F756F2"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Алешина Н.В. Ознакомление дошкольников с окружающим и социальной действительностью. Средняя группа. М.: ЦГЛ, 2015</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F756F2"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3</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Алешина Н.В. Ознакомление дошкольников с окружающим и социальной действительностью. Старшая  группа. М.: ЦГЛ, 2015</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F756F2"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Веракса  Н. Е., Галимов  О. Р. Познавательно-исследовательская деятельность дошкольников (4–7 лет).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4</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Веракса  Н. Е., Веракса  А. Н. Проектная деятельность дошкольников.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5</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Дыбина О.В. Ознакомление с предметным и социальным окружением. Младшая группа. -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6</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Дыбина О.В. Ознакомление с предметным и социальным окружением. Средняя группа. -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7</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Дыбина О.В. Ознакомление с предметным и социальным окружением. Старшая группа. -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lastRenderedPageBreak/>
              <w:t>8</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Дыбина О.В. Ознакомление с предметным и социальным окружением. Подготовительная к школе группа. -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9</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 xml:space="preserve">Дыбина О.В. Рукотворный мир: Игры-занятия для дошкольников. - ТЦ Сфера, 2017. </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10</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Дыбина О.В. Что было до…: Игры-путешествия в прошлое предметов. - ТЦ Сфера, 2017.</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11</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 xml:space="preserve">Дыбина О.В. Творим, изменяем, преобразуем: игры-занятия с дошкольниками. - ТЦ Сфера, 2017. </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12</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Дыбина О.В. Из чего сделаны предметы: игры –занятия для дошкольников. - ТЦ Сфера, 2017.</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13</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Дыбина О.В., Рахманова Н.П., Щетинина В.В. Неизведанное рядом: Опыты и эксперименты для дошкольников. - ТЦ Сфера, 2017.</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14</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Карпухина Н.В. Реализация содержания образовательной деятельности. Младший возраст (1,5 - 2 года). М-книга, 2022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15</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Карпухина Н.В. Реализация содержания образовательной деятельности. Младший возраст (2 - 3 года). М-книга, 2022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16</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Крашенинников  Е. Е., Холодова  О. Л. Развитие познавательных способностей дошкольников (5–7 лет).</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17</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Колесникова Е.В. Математика для детей 3-4 лет: Учеб.- метод. пособие к рабочей тетради «Я начинаю считать». М.: ТЦ Сфера, 2019.- 56 с.</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18</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Колесникова Е.В. Математика для детей  4-5 лет: Учеб.- метод. пособие к рабочей тетради «Я считаю до пяти». М.: ТЦ Сфера, 2019.- 80 с.</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19</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Колесникова Е.В. Математика для детей 5-6 лет: Учеб.- метод. пособие к рабочей тетради «Я считаю до десяти». М.: ТЦ Сфера, 2019.- 96 с.</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20</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Колесникова Е.В. Математика для детей  6-7 лет: Учеб.- метод. пособие к рабочей тетради «Я считаю до двадцати». М.: ТЦ Сфера, 2019.- 96 с</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21</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Косарева В.Н.Народная культура и традиции: занятия с детьми 3-7 лет. – Волгоград; Учитель, 2018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22</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Павлова  Л. Ю. Сборник  дидактических  игр  по  ознакомлению  с окружающим миром. М.:МОЗАИКА-СИНТЕЗ, 2018.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23</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Соломенникова  О. А. Ознакомление с природой в детском саду. Вторая группа раннего возраста.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24</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Соломенникова О.А. Ознакомление с природой в детском саду. Младшая группа.-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25</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Соломенникова О.А. Ознакомление с природой в детском саду. Средняя группа.-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26</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Соломенникова О.А. Ознакомление с природой в детском саду. Старшая группа.-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27</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Соломенникова  О. А. Ознакомление с природой в детском саду. Подготовительная к школе группа (6–7 лет) М.:МОЗАИКА-СИНТЕЗ, 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28</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 xml:space="preserve">Янушко Е.А. Сенсорное развитие детей раннего возраста (1-3 года). М.:МОЗАИКА-СИНТЕЗ, 2018. </w:t>
            </w:r>
            <w:r w:rsidRPr="00782D77">
              <w:rPr>
                <w:sz w:val="24"/>
                <w:szCs w:val="24"/>
              </w:rPr>
              <w:lastRenderedPageBreak/>
              <w:t>М.:МОЗАИКА-СИНТЕЗ, 2018.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r w:rsidRPr="00782D77">
              <w:lastRenderedPageBreak/>
              <w:t>1</w:t>
            </w: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Дидактические материалы</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 xml:space="preserve"> Серия «Играем в сказку»: «Репка»; «Теремок»; «Три медведя»; «Три поросенка». Веракса Н. Е., Веракса А. Н.  </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2</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Серия «Мир в картинках»: «Авиация»; «Автомобильный транспорт»; «Арктика и Антарктика»; «Бытовая техника»; «Водный транспорт»; «Животные»; «Инструменты домашнего мастера»; «Космос»; «Офисная техника и оборудование»; «Посуда»; «Школьные принадлежности».</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3</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 xml:space="preserve">Серия «Рассказы по картинкам»: «В деревне»; «Кем быть?»; «Мой  дом»; «Профессии». </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4</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 xml:space="preserve">Серия «Расскажите детям о...»: «Расскажите детям о бытовых приборах»;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5</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 xml:space="preserve">Плакаты: «Счет до 10»; «Счет до 20»; «Цвет»; «Форма». </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6</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 xml:space="preserve"> Плакаты: «Домашние животные»; «Домашние питомцы»; «Домашние птицы»; «Животные Африки»; «Животные средней полосы»; «Овощи»; «Птицы»; «Фрукты».</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7</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Картины для рассматривания: «Коза с козлятами»; «Кошка с котятами»; «Свинья с поросятами»; «Собака с щенками».</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8</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 xml:space="preserve">Серия «Мир в картинках»: «Деревья и листья»; «Домашние животные»;  «Домашние  птицы»;  «Животные — домашние  питомцы»; «Животные жарких стран»; «Животные сред ней полосы»; «Морские обитатели»;  «Насекомые»;  «Овощи»;  «Рептилии  и  амфибии»;  «Собаки — друзья и помощники»; «Фрукты»; «Цветы»; «Ягоды лесные»; «Ягоды садовые». </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9</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Серия «Рассказы по картинкам»: «Весна»; «Времена года»; «Зима»; «Лето»; «Осень»; «Родная природа».</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10</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11</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782D77">
            <w:pPr>
              <w:jc w:val="both"/>
              <w:rPr>
                <w:sz w:val="24"/>
                <w:szCs w:val="24"/>
              </w:rPr>
            </w:pPr>
            <w:r w:rsidRPr="00782D77">
              <w:rPr>
                <w:sz w:val="24"/>
                <w:szCs w:val="24"/>
              </w:rPr>
              <w:t>Демонстрационные картины – плакаты:</w:t>
            </w:r>
          </w:p>
          <w:p w:rsidR="00782D77" w:rsidRPr="00782D77" w:rsidRDefault="00782D77" w:rsidP="00782D77">
            <w:pPr>
              <w:jc w:val="both"/>
              <w:rPr>
                <w:sz w:val="24"/>
                <w:szCs w:val="24"/>
              </w:rPr>
            </w:pPr>
            <w:r w:rsidRPr="00782D77">
              <w:rPr>
                <w:sz w:val="24"/>
                <w:szCs w:val="24"/>
              </w:rPr>
              <w:t>Пустыня, Тайга, Смешанный лес, Ледяная зона, Тундра, Степь, природа (живая и неживая), круговорот воды в природе, Лес – Многоэтажный дом, Времена года, Природные зоны России, Кто, где живет? Зимующие и перелетные птицы, Морские обитатели, животные Севера, Животные жарких стран.</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12</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Колесникова Е.В.  Рабочая тетрадь «Я начинаю считать». М.: ТЦ Сфера, 2022.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13</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Колесникова Е.В.  Рабочая тетрадь «Я считаю до пяти» М.: ТЦ Сфера, 2022.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14</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Колесникова Е.В.  Рабочая тетрадь тетради «Я считаю до десяти» М.: ТЦ Сфера, 2022.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r w:rsidR="00782D77" w:rsidRPr="004D4004" w:rsidTr="00782D77">
        <w:trPr>
          <w:jc w:val="center"/>
        </w:trPr>
        <w:tc>
          <w:tcPr>
            <w:tcW w:w="1003"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center"/>
              <w:rPr>
                <w:sz w:val="24"/>
                <w:szCs w:val="24"/>
              </w:rPr>
            </w:pPr>
            <w:r w:rsidRPr="00782D77">
              <w:rPr>
                <w:sz w:val="24"/>
                <w:szCs w:val="24"/>
              </w:rPr>
              <w:t>15</w:t>
            </w:r>
          </w:p>
        </w:tc>
        <w:tc>
          <w:tcPr>
            <w:tcW w:w="11624" w:type="dxa"/>
            <w:tcBorders>
              <w:top w:val="single" w:sz="4" w:space="0" w:color="auto"/>
              <w:left w:val="single" w:sz="4" w:space="0" w:color="auto"/>
              <w:bottom w:val="single" w:sz="4" w:space="0" w:color="auto"/>
              <w:right w:val="single" w:sz="4" w:space="0" w:color="auto"/>
            </w:tcBorders>
            <w:shd w:val="clear" w:color="auto" w:fill="auto"/>
          </w:tcPr>
          <w:p w:rsidR="00782D77" w:rsidRPr="00782D77" w:rsidRDefault="00782D77" w:rsidP="00D5262B">
            <w:pPr>
              <w:jc w:val="both"/>
              <w:rPr>
                <w:sz w:val="24"/>
                <w:szCs w:val="24"/>
              </w:rPr>
            </w:pPr>
            <w:r w:rsidRPr="00782D77">
              <w:rPr>
                <w:sz w:val="24"/>
                <w:szCs w:val="24"/>
              </w:rPr>
              <w:t>Колесникова Е.В.  Рабочая тетрадь «Я считаю до двадцати.: ТЦ Сфера, 2022.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82D77" w:rsidRPr="004D4004" w:rsidRDefault="00782D77" w:rsidP="00D5262B">
            <w:pPr>
              <w:jc w:val="center"/>
            </w:pPr>
          </w:p>
        </w:tc>
      </w:tr>
    </w:tbl>
    <w:tbl>
      <w:tblPr>
        <w:tblpPr w:leftFromText="180" w:rightFromText="180" w:vertAnchor="text" w:tblpXSpec="center" w:tblpY="1"/>
        <w:tblOverlap w:val="never"/>
        <w:tblW w:w="1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11623"/>
        <w:gridCol w:w="1143"/>
      </w:tblGrid>
      <w:tr w:rsidR="00D5262B" w:rsidRPr="00CF64BE" w:rsidTr="0098354B">
        <w:tc>
          <w:tcPr>
            <w:tcW w:w="993" w:type="dxa"/>
            <w:shd w:val="clear" w:color="auto" w:fill="auto"/>
          </w:tcPr>
          <w:p w:rsidR="00D5262B" w:rsidRPr="00CF64BE" w:rsidRDefault="00D5262B" w:rsidP="00D5262B">
            <w:pPr>
              <w:jc w:val="center"/>
              <w:rPr>
                <w:b/>
              </w:rPr>
            </w:pPr>
          </w:p>
        </w:tc>
        <w:tc>
          <w:tcPr>
            <w:tcW w:w="11623" w:type="dxa"/>
            <w:shd w:val="clear" w:color="auto" w:fill="auto"/>
          </w:tcPr>
          <w:p w:rsidR="00D5262B" w:rsidRPr="00CF64BE" w:rsidRDefault="00D5262B" w:rsidP="00D5262B">
            <w:pPr>
              <w:rPr>
                <w:b/>
              </w:rPr>
            </w:pPr>
            <w:r>
              <w:rPr>
                <w:b/>
                <w:sz w:val="22"/>
                <w:szCs w:val="22"/>
              </w:rPr>
              <w:t>Художественно-эстетическое развитие</w:t>
            </w:r>
          </w:p>
        </w:tc>
        <w:tc>
          <w:tcPr>
            <w:tcW w:w="1143" w:type="dxa"/>
            <w:shd w:val="clear" w:color="auto" w:fill="auto"/>
          </w:tcPr>
          <w:p w:rsidR="00D5262B" w:rsidRPr="00CF64BE" w:rsidRDefault="00D5262B" w:rsidP="00D5262B">
            <w:pPr>
              <w:jc w:val="center"/>
              <w:rPr>
                <w:b/>
              </w:rPr>
            </w:pP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1</w:t>
            </w:r>
          </w:p>
        </w:tc>
        <w:tc>
          <w:tcPr>
            <w:tcW w:w="11623" w:type="dxa"/>
            <w:shd w:val="clear" w:color="auto" w:fill="auto"/>
          </w:tcPr>
          <w:p w:rsidR="00D5262B" w:rsidRPr="00CF64BE" w:rsidRDefault="00D5262B" w:rsidP="00D5262B">
            <w:pPr>
              <w:jc w:val="both"/>
            </w:pPr>
            <w:r w:rsidRPr="00CF64BE">
              <w:rPr>
                <w:sz w:val="22"/>
                <w:szCs w:val="22"/>
              </w:rPr>
              <w:t xml:space="preserve">Зацепина М.Б., Жукова Г.Е. Музыкальное воспитание в детском саду: Младшая группа – М.: МОЗАИКА-СИНТЕЗ, </w:t>
            </w:r>
            <w:r w:rsidRPr="00CF64BE">
              <w:rPr>
                <w:sz w:val="22"/>
                <w:szCs w:val="22"/>
              </w:rPr>
              <w:lastRenderedPageBreak/>
              <w:t>2021.</w:t>
            </w:r>
          </w:p>
        </w:tc>
        <w:tc>
          <w:tcPr>
            <w:tcW w:w="1143" w:type="dxa"/>
            <w:shd w:val="clear" w:color="auto" w:fill="auto"/>
          </w:tcPr>
          <w:p w:rsidR="00D5262B" w:rsidRPr="00CF64BE" w:rsidRDefault="00D5262B" w:rsidP="00D5262B">
            <w:pPr>
              <w:jc w:val="center"/>
            </w:pPr>
            <w:r w:rsidRPr="00CF64BE">
              <w:rPr>
                <w:sz w:val="22"/>
                <w:szCs w:val="22"/>
              </w:rPr>
              <w:lastRenderedPageBreak/>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lastRenderedPageBreak/>
              <w:t>2</w:t>
            </w:r>
          </w:p>
        </w:tc>
        <w:tc>
          <w:tcPr>
            <w:tcW w:w="11623" w:type="dxa"/>
            <w:shd w:val="clear" w:color="auto" w:fill="auto"/>
          </w:tcPr>
          <w:p w:rsidR="00D5262B" w:rsidRPr="00CF64BE" w:rsidRDefault="00D5262B" w:rsidP="00D5262B">
            <w:pPr>
              <w:jc w:val="both"/>
            </w:pPr>
            <w:r w:rsidRPr="00CF64BE">
              <w:rPr>
                <w:sz w:val="22"/>
                <w:szCs w:val="22"/>
              </w:rPr>
              <w:t>Зацепина М.Б., Жукова Г.Е. Музыкальное воспитание в детском саду: 4-5 лет лет. – М.: МОЗАИКА-СИНТЕЗ, 2021.</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3</w:t>
            </w:r>
          </w:p>
        </w:tc>
        <w:tc>
          <w:tcPr>
            <w:tcW w:w="11623" w:type="dxa"/>
            <w:shd w:val="clear" w:color="auto" w:fill="auto"/>
          </w:tcPr>
          <w:p w:rsidR="00D5262B" w:rsidRPr="00CF64BE" w:rsidRDefault="00D5262B" w:rsidP="00D5262B">
            <w:pPr>
              <w:jc w:val="both"/>
            </w:pPr>
            <w:r w:rsidRPr="00CF64BE">
              <w:rPr>
                <w:sz w:val="22"/>
                <w:szCs w:val="22"/>
              </w:rPr>
              <w:t>Зацепина М.Б., Жукова Г.Е. Музыкальное воспитание в детском саду: 5-6 лет лет. – М.: МОЗАИКА-СИНТЕЗ, 2022.</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4</w:t>
            </w:r>
          </w:p>
        </w:tc>
        <w:tc>
          <w:tcPr>
            <w:tcW w:w="11623" w:type="dxa"/>
            <w:shd w:val="clear" w:color="auto" w:fill="auto"/>
          </w:tcPr>
          <w:p w:rsidR="00D5262B" w:rsidRPr="00CF64BE" w:rsidRDefault="00D5262B" w:rsidP="00D5262B">
            <w:pPr>
              <w:jc w:val="both"/>
            </w:pPr>
            <w:r w:rsidRPr="00CF64BE">
              <w:rPr>
                <w:sz w:val="22"/>
                <w:szCs w:val="22"/>
              </w:rPr>
              <w:t>Зацепина М.Б., Жукова Г.Е. Музыкальное воспитание в детском саду: 6-7 лет лет. – М.: МОЗАИКА-СИНТЕЗ, 2021.</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5</w:t>
            </w:r>
          </w:p>
        </w:tc>
        <w:tc>
          <w:tcPr>
            <w:tcW w:w="11623" w:type="dxa"/>
            <w:shd w:val="clear" w:color="auto" w:fill="auto"/>
          </w:tcPr>
          <w:p w:rsidR="00D5262B" w:rsidRPr="00CF64BE" w:rsidRDefault="00D5262B" w:rsidP="00D5262B">
            <w:pPr>
              <w:jc w:val="both"/>
            </w:pPr>
            <w:r w:rsidRPr="00CF64BE">
              <w:rPr>
                <w:sz w:val="22"/>
                <w:szCs w:val="22"/>
              </w:rPr>
              <w:t>Зацепина М.Б., Жукова Г.Е. Дидактические развивающие игры  0-7 лет лет. – М.: МОЗАИКА-СИНТЕЗ, 2022.</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6</w:t>
            </w:r>
          </w:p>
        </w:tc>
        <w:tc>
          <w:tcPr>
            <w:tcW w:w="11623" w:type="dxa"/>
            <w:shd w:val="clear" w:color="auto" w:fill="auto"/>
          </w:tcPr>
          <w:p w:rsidR="00D5262B" w:rsidRPr="008506CB" w:rsidRDefault="00D5262B" w:rsidP="00D5262B">
            <w:pPr>
              <w:shd w:val="clear" w:color="auto" w:fill="FFFFFF"/>
              <w:outlineLvl w:val="0"/>
              <w:rPr>
                <w:bCs/>
                <w:color w:val="070707"/>
                <w:spacing w:val="6"/>
                <w:kern w:val="36"/>
              </w:rPr>
            </w:pPr>
            <w:r>
              <w:rPr>
                <w:bCs/>
                <w:color w:val="070707"/>
                <w:spacing w:val="6"/>
                <w:kern w:val="36"/>
                <w:sz w:val="22"/>
                <w:szCs w:val="22"/>
              </w:rPr>
              <w:t xml:space="preserve">Карпухина Н.В. </w:t>
            </w:r>
            <w:r w:rsidRPr="008506CB">
              <w:rPr>
                <w:bCs/>
                <w:color w:val="070707"/>
                <w:spacing w:val="6"/>
                <w:kern w:val="36"/>
                <w:sz w:val="22"/>
                <w:szCs w:val="22"/>
              </w:rPr>
              <w:t xml:space="preserve">Реализация содержания образовательной </w:t>
            </w:r>
            <w:r>
              <w:rPr>
                <w:bCs/>
                <w:color w:val="070707"/>
                <w:spacing w:val="6"/>
                <w:kern w:val="36"/>
                <w:sz w:val="22"/>
                <w:szCs w:val="22"/>
              </w:rPr>
              <w:t>деятельности. Младший возраст (1,5 - 2</w:t>
            </w:r>
            <w:r w:rsidRPr="008506CB">
              <w:rPr>
                <w:bCs/>
                <w:color w:val="070707"/>
                <w:spacing w:val="6"/>
                <w:kern w:val="36"/>
                <w:sz w:val="22"/>
                <w:szCs w:val="22"/>
              </w:rPr>
              <w:t xml:space="preserve"> года).</w:t>
            </w:r>
            <w:r>
              <w:rPr>
                <w:bCs/>
                <w:color w:val="070707"/>
                <w:spacing w:val="6"/>
                <w:kern w:val="36"/>
                <w:sz w:val="22"/>
                <w:szCs w:val="22"/>
              </w:rPr>
              <w:t xml:space="preserve"> М-книга, 2022</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7</w:t>
            </w:r>
          </w:p>
        </w:tc>
        <w:tc>
          <w:tcPr>
            <w:tcW w:w="11623" w:type="dxa"/>
            <w:shd w:val="clear" w:color="auto" w:fill="auto"/>
          </w:tcPr>
          <w:p w:rsidR="00D5262B" w:rsidRPr="004D4004" w:rsidRDefault="00D5262B" w:rsidP="00D5262B">
            <w:pPr>
              <w:rPr>
                <w:b/>
              </w:rPr>
            </w:pPr>
            <w:r>
              <w:rPr>
                <w:bCs/>
                <w:color w:val="070707"/>
                <w:spacing w:val="6"/>
                <w:kern w:val="36"/>
                <w:sz w:val="22"/>
                <w:szCs w:val="22"/>
              </w:rPr>
              <w:t xml:space="preserve">Карпухина Н.В. </w:t>
            </w:r>
            <w:r w:rsidRPr="008506CB">
              <w:rPr>
                <w:bCs/>
                <w:color w:val="070707"/>
                <w:spacing w:val="6"/>
                <w:kern w:val="36"/>
                <w:sz w:val="22"/>
                <w:szCs w:val="22"/>
              </w:rPr>
              <w:t>Реализация содержания образовательной деятельности. Младший возраст (2 - 3 года).</w:t>
            </w:r>
            <w:r>
              <w:rPr>
                <w:bCs/>
                <w:color w:val="070707"/>
                <w:spacing w:val="6"/>
                <w:kern w:val="36"/>
                <w:sz w:val="22"/>
                <w:szCs w:val="22"/>
              </w:rPr>
              <w:t xml:space="preserve"> М-книга, 2022</w:t>
            </w:r>
          </w:p>
        </w:tc>
        <w:tc>
          <w:tcPr>
            <w:tcW w:w="1143" w:type="dxa"/>
            <w:shd w:val="clear" w:color="auto" w:fill="auto"/>
          </w:tcPr>
          <w:p w:rsidR="00D5262B" w:rsidRPr="00CF64BE" w:rsidRDefault="00D5262B" w:rsidP="00D5262B">
            <w:pPr>
              <w:jc w:val="center"/>
            </w:pPr>
            <w:r>
              <w:rPr>
                <w:sz w:val="22"/>
                <w:szCs w:val="22"/>
              </w:rPr>
              <w:t>2</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8</w:t>
            </w:r>
          </w:p>
        </w:tc>
        <w:tc>
          <w:tcPr>
            <w:tcW w:w="11623" w:type="dxa"/>
            <w:shd w:val="clear" w:color="auto" w:fill="auto"/>
          </w:tcPr>
          <w:p w:rsidR="00D5262B" w:rsidRPr="00CF64BE" w:rsidRDefault="00D5262B" w:rsidP="00D5262B">
            <w:pPr>
              <w:jc w:val="both"/>
            </w:pPr>
            <w:r w:rsidRPr="00CF64BE">
              <w:rPr>
                <w:sz w:val="22"/>
                <w:szCs w:val="22"/>
              </w:rPr>
              <w:t>Комарова  Т. С. Детское художественное творчество. Для работы с детьми 2–7 лет.</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9</w:t>
            </w:r>
          </w:p>
        </w:tc>
        <w:tc>
          <w:tcPr>
            <w:tcW w:w="11623" w:type="dxa"/>
            <w:shd w:val="clear" w:color="auto" w:fill="auto"/>
          </w:tcPr>
          <w:p w:rsidR="00D5262B" w:rsidRPr="00CF64BE" w:rsidRDefault="00D5262B" w:rsidP="00D5262B">
            <w:r w:rsidRPr="00CF64BE">
              <w:rPr>
                <w:sz w:val="22"/>
                <w:szCs w:val="22"/>
              </w:rPr>
              <w:t>Комарова   Т. С. Изобразительная  деятельность  в  детском  саду. Младшая группа (3–4 года) - М.:МОЗАИКА-СИНТЕЗ, 2020.- 112 с.</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10</w:t>
            </w:r>
          </w:p>
        </w:tc>
        <w:tc>
          <w:tcPr>
            <w:tcW w:w="11623" w:type="dxa"/>
            <w:shd w:val="clear" w:color="auto" w:fill="auto"/>
          </w:tcPr>
          <w:p w:rsidR="00D5262B" w:rsidRPr="00CF64BE" w:rsidRDefault="00D5262B" w:rsidP="00D5262B">
            <w:r w:rsidRPr="00CF64BE">
              <w:rPr>
                <w:sz w:val="22"/>
                <w:szCs w:val="22"/>
              </w:rPr>
              <w:t xml:space="preserve">Комарова   Т. С. Изобразительная  деятельность  в  </w:t>
            </w:r>
            <w:r>
              <w:rPr>
                <w:sz w:val="22"/>
                <w:szCs w:val="22"/>
              </w:rPr>
              <w:t>детском  саду. Средняя группа (</w:t>
            </w:r>
            <w:r w:rsidRPr="00CF64BE">
              <w:rPr>
                <w:sz w:val="22"/>
                <w:szCs w:val="22"/>
              </w:rPr>
              <w:t>4-5 лет) - М.:МОЗАИКА-СИНТЕЗ,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11</w:t>
            </w:r>
          </w:p>
        </w:tc>
        <w:tc>
          <w:tcPr>
            <w:tcW w:w="11623" w:type="dxa"/>
            <w:shd w:val="clear" w:color="auto" w:fill="auto"/>
          </w:tcPr>
          <w:p w:rsidR="00D5262B" w:rsidRPr="00CF64BE" w:rsidRDefault="00D5262B" w:rsidP="00D5262B">
            <w:r w:rsidRPr="00CF64BE">
              <w:rPr>
                <w:sz w:val="22"/>
                <w:szCs w:val="22"/>
              </w:rPr>
              <w:t>Комарова   Т. С. Изобразительная  деятельность  в  детском  саду. Старшая группа (5–6 лет) М.:МОЗАИКА-СИНТЕЗ,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12</w:t>
            </w:r>
          </w:p>
        </w:tc>
        <w:tc>
          <w:tcPr>
            <w:tcW w:w="11623" w:type="dxa"/>
            <w:shd w:val="clear" w:color="auto" w:fill="auto"/>
          </w:tcPr>
          <w:p w:rsidR="00D5262B" w:rsidRPr="00CF64BE" w:rsidRDefault="00D5262B" w:rsidP="00D5262B">
            <w:r w:rsidRPr="00CF64BE">
              <w:rPr>
                <w:sz w:val="22"/>
                <w:szCs w:val="22"/>
              </w:rPr>
              <w:t>Комарова   Т. С. Изобразительная  деятельность  в  детском  саду.  Подготовительная к школе группа (6–7 лет) - М.:МОЗАИКА-СИНТЕЗ,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13</w:t>
            </w:r>
          </w:p>
        </w:tc>
        <w:tc>
          <w:tcPr>
            <w:tcW w:w="11623" w:type="dxa"/>
            <w:shd w:val="clear" w:color="auto" w:fill="auto"/>
          </w:tcPr>
          <w:p w:rsidR="00D5262B" w:rsidRPr="00CF64BE" w:rsidRDefault="00D5262B" w:rsidP="00D5262B">
            <w:pPr>
              <w:rPr>
                <w:b/>
              </w:rPr>
            </w:pPr>
            <w:r>
              <w:rPr>
                <w:sz w:val="22"/>
                <w:szCs w:val="22"/>
              </w:rPr>
              <w:t>Косарева В.Н.Народная культура и традиции: занятия с детьми 3-7 лет. – Волгоград; Учитель, 2018</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14</w:t>
            </w:r>
          </w:p>
        </w:tc>
        <w:tc>
          <w:tcPr>
            <w:tcW w:w="11623" w:type="dxa"/>
          </w:tcPr>
          <w:p w:rsidR="00D5262B" w:rsidRPr="004975D0" w:rsidRDefault="00D5262B" w:rsidP="00D5262B">
            <w:r>
              <w:rPr>
                <w:sz w:val="22"/>
                <w:szCs w:val="22"/>
              </w:rPr>
              <w:t>Колдина Д.Н. Лепка и рисование с детьми 2-3 лет, 2020</w:t>
            </w:r>
          </w:p>
        </w:tc>
        <w:tc>
          <w:tcPr>
            <w:tcW w:w="1143" w:type="dxa"/>
            <w:shd w:val="clear" w:color="auto" w:fill="auto"/>
          </w:tcPr>
          <w:p w:rsidR="00D5262B" w:rsidRPr="00CF64BE" w:rsidRDefault="00D5262B" w:rsidP="00D5262B">
            <w:pPr>
              <w:jc w:val="center"/>
            </w:pPr>
            <w:r>
              <w:rPr>
                <w:sz w:val="22"/>
                <w:szCs w:val="22"/>
              </w:rPr>
              <w:t>2</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15</w:t>
            </w:r>
          </w:p>
        </w:tc>
        <w:tc>
          <w:tcPr>
            <w:tcW w:w="11623" w:type="dxa"/>
          </w:tcPr>
          <w:p w:rsidR="00D5262B" w:rsidRPr="004975D0" w:rsidRDefault="00D5262B" w:rsidP="00D5262B">
            <w:r>
              <w:rPr>
                <w:sz w:val="22"/>
                <w:szCs w:val="22"/>
              </w:rPr>
              <w:t>Колдина Д.Н. Аппликация с детьми 2-3 лет,  2020</w:t>
            </w:r>
          </w:p>
        </w:tc>
        <w:tc>
          <w:tcPr>
            <w:tcW w:w="1143" w:type="dxa"/>
            <w:shd w:val="clear" w:color="auto" w:fill="auto"/>
          </w:tcPr>
          <w:p w:rsidR="00D5262B" w:rsidRPr="00CF64BE" w:rsidRDefault="00D5262B" w:rsidP="00D5262B">
            <w:pPr>
              <w:jc w:val="center"/>
            </w:pPr>
            <w:r>
              <w:rPr>
                <w:sz w:val="22"/>
                <w:szCs w:val="22"/>
              </w:rPr>
              <w:t>2</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16</w:t>
            </w:r>
          </w:p>
        </w:tc>
        <w:tc>
          <w:tcPr>
            <w:tcW w:w="11623" w:type="dxa"/>
            <w:shd w:val="clear" w:color="auto" w:fill="auto"/>
          </w:tcPr>
          <w:p w:rsidR="00D5262B" w:rsidRPr="00CF64BE" w:rsidRDefault="00D5262B" w:rsidP="00D5262B">
            <w:pPr>
              <w:ind w:left="36" w:hanging="36"/>
              <w:jc w:val="both"/>
            </w:pPr>
            <w:r w:rsidRPr="00CF64BE">
              <w:rPr>
                <w:sz w:val="22"/>
                <w:szCs w:val="22"/>
              </w:rPr>
              <w:t xml:space="preserve">Куцакова Л.В. Конструирование в детском саду. Программа и конспекты занятий. –М.: ТЦ Сфера, 2020. </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sidRPr="00CF64BE">
              <w:rPr>
                <w:sz w:val="22"/>
                <w:szCs w:val="22"/>
              </w:rPr>
              <w:t>17</w:t>
            </w:r>
          </w:p>
        </w:tc>
        <w:tc>
          <w:tcPr>
            <w:tcW w:w="11623" w:type="dxa"/>
            <w:shd w:val="clear" w:color="auto" w:fill="auto"/>
          </w:tcPr>
          <w:p w:rsidR="00D5262B" w:rsidRPr="00CF64BE" w:rsidRDefault="00D5262B" w:rsidP="00D5262B">
            <w:pPr>
              <w:autoSpaceDE w:val="0"/>
              <w:snapToGrid w:val="0"/>
              <w:rPr>
                <w:b/>
              </w:rPr>
            </w:pPr>
            <w:r w:rsidRPr="00CF64BE">
              <w:rPr>
                <w:sz w:val="22"/>
                <w:szCs w:val="22"/>
              </w:rPr>
              <w:t>Куцакова   Л. В.  Художественное творчество и конструирование (3-4 лет). Сценарии занятий- М.:МОЗАИКА-СИНТЕЗ,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18</w:t>
            </w:r>
          </w:p>
        </w:tc>
        <w:tc>
          <w:tcPr>
            <w:tcW w:w="11623" w:type="dxa"/>
            <w:shd w:val="clear" w:color="auto" w:fill="auto"/>
          </w:tcPr>
          <w:p w:rsidR="00D5262B" w:rsidRPr="00CF64BE" w:rsidRDefault="00D5262B" w:rsidP="00D5262B">
            <w:r w:rsidRPr="00CF64BE">
              <w:rPr>
                <w:sz w:val="22"/>
                <w:szCs w:val="22"/>
              </w:rPr>
              <w:t>Куцакова   Л. В.  Конструирование  из  строительного  материала: Средняя группа (4–5 лет) - М.:МОЗАИКА-СИНТЕЗ,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19</w:t>
            </w:r>
          </w:p>
        </w:tc>
        <w:tc>
          <w:tcPr>
            <w:tcW w:w="11623" w:type="dxa"/>
            <w:shd w:val="clear" w:color="auto" w:fill="auto"/>
          </w:tcPr>
          <w:p w:rsidR="00D5262B" w:rsidRPr="00CF64BE" w:rsidRDefault="00D5262B" w:rsidP="00D5262B">
            <w:r w:rsidRPr="00CF64BE">
              <w:rPr>
                <w:sz w:val="22"/>
                <w:szCs w:val="22"/>
              </w:rPr>
              <w:t>Куцакова   Л. В.  Художественное творчество и конструирование (4–5 лет). Сценарии занятий -М.:МОЗАИКА-СИНТЕЗ,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20</w:t>
            </w:r>
          </w:p>
        </w:tc>
        <w:tc>
          <w:tcPr>
            <w:tcW w:w="11623" w:type="dxa"/>
            <w:shd w:val="clear" w:color="auto" w:fill="auto"/>
          </w:tcPr>
          <w:p w:rsidR="00D5262B" w:rsidRPr="00CF64BE" w:rsidRDefault="00D5262B" w:rsidP="00D5262B">
            <w:r w:rsidRPr="00CF64BE">
              <w:rPr>
                <w:sz w:val="22"/>
                <w:szCs w:val="22"/>
              </w:rPr>
              <w:t>Куцакова   Л. В.  Конструирование  из  строительного  материала: Старшая группа (5–6 лет). М.:МОЗАИКА-СИНТЕЗ,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21</w:t>
            </w:r>
          </w:p>
        </w:tc>
        <w:tc>
          <w:tcPr>
            <w:tcW w:w="11623" w:type="dxa"/>
            <w:shd w:val="clear" w:color="auto" w:fill="auto"/>
          </w:tcPr>
          <w:p w:rsidR="00D5262B" w:rsidRPr="00CF64BE" w:rsidRDefault="00D5262B" w:rsidP="00D5262B">
            <w:r w:rsidRPr="00CF64BE">
              <w:rPr>
                <w:sz w:val="22"/>
                <w:szCs w:val="22"/>
              </w:rPr>
              <w:t>Куцакова   Л. В.  Конструирование  из  строительного  материала: Подготовительная к школе     группа (6–7 лет). М.:МОЗАИКА-СИНТЕЗ,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22</w:t>
            </w:r>
          </w:p>
        </w:tc>
        <w:tc>
          <w:tcPr>
            <w:tcW w:w="11623" w:type="dxa"/>
            <w:shd w:val="clear" w:color="auto" w:fill="auto"/>
          </w:tcPr>
          <w:p w:rsidR="00D5262B" w:rsidRPr="00B07D91" w:rsidRDefault="00D5262B" w:rsidP="00D5262B">
            <w:pPr>
              <w:jc w:val="both"/>
            </w:pPr>
            <w:r w:rsidRPr="00B07D91">
              <w:rPr>
                <w:sz w:val="22"/>
                <w:szCs w:val="22"/>
              </w:rPr>
              <w:t>Краснушкин Е.В. Изобразительное искусство для дошкольников: натюрморт, пейзаж, портрет. Для работы с детьми 4</w:t>
            </w:r>
            <w:r>
              <w:rPr>
                <w:sz w:val="22"/>
                <w:szCs w:val="22"/>
              </w:rPr>
              <w:t>-9 лет - М.:МОЗАИКА-СИНТЕЗ, 2018</w:t>
            </w:r>
            <w:r w:rsidRPr="00B07D91">
              <w:rPr>
                <w:sz w:val="22"/>
                <w:szCs w:val="22"/>
              </w:rPr>
              <w:t>.</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24</w:t>
            </w:r>
          </w:p>
        </w:tc>
        <w:tc>
          <w:tcPr>
            <w:tcW w:w="11623" w:type="dxa"/>
            <w:shd w:val="clear" w:color="auto" w:fill="auto"/>
          </w:tcPr>
          <w:p w:rsidR="00D5262B" w:rsidRPr="00CF64BE" w:rsidRDefault="00D5262B" w:rsidP="00D5262B">
            <w:pPr>
              <w:rPr>
                <w:b/>
              </w:rPr>
            </w:pPr>
            <w:r w:rsidRPr="00130377">
              <w:rPr>
                <w:bCs/>
                <w:color w:val="070707"/>
                <w:spacing w:val="6"/>
                <w:kern w:val="36"/>
                <w:sz w:val="22"/>
                <w:szCs w:val="22"/>
              </w:rPr>
              <w:t>Литвинова О.Э.</w:t>
            </w:r>
            <w:r w:rsidRPr="00A42FB0">
              <w:rPr>
                <w:bCs/>
                <w:color w:val="070707"/>
                <w:spacing w:val="6"/>
                <w:kern w:val="36"/>
                <w:sz w:val="22"/>
                <w:szCs w:val="22"/>
              </w:rPr>
              <w:t>Конструирование с детьми раннего дошкольного возраста. Конспекты совместной деятельности с детьми 2-</w:t>
            </w:r>
            <w:r w:rsidRPr="00130377">
              <w:rPr>
                <w:bCs/>
                <w:color w:val="070707"/>
                <w:spacing w:val="6"/>
                <w:kern w:val="36"/>
                <w:sz w:val="22"/>
                <w:szCs w:val="22"/>
              </w:rPr>
              <w:t>3 лет. Детство-Пресс, 2016</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25</w:t>
            </w:r>
          </w:p>
        </w:tc>
        <w:tc>
          <w:tcPr>
            <w:tcW w:w="11623" w:type="dxa"/>
            <w:shd w:val="clear" w:color="auto" w:fill="auto"/>
          </w:tcPr>
          <w:p w:rsidR="00D5262B" w:rsidRPr="00130377" w:rsidRDefault="00D5262B" w:rsidP="00D5262B">
            <w:pPr>
              <w:rPr>
                <w:bCs/>
                <w:color w:val="070707"/>
                <w:spacing w:val="6"/>
                <w:kern w:val="36"/>
              </w:rPr>
            </w:pPr>
            <w:r w:rsidRPr="00962032">
              <w:rPr>
                <w:rFonts w:eastAsia="Calibri"/>
                <w:sz w:val="22"/>
                <w:szCs w:val="22"/>
              </w:rPr>
              <w:t>Лыкова И.А. Изобразительная деятельность в детском саду. Ранний возраст.</w:t>
            </w:r>
          </w:p>
        </w:tc>
        <w:tc>
          <w:tcPr>
            <w:tcW w:w="1143" w:type="dxa"/>
            <w:shd w:val="clear" w:color="auto" w:fill="auto"/>
          </w:tcPr>
          <w:p w:rsidR="00D5262B" w:rsidRPr="00CF64BE" w:rsidRDefault="00D5262B" w:rsidP="00D5262B">
            <w:pPr>
              <w:jc w:val="center"/>
            </w:pP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26</w:t>
            </w:r>
          </w:p>
        </w:tc>
        <w:tc>
          <w:tcPr>
            <w:tcW w:w="11623" w:type="dxa"/>
            <w:shd w:val="clear" w:color="auto" w:fill="auto"/>
          </w:tcPr>
          <w:p w:rsidR="00D5262B" w:rsidRPr="00B1257C" w:rsidRDefault="00D5262B" w:rsidP="00D5262B">
            <w:r w:rsidRPr="00B1257C">
              <w:rPr>
                <w:sz w:val="22"/>
                <w:szCs w:val="22"/>
              </w:rPr>
              <w:t>Лыкова И.А. Конструирование в детском саду</w:t>
            </w:r>
            <w:r>
              <w:rPr>
                <w:sz w:val="22"/>
                <w:szCs w:val="22"/>
              </w:rPr>
              <w:t>. Вторая младшая группа. Издательский дом «Цветной мир»,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lastRenderedPageBreak/>
              <w:t>27</w:t>
            </w:r>
          </w:p>
        </w:tc>
        <w:tc>
          <w:tcPr>
            <w:tcW w:w="11623" w:type="dxa"/>
            <w:shd w:val="clear" w:color="auto" w:fill="auto"/>
          </w:tcPr>
          <w:p w:rsidR="00D5262B" w:rsidRPr="00B1257C" w:rsidRDefault="00D5262B" w:rsidP="00D5262B">
            <w:r w:rsidRPr="00B1257C">
              <w:rPr>
                <w:sz w:val="22"/>
                <w:szCs w:val="22"/>
              </w:rPr>
              <w:t>Лыкова И.А. Конструирование в детском саду</w:t>
            </w:r>
            <w:r>
              <w:rPr>
                <w:sz w:val="22"/>
                <w:szCs w:val="22"/>
              </w:rPr>
              <w:t>. Средняя группа. Издательский дом «Цветной мир»,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28</w:t>
            </w:r>
          </w:p>
        </w:tc>
        <w:tc>
          <w:tcPr>
            <w:tcW w:w="11623" w:type="dxa"/>
            <w:shd w:val="clear" w:color="auto" w:fill="auto"/>
          </w:tcPr>
          <w:p w:rsidR="00D5262B" w:rsidRPr="00CF64BE" w:rsidRDefault="00D5262B" w:rsidP="00D5262B">
            <w:pPr>
              <w:rPr>
                <w:b/>
              </w:rPr>
            </w:pPr>
            <w:r w:rsidRPr="00B1257C">
              <w:rPr>
                <w:sz w:val="22"/>
                <w:szCs w:val="22"/>
              </w:rPr>
              <w:t>Лыкова И.А. Конструирование в детском саду</w:t>
            </w:r>
            <w:r>
              <w:rPr>
                <w:sz w:val="22"/>
                <w:szCs w:val="22"/>
              </w:rPr>
              <w:t>. Старшая группа. Издательский дом «Цветной мир»,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0D313C" w:rsidRDefault="00D5262B" w:rsidP="00D5262B">
            <w:pPr>
              <w:jc w:val="center"/>
            </w:pPr>
            <w:r w:rsidRPr="000D313C">
              <w:rPr>
                <w:sz w:val="22"/>
                <w:szCs w:val="22"/>
              </w:rPr>
              <w:t>29</w:t>
            </w:r>
          </w:p>
        </w:tc>
        <w:tc>
          <w:tcPr>
            <w:tcW w:w="11623" w:type="dxa"/>
            <w:shd w:val="clear" w:color="auto" w:fill="auto"/>
          </w:tcPr>
          <w:p w:rsidR="00D5262B" w:rsidRPr="00CF64BE" w:rsidRDefault="00D5262B" w:rsidP="00D5262B">
            <w:pPr>
              <w:rPr>
                <w:b/>
              </w:rPr>
            </w:pPr>
            <w:r w:rsidRPr="00B1257C">
              <w:rPr>
                <w:sz w:val="22"/>
                <w:szCs w:val="22"/>
              </w:rPr>
              <w:t>Лыкова И.А. Конструирование в детском саду</w:t>
            </w:r>
            <w:r>
              <w:rPr>
                <w:sz w:val="22"/>
                <w:szCs w:val="22"/>
              </w:rPr>
              <w:t>. Подготовительная к школе группа. Издательский дом «Цветной мир», 2020</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30</w:t>
            </w:r>
          </w:p>
        </w:tc>
        <w:tc>
          <w:tcPr>
            <w:tcW w:w="11623" w:type="dxa"/>
            <w:shd w:val="clear" w:color="auto" w:fill="auto"/>
          </w:tcPr>
          <w:p w:rsidR="00D5262B" w:rsidRPr="00CF64BE" w:rsidRDefault="00D5262B" w:rsidP="00D5262B">
            <w:pPr>
              <w:rPr>
                <w:b/>
              </w:rPr>
            </w:pPr>
            <w:r w:rsidRPr="00B1257C">
              <w:rPr>
                <w:sz w:val="22"/>
                <w:szCs w:val="22"/>
              </w:rPr>
              <w:t xml:space="preserve">Лыкова И.А. </w:t>
            </w:r>
            <w:r>
              <w:rPr>
                <w:sz w:val="22"/>
                <w:szCs w:val="22"/>
              </w:rPr>
              <w:t>Народное искусство в детском саду. Издательский дом «Цветной мир»</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31</w:t>
            </w:r>
          </w:p>
        </w:tc>
        <w:tc>
          <w:tcPr>
            <w:tcW w:w="11623" w:type="dxa"/>
            <w:shd w:val="clear" w:color="auto" w:fill="auto"/>
          </w:tcPr>
          <w:p w:rsidR="00D5262B" w:rsidRPr="00B07D91" w:rsidRDefault="00D5262B" w:rsidP="00D5262B">
            <w:pPr>
              <w:jc w:val="both"/>
            </w:pPr>
            <w:r w:rsidRPr="00B07D91">
              <w:rPr>
                <w:sz w:val="22"/>
                <w:szCs w:val="22"/>
              </w:rPr>
              <w:t>Мамаева О.А. Мастерим с детьми 3-4 лет. - М.:МОЗАИКА-СИНТЕЗ, 2016</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32</w:t>
            </w:r>
          </w:p>
        </w:tc>
        <w:tc>
          <w:tcPr>
            <w:tcW w:w="11623" w:type="dxa"/>
            <w:shd w:val="clear" w:color="auto" w:fill="auto"/>
          </w:tcPr>
          <w:p w:rsidR="00D5262B" w:rsidRPr="00B07D91" w:rsidRDefault="00D5262B" w:rsidP="00D5262B">
            <w:pPr>
              <w:jc w:val="both"/>
            </w:pPr>
            <w:r w:rsidRPr="00B07D91">
              <w:rPr>
                <w:sz w:val="22"/>
                <w:szCs w:val="22"/>
              </w:rPr>
              <w:t xml:space="preserve">Мамаева О.А. Мастерим с детьми 5-6 лет. - </w:t>
            </w:r>
            <w:r>
              <w:rPr>
                <w:sz w:val="22"/>
                <w:szCs w:val="22"/>
              </w:rPr>
              <w:t>М.:МОЗАИКА-СИНТЕЗ, 2016</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33</w:t>
            </w:r>
          </w:p>
        </w:tc>
        <w:tc>
          <w:tcPr>
            <w:tcW w:w="11623" w:type="dxa"/>
            <w:shd w:val="clear" w:color="auto" w:fill="auto"/>
          </w:tcPr>
          <w:p w:rsidR="00D5262B" w:rsidRPr="00CF64BE" w:rsidRDefault="00D5262B" w:rsidP="00D5262B">
            <w:pPr>
              <w:jc w:val="both"/>
            </w:pPr>
            <w:r w:rsidRPr="004D4004">
              <w:rPr>
                <w:sz w:val="22"/>
                <w:szCs w:val="22"/>
              </w:rPr>
              <w:t>Шиян О. А. Развитие  творческого мышления. Работаем  по  сказке (3–7 лет).</w:t>
            </w:r>
          </w:p>
        </w:tc>
        <w:tc>
          <w:tcPr>
            <w:tcW w:w="1143" w:type="dxa"/>
            <w:shd w:val="clear" w:color="auto" w:fill="auto"/>
          </w:tcPr>
          <w:p w:rsidR="00D5262B" w:rsidRPr="00CF64BE" w:rsidRDefault="00D5262B" w:rsidP="00D5262B">
            <w:pPr>
              <w:jc w:val="center"/>
            </w:pPr>
            <w:r>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34</w:t>
            </w:r>
          </w:p>
        </w:tc>
        <w:tc>
          <w:tcPr>
            <w:tcW w:w="11623" w:type="dxa"/>
            <w:shd w:val="clear" w:color="auto" w:fill="auto"/>
          </w:tcPr>
          <w:p w:rsidR="00D5262B" w:rsidRPr="00CF64BE" w:rsidRDefault="00D5262B" w:rsidP="00D5262B">
            <w:pPr>
              <w:jc w:val="both"/>
            </w:pPr>
            <w:r>
              <w:rPr>
                <w:sz w:val="22"/>
                <w:szCs w:val="22"/>
              </w:rPr>
              <w:t>Швайко Г.С. Занятия по изобразительной деятельности в детском саду. М.: ВЛАДОС, 2018</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Default="00D5262B" w:rsidP="00D5262B">
            <w:pPr>
              <w:jc w:val="center"/>
            </w:pPr>
          </w:p>
        </w:tc>
        <w:tc>
          <w:tcPr>
            <w:tcW w:w="11623" w:type="dxa"/>
            <w:shd w:val="clear" w:color="auto" w:fill="auto"/>
          </w:tcPr>
          <w:p w:rsidR="00D5262B" w:rsidRDefault="00D5262B" w:rsidP="00D5262B">
            <w:pPr>
              <w:jc w:val="both"/>
            </w:pPr>
            <w:r>
              <w:rPr>
                <w:sz w:val="22"/>
                <w:szCs w:val="22"/>
              </w:rPr>
              <w:t>Щеткин А.В. Театральная деятельность в детском саду.4-5 лет. МОЗАИКА-СИНТЕЗ, 2021</w:t>
            </w:r>
            <w:r w:rsidRPr="00CF64BE">
              <w:rPr>
                <w:sz w:val="22"/>
                <w:szCs w:val="22"/>
              </w:rPr>
              <w:t>.</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35</w:t>
            </w:r>
          </w:p>
        </w:tc>
        <w:tc>
          <w:tcPr>
            <w:tcW w:w="11623" w:type="dxa"/>
            <w:shd w:val="clear" w:color="auto" w:fill="auto"/>
          </w:tcPr>
          <w:p w:rsidR="00D5262B" w:rsidRDefault="00D5262B" w:rsidP="00D5262B">
            <w:pPr>
              <w:jc w:val="both"/>
            </w:pPr>
            <w:r>
              <w:rPr>
                <w:sz w:val="22"/>
                <w:szCs w:val="22"/>
              </w:rPr>
              <w:t>Щеткин А.В. Театральная деятельность в детском саду.5-6 лет. МОЗАИКА-СИНТЕЗ, 2021</w:t>
            </w:r>
            <w:r w:rsidRPr="00CF64BE">
              <w:rPr>
                <w:sz w:val="22"/>
                <w:szCs w:val="22"/>
              </w:rPr>
              <w:t>.</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36</w:t>
            </w:r>
          </w:p>
        </w:tc>
        <w:tc>
          <w:tcPr>
            <w:tcW w:w="11623" w:type="dxa"/>
            <w:shd w:val="clear" w:color="auto" w:fill="auto"/>
          </w:tcPr>
          <w:p w:rsidR="00D5262B" w:rsidRDefault="00D5262B" w:rsidP="00D5262B">
            <w:pPr>
              <w:jc w:val="both"/>
            </w:pPr>
            <w:r>
              <w:rPr>
                <w:sz w:val="22"/>
                <w:szCs w:val="22"/>
              </w:rPr>
              <w:t>Щеткин А.В. Театральная деятельность в детском саду.6-7 лет. МОЗАИКА-СИНТЕЗ, 2021</w:t>
            </w:r>
            <w:r w:rsidRPr="00CF64BE">
              <w:rPr>
                <w:sz w:val="22"/>
                <w:szCs w:val="22"/>
              </w:rPr>
              <w:t>.</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37</w:t>
            </w:r>
          </w:p>
        </w:tc>
        <w:tc>
          <w:tcPr>
            <w:tcW w:w="11623" w:type="dxa"/>
            <w:shd w:val="clear" w:color="auto" w:fill="auto"/>
          </w:tcPr>
          <w:p w:rsidR="00D5262B" w:rsidRDefault="00D5262B" w:rsidP="00D5262B">
            <w:pPr>
              <w:jc w:val="both"/>
            </w:pPr>
            <w:r w:rsidRPr="004800B0">
              <w:rPr>
                <w:rFonts w:eastAsia="Calibri"/>
                <w:sz w:val="22"/>
                <w:szCs w:val="22"/>
              </w:rPr>
              <w:t>Янушко Е.А. Аппликация с детьми раннего возраста.</w:t>
            </w:r>
            <w:r>
              <w:rPr>
                <w:sz w:val="22"/>
                <w:szCs w:val="22"/>
              </w:rPr>
              <w:t>М.:МОЗАИКА-СИНТЕЗ, 2018</w:t>
            </w:r>
            <w:r w:rsidRPr="004D4004">
              <w:rPr>
                <w:sz w:val="22"/>
                <w:szCs w:val="22"/>
              </w:rPr>
              <w:t>.</w:t>
            </w:r>
          </w:p>
        </w:tc>
        <w:tc>
          <w:tcPr>
            <w:tcW w:w="1143" w:type="dxa"/>
            <w:shd w:val="clear" w:color="auto" w:fill="auto"/>
          </w:tcPr>
          <w:p w:rsidR="00D5262B" w:rsidRPr="00CF64BE" w:rsidRDefault="00D5262B" w:rsidP="00D5262B">
            <w:pPr>
              <w:jc w:val="center"/>
            </w:pPr>
          </w:p>
        </w:tc>
      </w:tr>
      <w:tr w:rsidR="00D5262B" w:rsidRPr="00CF64BE" w:rsidTr="0098354B">
        <w:tc>
          <w:tcPr>
            <w:tcW w:w="993" w:type="dxa"/>
            <w:shd w:val="clear" w:color="auto" w:fill="auto"/>
          </w:tcPr>
          <w:p w:rsidR="00D5262B" w:rsidRPr="00CF64BE" w:rsidRDefault="00D5262B" w:rsidP="00D5262B">
            <w:pPr>
              <w:jc w:val="center"/>
            </w:pPr>
            <w:r>
              <w:rPr>
                <w:sz w:val="22"/>
                <w:szCs w:val="22"/>
              </w:rPr>
              <w:t>38</w:t>
            </w:r>
          </w:p>
        </w:tc>
        <w:tc>
          <w:tcPr>
            <w:tcW w:w="11623" w:type="dxa"/>
            <w:shd w:val="clear" w:color="auto" w:fill="auto"/>
          </w:tcPr>
          <w:p w:rsidR="00D5262B" w:rsidRPr="00B07D91" w:rsidRDefault="00D5262B" w:rsidP="00D5262B">
            <w:pPr>
              <w:jc w:val="both"/>
            </w:pPr>
            <w:r w:rsidRPr="00B07D91">
              <w:rPr>
                <w:sz w:val="22"/>
                <w:szCs w:val="22"/>
              </w:rPr>
              <w:t>Картушина М.Ю. Весенние детские праздники. Сценарии с нотным приложением / Сост. О.А. Орлова. – М.: ТЦ Сфера, 2013.</w:t>
            </w:r>
          </w:p>
        </w:tc>
        <w:tc>
          <w:tcPr>
            <w:tcW w:w="1143" w:type="dxa"/>
            <w:shd w:val="clear" w:color="auto" w:fill="auto"/>
          </w:tcPr>
          <w:p w:rsidR="00D5262B" w:rsidRPr="00CF64BE" w:rsidRDefault="00D5262B" w:rsidP="00D5262B">
            <w:pPr>
              <w:jc w:val="center"/>
            </w:pPr>
            <w:r>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39</w:t>
            </w:r>
          </w:p>
        </w:tc>
        <w:tc>
          <w:tcPr>
            <w:tcW w:w="11623" w:type="dxa"/>
            <w:shd w:val="clear" w:color="auto" w:fill="auto"/>
          </w:tcPr>
          <w:p w:rsidR="00D5262B" w:rsidRPr="00B07D91" w:rsidRDefault="00D5262B" w:rsidP="00D5262B">
            <w:pPr>
              <w:jc w:val="both"/>
            </w:pPr>
            <w:r w:rsidRPr="00B07D91">
              <w:rPr>
                <w:sz w:val="22"/>
                <w:szCs w:val="22"/>
              </w:rPr>
              <w:t>Картушина М.Ю. Осенние детские праздники. Сценарии с нотным пр</w:t>
            </w:r>
            <w:r>
              <w:rPr>
                <w:sz w:val="22"/>
                <w:szCs w:val="22"/>
              </w:rPr>
              <w:t>иложением.-  М..: ТЦ Сфера, 2018</w:t>
            </w:r>
            <w:r w:rsidRPr="00B07D91">
              <w:rPr>
                <w:sz w:val="22"/>
                <w:szCs w:val="22"/>
              </w:rPr>
              <w:t>.</w:t>
            </w:r>
          </w:p>
        </w:tc>
        <w:tc>
          <w:tcPr>
            <w:tcW w:w="1143" w:type="dxa"/>
            <w:shd w:val="clear" w:color="auto" w:fill="auto"/>
          </w:tcPr>
          <w:p w:rsidR="00D5262B" w:rsidRPr="00CF64BE" w:rsidRDefault="00D5262B" w:rsidP="00D5262B">
            <w:pPr>
              <w:jc w:val="center"/>
            </w:pPr>
            <w:r>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40</w:t>
            </w:r>
          </w:p>
        </w:tc>
        <w:tc>
          <w:tcPr>
            <w:tcW w:w="11623" w:type="dxa"/>
            <w:shd w:val="clear" w:color="auto" w:fill="auto"/>
          </w:tcPr>
          <w:p w:rsidR="00D5262B" w:rsidRPr="00B07D91" w:rsidRDefault="00D5262B" w:rsidP="00D5262B">
            <w:pPr>
              <w:jc w:val="both"/>
            </w:pPr>
            <w:r w:rsidRPr="00B07D91">
              <w:rPr>
                <w:sz w:val="22"/>
                <w:szCs w:val="22"/>
              </w:rPr>
              <w:t>Никитина Е.А. Осенние праздники в детском саду. Сценарии с нотным приложением</w:t>
            </w:r>
            <w:r>
              <w:rPr>
                <w:sz w:val="22"/>
                <w:szCs w:val="22"/>
              </w:rPr>
              <w:t>. Выпуск 1. - М.: ТЦ Сфера, 2018</w:t>
            </w:r>
            <w:r w:rsidRPr="00B07D91">
              <w:rPr>
                <w:sz w:val="22"/>
                <w:szCs w:val="22"/>
              </w:rPr>
              <w:t>.</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41</w:t>
            </w:r>
          </w:p>
        </w:tc>
        <w:tc>
          <w:tcPr>
            <w:tcW w:w="11623" w:type="dxa"/>
            <w:shd w:val="clear" w:color="auto" w:fill="auto"/>
          </w:tcPr>
          <w:p w:rsidR="00D5262B" w:rsidRPr="00B07D91" w:rsidRDefault="00D5262B" w:rsidP="00D5262B">
            <w:pPr>
              <w:jc w:val="both"/>
            </w:pPr>
            <w:r w:rsidRPr="00B07D91">
              <w:rPr>
                <w:sz w:val="22"/>
                <w:szCs w:val="22"/>
              </w:rPr>
              <w:t>Прощание с детским садом: сценарии выпускных утренников и развлечений для дошкольников / авт.-сост. О.П. Власенко. – 2-е изд. – В</w:t>
            </w:r>
            <w:r>
              <w:rPr>
                <w:sz w:val="22"/>
                <w:szCs w:val="22"/>
              </w:rPr>
              <w:t>олгоград: Учитель, 2018</w:t>
            </w:r>
            <w:r w:rsidRPr="00B07D91">
              <w:rPr>
                <w:sz w:val="22"/>
                <w:szCs w:val="22"/>
              </w:rPr>
              <w:t>.</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42</w:t>
            </w:r>
          </w:p>
        </w:tc>
        <w:tc>
          <w:tcPr>
            <w:tcW w:w="11623" w:type="dxa"/>
            <w:shd w:val="clear" w:color="auto" w:fill="auto"/>
          </w:tcPr>
          <w:p w:rsidR="00D5262B" w:rsidRPr="00B07D91" w:rsidRDefault="00D5262B" w:rsidP="00D5262B">
            <w:pPr>
              <w:jc w:val="both"/>
            </w:pPr>
            <w:r w:rsidRPr="00B07D91">
              <w:rPr>
                <w:sz w:val="22"/>
                <w:szCs w:val="22"/>
              </w:rPr>
              <w:t>Князева Л.Ю. Импровизируем в игре, поём, ставим спектакль: музык</w:t>
            </w:r>
            <w:r>
              <w:rPr>
                <w:sz w:val="22"/>
                <w:szCs w:val="22"/>
              </w:rPr>
              <w:t>альный сборник. – М.: ВАКО, 2018</w:t>
            </w:r>
            <w:r w:rsidRPr="00B07D91">
              <w:rPr>
                <w:sz w:val="22"/>
                <w:szCs w:val="22"/>
              </w:rPr>
              <w:t>.</w:t>
            </w:r>
          </w:p>
        </w:tc>
        <w:tc>
          <w:tcPr>
            <w:tcW w:w="1143" w:type="dxa"/>
            <w:shd w:val="clear" w:color="auto" w:fill="auto"/>
          </w:tcPr>
          <w:p w:rsidR="00D5262B" w:rsidRPr="00CF64BE" w:rsidRDefault="00D5262B" w:rsidP="00D5262B">
            <w:pPr>
              <w:jc w:val="center"/>
            </w:pPr>
            <w:r>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43</w:t>
            </w:r>
          </w:p>
        </w:tc>
        <w:tc>
          <w:tcPr>
            <w:tcW w:w="11623" w:type="dxa"/>
            <w:shd w:val="clear" w:color="auto" w:fill="auto"/>
          </w:tcPr>
          <w:p w:rsidR="00D5262B" w:rsidRPr="00B07D91" w:rsidRDefault="00D5262B" w:rsidP="00D5262B">
            <w:pPr>
              <w:jc w:val="both"/>
            </w:pPr>
            <w:r w:rsidRPr="00B07D91">
              <w:rPr>
                <w:sz w:val="22"/>
                <w:szCs w:val="22"/>
              </w:rPr>
              <w:t>Зарецкая Н.В. Сценарии праздников для детского сада / Наталия Зарецк</w:t>
            </w:r>
            <w:r>
              <w:rPr>
                <w:sz w:val="22"/>
                <w:szCs w:val="22"/>
              </w:rPr>
              <w:t>ая. – М.: Айрис-пресс, 2019</w:t>
            </w:r>
            <w:r w:rsidRPr="00B07D91">
              <w:rPr>
                <w:sz w:val="22"/>
                <w:szCs w:val="22"/>
              </w:rPr>
              <w:t>.</w:t>
            </w:r>
          </w:p>
        </w:tc>
        <w:tc>
          <w:tcPr>
            <w:tcW w:w="1143" w:type="dxa"/>
            <w:shd w:val="clear" w:color="auto" w:fill="auto"/>
          </w:tcPr>
          <w:p w:rsidR="00D5262B" w:rsidRPr="00CF64BE" w:rsidRDefault="00D5262B" w:rsidP="00D5262B">
            <w:pPr>
              <w:jc w:val="center"/>
            </w:pPr>
            <w:r>
              <w:rPr>
                <w:sz w:val="22"/>
                <w:szCs w:val="22"/>
              </w:rPr>
              <w:t>1</w:t>
            </w:r>
          </w:p>
        </w:tc>
      </w:tr>
      <w:tr w:rsidR="00D5262B" w:rsidRPr="00CF64BE" w:rsidTr="0098354B">
        <w:tc>
          <w:tcPr>
            <w:tcW w:w="993" w:type="dxa"/>
            <w:shd w:val="clear" w:color="auto" w:fill="auto"/>
          </w:tcPr>
          <w:p w:rsidR="00D5262B" w:rsidRPr="00CF64BE" w:rsidRDefault="00D5262B" w:rsidP="00D5262B">
            <w:pPr>
              <w:jc w:val="center"/>
            </w:pPr>
            <w:r>
              <w:rPr>
                <w:sz w:val="22"/>
                <w:szCs w:val="22"/>
              </w:rPr>
              <w:t>44</w:t>
            </w:r>
          </w:p>
        </w:tc>
        <w:tc>
          <w:tcPr>
            <w:tcW w:w="11623" w:type="dxa"/>
            <w:shd w:val="clear" w:color="auto" w:fill="auto"/>
          </w:tcPr>
          <w:p w:rsidR="00D5262B" w:rsidRPr="00B07D91" w:rsidRDefault="00D5262B" w:rsidP="00D5262B">
            <w:pPr>
              <w:jc w:val="both"/>
            </w:pPr>
            <w:r w:rsidRPr="00B07D91">
              <w:rPr>
                <w:sz w:val="22"/>
                <w:szCs w:val="22"/>
              </w:rPr>
              <w:t>Антонов Ю.Е. Великой Победе посвящается: Праздники в детском саду. -  М..: ТЦ Сфера, 2</w:t>
            </w:r>
            <w:r>
              <w:rPr>
                <w:sz w:val="22"/>
                <w:szCs w:val="22"/>
              </w:rPr>
              <w:t>019</w:t>
            </w:r>
            <w:r w:rsidRPr="00B07D91">
              <w:rPr>
                <w:sz w:val="22"/>
                <w:szCs w:val="22"/>
              </w:rPr>
              <w:t>.</w:t>
            </w:r>
          </w:p>
        </w:tc>
        <w:tc>
          <w:tcPr>
            <w:tcW w:w="1143" w:type="dxa"/>
            <w:shd w:val="clear" w:color="auto" w:fill="auto"/>
          </w:tcPr>
          <w:p w:rsidR="00D5262B" w:rsidRPr="00CF64BE" w:rsidRDefault="00D5262B" w:rsidP="00D5262B">
            <w:pPr>
              <w:jc w:val="center"/>
            </w:pPr>
            <w:r w:rsidRPr="00CF64BE">
              <w:rPr>
                <w:sz w:val="22"/>
                <w:szCs w:val="22"/>
              </w:rPr>
              <w:t>1</w:t>
            </w:r>
          </w:p>
        </w:tc>
      </w:tr>
      <w:tr w:rsidR="00D5262B" w:rsidRPr="00CF64BE" w:rsidTr="0098354B">
        <w:tc>
          <w:tcPr>
            <w:tcW w:w="993" w:type="dxa"/>
            <w:shd w:val="clear" w:color="auto" w:fill="auto"/>
          </w:tcPr>
          <w:p w:rsidR="00D5262B" w:rsidRPr="00CF64BE" w:rsidRDefault="00D5262B" w:rsidP="00D5262B">
            <w:pPr>
              <w:jc w:val="center"/>
            </w:pPr>
          </w:p>
        </w:tc>
        <w:tc>
          <w:tcPr>
            <w:tcW w:w="11623" w:type="dxa"/>
            <w:shd w:val="clear" w:color="auto" w:fill="auto"/>
          </w:tcPr>
          <w:p w:rsidR="00D5262B" w:rsidRPr="00CF64BE" w:rsidRDefault="00D5262B" w:rsidP="00D5262B">
            <w:pPr>
              <w:jc w:val="both"/>
              <w:rPr>
                <w:b/>
              </w:rPr>
            </w:pPr>
            <w:r w:rsidRPr="00CF64BE">
              <w:rPr>
                <w:b/>
                <w:sz w:val="22"/>
                <w:szCs w:val="22"/>
              </w:rPr>
              <w:t>Дидактические материалы</w:t>
            </w:r>
          </w:p>
        </w:tc>
        <w:tc>
          <w:tcPr>
            <w:tcW w:w="1143" w:type="dxa"/>
            <w:shd w:val="clear" w:color="auto" w:fill="auto"/>
          </w:tcPr>
          <w:p w:rsidR="00D5262B" w:rsidRPr="00CF64BE" w:rsidRDefault="00D5262B" w:rsidP="00D5262B">
            <w:pPr>
              <w:jc w:val="center"/>
            </w:pPr>
          </w:p>
        </w:tc>
      </w:tr>
      <w:tr w:rsidR="00D5262B" w:rsidRPr="00CF64BE" w:rsidTr="0098354B">
        <w:tc>
          <w:tcPr>
            <w:tcW w:w="993" w:type="dxa"/>
            <w:shd w:val="clear" w:color="auto" w:fill="auto"/>
          </w:tcPr>
          <w:p w:rsidR="00D5262B" w:rsidRPr="00CF64BE" w:rsidRDefault="00D5262B" w:rsidP="00D5262B">
            <w:pPr>
              <w:jc w:val="center"/>
            </w:pPr>
            <w:r>
              <w:t>1</w:t>
            </w:r>
          </w:p>
        </w:tc>
        <w:tc>
          <w:tcPr>
            <w:tcW w:w="11623" w:type="dxa"/>
            <w:shd w:val="clear" w:color="auto" w:fill="auto"/>
          </w:tcPr>
          <w:p w:rsidR="00D5262B" w:rsidRPr="00CF64BE" w:rsidRDefault="00D5262B" w:rsidP="00D5262B">
            <w:pPr>
              <w:jc w:val="both"/>
            </w:pPr>
            <w:r w:rsidRPr="00CF64BE">
              <w:rPr>
                <w:sz w:val="22"/>
                <w:szCs w:val="22"/>
              </w:rPr>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tc>
        <w:tc>
          <w:tcPr>
            <w:tcW w:w="1143" w:type="dxa"/>
            <w:shd w:val="clear" w:color="auto" w:fill="auto"/>
          </w:tcPr>
          <w:p w:rsidR="00D5262B" w:rsidRPr="00CF64BE" w:rsidRDefault="00D5262B" w:rsidP="00D5262B">
            <w:pPr>
              <w:jc w:val="center"/>
            </w:pPr>
          </w:p>
        </w:tc>
      </w:tr>
      <w:tr w:rsidR="00D5262B" w:rsidRPr="00CF64BE" w:rsidTr="0098354B">
        <w:tc>
          <w:tcPr>
            <w:tcW w:w="993" w:type="dxa"/>
            <w:shd w:val="clear" w:color="auto" w:fill="auto"/>
          </w:tcPr>
          <w:p w:rsidR="00D5262B" w:rsidRPr="00CF64BE" w:rsidRDefault="00D5262B" w:rsidP="00D5262B">
            <w:pPr>
              <w:jc w:val="center"/>
            </w:pPr>
            <w:r>
              <w:t>2</w:t>
            </w:r>
          </w:p>
        </w:tc>
        <w:tc>
          <w:tcPr>
            <w:tcW w:w="11623" w:type="dxa"/>
            <w:shd w:val="clear" w:color="auto" w:fill="auto"/>
          </w:tcPr>
          <w:p w:rsidR="00D5262B" w:rsidRPr="00CF64BE" w:rsidRDefault="00D5262B" w:rsidP="00D5262B">
            <w:pPr>
              <w:jc w:val="both"/>
            </w:pPr>
            <w:r w:rsidRPr="00CF64BE">
              <w:rPr>
                <w:sz w:val="22"/>
                <w:szCs w:val="22"/>
              </w:rPr>
              <w:t>Плакаты: «Гжель. Изделия. Гжель»; «Орнаменты. Полхов-Майдан»; «Изделия. Полхов-Майдан»; «Орнаменты. Филимоновская свистулька»; «Хохлома. Изделия»; «Хохлома. Орнаменты».</w:t>
            </w:r>
          </w:p>
        </w:tc>
        <w:tc>
          <w:tcPr>
            <w:tcW w:w="1143" w:type="dxa"/>
            <w:shd w:val="clear" w:color="auto" w:fill="auto"/>
          </w:tcPr>
          <w:p w:rsidR="00D5262B" w:rsidRDefault="00D5262B" w:rsidP="00D5262B">
            <w:pPr>
              <w:jc w:val="center"/>
            </w:pPr>
          </w:p>
        </w:tc>
      </w:tr>
      <w:tr w:rsidR="00D5262B" w:rsidRPr="00CF64BE" w:rsidTr="0098354B">
        <w:tc>
          <w:tcPr>
            <w:tcW w:w="993" w:type="dxa"/>
            <w:shd w:val="clear" w:color="auto" w:fill="auto"/>
          </w:tcPr>
          <w:p w:rsidR="00D5262B" w:rsidRPr="00CF64BE" w:rsidRDefault="00D5262B" w:rsidP="00D5262B">
            <w:pPr>
              <w:jc w:val="center"/>
            </w:pPr>
            <w:r>
              <w:t>3</w:t>
            </w:r>
          </w:p>
        </w:tc>
        <w:tc>
          <w:tcPr>
            <w:tcW w:w="11623" w:type="dxa"/>
            <w:shd w:val="clear" w:color="auto" w:fill="auto"/>
          </w:tcPr>
          <w:p w:rsidR="00D5262B" w:rsidRPr="00CF64BE" w:rsidRDefault="00D5262B" w:rsidP="00D5262B">
            <w:pPr>
              <w:jc w:val="both"/>
            </w:pPr>
            <w:r w:rsidRPr="00CF64BE">
              <w:rPr>
                <w:sz w:val="22"/>
                <w:szCs w:val="22"/>
              </w:rPr>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tc>
        <w:tc>
          <w:tcPr>
            <w:tcW w:w="1143" w:type="dxa"/>
            <w:shd w:val="clear" w:color="auto" w:fill="auto"/>
          </w:tcPr>
          <w:p w:rsidR="00D5262B" w:rsidRPr="00CF64BE" w:rsidRDefault="00D5262B" w:rsidP="00D5262B">
            <w:pPr>
              <w:jc w:val="center"/>
            </w:pPr>
          </w:p>
        </w:tc>
      </w:tr>
      <w:tr w:rsidR="00D5262B" w:rsidRPr="00CF64BE" w:rsidTr="0098354B">
        <w:tc>
          <w:tcPr>
            <w:tcW w:w="993" w:type="dxa"/>
            <w:shd w:val="clear" w:color="auto" w:fill="auto"/>
          </w:tcPr>
          <w:p w:rsidR="00D5262B" w:rsidRPr="00CF64BE" w:rsidRDefault="00D5262B" w:rsidP="00D5262B">
            <w:pPr>
              <w:jc w:val="center"/>
            </w:pPr>
            <w:r>
              <w:t>4</w:t>
            </w:r>
          </w:p>
        </w:tc>
        <w:tc>
          <w:tcPr>
            <w:tcW w:w="11623" w:type="dxa"/>
            <w:shd w:val="clear" w:color="auto" w:fill="auto"/>
          </w:tcPr>
          <w:p w:rsidR="00D5262B" w:rsidRPr="00CF64BE" w:rsidRDefault="00D5262B" w:rsidP="00D5262B">
            <w:pPr>
              <w:jc w:val="both"/>
            </w:pPr>
            <w:r w:rsidRPr="00CF64BE">
              <w:rPr>
                <w:sz w:val="22"/>
                <w:szCs w:val="22"/>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c>
          <w:tcPr>
            <w:tcW w:w="1143" w:type="dxa"/>
            <w:shd w:val="clear" w:color="auto" w:fill="auto"/>
          </w:tcPr>
          <w:p w:rsidR="00D5262B" w:rsidRPr="00CF64BE" w:rsidRDefault="00D5262B" w:rsidP="00D5262B">
            <w:pPr>
              <w:jc w:val="center"/>
            </w:pPr>
          </w:p>
        </w:tc>
      </w:tr>
    </w:tbl>
    <w:tbl>
      <w:tblPr>
        <w:tblW w:w="13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1623"/>
        <w:gridCol w:w="1163"/>
      </w:tblGrid>
      <w:tr w:rsidR="00D5262B" w:rsidRPr="00CD2719" w:rsidTr="0098354B">
        <w:trPr>
          <w:jc w:val="center"/>
        </w:trPr>
        <w:tc>
          <w:tcPr>
            <w:tcW w:w="1053" w:type="dxa"/>
            <w:shd w:val="clear" w:color="auto" w:fill="auto"/>
          </w:tcPr>
          <w:p w:rsidR="00D5262B" w:rsidRPr="00CD2719" w:rsidRDefault="00D5262B" w:rsidP="00D5262B">
            <w:pPr>
              <w:jc w:val="center"/>
              <w:rPr>
                <w:b/>
              </w:rPr>
            </w:pPr>
          </w:p>
        </w:tc>
        <w:tc>
          <w:tcPr>
            <w:tcW w:w="11623" w:type="dxa"/>
            <w:shd w:val="clear" w:color="auto" w:fill="auto"/>
            <w:vAlign w:val="center"/>
          </w:tcPr>
          <w:p w:rsidR="00D5262B" w:rsidRPr="00D5262B" w:rsidRDefault="00D5262B" w:rsidP="00D5262B">
            <w:pPr>
              <w:rPr>
                <w:b/>
                <w:sz w:val="24"/>
                <w:szCs w:val="24"/>
              </w:rPr>
            </w:pPr>
            <w:r w:rsidRPr="00D5262B">
              <w:rPr>
                <w:b/>
                <w:sz w:val="24"/>
                <w:szCs w:val="24"/>
              </w:rPr>
              <w:t>Физическое развитие</w:t>
            </w:r>
          </w:p>
        </w:tc>
        <w:tc>
          <w:tcPr>
            <w:tcW w:w="1163" w:type="dxa"/>
            <w:shd w:val="clear" w:color="auto" w:fill="auto"/>
          </w:tcPr>
          <w:p w:rsidR="00D5262B" w:rsidRPr="00CD2719" w:rsidRDefault="00D5262B" w:rsidP="00D5262B">
            <w:pPr>
              <w:jc w:val="center"/>
              <w:rPr>
                <w:b/>
              </w:rPr>
            </w:pPr>
          </w:p>
        </w:tc>
      </w:tr>
      <w:tr w:rsidR="00D5262B" w:rsidRPr="00CD2719" w:rsidTr="0098354B">
        <w:trPr>
          <w:jc w:val="center"/>
        </w:trPr>
        <w:tc>
          <w:tcPr>
            <w:tcW w:w="1053" w:type="dxa"/>
            <w:shd w:val="clear" w:color="auto" w:fill="auto"/>
          </w:tcPr>
          <w:p w:rsidR="00D5262B" w:rsidRPr="00CD2719" w:rsidRDefault="00D5262B" w:rsidP="00D5262B">
            <w:pPr>
              <w:jc w:val="center"/>
              <w:rPr>
                <w:b/>
              </w:rPr>
            </w:pPr>
          </w:p>
        </w:tc>
        <w:tc>
          <w:tcPr>
            <w:tcW w:w="11623" w:type="dxa"/>
            <w:shd w:val="clear" w:color="auto" w:fill="auto"/>
            <w:vAlign w:val="center"/>
          </w:tcPr>
          <w:p w:rsidR="00D5262B" w:rsidRPr="00CD2719" w:rsidRDefault="00D5262B" w:rsidP="00D5262B">
            <w:pPr>
              <w:rPr>
                <w:b/>
                <w:sz w:val="22"/>
                <w:szCs w:val="22"/>
              </w:rPr>
            </w:pPr>
            <w:r w:rsidRPr="00CD2719">
              <w:rPr>
                <w:b/>
                <w:sz w:val="22"/>
                <w:szCs w:val="22"/>
              </w:rPr>
              <w:t>Наименование</w:t>
            </w:r>
          </w:p>
        </w:tc>
        <w:tc>
          <w:tcPr>
            <w:tcW w:w="1163" w:type="dxa"/>
            <w:shd w:val="clear" w:color="auto" w:fill="auto"/>
          </w:tcPr>
          <w:p w:rsidR="00D5262B" w:rsidRPr="00CD2719" w:rsidRDefault="00D5262B" w:rsidP="00D5262B">
            <w:pPr>
              <w:jc w:val="center"/>
              <w:rPr>
                <w:b/>
              </w:rPr>
            </w:pPr>
            <w:r w:rsidRPr="00CD2719">
              <w:rPr>
                <w:b/>
              </w:rPr>
              <w:t>Кол-во</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w:t>
            </w:r>
          </w:p>
        </w:tc>
        <w:tc>
          <w:tcPr>
            <w:tcW w:w="11623" w:type="dxa"/>
            <w:shd w:val="clear" w:color="auto" w:fill="auto"/>
          </w:tcPr>
          <w:p w:rsidR="00D5262B" w:rsidRPr="008506CB" w:rsidRDefault="00D5262B" w:rsidP="00D5262B">
            <w:pPr>
              <w:shd w:val="clear" w:color="auto" w:fill="FFFFFF"/>
              <w:outlineLvl w:val="0"/>
              <w:rPr>
                <w:bCs/>
                <w:color w:val="070707"/>
                <w:spacing w:val="6"/>
                <w:kern w:val="36"/>
              </w:rPr>
            </w:pPr>
            <w:r w:rsidRPr="00CD2719">
              <w:rPr>
                <w:sz w:val="22"/>
                <w:szCs w:val="22"/>
              </w:rPr>
              <w:t>Борисова  М. М. Малоподвижные игры и игровые упражнения. Для занятий с детьми 3–7 лет М.:МОЗАИКА-СИНТЕЗ, 2020</w:t>
            </w:r>
          </w:p>
        </w:tc>
        <w:tc>
          <w:tcPr>
            <w:tcW w:w="1163" w:type="dxa"/>
            <w:shd w:val="clear" w:color="auto" w:fill="auto"/>
          </w:tcPr>
          <w:p w:rsidR="00D5262B" w:rsidRPr="00CF64BE" w:rsidRDefault="00D5262B" w:rsidP="00D5262B">
            <w:pPr>
              <w:jc w:val="center"/>
            </w:pPr>
            <w:r w:rsidRPr="00CF64BE">
              <w:rPr>
                <w:sz w:val="22"/>
                <w:szCs w:val="22"/>
              </w:rPr>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2</w:t>
            </w:r>
          </w:p>
        </w:tc>
        <w:tc>
          <w:tcPr>
            <w:tcW w:w="11623" w:type="dxa"/>
            <w:shd w:val="clear" w:color="auto" w:fill="auto"/>
          </w:tcPr>
          <w:p w:rsidR="00D5262B" w:rsidRPr="007E1C68" w:rsidRDefault="00D5262B" w:rsidP="00D5262B">
            <w:pPr>
              <w:shd w:val="clear" w:color="auto" w:fill="FFFFFF"/>
              <w:outlineLvl w:val="0"/>
            </w:pPr>
            <w:r w:rsidRPr="007E1C68">
              <w:rPr>
                <w:sz w:val="22"/>
                <w:szCs w:val="22"/>
              </w:rPr>
              <w:t>Евтухович Е.В. Физкультурный досуг в учреж</w:t>
            </w:r>
            <w:r w:rsidRPr="007E1C68">
              <w:rPr>
                <w:iCs/>
                <w:sz w:val="22"/>
                <w:szCs w:val="22"/>
              </w:rPr>
              <w:t>дении дошкольного образования, 2022</w:t>
            </w:r>
          </w:p>
        </w:tc>
        <w:tc>
          <w:tcPr>
            <w:tcW w:w="1163" w:type="dxa"/>
            <w:shd w:val="clear" w:color="auto" w:fill="auto"/>
          </w:tcPr>
          <w:p w:rsidR="00D5262B" w:rsidRPr="00CF64BE" w:rsidRDefault="00D5262B" w:rsidP="00D5262B">
            <w:pPr>
              <w:jc w:val="center"/>
            </w:pP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3</w:t>
            </w:r>
          </w:p>
        </w:tc>
        <w:tc>
          <w:tcPr>
            <w:tcW w:w="11623" w:type="dxa"/>
            <w:shd w:val="clear" w:color="auto" w:fill="auto"/>
          </w:tcPr>
          <w:p w:rsidR="00D5262B" w:rsidRDefault="00D5262B" w:rsidP="00D5262B">
            <w:pPr>
              <w:shd w:val="clear" w:color="auto" w:fill="FFFFFF"/>
              <w:outlineLvl w:val="0"/>
              <w:rPr>
                <w:bCs/>
                <w:color w:val="070707"/>
                <w:spacing w:val="6"/>
                <w:kern w:val="36"/>
              </w:rPr>
            </w:pPr>
            <w:r>
              <w:rPr>
                <w:bCs/>
                <w:color w:val="070707"/>
                <w:spacing w:val="6"/>
                <w:kern w:val="36"/>
                <w:sz w:val="22"/>
                <w:szCs w:val="22"/>
              </w:rPr>
              <w:t xml:space="preserve">Карпухина Н.В. </w:t>
            </w:r>
            <w:r w:rsidRPr="008506CB">
              <w:rPr>
                <w:bCs/>
                <w:color w:val="070707"/>
                <w:spacing w:val="6"/>
                <w:kern w:val="36"/>
                <w:sz w:val="22"/>
                <w:szCs w:val="22"/>
              </w:rPr>
              <w:t xml:space="preserve">Реализация содержания образовательной </w:t>
            </w:r>
            <w:r>
              <w:rPr>
                <w:bCs/>
                <w:color w:val="070707"/>
                <w:spacing w:val="6"/>
                <w:kern w:val="36"/>
                <w:sz w:val="22"/>
                <w:szCs w:val="22"/>
              </w:rPr>
              <w:t>деятельности. Младший возраст (1,5 - 2</w:t>
            </w:r>
            <w:r w:rsidRPr="008506CB">
              <w:rPr>
                <w:bCs/>
                <w:color w:val="070707"/>
                <w:spacing w:val="6"/>
                <w:kern w:val="36"/>
                <w:sz w:val="22"/>
                <w:szCs w:val="22"/>
              </w:rPr>
              <w:t xml:space="preserve"> года).</w:t>
            </w:r>
            <w:r>
              <w:rPr>
                <w:bCs/>
                <w:color w:val="070707"/>
                <w:spacing w:val="6"/>
                <w:kern w:val="36"/>
                <w:sz w:val="22"/>
                <w:szCs w:val="22"/>
              </w:rPr>
              <w:t xml:space="preserve"> М-книга, </w:t>
            </w:r>
            <w:r>
              <w:rPr>
                <w:bCs/>
                <w:color w:val="070707"/>
                <w:spacing w:val="6"/>
                <w:kern w:val="36"/>
                <w:sz w:val="22"/>
                <w:szCs w:val="22"/>
              </w:rPr>
              <w:lastRenderedPageBreak/>
              <w:t>2022</w:t>
            </w:r>
          </w:p>
        </w:tc>
        <w:tc>
          <w:tcPr>
            <w:tcW w:w="1163" w:type="dxa"/>
            <w:shd w:val="clear" w:color="auto" w:fill="auto"/>
          </w:tcPr>
          <w:p w:rsidR="00D5262B" w:rsidRPr="00CD2719" w:rsidRDefault="00D5262B" w:rsidP="00D5262B">
            <w:pPr>
              <w:jc w:val="center"/>
            </w:pPr>
            <w:r w:rsidRPr="00CD2719">
              <w:lastRenderedPageBreak/>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lastRenderedPageBreak/>
              <w:t>4</w:t>
            </w:r>
          </w:p>
        </w:tc>
        <w:tc>
          <w:tcPr>
            <w:tcW w:w="11623" w:type="dxa"/>
            <w:shd w:val="clear" w:color="auto" w:fill="auto"/>
          </w:tcPr>
          <w:p w:rsidR="00D5262B" w:rsidRPr="004D4004" w:rsidRDefault="00D5262B" w:rsidP="00D5262B">
            <w:pPr>
              <w:rPr>
                <w:b/>
              </w:rPr>
            </w:pPr>
            <w:r>
              <w:rPr>
                <w:bCs/>
                <w:color w:val="070707"/>
                <w:spacing w:val="6"/>
                <w:kern w:val="36"/>
                <w:sz w:val="22"/>
                <w:szCs w:val="22"/>
              </w:rPr>
              <w:t xml:space="preserve">Карпухина Н.В. </w:t>
            </w:r>
            <w:r w:rsidRPr="008506CB">
              <w:rPr>
                <w:bCs/>
                <w:color w:val="070707"/>
                <w:spacing w:val="6"/>
                <w:kern w:val="36"/>
                <w:sz w:val="22"/>
                <w:szCs w:val="22"/>
              </w:rPr>
              <w:t>Реализация содержания образовательной деятельности. Младший возраст (2 - 3 года).</w:t>
            </w:r>
            <w:r>
              <w:rPr>
                <w:bCs/>
                <w:color w:val="070707"/>
                <w:spacing w:val="6"/>
                <w:kern w:val="36"/>
                <w:sz w:val="22"/>
                <w:szCs w:val="22"/>
              </w:rPr>
              <w:t xml:space="preserve"> М-книга, 2022</w:t>
            </w:r>
          </w:p>
        </w:tc>
        <w:tc>
          <w:tcPr>
            <w:tcW w:w="1163" w:type="dxa"/>
            <w:shd w:val="clear" w:color="auto" w:fill="auto"/>
          </w:tcPr>
          <w:p w:rsidR="00D5262B" w:rsidRPr="00CD2719" w:rsidRDefault="00D5262B" w:rsidP="00D5262B">
            <w:pPr>
              <w:jc w:val="center"/>
            </w:pPr>
          </w:p>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5</w:t>
            </w:r>
          </w:p>
        </w:tc>
        <w:tc>
          <w:tcPr>
            <w:tcW w:w="11623" w:type="dxa"/>
            <w:shd w:val="clear" w:color="auto" w:fill="auto"/>
          </w:tcPr>
          <w:p w:rsidR="00D5262B" w:rsidRPr="007E1C68" w:rsidRDefault="00D5262B" w:rsidP="00D5262B">
            <w:pPr>
              <w:jc w:val="both"/>
              <w:rPr>
                <w:bCs/>
                <w:color w:val="070707"/>
                <w:spacing w:val="6"/>
                <w:kern w:val="36"/>
              </w:rPr>
            </w:pPr>
            <w:r w:rsidRPr="007E1C68">
              <w:rPr>
                <w:sz w:val="22"/>
                <w:szCs w:val="22"/>
              </w:rPr>
              <w:t xml:space="preserve">Карепова Т.Г. </w:t>
            </w:r>
            <w:r w:rsidRPr="007E1C68">
              <w:rPr>
                <w:color w:val="070707"/>
                <w:spacing w:val="6"/>
                <w:kern w:val="36"/>
                <w:sz w:val="22"/>
                <w:szCs w:val="22"/>
              </w:rPr>
              <w:t xml:space="preserve">Формирование здорового образа жизни у дошкольников. Планирование, система работы. </w:t>
            </w:r>
            <w:r w:rsidRPr="007E1C68">
              <w:rPr>
                <w:sz w:val="22"/>
                <w:szCs w:val="22"/>
              </w:rPr>
              <w:t xml:space="preserve">– Волгоград: </w:t>
            </w:r>
            <w:r w:rsidRPr="007E1C68">
              <w:rPr>
                <w:color w:val="070707"/>
                <w:spacing w:val="6"/>
                <w:kern w:val="36"/>
                <w:sz w:val="22"/>
                <w:szCs w:val="22"/>
              </w:rPr>
              <w:t>Учитель, 2020</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6</w:t>
            </w:r>
          </w:p>
        </w:tc>
        <w:tc>
          <w:tcPr>
            <w:tcW w:w="11623" w:type="dxa"/>
            <w:shd w:val="clear" w:color="auto" w:fill="auto"/>
          </w:tcPr>
          <w:p w:rsidR="00D5262B" w:rsidRPr="00BE2FBE" w:rsidRDefault="00D5262B" w:rsidP="00D5262B">
            <w:pPr>
              <w:jc w:val="both"/>
            </w:pPr>
            <w:r w:rsidRPr="00BE2FBE">
              <w:rPr>
                <w:sz w:val="22"/>
                <w:szCs w:val="22"/>
              </w:rPr>
              <w:t>Пензулаева  Л. И. Оздоровительная  гимнастика: комплексы упражнений для детей 3–7 лет. М.:МОЗАИКА-СИНТЕЗ, 2019</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7</w:t>
            </w:r>
          </w:p>
        </w:tc>
        <w:tc>
          <w:tcPr>
            <w:tcW w:w="11623" w:type="dxa"/>
            <w:shd w:val="clear" w:color="auto" w:fill="auto"/>
          </w:tcPr>
          <w:p w:rsidR="00D5262B" w:rsidRPr="00BE2FBE" w:rsidRDefault="00D5262B" w:rsidP="00D5262B">
            <w:pPr>
              <w:jc w:val="both"/>
            </w:pPr>
            <w:r w:rsidRPr="00BE2FBE">
              <w:rPr>
                <w:sz w:val="22"/>
                <w:szCs w:val="22"/>
              </w:rPr>
              <w:t>Пензулаева  Л. И. Физическая культура в детском саду: 3–4 года. М.: МОЗАИКА-СИНТЕЗ, 2022</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8</w:t>
            </w:r>
          </w:p>
        </w:tc>
        <w:tc>
          <w:tcPr>
            <w:tcW w:w="11623" w:type="dxa"/>
            <w:shd w:val="clear" w:color="auto" w:fill="auto"/>
          </w:tcPr>
          <w:p w:rsidR="00D5262B" w:rsidRPr="00CD2719" w:rsidRDefault="00D5262B" w:rsidP="00D5262B">
            <w:pPr>
              <w:jc w:val="both"/>
            </w:pPr>
            <w:r w:rsidRPr="00CD2719">
              <w:rPr>
                <w:sz w:val="22"/>
                <w:szCs w:val="22"/>
              </w:rPr>
              <w:t>Пензулаева  Л. И. Физическая культура в детском саду: 4-5 лет. М.:МОЗАИКА-СИНТЕЗ, 2022</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9</w:t>
            </w:r>
          </w:p>
        </w:tc>
        <w:tc>
          <w:tcPr>
            <w:tcW w:w="11623" w:type="dxa"/>
            <w:shd w:val="clear" w:color="auto" w:fill="auto"/>
          </w:tcPr>
          <w:p w:rsidR="00D5262B" w:rsidRPr="00CD2719" w:rsidRDefault="00D5262B" w:rsidP="00D5262B">
            <w:pPr>
              <w:jc w:val="both"/>
            </w:pPr>
            <w:r w:rsidRPr="00CD2719">
              <w:rPr>
                <w:sz w:val="22"/>
                <w:szCs w:val="22"/>
              </w:rPr>
              <w:t>Пензулаева  Л. И. Физическая культура в детском саду: 5–6 лет М.:МОЗАИКА-СИНТЕЗ, 2022</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10</w:t>
            </w:r>
          </w:p>
        </w:tc>
        <w:tc>
          <w:tcPr>
            <w:tcW w:w="11623" w:type="dxa"/>
            <w:shd w:val="clear" w:color="auto" w:fill="auto"/>
          </w:tcPr>
          <w:p w:rsidR="00D5262B" w:rsidRPr="00CD2719" w:rsidRDefault="00D5262B" w:rsidP="00D5262B">
            <w:pPr>
              <w:jc w:val="both"/>
            </w:pPr>
            <w:r w:rsidRPr="00CD2719">
              <w:rPr>
                <w:sz w:val="22"/>
                <w:szCs w:val="22"/>
              </w:rPr>
              <w:t>Пензулаева  Л. И. Физическая культура в детском саду: 6-7  лет М.:МОЗАИКА-СИНТЕЗ, 2021</w:t>
            </w:r>
          </w:p>
        </w:tc>
        <w:tc>
          <w:tcPr>
            <w:tcW w:w="1163" w:type="dxa"/>
            <w:shd w:val="clear" w:color="auto" w:fill="auto"/>
          </w:tcPr>
          <w:p w:rsidR="00D5262B" w:rsidRPr="00CF64BE" w:rsidRDefault="00D5262B" w:rsidP="00D5262B">
            <w:pPr>
              <w:jc w:val="center"/>
            </w:pPr>
            <w:r w:rsidRPr="00CF64BE">
              <w:rPr>
                <w:sz w:val="22"/>
                <w:szCs w:val="22"/>
              </w:rPr>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11</w:t>
            </w:r>
          </w:p>
        </w:tc>
        <w:tc>
          <w:tcPr>
            <w:tcW w:w="11623" w:type="dxa"/>
            <w:shd w:val="clear" w:color="auto" w:fill="auto"/>
          </w:tcPr>
          <w:p w:rsidR="00D5262B" w:rsidRPr="00CD2719" w:rsidRDefault="00D5262B" w:rsidP="00D5262B">
            <w:pPr>
              <w:jc w:val="both"/>
            </w:pPr>
            <w:r w:rsidRPr="00CD2719">
              <w:rPr>
                <w:sz w:val="22"/>
                <w:szCs w:val="22"/>
              </w:rPr>
              <w:t>Пензулаева  Л. И. Оздоровительная гимнастика: 3-4 года М.:МОЗАИКА-СИНТЕЗ, 2022</w:t>
            </w:r>
          </w:p>
        </w:tc>
        <w:tc>
          <w:tcPr>
            <w:tcW w:w="1163" w:type="dxa"/>
            <w:shd w:val="clear" w:color="auto" w:fill="auto"/>
          </w:tcPr>
          <w:p w:rsidR="00D5262B" w:rsidRPr="00CF64BE" w:rsidRDefault="00D5262B" w:rsidP="00D5262B">
            <w:pPr>
              <w:jc w:val="center"/>
            </w:pPr>
            <w:r w:rsidRPr="00CF64BE">
              <w:rPr>
                <w:sz w:val="22"/>
                <w:szCs w:val="22"/>
              </w:rPr>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12</w:t>
            </w:r>
          </w:p>
        </w:tc>
        <w:tc>
          <w:tcPr>
            <w:tcW w:w="11623" w:type="dxa"/>
            <w:shd w:val="clear" w:color="auto" w:fill="auto"/>
          </w:tcPr>
          <w:p w:rsidR="00D5262B" w:rsidRPr="00CD2719" w:rsidRDefault="00D5262B" w:rsidP="00D5262B">
            <w:pPr>
              <w:jc w:val="both"/>
            </w:pPr>
            <w:r w:rsidRPr="00CD2719">
              <w:rPr>
                <w:sz w:val="22"/>
                <w:szCs w:val="22"/>
              </w:rPr>
              <w:t>Пензулаева  Л. И. Оздоровительная гимнастика: 6-7 лет М.:МОЗАИКА-СИНТЕЗ, 2021</w:t>
            </w:r>
          </w:p>
        </w:tc>
        <w:tc>
          <w:tcPr>
            <w:tcW w:w="1163" w:type="dxa"/>
            <w:shd w:val="clear" w:color="auto" w:fill="auto"/>
          </w:tcPr>
          <w:p w:rsidR="00D5262B" w:rsidRPr="00CF64BE" w:rsidRDefault="00D5262B" w:rsidP="00D5262B">
            <w:pPr>
              <w:jc w:val="center"/>
            </w:pP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13</w:t>
            </w:r>
          </w:p>
        </w:tc>
        <w:tc>
          <w:tcPr>
            <w:tcW w:w="11623" w:type="dxa"/>
            <w:shd w:val="clear" w:color="auto" w:fill="auto"/>
          </w:tcPr>
          <w:p w:rsidR="00D5262B" w:rsidRPr="00CD2719" w:rsidRDefault="00D5262B" w:rsidP="00D5262B">
            <w:r w:rsidRPr="003D1ED2">
              <w:rPr>
                <w:sz w:val="22"/>
                <w:szCs w:val="22"/>
              </w:rPr>
              <w:t xml:space="preserve">Подольская Е.И. Спортивные занятия на открытом воздухе для детей 3-7 лет. – Волгоград: </w:t>
            </w:r>
            <w:r w:rsidRPr="003D1ED2">
              <w:rPr>
                <w:color w:val="070707"/>
                <w:spacing w:val="6"/>
                <w:kern w:val="36"/>
                <w:sz w:val="22"/>
                <w:szCs w:val="22"/>
              </w:rPr>
              <w:t>Учитель, 2015</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14</w:t>
            </w:r>
          </w:p>
        </w:tc>
        <w:tc>
          <w:tcPr>
            <w:tcW w:w="11623" w:type="dxa"/>
            <w:shd w:val="clear" w:color="auto" w:fill="auto"/>
          </w:tcPr>
          <w:p w:rsidR="00D5262B" w:rsidRPr="00BE2FBE" w:rsidRDefault="00D5262B" w:rsidP="00D5262B">
            <w:r w:rsidRPr="00BE2FBE">
              <w:rPr>
                <w:sz w:val="22"/>
                <w:szCs w:val="22"/>
              </w:rPr>
              <w:t>Соколова Л.А. Детские олимпийские игры: занятия с детьми 2-7 лет. – Волгоград: Учитель, 2019</w:t>
            </w:r>
          </w:p>
        </w:tc>
        <w:tc>
          <w:tcPr>
            <w:tcW w:w="1163" w:type="dxa"/>
            <w:shd w:val="clear" w:color="auto" w:fill="auto"/>
          </w:tcPr>
          <w:p w:rsidR="00D5262B" w:rsidRPr="00CD2719" w:rsidRDefault="00D5262B" w:rsidP="00D5262B">
            <w:pPr>
              <w:jc w:val="center"/>
            </w:pPr>
          </w:p>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15</w:t>
            </w:r>
          </w:p>
        </w:tc>
        <w:tc>
          <w:tcPr>
            <w:tcW w:w="11623" w:type="dxa"/>
            <w:shd w:val="clear" w:color="auto" w:fill="auto"/>
          </w:tcPr>
          <w:p w:rsidR="00D5262B" w:rsidRPr="00BE2FBE" w:rsidRDefault="00D5262B" w:rsidP="00D5262B">
            <w:r w:rsidRPr="00BE2FBE">
              <w:rPr>
                <w:sz w:val="22"/>
                <w:szCs w:val="22"/>
              </w:rPr>
              <w:t>Степаненкова Э.Я. Сборник подвижных игр. Для занятий с детьми 2-7 лет. – М.:МОЗАИКА-СИНТЕЗ, 2020.</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16</w:t>
            </w:r>
          </w:p>
        </w:tc>
        <w:tc>
          <w:tcPr>
            <w:tcW w:w="11623" w:type="dxa"/>
            <w:shd w:val="clear" w:color="auto" w:fill="auto"/>
          </w:tcPr>
          <w:p w:rsidR="00D5262B" w:rsidRPr="00BE2FBE" w:rsidRDefault="00D5262B" w:rsidP="00D5262B">
            <w:r w:rsidRPr="00BE2FBE">
              <w:rPr>
                <w:sz w:val="22"/>
                <w:szCs w:val="22"/>
              </w:rPr>
              <w:t>Спортивные занятия на открытом воздухе для детей 3-7 лет / авт.-сост. Е.И. Подольская. – 3-е изд. – Волгоград: Учитель: ИП Гринин Л.Е., 2018.</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17</w:t>
            </w:r>
          </w:p>
        </w:tc>
        <w:tc>
          <w:tcPr>
            <w:tcW w:w="11623" w:type="dxa"/>
            <w:shd w:val="clear" w:color="auto" w:fill="auto"/>
          </w:tcPr>
          <w:p w:rsidR="00D5262B" w:rsidRPr="00BE2FBE" w:rsidRDefault="00D5262B" w:rsidP="00D5262B">
            <w:r w:rsidRPr="00BE2FBE">
              <w:rPr>
                <w:sz w:val="22"/>
                <w:szCs w:val="22"/>
              </w:rPr>
              <w:t>Сулим Е.В. Занятия по физкультуре в детском саду: Игровой стретчинг. – М.: ТЦ Сфера, 2018.</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1</w:t>
            </w:r>
            <w:r>
              <w:rPr>
                <w:sz w:val="22"/>
                <w:szCs w:val="22"/>
              </w:rPr>
              <w:t>8</w:t>
            </w:r>
          </w:p>
        </w:tc>
        <w:tc>
          <w:tcPr>
            <w:tcW w:w="11623" w:type="dxa"/>
            <w:shd w:val="clear" w:color="auto" w:fill="auto"/>
          </w:tcPr>
          <w:p w:rsidR="00D5262B" w:rsidRPr="003D1ED2" w:rsidRDefault="00D5262B" w:rsidP="00D5262B">
            <w:pPr>
              <w:jc w:val="both"/>
            </w:pPr>
            <w:r w:rsidRPr="003D1ED2">
              <w:rPr>
                <w:sz w:val="22"/>
                <w:szCs w:val="22"/>
              </w:rPr>
              <w:t xml:space="preserve">Харченко Т.Е. Спортивные праздники в детском саду. – М..: ТЦ Сфера, 2018. </w:t>
            </w:r>
          </w:p>
        </w:tc>
        <w:tc>
          <w:tcPr>
            <w:tcW w:w="1163" w:type="dxa"/>
            <w:shd w:val="clear" w:color="auto" w:fill="auto"/>
          </w:tcPr>
          <w:p w:rsidR="00D5262B" w:rsidRPr="00CD2719" w:rsidRDefault="00D5262B" w:rsidP="00D5262B">
            <w:pPr>
              <w:jc w:val="center"/>
            </w:pPr>
            <w:r w:rsidRPr="00CD2719">
              <w:t>1</w:t>
            </w:r>
          </w:p>
        </w:tc>
      </w:tr>
      <w:tr w:rsidR="00D5262B" w:rsidRPr="00CD2719" w:rsidTr="0098354B">
        <w:trPr>
          <w:jc w:val="center"/>
        </w:trPr>
        <w:tc>
          <w:tcPr>
            <w:tcW w:w="1053" w:type="dxa"/>
            <w:shd w:val="clear" w:color="auto" w:fill="auto"/>
          </w:tcPr>
          <w:p w:rsidR="00D5262B" w:rsidRPr="007E1C68" w:rsidRDefault="00D5262B" w:rsidP="00D5262B">
            <w:pPr>
              <w:jc w:val="center"/>
            </w:pPr>
            <w:r>
              <w:rPr>
                <w:sz w:val="22"/>
                <w:szCs w:val="22"/>
              </w:rPr>
              <w:t>18</w:t>
            </w:r>
          </w:p>
        </w:tc>
        <w:tc>
          <w:tcPr>
            <w:tcW w:w="11623" w:type="dxa"/>
            <w:shd w:val="clear" w:color="auto" w:fill="auto"/>
          </w:tcPr>
          <w:p w:rsidR="00D5262B" w:rsidRPr="003D1ED2" w:rsidRDefault="00D5262B" w:rsidP="00D5262B">
            <w:pPr>
              <w:jc w:val="both"/>
            </w:pPr>
            <w:r>
              <w:rPr>
                <w:sz w:val="22"/>
                <w:szCs w:val="22"/>
              </w:rPr>
              <w:t>Чеменева А.А., Мельникова А.Ф., Волкова В.С. Сценарии образовательной деятельности по дошкольному рекреационному туризму. Русское слово, 2022</w:t>
            </w:r>
          </w:p>
        </w:tc>
        <w:tc>
          <w:tcPr>
            <w:tcW w:w="1163" w:type="dxa"/>
            <w:shd w:val="clear" w:color="auto" w:fill="auto"/>
          </w:tcPr>
          <w:p w:rsidR="00D5262B" w:rsidRPr="00CD2719" w:rsidRDefault="00D5262B" w:rsidP="00D5262B">
            <w:pPr>
              <w:jc w:val="center"/>
            </w:pPr>
            <w:r>
              <w:t>1</w:t>
            </w:r>
          </w:p>
        </w:tc>
      </w:tr>
      <w:tr w:rsidR="00D5262B" w:rsidRPr="00CD2719" w:rsidTr="0098354B">
        <w:trPr>
          <w:jc w:val="center"/>
        </w:trPr>
        <w:tc>
          <w:tcPr>
            <w:tcW w:w="1053" w:type="dxa"/>
            <w:shd w:val="clear" w:color="auto" w:fill="auto"/>
          </w:tcPr>
          <w:p w:rsidR="00D5262B" w:rsidRPr="007E1C68" w:rsidRDefault="00D5262B" w:rsidP="00D5262B">
            <w:pPr>
              <w:jc w:val="center"/>
            </w:pPr>
            <w:r w:rsidRPr="007E1C68">
              <w:rPr>
                <w:sz w:val="22"/>
                <w:szCs w:val="22"/>
              </w:rPr>
              <w:t>2</w:t>
            </w:r>
            <w:r>
              <w:rPr>
                <w:sz w:val="22"/>
                <w:szCs w:val="22"/>
              </w:rPr>
              <w:t>0</w:t>
            </w:r>
          </w:p>
        </w:tc>
        <w:tc>
          <w:tcPr>
            <w:tcW w:w="11623" w:type="dxa"/>
            <w:shd w:val="clear" w:color="auto" w:fill="auto"/>
          </w:tcPr>
          <w:p w:rsidR="00D5262B" w:rsidRPr="007E1C68" w:rsidRDefault="00D5262B" w:rsidP="00D5262B">
            <w:pPr>
              <w:outlineLvl w:val="0"/>
              <w:rPr>
                <w:bCs/>
                <w:kern w:val="36"/>
              </w:rPr>
            </w:pPr>
            <w:r w:rsidRPr="003D1ED2">
              <w:rPr>
                <w:bCs/>
                <w:kern w:val="36"/>
                <w:sz w:val="22"/>
                <w:szCs w:val="22"/>
              </w:rPr>
              <w:t>Югова М.Р. Воспитание ценностей здорового образа жизни у детей 3-7 лет. Планирование, занятия, игры.</w:t>
            </w:r>
            <w:r w:rsidRPr="003D1ED2">
              <w:rPr>
                <w:sz w:val="22"/>
                <w:szCs w:val="22"/>
              </w:rPr>
              <w:t xml:space="preserve">– Волгоград: </w:t>
            </w:r>
            <w:r w:rsidRPr="003D1ED2">
              <w:rPr>
                <w:color w:val="070707"/>
                <w:spacing w:val="6"/>
                <w:kern w:val="36"/>
                <w:sz w:val="22"/>
                <w:szCs w:val="22"/>
              </w:rPr>
              <w:t>Учитель, 2024</w:t>
            </w:r>
          </w:p>
        </w:tc>
        <w:tc>
          <w:tcPr>
            <w:tcW w:w="1163" w:type="dxa"/>
            <w:shd w:val="clear" w:color="auto" w:fill="auto"/>
          </w:tcPr>
          <w:p w:rsidR="00D5262B" w:rsidRPr="00CD2719" w:rsidRDefault="00D5262B" w:rsidP="00D5262B">
            <w:pPr>
              <w:jc w:val="center"/>
            </w:pPr>
            <w:r>
              <w:t>1</w:t>
            </w:r>
          </w:p>
        </w:tc>
      </w:tr>
      <w:tr w:rsidR="00D5262B" w:rsidRPr="00CD2719" w:rsidTr="0098354B">
        <w:trPr>
          <w:jc w:val="center"/>
        </w:trPr>
        <w:tc>
          <w:tcPr>
            <w:tcW w:w="1053" w:type="dxa"/>
            <w:shd w:val="clear" w:color="auto" w:fill="auto"/>
          </w:tcPr>
          <w:p w:rsidR="00D5262B" w:rsidRPr="00CD2719" w:rsidRDefault="00D5262B" w:rsidP="00D5262B">
            <w:pPr>
              <w:jc w:val="center"/>
              <w:rPr>
                <w:b/>
              </w:rPr>
            </w:pPr>
          </w:p>
        </w:tc>
        <w:tc>
          <w:tcPr>
            <w:tcW w:w="11623" w:type="dxa"/>
            <w:shd w:val="clear" w:color="auto" w:fill="auto"/>
          </w:tcPr>
          <w:p w:rsidR="00D5262B" w:rsidRPr="00CD2719" w:rsidRDefault="00D5262B" w:rsidP="00D5262B">
            <w:pPr>
              <w:autoSpaceDE w:val="0"/>
              <w:snapToGrid w:val="0"/>
            </w:pPr>
            <w:r>
              <w:rPr>
                <w:b/>
                <w:sz w:val="22"/>
                <w:szCs w:val="22"/>
              </w:rPr>
              <w:t>Речевое развитие</w:t>
            </w:r>
          </w:p>
        </w:tc>
        <w:tc>
          <w:tcPr>
            <w:tcW w:w="1163" w:type="dxa"/>
            <w:shd w:val="clear" w:color="auto" w:fill="auto"/>
          </w:tcPr>
          <w:p w:rsidR="00D5262B" w:rsidRPr="00CD2719" w:rsidRDefault="00D5262B" w:rsidP="00D5262B">
            <w:pPr>
              <w:jc w:val="center"/>
            </w:pPr>
          </w:p>
        </w:tc>
      </w:tr>
      <w:tr w:rsidR="00D5262B" w:rsidRPr="00CD2719" w:rsidTr="0098354B">
        <w:trPr>
          <w:jc w:val="center"/>
        </w:trPr>
        <w:tc>
          <w:tcPr>
            <w:tcW w:w="1053" w:type="dxa"/>
            <w:shd w:val="clear" w:color="auto" w:fill="auto"/>
          </w:tcPr>
          <w:p w:rsidR="00D5262B" w:rsidRPr="00CD2719" w:rsidRDefault="00D5262B" w:rsidP="00D5262B">
            <w:pPr>
              <w:jc w:val="center"/>
            </w:pPr>
            <w:r>
              <w:t>1</w:t>
            </w:r>
          </w:p>
        </w:tc>
        <w:tc>
          <w:tcPr>
            <w:tcW w:w="11623" w:type="dxa"/>
            <w:shd w:val="clear" w:color="auto" w:fill="auto"/>
          </w:tcPr>
          <w:p w:rsidR="00D5262B" w:rsidRPr="00CD2719" w:rsidRDefault="00D5262B" w:rsidP="00D5262B">
            <w:pPr>
              <w:jc w:val="both"/>
            </w:pPr>
            <w:r w:rsidRPr="00CD2719">
              <w:rPr>
                <w:sz w:val="22"/>
                <w:szCs w:val="22"/>
              </w:rPr>
              <w:t>Серия «Мир в картинках»: «Спортивный инвентарь».</w:t>
            </w:r>
          </w:p>
        </w:tc>
        <w:tc>
          <w:tcPr>
            <w:tcW w:w="1163" w:type="dxa"/>
            <w:shd w:val="clear" w:color="auto" w:fill="auto"/>
          </w:tcPr>
          <w:p w:rsidR="00D5262B" w:rsidRPr="00CD2719" w:rsidRDefault="00D5262B" w:rsidP="00D5262B">
            <w:pPr>
              <w:jc w:val="center"/>
            </w:pPr>
          </w:p>
        </w:tc>
      </w:tr>
      <w:tr w:rsidR="00D5262B" w:rsidRPr="00CD2719" w:rsidTr="0098354B">
        <w:trPr>
          <w:jc w:val="center"/>
        </w:trPr>
        <w:tc>
          <w:tcPr>
            <w:tcW w:w="1053" w:type="dxa"/>
            <w:shd w:val="clear" w:color="auto" w:fill="auto"/>
          </w:tcPr>
          <w:p w:rsidR="00D5262B" w:rsidRPr="00CD2719" w:rsidRDefault="00D5262B" w:rsidP="00D5262B">
            <w:pPr>
              <w:jc w:val="center"/>
            </w:pPr>
            <w:r>
              <w:t>2</w:t>
            </w:r>
          </w:p>
        </w:tc>
        <w:tc>
          <w:tcPr>
            <w:tcW w:w="11623" w:type="dxa"/>
            <w:shd w:val="clear" w:color="auto" w:fill="auto"/>
          </w:tcPr>
          <w:p w:rsidR="00D5262B" w:rsidRPr="00CD2719" w:rsidRDefault="00D5262B" w:rsidP="00D5262B">
            <w:pPr>
              <w:jc w:val="both"/>
            </w:pPr>
            <w:r w:rsidRPr="00CD2719">
              <w:rPr>
                <w:sz w:val="22"/>
                <w:szCs w:val="22"/>
              </w:rPr>
              <w:t>Серия «Рассказы по картинкам»: «Зимние виды спор та»; «Летние виды спорта»; «Распорядок дня».</w:t>
            </w:r>
          </w:p>
        </w:tc>
        <w:tc>
          <w:tcPr>
            <w:tcW w:w="1163" w:type="dxa"/>
            <w:shd w:val="clear" w:color="auto" w:fill="auto"/>
          </w:tcPr>
          <w:p w:rsidR="00D5262B" w:rsidRPr="00CD2719" w:rsidRDefault="00D5262B" w:rsidP="00D5262B">
            <w:pPr>
              <w:jc w:val="center"/>
            </w:pPr>
          </w:p>
        </w:tc>
      </w:tr>
      <w:tr w:rsidR="00D5262B" w:rsidRPr="00CD2719" w:rsidTr="0098354B">
        <w:trPr>
          <w:jc w:val="center"/>
        </w:trPr>
        <w:tc>
          <w:tcPr>
            <w:tcW w:w="1053" w:type="dxa"/>
            <w:shd w:val="clear" w:color="auto" w:fill="auto"/>
          </w:tcPr>
          <w:p w:rsidR="00D5262B" w:rsidRPr="00CD2719" w:rsidRDefault="00D5262B" w:rsidP="00D5262B">
            <w:pPr>
              <w:jc w:val="center"/>
            </w:pPr>
            <w:r>
              <w:t>3</w:t>
            </w:r>
          </w:p>
        </w:tc>
        <w:tc>
          <w:tcPr>
            <w:tcW w:w="11623" w:type="dxa"/>
            <w:shd w:val="clear" w:color="auto" w:fill="auto"/>
          </w:tcPr>
          <w:p w:rsidR="00D5262B" w:rsidRPr="00CD2719" w:rsidRDefault="00D5262B" w:rsidP="00D5262B">
            <w:pPr>
              <w:jc w:val="both"/>
            </w:pPr>
            <w:r w:rsidRPr="00CD2719">
              <w:rPr>
                <w:sz w:val="22"/>
                <w:szCs w:val="22"/>
              </w:rPr>
              <w:t xml:space="preserve"> Серия «Расскажите детям о...»: «Расскажите детям о зимних видах спорта»; «Расскажите детям об олимпийских играх»; «Расскажите детям об олимпийских чемпионах».</w:t>
            </w:r>
          </w:p>
        </w:tc>
        <w:tc>
          <w:tcPr>
            <w:tcW w:w="1163" w:type="dxa"/>
            <w:shd w:val="clear" w:color="auto" w:fill="auto"/>
          </w:tcPr>
          <w:p w:rsidR="00D5262B" w:rsidRPr="00CD2719" w:rsidRDefault="00D5262B" w:rsidP="00D5262B">
            <w:pPr>
              <w:jc w:val="center"/>
            </w:pPr>
          </w:p>
        </w:tc>
      </w:tr>
      <w:tr w:rsidR="00D5262B" w:rsidRPr="00CD2719" w:rsidTr="0098354B">
        <w:trPr>
          <w:jc w:val="center"/>
        </w:trPr>
        <w:tc>
          <w:tcPr>
            <w:tcW w:w="1053" w:type="dxa"/>
            <w:shd w:val="clear" w:color="auto" w:fill="auto"/>
          </w:tcPr>
          <w:p w:rsidR="00D5262B" w:rsidRPr="00CD2719" w:rsidRDefault="00D5262B" w:rsidP="00D5262B">
            <w:pPr>
              <w:jc w:val="center"/>
            </w:pPr>
            <w:r>
              <w:t>4</w:t>
            </w:r>
          </w:p>
        </w:tc>
        <w:tc>
          <w:tcPr>
            <w:tcW w:w="11623" w:type="dxa"/>
            <w:shd w:val="clear" w:color="auto" w:fill="auto"/>
          </w:tcPr>
          <w:p w:rsidR="00D5262B" w:rsidRPr="00CD2719" w:rsidRDefault="00D5262B" w:rsidP="00D5262B">
            <w:pPr>
              <w:jc w:val="both"/>
            </w:pPr>
            <w:r w:rsidRPr="00CD2719">
              <w:rPr>
                <w:sz w:val="22"/>
                <w:szCs w:val="22"/>
              </w:rPr>
              <w:t>Плакаты: «Зимние виды спорта»; «Летние виды спорта».</w:t>
            </w:r>
          </w:p>
        </w:tc>
        <w:tc>
          <w:tcPr>
            <w:tcW w:w="1163" w:type="dxa"/>
            <w:shd w:val="clear" w:color="auto" w:fill="auto"/>
          </w:tcPr>
          <w:p w:rsidR="00D5262B" w:rsidRPr="00CD2719" w:rsidRDefault="00D5262B" w:rsidP="00D5262B">
            <w:pPr>
              <w:jc w:val="center"/>
            </w:pP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w:t>
            </w:r>
          </w:p>
          <w:p w:rsidR="00D5262B" w:rsidRPr="00D5262B" w:rsidRDefault="00D5262B" w:rsidP="00D5262B">
            <w:pPr>
              <w:jc w:val="center"/>
            </w:pPr>
            <w:r w:rsidRPr="00D5262B">
              <w:t>п/п</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Наименование</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Кол-во</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 xml:space="preserve">Учебные издания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Гербова В.В. Развитие речи в детском  саду: Вторая группа раннего возраста. - М.:МОЗАИКА-СИНТЕЗ, 2020.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Гербова   В. В.  Развитие  речи  в  детском  саду:  Младшая  группа (3–4 года)</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Гербова В. В. Развитие речи в детском саду: Средняя группа (4–5 лет). М.:МОЗАИКА-СИНТЕЗ, 2020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 xml:space="preserve">Гербова  В. В. Развитие речи в детском саду: Старшая группа (5–6 лет). М.:МОЗАИКА-СИНТЕЗ, 2020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lastRenderedPageBreak/>
              <w:t>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 xml:space="preserve">Гербова  В. В. Развитие речи в детском саду: Подготовительная к школе группа (6–7 лет). М.:МОЗАИКА-СИНТЕЗ, 2020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Карпухина Н.В. Реализация содержания образовательной деятельности. Младший возраст (1,5 - 2 года). М-книга, 2022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Карпухина Н.В. Реализация содержания образовательной деятельности. Младший возраст (2 - 3 года). М-книга, 2022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Хрестоматия для чтения детям в детском саду и дома: 1-3года.-М.: МОЗАИКА-СИНТЕЗ, 2016.</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2</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Хрестоматия для чтения детям в детском саду и дома: 3-4 года.-М.: МОЗАИКА-СИНТЕЗ, 2016.</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Хрестоматия для чтения детям в детском саду и дома: 4-5 лет.-М.: МОЗАИКА-СИНТЕЗ, 2016.</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Хрестоматия для чтения детям в детском саду и дома: 5-6 лет.-М.: МОЗАИКА-СИНТЕЗ, 2016</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Хрестоматия для чтения детям в детском саду и дома: 6-7 лет.-М.: МОЗАИКА-СИНТЕЗ, 2016</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Шиян О. А. Развитие  творческого мышления. Работаем  по  сказке (3–7 лет).</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Дидактические материалы</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Развитие речи в детском саду: Для работы с детьми 3–4 лет. Гербова  В. В</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Развитие речи в детском саду: Для работы с детьми 4–6 лет. Гербова  В. В.</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 xml:space="preserve">Правильно или неправильно. Для работы с детьми 2–4 лет. Гербова  В. В.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 xml:space="preserve">Развитие речи в детском саду. Для работы с детьми 2–4 лет. Раздаточный материал. Гербова  В. В.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r>
      <w:tr w:rsidR="00D5262B" w:rsidRPr="00C06989" w:rsidTr="0098354B">
        <w:trPr>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r w:rsidRPr="00D5262B">
              <w:t>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both"/>
              <w:rPr>
                <w:sz w:val="22"/>
                <w:szCs w:val="22"/>
              </w:rPr>
            </w:pPr>
            <w:r w:rsidRPr="00D5262B">
              <w:rPr>
                <w:sz w:val="22"/>
                <w:szCs w:val="22"/>
              </w:rPr>
              <w:t>Серия «Рассказы по картинкам»: «Колобок»; «Курочка Ряба»; «Репка»; «Теремок».</w:t>
            </w:r>
          </w:p>
          <w:p w:rsidR="00D5262B" w:rsidRPr="00D5262B" w:rsidRDefault="00D5262B" w:rsidP="00D5262B">
            <w:pPr>
              <w:jc w:val="both"/>
              <w:rPr>
                <w:sz w:val="22"/>
                <w:szCs w:val="22"/>
              </w:rPr>
            </w:pPr>
            <w:r w:rsidRPr="00D5262B">
              <w:rPr>
                <w:sz w:val="22"/>
                <w:szCs w:val="22"/>
              </w:rPr>
              <w:t>Плакат: «Алфавит».</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D5262B" w:rsidRPr="00D5262B" w:rsidRDefault="00D5262B" w:rsidP="00D5262B">
            <w:pPr>
              <w:jc w:val="center"/>
            </w:pPr>
          </w:p>
        </w:tc>
      </w:tr>
    </w:tbl>
    <w:p w:rsidR="00782D77" w:rsidRDefault="00782D77" w:rsidP="00A56162">
      <w:pPr>
        <w:shd w:val="clear" w:color="auto" w:fill="FFFFFF"/>
        <w:rPr>
          <w:b/>
          <w:sz w:val="24"/>
          <w:szCs w:val="24"/>
        </w:rPr>
      </w:pPr>
    </w:p>
    <w:p w:rsidR="00782D77" w:rsidRDefault="00782D77" w:rsidP="00A56162">
      <w:pPr>
        <w:shd w:val="clear" w:color="auto" w:fill="FFFFFF"/>
        <w:rPr>
          <w:b/>
          <w:sz w:val="24"/>
          <w:szCs w:val="24"/>
        </w:rPr>
      </w:pPr>
    </w:p>
    <w:p w:rsidR="0098354B" w:rsidRDefault="0098354B" w:rsidP="0098354B">
      <w:pPr>
        <w:pStyle w:val="21"/>
        <w:shd w:val="clear" w:color="auto" w:fill="auto"/>
        <w:tabs>
          <w:tab w:val="left" w:pos="1076"/>
        </w:tabs>
        <w:spacing w:before="0" w:after="0" w:line="240" w:lineRule="auto"/>
        <w:jc w:val="center"/>
        <w:rPr>
          <w:b/>
          <w:sz w:val="24"/>
          <w:szCs w:val="24"/>
        </w:rPr>
      </w:pPr>
      <w:r>
        <w:rPr>
          <w:b/>
          <w:sz w:val="24"/>
          <w:szCs w:val="24"/>
        </w:rPr>
        <w:t xml:space="preserve">3.1.2. </w:t>
      </w:r>
      <w:r w:rsidRPr="00C80562">
        <w:rPr>
          <w:b/>
          <w:sz w:val="24"/>
          <w:szCs w:val="24"/>
        </w:rPr>
        <w:t>Перечень художественной литературы, музыкальных произведений, произведений изобразительного искусства для разных возрастных групп</w:t>
      </w:r>
    </w:p>
    <w:p w:rsidR="00A56162" w:rsidRPr="003A51AC" w:rsidRDefault="00A56162" w:rsidP="0098354B">
      <w:pPr>
        <w:shd w:val="clear" w:color="auto" w:fill="FFFFFF"/>
        <w:rPr>
          <w:b/>
          <w:sz w:val="24"/>
          <w:szCs w:val="24"/>
          <w:u w:val="single"/>
        </w:rPr>
      </w:pPr>
      <w:r w:rsidRPr="003A51AC">
        <w:rPr>
          <w:b/>
          <w:sz w:val="24"/>
          <w:szCs w:val="24"/>
          <w:u w:val="single"/>
        </w:rPr>
        <w:t>Примерный перечень художественной литературы.</w:t>
      </w:r>
    </w:p>
    <w:p w:rsidR="00A56162" w:rsidRPr="003A51AC" w:rsidRDefault="00A56162" w:rsidP="00A56162">
      <w:pPr>
        <w:shd w:val="clear" w:color="auto" w:fill="FFFFFF"/>
        <w:ind w:firstLine="567"/>
        <w:rPr>
          <w:b/>
          <w:sz w:val="24"/>
          <w:szCs w:val="24"/>
        </w:rPr>
      </w:pPr>
      <w:r w:rsidRPr="003A51AC">
        <w:rPr>
          <w:b/>
          <w:sz w:val="24"/>
          <w:szCs w:val="24"/>
        </w:rPr>
        <w:t xml:space="preserve"> От 1 года до 2 лет.</w:t>
      </w:r>
    </w:p>
    <w:p w:rsidR="00A56162" w:rsidRPr="003A51AC" w:rsidRDefault="00A56162" w:rsidP="00A56162">
      <w:pPr>
        <w:shd w:val="clear" w:color="auto" w:fill="FFFFFF"/>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A56162" w:rsidRPr="003A51AC" w:rsidRDefault="00A56162" w:rsidP="00A56162">
      <w:pPr>
        <w:shd w:val="clear" w:color="auto" w:fill="FFFFFF"/>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A56162" w:rsidRPr="003A51AC" w:rsidRDefault="00A56162" w:rsidP="00A56162">
      <w:pPr>
        <w:shd w:val="clear" w:color="auto" w:fill="FFFFFF"/>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A56162" w:rsidRPr="003A51AC" w:rsidRDefault="00A56162" w:rsidP="00A56162">
      <w:pPr>
        <w:shd w:val="clear" w:color="auto" w:fill="FFFFFF"/>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A56162" w:rsidRPr="003A51AC" w:rsidRDefault="00A56162" w:rsidP="00A56162">
      <w:pPr>
        <w:shd w:val="clear" w:color="auto" w:fill="FFFFFF"/>
        <w:ind w:firstLine="567"/>
        <w:rPr>
          <w:b/>
          <w:sz w:val="24"/>
          <w:szCs w:val="24"/>
        </w:rPr>
      </w:pPr>
      <w:r w:rsidRPr="003A51AC">
        <w:rPr>
          <w:b/>
          <w:sz w:val="24"/>
          <w:szCs w:val="24"/>
        </w:rPr>
        <w:t>От 2 до 3 лет.</w:t>
      </w:r>
    </w:p>
    <w:p w:rsidR="00A56162" w:rsidRPr="003A51AC" w:rsidRDefault="00A56162" w:rsidP="00A56162">
      <w:pPr>
        <w:shd w:val="clear" w:color="auto" w:fill="FFFFFF"/>
        <w:ind w:firstLine="567"/>
        <w:rPr>
          <w:sz w:val="24"/>
          <w:szCs w:val="24"/>
        </w:rPr>
      </w:pPr>
      <w:r w:rsidRPr="003A51AC">
        <w:rPr>
          <w:sz w:val="24"/>
          <w:szCs w:val="24"/>
        </w:rP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A56162" w:rsidRPr="003A51AC" w:rsidRDefault="00A56162" w:rsidP="00A56162">
      <w:pPr>
        <w:shd w:val="clear" w:color="auto" w:fill="FFFFFF"/>
        <w:ind w:firstLine="567"/>
        <w:rPr>
          <w:sz w:val="24"/>
          <w:szCs w:val="24"/>
        </w:rPr>
      </w:pPr>
      <w:r w:rsidRPr="003A51AC">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A56162" w:rsidRPr="003A51AC" w:rsidRDefault="00A56162" w:rsidP="00A56162">
      <w:pPr>
        <w:shd w:val="clear" w:color="auto" w:fill="FFFFFF"/>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A56162" w:rsidRPr="003A51AC" w:rsidRDefault="00A56162" w:rsidP="00A56162">
      <w:pPr>
        <w:shd w:val="clear" w:color="auto" w:fill="FFFFFF"/>
        <w:ind w:firstLine="567"/>
        <w:rPr>
          <w:sz w:val="24"/>
          <w:szCs w:val="24"/>
        </w:rPr>
      </w:pPr>
      <w:r w:rsidRPr="003A51AC">
        <w:rPr>
          <w:sz w:val="24"/>
          <w:szCs w:val="24"/>
        </w:rPr>
        <w:t>Произведения поэтов и писателей России.</w:t>
      </w:r>
    </w:p>
    <w:p w:rsidR="00A56162" w:rsidRPr="003A51AC" w:rsidRDefault="00A56162" w:rsidP="00A56162">
      <w:pPr>
        <w:shd w:val="clear" w:color="auto" w:fill="FFFFFF"/>
        <w:ind w:firstLine="567"/>
        <w:rPr>
          <w:sz w:val="24"/>
          <w:szCs w:val="24"/>
        </w:rPr>
      </w:pPr>
      <w:r w:rsidRPr="003A51AC">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A56162" w:rsidRPr="003A51AC" w:rsidRDefault="00A56162" w:rsidP="00A56162">
      <w:pPr>
        <w:shd w:val="clear" w:color="auto" w:fill="FFFFFF"/>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A56162" w:rsidRPr="003A51AC" w:rsidRDefault="00A56162" w:rsidP="00A56162">
      <w:pPr>
        <w:shd w:val="clear" w:color="auto" w:fill="FFFFFF"/>
        <w:ind w:firstLine="567"/>
        <w:rPr>
          <w:sz w:val="24"/>
          <w:szCs w:val="24"/>
        </w:rPr>
      </w:pPr>
      <w:r w:rsidRPr="003A51AC">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A56162" w:rsidRPr="003A51AC" w:rsidRDefault="00A56162" w:rsidP="00A56162">
      <w:pPr>
        <w:shd w:val="clear" w:color="auto" w:fill="FFFFFF"/>
        <w:ind w:firstLine="567"/>
        <w:rPr>
          <w:b/>
          <w:sz w:val="24"/>
          <w:szCs w:val="24"/>
        </w:rPr>
      </w:pPr>
      <w:r w:rsidRPr="003A51AC">
        <w:rPr>
          <w:b/>
          <w:sz w:val="24"/>
          <w:szCs w:val="24"/>
        </w:rPr>
        <w:t>От 3 до 4 лет.</w:t>
      </w:r>
    </w:p>
    <w:p w:rsidR="00A56162" w:rsidRPr="003A51AC" w:rsidRDefault="00A56162" w:rsidP="00A56162">
      <w:pPr>
        <w:shd w:val="clear" w:color="auto" w:fill="FFFFFF"/>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A56162" w:rsidRPr="003A51AC" w:rsidRDefault="00A56162" w:rsidP="00A56162">
      <w:pPr>
        <w:shd w:val="clear" w:color="auto" w:fill="FFFFFF"/>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A56162" w:rsidRPr="003A51AC" w:rsidRDefault="00A56162" w:rsidP="00A56162">
      <w:pPr>
        <w:shd w:val="clear" w:color="auto" w:fill="FFFFFF"/>
        <w:ind w:firstLine="567"/>
        <w:rPr>
          <w:sz w:val="24"/>
          <w:szCs w:val="24"/>
        </w:rPr>
      </w:pPr>
      <w:r w:rsidRPr="003A51AC">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A56162" w:rsidRPr="003A51AC" w:rsidRDefault="00A56162" w:rsidP="00A56162">
      <w:pPr>
        <w:shd w:val="clear" w:color="auto" w:fill="FFFFFF"/>
        <w:ind w:firstLine="567"/>
        <w:rPr>
          <w:sz w:val="24"/>
          <w:szCs w:val="24"/>
        </w:rPr>
      </w:pPr>
      <w:r w:rsidRPr="003A51AC">
        <w:rPr>
          <w:sz w:val="24"/>
          <w:szCs w:val="24"/>
        </w:rPr>
        <w:lastRenderedPageBreak/>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A56162" w:rsidRPr="003A51AC" w:rsidRDefault="00A56162" w:rsidP="00A56162">
      <w:pPr>
        <w:shd w:val="clear" w:color="auto" w:fill="FFFFFF"/>
        <w:ind w:firstLine="567"/>
        <w:rPr>
          <w:sz w:val="24"/>
          <w:szCs w:val="24"/>
        </w:rPr>
      </w:pPr>
      <w:r w:rsidRPr="003A51AC">
        <w:rPr>
          <w:sz w:val="24"/>
          <w:szCs w:val="24"/>
        </w:rPr>
        <w:t>Произведения поэтов и писателей России.</w:t>
      </w:r>
    </w:p>
    <w:p w:rsidR="00A56162" w:rsidRPr="003A51AC" w:rsidRDefault="00A56162" w:rsidP="00A56162">
      <w:pPr>
        <w:shd w:val="clear" w:color="auto" w:fill="FFFFFF"/>
        <w:ind w:firstLine="567"/>
        <w:rPr>
          <w:sz w:val="24"/>
          <w:szCs w:val="24"/>
        </w:rPr>
      </w:pPr>
      <w:r w:rsidRPr="003A51AC">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A56162" w:rsidRPr="003A51AC" w:rsidRDefault="00A56162" w:rsidP="00A56162">
      <w:pPr>
        <w:shd w:val="clear" w:color="auto" w:fill="FFFFFF"/>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A56162" w:rsidRPr="003A51AC" w:rsidRDefault="00A56162" w:rsidP="00A56162">
      <w:pPr>
        <w:shd w:val="clear" w:color="auto" w:fill="FFFFFF"/>
        <w:ind w:firstLine="567"/>
        <w:rPr>
          <w:sz w:val="24"/>
          <w:szCs w:val="24"/>
        </w:rPr>
      </w:pPr>
      <w:r w:rsidRPr="003A51AC">
        <w:rPr>
          <w:sz w:val="24"/>
          <w:szCs w:val="24"/>
        </w:rPr>
        <w:t>Произведения поэтов и писателей разных стран.</w:t>
      </w:r>
    </w:p>
    <w:p w:rsidR="00A56162" w:rsidRPr="003A51AC" w:rsidRDefault="00A56162" w:rsidP="00A56162">
      <w:pPr>
        <w:shd w:val="clear" w:color="auto" w:fill="FFFFFF"/>
        <w:ind w:firstLine="567"/>
        <w:rPr>
          <w:sz w:val="24"/>
          <w:szCs w:val="24"/>
        </w:rPr>
      </w:pPr>
      <w:r w:rsidRPr="003A51AC">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A56162" w:rsidRPr="003A51AC" w:rsidRDefault="00A56162" w:rsidP="00A56162">
      <w:pPr>
        <w:shd w:val="clear" w:color="auto" w:fill="FFFFFF"/>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A56162" w:rsidRPr="003A51AC" w:rsidRDefault="00A56162" w:rsidP="00A56162">
      <w:pPr>
        <w:shd w:val="clear" w:color="auto" w:fill="FFFFFF"/>
        <w:ind w:firstLine="567"/>
        <w:rPr>
          <w:b/>
          <w:sz w:val="24"/>
          <w:szCs w:val="24"/>
        </w:rPr>
      </w:pPr>
      <w:r w:rsidRPr="003A51AC">
        <w:rPr>
          <w:b/>
          <w:sz w:val="24"/>
          <w:szCs w:val="24"/>
        </w:rPr>
        <w:t xml:space="preserve"> От 4 до 5 лет.</w:t>
      </w:r>
    </w:p>
    <w:p w:rsidR="00A56162" w:rsidRPr="003A51AC" w:rsidRDefault="00A56162" w:rsidP="00A56162">
      <w:pPr>
        <w:shd w:val="clear" w:color="auto" w:fill="FFFFFF"/>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A56162" w:rsidRPr="003A51AC" w:rsidRDefault="00A56162" w:rsidP="00A56162">
      <w:pPr>
        <w:shd w:val="clear" w:color="auto" w:fill="FFFFFF"/>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A56162" w:rsidRPr="003A51AC" w:rsidRDefault="00A56162" w:rsidP="00A56162">
      <w:pPr>
        <w:shd w:val="clear" w:color="auto" w:fill="FFFFFF"/>
        <w:ind w:firstLine="567"/>
        <w:rPr>
          <w:sz w:val="24"/>
          <w:szCs w:val="24"/>
        </w:rPr>
      </w:pPr>
      <w:r w:rsidRPr="003A51AC">
        <w:rPr>
          <w:sz w:val="24"/>
          <w:szCs w:val="24"/>
        </w:rPr>
        <w:t>Фольклор народов мира.</w:t>
      </w:r>
    </w:p>
    <w:p w:rsidR="00A56162" w:rsidRPr="003A51AC" w:rsidRDefault="00A56162" w:rsidP="00A56162">
      <w:pPr>
        <w:shd w:val="clear" w:color="auto" w:fill="FFFFFF"/>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A56162" w:rsidRPr="003A51AC" w:rsidRDefault="00A56162" w:rsidP="00A56162">
      <w:pPr>
        <w:shd w:val="clear" w:color="auto" w:fill="FFFFFF"/>
        <w:ind w:firstLine="567"/>
        <w:rPr>
          <w:sz w:val="24"/>
          <w:szCs w:val="24"/>
        </w:rPr>
      </w:pPr>
      <w:r w:rsidRPr="003A51AC">
        <w:rPr>
          <w:sz w:val="24"/>
          <w:szCs w:val="24"/>
        </w:rPr>
        <w:lastRenderedPageBreak/>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A56162" w:rsidRPr="003A51AC" w:rsidRDefault="00A56162" w:rsidP="00A56162">
      <w:pPr>
        <w:shd w:val="clear" w:color="auto" w:fill="FFFFFF"/>
        <w:ind w:firstLine="567"/>
        <w:rPr>
          <w:sz w:val="24"/>
          <w:szCs w:val="24"/>
        </w:rPr>
      </w:pPr>
      <w:r w:rsidRPr="003A51AC">
        <w:rPr>
          <w:sz w:val="24"/>
          <w:szCs w:val="24"/>
        </w:rPr>
        <w:t>Произведения поэтов и писателей России.</w:t>
      </w:r>
    </w:p>
    <w:p w:rsidR="00A56162" w:rsidRPr="003A51AC" w:rsidRDefault="00A56162" w:rsidP="00A56162">
      <w:pPr>
        <w:shd w:val="clear" w:color="auto" w:fill="FFFFFF"/>
        <w:ind w:firstLine="567"/>
        <w:rPr>
          <w:sz w:val="24"/>
          <w:szCs w:val="24"/>
        </w:rPr>
      </w:pPr>
      <w:r w:rsidRPr="003A51A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A56162" w:rsidRPr="003A51AC" w:rsidRDefault="00A56162" w:rsidP="00A56162">
      <w:pPr>
        <w:shd w:val="clear" w:color="auto" w:fill="FFFFFF"/>
        <w:ind w:firstLine="567"/>
        <w:rPr>
          <w:sz w:val="24"/>
          <w:szCs w:val="24"/>
        </w:rPr>
      </w:pPr>
      <w:r w:rsidRPr="003A51AC">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A56162" w:rsidRPr="003A51AC" w:rsidRDefault="00A56162" w:rsidP="00A56162">
      <w:pPr>
        <w:shd w:val="clear" w:color="auto" w:fill="FFFFFF"/>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A56162" w:rsidRPr="003A51AC" w:rsidRDefault="00A56162" w:rsidP="00A56162">
      <w:pPr>
        <w:shd w:val="clear" w:color="auto" w:fill="FFFFFF"/>
        <w:ind w:firstLine="567"/>
        <w:rPr>
          <w:sz w:val="24"/>
          <w:szCs w:val="24"/>
        </w:rPr>
      </w:pPr>
      <w:r w:rsidRPr="003A51AC">
        <w:rPr>
          <w:sz w:val="24"/>
          <w:szCs w:val="24"/>
        </w:rPr>
        <w:t>Произведения поэтов и писателей разных стран.</w:t>
      </w:r>
    </w:p>
    <w:p w:rsidR="00A56162" w:rsidRPr="003A51AC" w:rsidRDefault="00A56162" w:rsidP="00A56162">
      <w:pPr>
        <w:shd w:val="clear" w:color="auto" w:fill="FFFFFF"/>
        <w:ind w:firstLine="567"/>
        <w:rPr>
          <w:sz w:val="24"/>
          <w:szCs w:val="24"/>
        </w:rPr>
      </w:pPr>
      <w:r w:rsidRPr="003A51A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A56162" w:rsidRPr="003A51AC" w:rsidRDefault="00A56162" w:rsidP="00A56162">
      <w:pPr>
        <w:shd w:val="clear" w:color="auto" w:fill="FFFFFF"/>
        <w:ind w:firstLine="567"/>
        <w:rPr>
          <w:sz w:val="24"/>
          <w:szCs w:val="24"/>
        </w:rPr>
      </w:pPr>
      <w:r w:rsidRPr="003A51AC">
        <w:rPr>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w:t>
      </w:r>
      <w:r w:rsidRPr="003A51AC">
        <w:rPr>
          <w:sz w:val="24"/>
          <w:szCs w:val="24"/>
        </w:rPr>
        <w:lastRenderedPageBreak/>
        <w:t>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A56162" w:rsidRPr="003A51AC" w:rsidRDefault="00A56162" w:rsidP="00A56162">
      <w:pPr>
        <w:shd w:val="clear" w:color="auto" w:fill="FFFFFF"/>
        <w:ind w:firstLine="567"/>
        <w:rPr>
          <w:b/>
          <w:sz w:val="24"/>
          <w:szCs w:val="24"/>
        </w:rPr>
      </w:pPr>
      <w:r w:rsidRPr="003A51AC">
        <w:rPr>
          <w:b/>
          <w:sz w:val="24"/>
          <w:szCs w:val="24"/>
        </w:rPr>
        <w:t>От 5 до 6 лет.</w:t>
      </w:r>
    </w:p>
    <w:p w:rsidR="00A56162" w:rsidRPr="003A51AC" w:rsidRDefault="00A56162" w:rsidP="00A56162">
      <w:pPr>
        <w:shd w:val="clear" w:color="auto" w:fill="FFFFFF"/>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A56162" w:rsidRPr="003A51AC" w:rsidRDefault="00A56162" w:rsidP="00A56162">
      <w:pPr>
        <w:shd w:val="clear" w:color="auto" w:fill="FFFFFF"/>
        <w:ind w:firstLine="567"/>
        <w:rPr>
          <w:sz w:val="24"/>
          <w:szCs w:val="24"/>
        </w:rPr>
      </w:pPr>
      <w:r w:rsidRPr="003A51AC">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A56162" w:rsidRPr="003A51AC" w:rsidRDefault="00A56162" w:rsidP="00A56162">
      <w:pPr>
        <w:shd w:val="clear" w:color="auto" w:fill="FFFFFF"/>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A56162" w:rsidRPr="003A51AC" w:rsidRDefault="00A56162" w:rsidP="00A56162">
      <w:pPr>
        <w:shd w:val="clear" w:color="auto" w:fill="FFFFFF"/>
        <w:ind w:firstLine="567"/>
        <w:rPr>
          <w:sz w:val="24"/>
          <w:szCs w:val="24"/>
        </w:rPr>
      </w:pPr>
      <w:r w:rsidRPr="003A51AC">
        <w:rPr>
          <w:sz w:val="24"/>
          <w:szCs w:val="24"/>
        </w:rPr>
        <w:t>Произведения поэтов и писателей России.</w:t>
      </w:r>
    </w:p>
    <w:p w:rsidR="00A56162" w:rsidRPr="003A51AC" w:rsidRDefault="00A56162" w:rsidP="00A56162">
      <w:pPr>
        <w:shd w:val="clear" w:color="auto" w:fill="FFFFFF"/>
        <w:ind w:firstLine="567"/>
        <w:rPr>
          <w:sz w:val="24"/>
          <w:szCs w:val="24"/>
        </w:rPr>
      </w:pPr>
      <w:r w:rsidRPr="003A51AC">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A56162" w:rsidRPr="003A51AC" w:rsidRDefault="00A56162" w:rsidP="00A56162">
      <w:pPr>
        <w:shd w:val="clear" w:color="auto" w:fill="FFFFFF"/>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56162" w:rsidRPr="003A51AC" w:rsidRDefault="00A56162" w:rsidP="00A56162">
      <w:pPr>
        <w:shd w:val="clear" w:color="auto" w:fill="FFFFFF"/>
        <w:ind w:firstLine="567"/>
        <w:rPr>
          <w:sz w:val="24"/>
          <w:szCs w:val="24"/>
        </w:rPr>
      </w:pPr>
      <w:r w:rsidRPr="003A51AC">
        <w:rPr>
          <w:sz w:val="24"/>
          <w:szCs w:val="24"/>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w:t>
      </w:r>
      <w:r w:rsidRPr="003A51AC">
        <w:rPr>
          <w:sz w:val="24"/>
          <w:szCs w:val="24"/>
        </w:rPr>
        <w:lastRenderedPageBreak/>
        <w:t>"Лесные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A56162" w:rsidRPr="003A51AC" w:rsidRDefault="00A56162" w:rsidP="00A56162">
      <w:pPr>
        <w:shd w:val="clear" w:color="auto" w:fill="FFFFFF"/>
        <w:ind w:firstLine="567"/>
        <w:rPr>
          <w:sz w:val="24"/>
          <w:szCs w:val="24"/>
        </w:rPr>
      </w:pPr>
      <w:r w:rsidRPr="003A51AC">
        <w:rPr>
          <w:sz w:val="24"/>
          <w:szCs w:val="24"/>
        </w:rPr>
        <w:t>Произведения поэтов и писателей разных стран.</w:t>
      </w:r>
    </w:p>
    <w:p w:rsidR="00A56162" w:rsidRPr="003A51AC" w:rsidRDefault="00A56162" w:rsidP="00A56162">
      <w:pPr>
        <w:shd w:val="clear" w:color="auto" w:fill="FFFFFF"/>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A56162" w:rsidRPr="003A51AC" w:rsidRDefault="00A56162" w:rsidP="00A56162">
      <w:pPr>
        <w:shd w:val="clear" w:color="auto" w:fill="FFFFFF"/>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A56162" w:rsidRPr="003A51AC" w:rsidRDefault="00A56162" w:rsidP="00A56162">
      <w:pPr>
        <w:shd w:val="clear" w:color="auto" w:fill="FFFFFF"/>
        <w:ind w:firstLine="567"/>
        <w:rPr>
          <w:b/>
          <w:sz w:val="24"/>
          <w:szCs w:val="24"/>
        </w:rPr>
      </w:pPr>
      <w:r w:rsidRPr="003A51AC">
        <w:rPr>
          <w:b/>
          <w:sz w:val="24"/>
          <w:szCs w:val="24"/>
        </w:rPr>
        <w:t>От 6 до 7 лет.</w:t>
      </w:r>
    </w:p>
    <w:p w:rsidR="00A56162" w:rsidRPr="003A51AC" w:rsidRDefault="00A56162" w:rsidP="00A56162">
      <w:pPr>
        <w:shd w:val="clear" w:color="auto" w:fill="FFFFFF"/>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A56162" w:rsidRPr="003A51AC" w:rsidRDefault="00A56162" w:rsidP="00A56162">
      <w:pPr>
        <w:shd w:val="clear" w:color="auto" w:fill="FFFFFF"/>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A56162" w:rsidRPr="003A51AC" w:rsidRDefault="00A56162" w:rsidP="00A56162">
      <w:pPr>
        <w:shd w:val="clear" w:color="auto" w:fill="FFFFFF"/>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A56162" w:rsidRPr="003A51AC" w:rsidRDefault="00A56162" w:rsidP="00A56162">
      <w:pPr>
        <w:shd w:val="clear" w:color="auto" w:fill="FFFFFF"/>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A743E" w:rsidRDefault="00FA743E" w:rsidP="00A56162">
      <w:pPr>
        <w:shd w:val="clear" w:color="auto" w:fill="FFFFFF"/>
        <w:ind w:firstLine="567"/>
        <w:rPr>
          <w:b/>
          <w:sz w:val="24"/>
          <w:szCs w:val="24"/>
        </w:rPr>
      </w:pPr>
    </w:p>
    <w:p w:rsidR="00A56162" w:rsidRPr="003A51AC" w:rsidRDefault="00A56162" w:rsidP="00A56162">
      <w:pPr>
        <w:shd w:val="clear" w:color="auto" w:fill="FFFFFF"/>
        <w:ind w:firstLine="567"/>
        <w:rPr>
          <w:b/>
          <w:sz w:val="24"/>
          <w:szCs w:val="24"/>
        </w:rPr>
      </w:pPr>
      <w:r w:rsidRPr="003A51AC">
        <w:rPr>
          <w:b/>
          <w:sz w:val="24"/>
          <w:szCs w:val="24"/>
        </w:rPr>
        <w:lastRenderedPageBreak/>
        <w:t>Произведения поэтов и писателей России.</w:t>
      </w:r>
    </w:p>
    <w:p w:rsidR="00A56162" w:rsidRPr="003A51AC" w:rsidRDefault="00A56162" w:rsidP="00A56162">
      <w:pPr>
        <w:shd w:val="clear" w:color="auto" w:fill="FFFFFF"/>
        <w:ind w:firstLine="567"/>
        <w:rPr>
          <w:sz w:val="24"/>
          <w:szCs w:val="24"/>
        </w:rPr>
      </w:pPr>
      <w:r w:rsidRPr="003A51AC">
        <w:rPr>
          <w:b/>
          <w:sz w:val="24"/>
          <w:szCs w:val="24"/>
        </w:rPr>
        <w:t>Поэзия</w:t>
      </w:r>
      <w:r w:rsidRPr="003A51AC">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A56162" w:rsidRPr="003A51AC" w:rsidRDefault="00A56162" w:rsidP="00A56162">
      <w:pPr>
        <w:shd w:val="clear" w:color="auto" w:fill="FFFFFF"/>
        <w:ind w:firstLine="567"/>
        <w:rPr>
          <w:sz w:val="24"/>
          <w:szCs w:val="24"/>
        </w:rPr>
      </w:pPr>
      <w:r w:rsidRPr="003A51AC">
        <w:rPr>
          <w:b/>
          <w:sz w:val="24"/>
          <w:szCs w:val="24"/>
        </w:rPr>
        <w:t>Проза</w:t>
      </w:r>
      <w:r w:rsidRPr="003A51AC">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A56162" w:rsidRPr="003A51AC" w:rsidRDefault="00A56162" w:rsidP="00A56162">
      <w:pPr>
        <w:shd w:val="clear" w:color="auto" w:fill="FFFFFF"/>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A56162" w:rsidRPr="003A51AC" w:rsidRDefault="00A56162" w:rsidP="00A56162">
      <w:pPr>
        <w:shd w:val="clear" w:color="auto" w:fill="FFFFFF"/>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A56162" w:rsidRPr="003A51AC" w:rsidRDefault="00A56162" w:rsidP="00A56162">
      <w:pPr>
        <w:shd w:val="clear" w:color="auto" w:fill="FFFFFF"/>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A56162" w:rsidRPr="003A51AC" w:rsidRDefault="00A56162" w:rsidP="00A56162">
      <w:pPr>
        <w:shd w:val="clear" w:color="auto" w:fill="FFFFFF"/>
        <w:ind w:firstLine="567"/>
        <w:rPr>
          <w:sz w:val="24"/>
          <w:szCs w:val="24"/>
        </w:rPr>
      </w:pPr>
      <w:r w:rsidRPr="003A51AC">
        <w:rPr>
          <w:sz w:val="24"/>
          <w:szCs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w:t>
      </w:r>
      <w:r w:rsidRPr="003A51AC">
        <w:rPr>
          <w:sz w:val="24"/>
          <w:szCs w:val="24"/>
        </w:rPr>
        <w:lastRenderedPageBreak/>
        <w:t>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A56162" w:rsidRPr="003A51AC" w:rsidRDefault="00A56162" w:rsidP="00A56162">
      <w:pPr>
        <w:shd w:val="clear" w:color="auto" w:fill="FFFFFF"/>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A56162" w:rsidRPr="003A51AC" w:rsidRDefault="00A56162" w:rsidP="00A56162">
      <w:pPr>
        <w:shd w:val="clear" w:color="auto" w:fill="FFFFFF"/>
        <w:ind w:firstLine="567"/>
        <w:rPr>
          <w:b/>
          <w:sz w:val="24"/>
          <w:szCs w:val="24"/>
        </w:rPr>
      </w:pPr>
      <w:r w:rsidRPr="003A51AC">
        <w:rPr>
          <w:b/>
          <w:sz w:val="24"/>
          <w:szCs w:val="24"/>
        </w:rPr>
        <w:t>От 2 месяцев до 1 года.</w:t>
      </w:r>
    </w:p>
    <w:p w:rsidR="00A56162" w:rsidRPr="003A51AC" w:rsidRDefault="00A56162" w:rsidP="00A56162">
      <w:pPr>
        <w:shd w:val="clear" w:color="auto" w:fill="FFFFFF"/>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A56162" w:rsidRPr="003A51AC" w:rsidRDefault="00A56162" w:rsidP="00A56162">
      <w:pPr>
        <w:shd w:val="clear" w:color="auto" w:fill="FFFFFF"/>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A56162" w:rsidRPr="003A51AC" w:rsidRDefault="00A56162" w:rsidP="00A56162">
      <w:pPr>
        <w:shd w:val="clear" w:color="auto" w:fill="FFFFFF"/>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A56162" w:rsidRPr="003A51AC" w:rsidRDefault="00A56162" w:rsidP="00A56162">
      <w:pPr>
        <w:shd w:val="clear" w:color="auto" w:fill="FFFFFF"/>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A56162" w:rsidRPr="003A51AC" w:rsidRDefault="00A56162" w:rsidP="00A56162">
      <w:pPr>
        <w:shd w:val="clear" w:color="auto" w:fill="FFFFFF"/>
        <w:ind w:firstLine="567"/>
        <w:rPr>
          <w:b/>
          <w:sz w:val="24"/>
          <w:szCs w:val="24"/>
        </w:rPr>
      </w:pPr>
      <w:r w:rsidRPr="003A51AC">
        <w:rPr>
          <w:b/>
          <w:sz w:val="24"/>
          <w:szCs w:val="24"/>
        </w:rPr>
        <w:t>От 1 года до 1 года 6 месяцев.</w:t>
      </w:r>
    </w:p>
    <w:p w:rsidR="00A56162" w:rsidRPr="003A51AC" w:rsidRDefault="00A56162" w:rsidP="00A56162">
      <w:pPr>
        <w:shd w:val="clear" w:color="auto" w:fill="FFFFFF"/>
        <w:ind w:firstLine="567"/>
        <w:rPr>
          <w:sz w:val="24"/>
          <w:szCs w:val="24"/>
        </w:rPr>
      </w:pPr>
      <w:r w:rsidRPr="003A51AC">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A56162" w:rsidRPr="003A51AC" w:rsidRDefault="00A56162" w:rsidP="00A56162">
      <w:pPr>
        <w:shd w:val="clear" w:color="auto" w:fill="FFFFFF"/>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A56162" w:rsidRPr="003A51AC" w:rsidRDefault="00A56162" w:rsidP="00A56162">
      <w:pPr>
        <w:shd w:val="clear" w:color="auto" w:fill="FFFFFF"/>
        <w:ind w:firstLine="567"/>
        <w:rPr>
          <w:sz w:val="24"/>
          <w:szCs w:val="24"/>
        </w:rPr>
      </w:pPr>
      <w:r w:rsidRPr="003A51AC">
        <w:rPr>
          <w:sz w:val="24"/>
          <w:szCs w:val="24"/>
        </w:rPr>
        <w:t>Образные упражнения. "Зайка и мишка", муз. Е. Тиличеевой; "Идет коза рогатая", рус. нар. мелодия; "Собачка", муз. М. Раухвергера.</w:t>
      </w:r>
    </w:p>
    <w:p w:rsidR="00A56162" w:rsidRPr="003A51AC" w:rsidRDefault="00A56162" w:rsidP="00A56162">
      <w:pPr>
        <w:shd w:val="clear" w:color="auto" w:fill="FFFFFF"/>
        <w:ind w:firstLine="567"/>
        <w:rPr>
          <w:sz w:val="24"/>
          <w:szCs w:val="24"/>
        </w:rPr>
      </w:pPr>
      <w:r w:rsidRPr="003A51AC">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A56162" w:rsidRPr="003A51AC" w:rsidRDefault="00A56162" w:rsidP="00A56162">
      <w:pPr>
        <w:shd w:val="clear" w:color="auto" w:fill="FFFFFF"/>
        <w:ind w:firstLine="567"/>
        <w:rPr>
          <w:b/>
          <w:sz w:val="24"/>
          <w:szCs w:val="24"/>
        </w:rPr>
      </w:pPr>
      <w:r w:rsidRPr="003A51AC">
        <w:rPr>
          <w:b/>
          <w:sz w:val="24"/>
          <w:szCs w:val="24"/>
        </w:rPr>
        <w:t>От 1 года 6 месяцев до 2 лет.</w:t>
      </w:r>
    </w:p>
    <w:p w:rsidR="00A56162" w:rsidRPr="003A51AC" w:rsidRDefault="00A56162" w:rsidP="00A56162">
      <w:pPr>
        <w:shd w:val="clear" w:color="auto" w:fill="FFFFFF"/>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A56162" w:rsidRPr="003A51AC" w:rsidRDefault="00A56162" w:rsidP="00A56162">
      <w:pPr>
        <w:shd w:val="clear" w:color="auto" w:fill="FFFFFF"/>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A56162" w:rsidRPr="003A51AC" w:rsidRDefault="00A56162" w:rsidP="00A56162">
      <w:pPr>
        <w:shd w:val="clear" w:color="auto" w:fill="FFFFFF"/>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A56162" w:rsidRPr="003A51AC" w:rsidRDefault="00A56162" w:rsidP="00A56162">
      <w:pPr>
        <w:shd w:val="clear" w:color="auto" w:fill="FFFFFF"/>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A56162" w:rsidRPr="003A51AC" w:rsidRDefault="00A56162" w:rsidP="00A56162">
      <w:pPr>
        <w:shd w:val="clear" w:color="auto" w:fill="FFFFFF"/>
        <w:ind w:firstLine="567"/>
        <w:rPr>
          <w:sz w:val="24"/>
          <w:szCs w:val="24"/>
        </w:rPr>
      </w:pPr>
      <w:r w:rsidRPr="003A51AC">
        <w:rPr>
          <w:sz w:val="24"/>
          <w:szCs w:val="24"/>
        </w:rPr>
        <w:lastRenderedPageBreak/>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A56162" w:rsidRPr="003A51AC" w:rsidRDefault="00A56162" w:rsidP="00A56162">
      <w:pPr>
        <w:shd w:val="clear" w:color="auto" w:fill="FFFFFF"/>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A56162" w:rsidRPr="003A51AC" w:rsidRDefault="00A56162" w:rsidP="00A56162">
      <w:pPr>
        <w:shd w:val="clear" w:color="auto" w:fill="FFFFFF"/>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A56162" w:rsidRPr="003A51AC" w:rsidRDefault="00A56162" w:rsidP="00A56162">
      <w:pPr>
        <w:shd w:val="clear" w:color="auto" w:fill="FFFFFF"/>
        <w:ind w:firstLine="567"/>
        <w:rPr>
          <w:b/>
          <w:sz w:val="24"/>
          <w:szCs w:val="24"/>
        </w:rPr>
      </w:pPr>
      <w:r w:rsidRPr="003A51AC">
        <w:rPr>
          <w:b/>
          <w:sz w:val="24"/>
          <w:szCs w:val="24"/>
        </w:rPr>
        <w:t>От 2 до 3 лет.</w:t>
      </w:r>
    </w:p>
    <w:p w:rsidR="00A56162" w:rsidRPr="003A51AC" w:rsidRDefault="00A56162" w:rsidP="00A56162">
      <w:pPr>
        <w:shd w:val="clear" w:color="auto" w:fill="FFFFFF"/>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A56162" w:rsidRPr="003A51AC" w:rsidRDefault="00A56162" w:rsidP="00A56162">
      <w:pPr>
        <w:shd w:val="clear" w:color="auto" w:fill="FFFFFF"/>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A56162" w:rsidRPr="003A51AC" w:rsidRDefault="00A56162" w:rsidP="00A56162">
      <w:pPr>
        <w:shd w:val="clear" w:color="auto" w:fill="FFFFFF"/>
        <w:ind w:firstLine="567"/>
        <w:rPr>
          <w:sz w:val="24"/>
          <w:szCs w:val="24"/>
        </w:rPr>
      </w:pPr>
      <w:r w:rsidRPr="003A51AC">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A56162" w:rsidRPr="003A51AC" w:rsidRDefault="00A56162" w:rsidP="00A56162">
      <w:pPr>
        <w:shd w:val="clear" w:color="auto" w:fill="FFFFFF"/>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A56162" w:rsidRPr="003A51AC" w:rsidRDefault="00A56162" w:rsidP="00A56162">
      <w:pPr>
        <w:shd w:val="clear" w:color="auto" w:fill="FFFFFF"/>
        <w:ind w:firstLine="567"/>
        <w:rPr>
          <w:sz w:val="24"/>
          <w:szCs w:val="24"/>
        </w:rPr>
      </w:pPr>
      <w:r w:rsidRPr="003A51AC">
        <w:rPr>
          <w:sz w:val="24"/>
          <w:szCs w:val="24"/>
        </w:rPr>
        <w:t>Игры с пением. "Игра с мишкой", муз. Г. Финаровского; "Кто у нас хороший?", рус. нар. песня.</w:t>
      </w:r>
    </w:p>
    <w:p w:rsidR="00A56162" w:rsidRPr="003A51AC" w:rsidRDefault="00A56162" w:rsidP="00A56162">
      <w:pPr>
        <w:shd w:val="clear" w:color="auto" w:fill="FFFFFF"/>
        <w:ind w:firstLine="567"/>
        <w:rPr>
          <w:sz w:val="24"/>
          <w:szCs w:val="24"/>
        </w:rPr>
      </w:pPr>
      <w:r w:rsidRPr="003A51AC">
        <w:rPr>
          <w:sz w:val="24"/>
          <w:szCs w:val="24"/>
        </w:rPr>
        <w:t>Музыкальные забавы. "Из-за леса, из-за гор", Т. Казакова; "Котик и козлик", муз. Ц. Кюи.</w:t>
      </w:r>
    </w:p>
    <w:p w:rsidR="00A56162" w:rsidRPr="003A51AC" w:rsidRDefault="00A56162" w:rsidP="00A56162">
      <w:pPr>
        <w:shd w:val="clear" w:color="auto" w:fill="FFFFFF"/>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A56162" w:rsidRPr="003A51AC" w:rsidRDefault="00A56162" w:rsidP="00A56162">
      <w:pPr>
        <w:shd w:val="clear" w:color="auto" w:fill="FFFFFF"/>
        <w:ind w:firstLine="567"/>
        <w:rPr>
          <w:b/>
          <w:sz w:val="24"/>
          <w:szCs w:val="24"/>
        </w:rPr>
      </w:pPr>
      <w:r w:rsidRPr="003A51AC">
        <w:rPr>
          <w:b/>
          <w:sz w:val="24"/>
          <w:szCs w:val="24"/>
        </w:rPr>
        <w:t>От 3 до 4 лет.</w:t>
      </w:r>
    </w:p>
    <w:p w:rsidR="00A56162" w:rsidRPr="003A51AC" w:rsidRDefault="00A56162" w:rsidP="00A56162">
      <w:pPr>
        <w:shd w:val="clear" w:color="auto" w:fill="FFFFFF"/>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A56162" w:rsidRPr="003A51AC" w:rsidRDefault="00A56162" w:rsidP="00A56162">
      <w:pPr>
        <w:shd w:val="clear" w:color="auto" w:fill="FFFFFF"/>
        <w:ind w:firstLine="567"/>
        <w:rPr>
          <w:sz w:val="24"/>
          <w:szCs w:val="24"/>
        </w:rPr>
      </w:pPr>
      <w:r w:rsidRPr="003A51AC">
        <w:rPr>
          <w:sz w:val="24"/>
          <w:szCs w:val="24"/>
        </w:rPr>
        <w:t>Пение.</w:t>
      </w:r>
    </w:p>
    <w:p w:rsidR="00A56162" w:rsidRPr="003A51AC" w:rsidRDefault="00A56162" w:rsidP="00A56162">
      <w:pPr>
        <w:shd w:val="clear" w:color="auto" w:fill="FFFFFF"/>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A56162" w:rsidRPr="003A51AC" w:rsidRDefault="00A56162" w:rsidP="00A56162">
      <w:pPr>
        <w:shd w:val="clear" w:color="auto" w:fill="FFFFFF"/>
        <w:ind w:firstLine="567"/>
        <w:rPr>
          <w:sz w:val="24"/>
          <w:szCs w:val="24"/>
        </w:rPr>
      </w:pPr>
      <w:r w:rsidRPr="003A51AC">
        <w:rPr>
          <w:sz w:val="24"/>
          <w:szCs w:val="24"/>
        </w:rPr>
        <w:lastRenderedPageBreak/>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A56162" w:rsidRPr="003A51AC" w:rsidRDefault="00A56162" w:rsidP="00A56162">
      <w:pPr>
        <w:shd w:val="clear" w:color="auto" w:fill="FFFFFF"/>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A56162" w:rsidRPr="003A51AC" w:rsidRDefault="00A56162" w:rsidP="00A56162">
      <w:pPr>
        <w:shd w:val="clear" w:color="auto" w:fill="FFFFFF"/>
        <w:ind w:firstLine="567"/>
        <w:rPr>
          <w:sz w:val="24"/>
          <w:szCs w:val="24"/>
        </w:rPr>
      </w:pPr>
      <w:r w:rsidRPr="003A51AC">
        <w:rPr>
          <w:sz w:val="24"/>
          <w:szCs w:val="24"/>
        </w:rPr>
        <w:t>Музыкально-ритмические движения.</w:t>
      </w:r>
    </w:p>
    <w:p w:rsidR="00A56162" w:rsidRPr="003A51AC" w:rsidRDefault="00A56162" w:rsidP="00A56162">
      <w:pPr>
        <w:shd w:val="clear" w:color="auto" w:fill="FFFFFF"/>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A56162" w:rsidRPr="003A51AC" w:rsidRDefault="00A56162" w:rsidP="00A56162">
      <w:pPr>
        <w:shd w:val="clear" w:color="auto" w:fill="FFFFFF"/>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A56162" w:rsidRPr="003A51AC" w:rsidRDefault="00A56162" w:rsidP="00A56162">
      <w:pPr>
        <w:shd w:val="clear" w:color="auto" w:fill="FFFFFF"/>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A56162" w:rsidRPr="003A51AC" w:rsidRDefault="00A56162" w:rsidP="00A56162">
      <w:pPr>
        <w:shd w:val="clear" w:color="auto" w:fill="FFFFFF"/>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A56162" w:rsidRPr="003A51AC" w:rsidRDefault="00A56162" w:rsidP="00A56162">
      <w:pPr>
        <w:shd w:val="clear" w:color="auto" w:fill="FFFFFF"/>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A56162" w:rsidRPr="003A51AC" w:rsidRDefault="00A56162" w:rsidP="00A56162">
      <w:pPr>
        <w:shd w:val="clear" w:color="auto" w:fill="FFFFFF"/>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A56162" w:rsidRPr="003A51AC" w:rsidRDefault="00A56162" w:rsidP="00A56162">
      <w:pPr>
        <w:shd w:val="clear" w:color="auto" w:fill="FFFFFF"/>
        <w:ind w:firstLine="567"/>
        <w:rPr>
          <w:sz w:val="24"/>
          <w:szCs w:val="24"/>
        </w:rPr>
      </w:pPr>
      <w:r w:rsidRPr="003A51AC">
        <w:rPr>
          <w:sz w:val="24"/>
          <w:szCs w:val="24"/>
        </w:rPr>
        <w:t>Музыкально-дидактические игры.</w:t>
      </w:r>
    </w:p>
    <w:p w:rsidR="00A56162" w:rsidRPr="003A51AC" w:rsidRDefault="00A56162" w:rsidP="00A56162">
      <w:pPr>
        <w:shd w:val="clear" w:color="auto" w:fill="FFFFFF"/>
        <w:ind w:firstLine="567"/>
        <w:rPr>
          <w:sz w:val="24"/>
          <w:szCs w:val="24"/>
        </w:rPr>
      </w:pPr>
      <w:r w:rsidRPr="003A51AC">
        <w:rPr>
          <w:sz w:val="24"/>
          <w:szCs w:val="24"/>
        </w:rPr>
        <w:t>Развитие звуковысотного слуха. "Птицы и птенчики", "Веселые матрешки", "Три медведя".</w:t>
      </w:r>
    </w:p>
    <w:p w:rsidR="00A56162" w:rsidRPr="003A51AC" w:rsidRDefault="00A56162" w:rsidP="00A56162">
      <w:pPr>
        <w:shd w:val="clear" w:color="auto" w:fill="FFFFFF"/>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A56162" w:rsidRPr="003A51AC" w:rsidRDefault="00A56162" w:rsidP="00A56162">
      <w:pPr>
        <w:shd w:val="clear" w:color="auto" w:fill="FFFFFF"/>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A56162" w:rsidRPr="003A51AC" w:rsidRDefault="00A56162" w:rsidP="00A56162">
      <w:pPr>
        <w:shd w:val="clear" w:color="auto" w:fill="FFFFFF"/>
        <w:ind w:firstLine="567"/>
        <w:rPr>
          <w:sz w:val="24"/>
          <w:szCs w:val="24"/>
        </w:rPr>
      </w:pPr>
      <w:r w:rsidRPr="003A51AC">
        <w:rPr>
          <w:sz w:val="24"/>
          <w:szCs w:val="24"/>
        </w:rPr>
        <w:t>Подыгрывание на детских ударных музыкальных инструментах. Народные мелодии.</w:t>
      </w:r>
    </w:p>
    <w:p w:rsidR="00A56162" w:rsidRPr="003A51AC" w:rsidRDefault="00A56162" w:rsidP="00A56162">
      <w:pPr>
        <w:shd w:val="clear" w:color="auto" w:fill="FFFFFF"/>
        <w:ind w:firstLine="567"/>
        <w:rPr>
          <w:b/>
          <w:sz w:val="24"/>
          <w:szCs w:val="24"/>
        </w:rPr>
      </w:pPr>
      <w:r w:rsidRPr="003A51AC">
        <w:rPr>
          <w:b/>
          <w:sz w:val="24"/>
          <w:szCs w:val="24"/>
        </w:rPr>
        <w:t>От 4 лет до 5 лет.</w:t>
      </w:r>
    </w:p>
    <w:p w:rsidR="00A56162" w:rsidRPr="003A51AC" w:rsidRDefault="00A56162" w:rsidP="00A56162">
      <w:pPr>
        <w:shd w:val="clear" w:color="auto" w:fill="FFFFFF"/>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A56162" w:rsidRPr="003A51AC" w:rsidRDefault="00A56162" w:rsidP="00A56162">
      <w:pPr>
        <w:shd w:val="clear" w:color="auto" w:fill="FFFFFF"/>
        <w:ind w:firstLine="567"/>
        <w:rPr>
          <w:sz w:val="24"/>
          <w:szCs w:val="24"/>
        </w:rPr>
      </w:pPr>
      <w:r w:rsidRPr="003A51AC">
        <w:rPr>
          <w:sz w:val="24"/>
          <w:szCs w:val="24"/>
        </w:rPr>
        <w:t>Пение.</w:t>
      </w:r>
    </w:p>
    <w:p w:rsidR="00A56162" w:rsidRPr="003A51AC" w:rsidRDefault="00A56162" w:rsidP="00A56162">
      <w:pPr>
        <w:shd w:val="clear" w:color="auto" w:fill="FFFFFF"/>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A56162" w:rsidRPr="003A51AC" w:rsidRDefault="00A56162" w:rsidP="00A56162">
      <w:pPr>
        <w:shd w:val="clear" w:color="auto" w:fill="FFFFFF"/>
        <w:ind w:firstLine="567"/>
        <w:rPr>
          <w:sz w:val="24"/>
          <w:szCs w:val="24"/>
        </w:rPr>
      </w:pPr>
      <w:r w:rsidRPr="003A51AC">
        <w:rPr>
          <w:sz w:val="24"/>
          <w:szCs w:val="24"/>
        </w:rPr>
        <w:lastRenderedPageBreak/>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A56162" w:rsidRPr="003A51AC" w:rsidRDefault="00A56162" w:rsidP="00A56162">
      <w:pPr>
        <w:shd w:val="clear" w:color="auto" w:fill="FFFFFF"/>
        <w:ind w:firstLine="567"/>
        <w:rPr>
          <w:sz w:val="24"/>
          <w:szCs w:val="24"/>
        </w:rPr>
      </w:pPr>
      <w:r w:rsidRPr="003A51AC">
        <w:rPr>
          <w:sz w:val="24"/>
          <w:szCs w:val="24"/>
        </w:rPr>
        <w:t>Музыкально-ритмические движения.</w:t>
      </w:r>
    </w:p>
    <w:p w:rsidR="00A56162" w:rsidRPr="003A51AC" w:rsidRDefault="00A56162" w:rsidP="00A56162">
      <w:pPr>
        <w:shd w:val="clear" w:color="auto" w:fill="FFFFFF"/>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A56162" w:rsidRPr="003A51AC" w:rsidRDefault="00A56162" w:rsidP="00A56162">
      <w:pPr>
        <w:shd w:val="clear" w:color="auto" w:fill="FFFFFF"/>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A56162" w:rsidRPr="003A51AC" w:rsidRDefault="00A56162" w:rsidP="00A56162">
      <w:pPr>
        <w:shd w:val="clear" w:color="auto" w:fill="FFFFFF"/>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A56162" w:rsidRPr="003A51AC" w:rsidRDefault="00A56162" w:rsidP="00A56162">
      <w:pPr>
        <w:shd w:val="clear" w:color="auto" w:fill="FFFFFF"/>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A56162" w:rsidRPr="003A51AC" w:rsidRDefault="00A56162" w:rsidP="00A56162">
      <w:pPr>
        <w:shd w:val="clear" w:color="auto" w:fill="FFFFFF"/>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A56162" w:rsidRPr="003A51AC" w:rsidRDefault="00A56162" w:rsidP="00A56162">
      <w:pPr>
        <w:shd w:val="clear" w:color="auto" w:fill="FFFFFF"/>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A56162" w:rsidRPr="003A51AC" w:rsidRDefault="00A56162" w:rsidP="00A56162">
      <w:pPr>
        <w:shd w:val="clear" w:color="auto" w:fill="FFFFFF"/>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A56162" w:rsidRPr="003A51AC" w:rsidRDefault="00A56162" w:rsidP="00A56162">
      <w:pPr>
        <w:shd w:val="clear" w:color="auto" w:fill="FFFFFF"/>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A56162" w:rsidRPr="003A51AC" w:rsidRDefault="00A56162" w:rsidP="00A56162">
      <w:pPr>
        <w:shd w:val="clear" w:color="auto" w:fill="FFFFFF"/>
        <w:ind w:firstLine="567"/>
        <w:rPr>
          <w:sz w:val="24"/>
          <w:szCs w:val="24"/>
        </w:rPr>
      </w:pPr>
      <w:r w:rsidRPr="003A51AC">
        <w:rPr>
          <w:sz w:val="24"/>
          <w:szCs w:val="24"/>
        </w:rPr>
        <w:t>Музыкально-дидактические игры.</w:t>
      </w:r>
    </w:p>
    <w:p w:rsidR="00A56162" w:rsidRPr="003A51AC" w:rsidRDefault="00A56162" w:rsidP="00A56162">
      <w:pPr>
        <w:shd w:val="clear" w:color="auto" w:fill="FFFFFF"/>
        <w:ind w:firstLine="567"/>
        <w:rPr>
          <w:sz w:val="24"/>
          <w:szCs w:val="24"/>
        </w:rPr>
      </w:pPr>
      <w:r w:rsidRPr="003A51AC">
        <w:rPr>
          <w:sz w:val="24"/>
          <w:szCs w:val="24"/>
        </w:rPr>
        <w:t>Развитие звуковысотного слуха. "Птицы и птенчики", "Качели".</w:t>
      </w:r>
    </w:p>
    <w:p w:rsidR="00A56162" w:rsidRPr="003A51AC" w:rsidRDefault="00A56162" w:rsidP="00A56162">
      <w:pPr>
        <w:shd w:val="clear" w:color="auto" w:fill="FFFFFF"/>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A56162" w:rsidRPr="003A51AC" w:rsidRDefault="00A56162" w:rsidP="00A56162">
      <w:pPr>
        <w:shd w:val="clear" w:color="auto" w:fill="FFFFFF"/>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A56162" w:rsidRPr="003A51AC" w:rsidRDefault="00A56162" w:rsidP="00A56162">
      <w:pPr>
        <w:shd w:val="clear" w:color="auto" w:fill="FFFFFF"/>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A56162" w:rsidRPr="003A51AC" w:rsidRDefault="00A56162" w:rsidP="00A56162">
      <w:pPr>
        <w:shd w:val="clear" w:color="auto" w:fill="FFFFFF"/>
        <w:ind w:firstLine="567"/>
        <w:rPr>
          <w:b/>
          <w:sz w:val="24"/>
          <w:szCs w:val="24"/>
        </w:rPr>
      </w:pPr>
      <w:r w:rsidRPr="003A51AC">
        <w:rPr>
          <w:b/>
          <w:sz w:val="24"/>
          <w:szCs w:val="24"/>
        </w:rPr>
        <w:t>От 5 лет до 6 лет.</w:t>
      </w:r>
    </w:p>
    <w:p w:rsidR="00A56162" w:rsidRPr="003A51AC" w:rsidRDefault="00A56162" w:rsidP="00A56162">
      <w:pPr>
        <w:shd w:val="clear" w:color="auto" w:fill="FFFFFF"/>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A56162" w:rsidRPr="003A51AC" w:rsidRDefault="00A56162" w:rsidP="00A56162">
      <w:pPr>
        <w:shd w:val="clear" w:color="auto" w:fill="FFFFFF"/>
        <w:ind w:firstLine="567"/>
        <w:rPr>
          <w:sz w:val="24"/>
          <w:szCs w:val="24"/>
        </w:rPr>
      </w:pPr>
      <w:r w:rsidRPr="003A51AC">
        <w:rPr>
          <w:sz w:val="24"/>
          <w:szCs w:val="24"/>
        </w:rPr>
        <w:t>Пение.</w:t>
      </w:r>
    </w:p>
    <w:p w:rsidR="00A56162" w:rsidRPr="003A51AC" w:rsidRDefault="00A56162" w:rsidP="00A56162">
      <w:pPr>
        <w:shd w:val="clear" w:color="auto" w:fill="FFFFFF"/>
        <w:ind w:firstLine="567"/>
        <w:rPr>
          <w:sz w:val="24"/>
          <w:szCs w:val="24"/>
        </w:rPr>
      </w:pPr>
      <w:r w:rsidRPr="003A51AC">
        <w:rPr>
          <w:sz w:val="24"/>
          <w:szCs w:val="24"/>
        </w:rP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A56162" w:rsidRPr="003A51AC" w:rsidRDefault="00A56162" w:rsidP="00A56162">
      <w:pPr>
        <w:shd w:val="clear" w:color="auto" w:fill="FFFFFF"/>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A56162" w:rsidRPr="003A51AC" w:rsidRDefault="00A56162" w:rsidP="00A56162">
      <w:pPr>
        <w:shd w:val="clear" w:color="auto" w:fill="FFFFFF"/>
        <w:ind w:firstLine="567"/>
        <w:rPr>
          <w:sz w:val="24"/>
          <w:szCs w:val="24"/>
        </w:rPr>
      </w:pPr>
      <w:r w:rsidRPr="003A51AC">
        <w:rPr>
          <w:sz w:val="24"/>
          <w:szCs w:val="24"/>
        </w:rPr>
        <w:t>Песенное творчество.</w:t>
      </w:r>
    </w:p>
    <w:p w:rsidR="00A56162" w:rsidRPr="003A51AC" w:rsidRDefault="00A56162" w:rsidP="00A56162">
      <w:pPr>
        <w:shd w:val="clear" w:color="auto" w:fill="FFFFFF"/>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A56162" w:rsidRPr="003A51AC" w:rsidRDefault="00A56162" w:rsidP="00A56162">
      <w:pPr>
        <w:shd w:val="clear" w:color="auto" w:fill="FFFFFF"/>
        <w:ind w:firstLine="567"/>
        <w:rPr>
          <w:sz w:val="24"/>
          <w:szCs w:val="24"/>
        </w:rPr>
      </w:pPr>
      <w:r w:rsidRPr="003A51AC">
        <w:rPr>
          <w:sz w:val="24"/>
          <w:szCs w:val="24"/>
        </w:rPr>
        <w:t>Музыкально-ритмические движения.</w:t>
      </w:r>
    </w:p>
    <w:p w:rsidR="00A56162" w:rsidRPr="003A51AC" w:rsidRDefault="00A56162" w:rsidP="00A56162">
      <w:pPr>
        <w:shd w:val="clear" w:color="auto" w:fill="FFFFFF"/>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A56162" w:rsidRPr="003A51AC" w:rsidRDefault="00A56162" w:rsidP="00A56162">
      <w:pPr>
        <w:shd w:val="clear" w:color="auto" w:fill="FFFFFF"/>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A56162" w:rsidRPr="003A51AC" w:rsidRDefault="00A56162" w:rsidP="00A56162">
      <w:pPr>
        <w:shd w:val="clear" w:color="auto" w:fill="FFFFFF"/>
        <w:ind w:firstLine="567"/>
        <w:rPr>
          <w:sz w:val="24"/>
          <w:szCs w:val="24"/>
        </w:rPr>
      </w:pPr>
      <w:r w:rsidRPr="003A51AC">
        <w:rPr>
          <w:sz w:val="24"/>
          <w:szCs w:val="24"/>
        </w:rPr>
        <w:t>Этюды. "Тихий танец" (тема из вариаций), муз. В. Моцарта.</w:t>
      </w:r>
    </w:p>
    <w:p w:rsidR="00A56162" w:rsidRPr="003A51AC" w:rsidRDefault="00A56162" w:rsidP="00A56162">
      <w:pPr>
        <w:shd w:val="clear" w:color="auto" w:fill="FFFFFF"/>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56162" w:rsidRPr="003A51AC" w:rsidRDefault="00A56162" w:rsidP="00A56162">
      <w:pPr>
        <w:shd w:val="clear" w:color="auto" w:fill="FFFFFF"/>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A56162" w:rsidRPr="003A51AC" w:rsidRDefault="00A56162" w:rsidP="00A56162">
      <w:pPr>
        <w:shd w:val="clear" w:color="auto" w:fill="FFFFFF"/>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A56162" w:rsidRPr="003A51AC" w:rsidRDefault="00A56162" w:rsidP="00A56162">
      <w:pPr>
        <w:shd w:val="clear" w:color="auto" w:fill="FFFFFF"/>
        <w:ind w:firstLine="567"/>
        <w:rPr>
          <w:sz w:val="24"/>
          <w:szCs w:val="24"/>
        </w:rPr>
      </w:pPr>
      <w:r w:rsidRPr="003A51AC">
        <w:rPr>
          <w:sz w:val="24"/>
          <w:szCs w:val="24"/>
        </w:rPr>
        <w:t>Музыкальные игры.</w:t>
      </w:r>
    </w:p>
    <w:p w:rsidR="00A56162" w:rsidRPr="003A51AC" w:rsidRDefault="00A56162" w:rsidP="00A56162">
      <w:pPr>
        <w:shd w:val="clear" w:color="auto" w:fill="FFFFFF"/>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A56162" w:rsidRPr="003A51AC" w:rsidRDefault="00A56162" w:rsidP="00A56162">
      <w:pPr>
        <w:shd w:val="clear" w:color="auto" w:fill="FFFFFF"/>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A56162" w:rsidRPr="003A51AC" w:rsidRDefault="00A56162" w:rsidP="00A56162">
      <w:pPr>
        <w:shd w:val="clear" w:color="auto" w:fill="FFFFFF"/>
        <w:ind w:firstLine="567"/>
        <w:rPr>
          <w:sz w:val="24"/>
          <w:szCs w:val="24"/>
        </w:rPr>
      </w:pPr>
      <w:r w:rsidRPr="003A51AC">
        <w:rPr>
          <w:sz w:val="24"/>
          <w:szCs w:val="24"/>
        </w:rPr>
        <w:t>Музыкально-дидактические игры.</w:t>
      </w:r>
    </w:p>
    <w:p w:rsidR="00A56162" w:rsidRPr="003A51AC" w:rsidRDefault="00A56162" w:rsidP="00A56162">
      <w:pPr>
        <w:shd w:val="clear" w:color="auto" w:fill="FFFFFF"/>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A56162" w:rsidRPr="003A51AC" w:rsidRDefault="00A56162" w:rsidP="00A56162">
      <w:pPr>
        <w:shd w:val="clear" w:color="auto" w:fill="FFFFFF"/>
        <w:ind w:firstLine="567"/>
        <w:rPr>
          <w:sz w:val="24"/>
          <w:szCs w:val="24"/>
        </w:rPr>
      </w:pPr>
      <w:r w:rsidRPr="003A51AC">
        <w:rPr>
          <w:sz w:val="24"/>
          <w:szCs w:val="24"/>
        </w:rPr>
        <w:t>Развитие тембрового слуха. "На чем играю?", "Музыкальные загадки", "Музыкальный домик".</w:t>
      </w:r>
    </w:p>
    <w:p w:rsidR="00A56162" w:rsidRPr="003A51AC" w:rsidRDefault="00A56162" w:rsidP="00A56162">
      <w:pPr>
        <w:shd w:val="clear" w:color="auto" w:fill="FFFFFF"/>
        <w:ind w:firstLine="567"/>
        <w:rPr>
          <w:sz w:val="24"/>
          <w:szCs w:val="24"/>
        </w:rPr>
      </w:pPr>
      <w:r w:rsidRPr="003A51AC">
        <w:rPr>
          <w:sz w:val="24"/>
          <w:szCs w:val="24"/>
        </w:rPr>
        <w:t>Развитие диатонического слуха. "Громко, тихо запоем", "Звенящие колокольчики".</w:t>
      </w:r>
    </w:p>
    <w:p w:rsidR="00A56162" w:rsidRPr="003A51AC" w:rsidRDefault="00A56162" w:rsidP="00A56162">
      <w:pPr>
        <w:shd w:val="clear" w:color="auto" w:fill="FFFFFF"/>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A56162" w:rsidRPr="003A51AC" w:rsidRDefault="00A56162" w:rsidP="00A56162">
      <w:pPr>
        <w:shd w:val="clear" w:color="auto" w:fill="FFFFFF"/>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A56162" w:rsidRPr="003A51AC" w:rsidRDefault="00A56162" w:rsidP="00A56162">
      <w:pPr>
        <w:shd w:val="clear" w:color="auto" w:fill="FFFFFF"/>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A56162" w:rsidRPr="003A51AC" w:rsidRDefault="00A56162" w:rsidP="00A56162">
      <w:pPr>
        <w:shd w:val="clear" w:color="auto" w:fill="FFFFFF"/>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A56162" w:rsidRPr="003A51AC" w:rsidRDefault="00A56162" w:rsidP="00A56162">
      <w:pPr>
        <w:shd w:val="clear" w:color="auto" w:fill="FFFFFF"/>
        <w:ind w:firstLine="567"/>
        <w:rPr>
          <w:b/>
          <w:sz w:val="24"/>
          <w:szCs w:val="24"/>
        </w:rPr>
      </w:pPr>
      <w:r w:rsidRPr="003A51AC">
        <w:rPr>
          <w:b/>
          <w:sz w:val="24"/>
          <w:szCs w:val="24"/>
        </w:rPr>
        <w:lastRenderedPageBreak/>
        <w:t>От 6 лет до 7 лет.</w:t>
      </w:r>
    </w:p>
    <w:p w:rsidR="00A56162" w:rsidRPr="003A51AC" w:rsidRDefault="00A56162" w:rsidP="00A56162">
      <w:pPr>
        <w:shd w:val="clear" w:color="auto" w:fill="FFFFFF"/>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A56162" w:rsidRPr="003A51AC" w:rsidRDefault="00A56162" w:rsidP="00A56162">
      <w:pPr>
        <w:shd w:val="clear" w:color="auto" w:fill="FFFFFF"/>
        <w:ind w:firstLine="567"/>
        <w:rPr>
          <w:b/>
          <w:sz w:val="24"/>
          <w:szCs w:val="24"/>
        </w:rPr>
      </w:pPr>
      <w:r w:rsidRPr="003A51AC">
        <w:rPr>
          <w:b/>
          <w:sz w:val="24"/>
          <w:szCs w:val="24"/>
        </w:rPr>
        <w:t>Пение.</w:t>
      </w:r>
    </w:p>
    <w:p w:rsidR="00A56162" w:rsidRPr="003A51AC" w:rsidRDefault="00A56162" w:rsidP="00A56162">
      <w:pPr>
        <w:shd w:val="clear" w:color="auto" w:fill="FFFFFF"/>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A56162" w:rsidRPr="003A51AC" w:rsidRDefault="00A56162" w:rsidP="00A56162">
      <w:pPr>
        <w:shd w:val="clear" w:color="auto" w:fill="FFFFFF"/>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A56162" w:rsidRPr="003A51AC" w:rsidRDefault="00A56162" w:rsidP="00A56162">
      <w:pPr>
        <w:shd w:val="clear" w:color="auto" w:fill="FFFFFF"/>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A56162" w:rsidRPr="003A51AC" w:rsidRDefault="00A56162" w:rsidP="00A56162">
      <w:pPr>
        <w:shd w:val="clear" w:color="auto" w:fill="FFFFFF"/>
        <w:ind w:firstLine="567"/>
        <w:rPr>
          <w:b/>
          <w:sz w:val="24"/>
          <w:szCs w:val="24"/>
        </w:rPr>
      </w:pPr>
      <w:r w:rsidRPr="003A51AC">
        <w:rPr>
          <w:b/>
          <w:sz w:val="24"/>
          <w:szCs w:val="24"/>
        </w:rPr>
        <w:t>Музыкально-ритмические движения</w:t>
      </w:r>
    </w:p>
    <w:p w:rsidR="00A56162" w:rsidRPr="003A51AC" w:rsidRDefault="00A56162" w:rsidP="00A56162">
      <w:pPr>
        <w:shd w:val="clear" w:color="auto" w:fill="FFFFFF"/>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A56162" w:rsidRPr="003A51AC" w:rsidRDefault="00A56162" w:rsidP="00A56162">
      <w:pPr>
        <w:shd w:val="clear" w:color="auto" w:fill="FFFFFF"/>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A56162" w:rsidRPr="003A51AC" w:rsidRDefault="00A56162" w:rsidP="00A56162">
      <w:pPr>
        <w:shd w:val="clear" w:color="auto" w:fill="FFFFFF"/>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A56162" w:rsidRPr="003A51AC" w:rsidRDefault="00A56162" w:rsidP="00A56162">
      <w:pPr>
        <w:shd w:val="clear" w:color="auto" w:fill="FFFFFF"/>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A56162" w:rsidRPr="003A51AC" w:rsidRDefault="00A56162" w:rsidP="00A56162">
      <w:pPr>
        <w:shd w:val="clear" w:color="auto" w:fill="FFFFFF"/>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A56162" w:rsidRPr="003A51AC" w:rsidRDefault="00A56162" w:rsidP="00A56162">
      <w:pPr>
        <w:shd w:val="clear" w:color="auto" w:fill="FFFFFF"/>
        <w:ind w:firstLine="567"/>
        <w:rPr>
          <w:b/>
          <w:sz w:val="24"/>
          <w:szCs w:val="24"/>
        </w:rPr>
      </w:pPr>
      <w:r w:rsidRPr="003A51AC">
        <w:rPr>
          <w:b/>
          <w:sz w:val="24"/>
          <w:szCs w:val="24"/>
        </w:rPr>
        <w:t>Музыкальные игры.</w:t>
      </w:r>
    </w:p>
    <w:p w:rsidR="00A56162" w:rsidRPr="003A51AC" w:rsidRDefault="00A56162" w:rsidP="00A56162">
      <w:pPr>
        <w:shd w:val="clear" w:color="auto" w:fill="FFFFFF"/>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A56162" w:rsidRPr="003A51AC" w:rsidRDefault="00A56162" w:rsidP="00A56162">
      <w:pPr>
        <w:shd w:val="clear" w:color="auto" w:fill="FFFFFF"/>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A56162" w:rsidRPr="003A51AC" w:rsidRDefault="00A56162" w:rsidP="00A56162">
      <w:pPr>
        <w:shd w:val="clear" w:color="auto" w:fill="FFFFFF"/>
        <w:ind w:firstLine="567"/>
        <w:rPr>
          <w:sz w:val="24"/>
          <w:szCs w:val="24"/>
        </w:rPr>
      </w:pPr>
      <w:r w:rsidRPr="003A51AC">
        <w:rPr>
          <w:sz w:val="24"/>
          <w:szCs w:val="24"/>
        </w:rPr>
        <w:t>Музыкально-дидактические игры.</w:t>
      </w:r>
    </w:p>
    <w:p w:rsidR="00A56162" w:rsidRPr="003A51AC" w:rsidRDefault="00A56162" w:rsidP="00A56162">
      <w:pPr>
        <w:shd w:val="clear" w:color="auto" w:fill="FFFFFF"/>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A56162" w:rsidRPr="003A51AC" w:rsidRDefault="00A56162" w:rsidP="00A56162">
      <w:pPr>
        <w:shd w:val="clear" w:color="auto" w:fill="FFFFFF"/>
        <w:ind w:firstLine="567"/>
        <w:rPr>
          <w:sz w:val="24"/>
          <w:szCs w:val="24"/>
        </w:rPr>
      </w:pPr>
      <w:r w:rsidRPr="003A51AC">
        <w:rPr>
          <w:sz w:val="24"/>
          <w:szCs w:val="24"/>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A56162" w:rsidRPr="003A51AC" w:rsidRDefault="00A56162" w:rsidP="00A56162">
      <w:pPr>
        <w:shd w:val="clear" w:color="auto" w:fill="FFFFFF"/>
        <w:ind w:firstLine="567"/>
        <w:rPr>
          <w:sz w:val="24"/>
          <w:szCs w:val="24"/>
        </w:rPr>
      </w:pPr>
      <w:r w:rsidRPr="003A51AC">
        <w:rPr>
          <w:sz w:val="24"/>
          <w:szCs w:val="24"/>
        </w:rPr>
        <w:t>Развитие диатонического слуха. "Громко-тихо запоем", "Звенящие колокольчики, ищи".</w:t>
      </w:r>
    </w:p>
    <w:p w:rsidR="00A56162" w:rsidRPr="003A51AC" w:rsidRDefault="00A56162" w:rsidP="00A56162">
      <w:pPr>
        <w:shd w:val="clear" w:color="auto" w:fill="FFFFFF"/>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A56162" w:rsidRPr="003A51AC" w:rsidRDefault="00A56162" w:rsidP="00A56162">
      <w:pPr>
        <w:shd w:val="clear" w:color="auto" w:fill="FFFFFF"/>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A56162" w:rsidRPr="003A51AC" w:rsidRDefault="00A56162" w:rsidP="00A56162">
      <w:pPr>
        <w:shd w:val="clear" w:color="auto" w:fill="FFFFFF"/>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A56162" w:rsidRPr="003A51AC" w:rsidRDefault="00A56162" w:rsidP="00A56162">
      <w:pPr>
        <w:shd w:val="clear" w:color="auto" w:fill="FFFFFF"/>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A56162" w:rsidRPr="003A51AC" w:rsidRDefault="00A56162" w:rsidP="00A56162">
      <w:pPr>
        <w:shd w:val="clear" w:color="auto" w:fill="FFFFFF"/>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A56162" w:rsidRPr="003A51AC" w:rsidRDefault="00A56162" w:rsidP="00A56162">
      <w:pPr>
        <w:shd w:val="clear" w:color="auto" w:fill="FFFFFF"/>
        <w:ind w:firstLine="567"/>
        <w:rPr>
          <w:b/>
          <w:sz w:val="24"/>
          <w:szCs w:val="24"/>
        </w:rPr>
      </w:pPr>
      <w:r w:rsidRPr="003A51AC">
        <w:rPr>
          <w:b/>
          <w:sz w:val="24"/>
          <w:szCs w:val="24"/>
        </w:rPr>
        <w:t>Примерный перечень произведений изобразительного искусства.</w:t>
      </w:r>
    </w:p>
    <w:p w:rsidR="00A56162" w:rsidRPr="003A51AC" w:rsidRDefault="00A56162" w:rsidP="00A56162">
      <w:pPr>
        <w:shd w:val="clear" w:color="auto" w:fill="FFFFFF"/>
        <w:ind w:firstLine="567"/>
        <w:rPr>
          <w:b/>
          <w:sz w:val="24"/>
          <w:szCs w:val="24"/>
        </w:rPr>
      </w:pPr>
      <w:r w:rsidRPr="003A51AC">
        <w:rPr>
          <w:b/>
          <w:sz w:val="24"/>
          <w:szCs w:val="24"/>
        </w:rPr>
        <w:t>От 2 до 3 лет.</w:t>
      </w:r>
    </w:p>
    <w:p w:rsidR="00A56162" w:rsidRPr="003A51AC" w:rsidRDefault="00A56162" w:rsidP="00A56162">
      <w:pPr>
        <w:shd w:val="clear" w:color="auto" w:fill="FFFFFF"/>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A56162" w:rsidRPr="003A51AC" w:rsidRDefault="00A56162" w:rsidP="00A56162">
      <w:pPr>
        <w:shd w:val="clear" w:color="auto" w:fill="FFFFFF"/>
        <w:ind w:firstLine="567"/>
        <w:rPr>
          <w:b/>
          <w:sz w:val="24"/>
          <w:szCs w:val="24"/>
        </w:rPr>
      </w:pPr>
      <w:r w:rsidRPr="003A51AC">
        <w:rPr>
          <w:b/>
          <w:sz w:val="24"/>
          <w:szCs w:val="24"/>
        </w:rPr>
        <w:t>От 3 до 4 лет.</w:t>
      </w:r>
    </w:p>
    <w:p w:rsidR="00A56162" w:rsidRPr="003A51AC" w:rsidRDefault="00A56162" w:rsidP="00A56162">
      <w:pPr>
        <w:shd w:val="clear" w:color="auto" w:fill="FFFFFF"/>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A56162" w:rsidRPr="003A51AC" w:rsidRDefault="00A56162" w:rsidP="00A56162">
      <w:pPr>
        <w:shd w:val="clear" w:color="auto" w:fill="FFFFFF"/>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A56162" w:rsidRPr="003A51AC" w:rsidRDefault="00A56162" w:rsidP="00A56162">
      <w:pPr>
        <w:shd w:val="clear" w:color="auto" w:fill="FFFFFF"/>
        <w:ind w:firstLine="567"/>
        <w:rPr>
          <w:b/>
          <w:sz w:val="24"/>
          <w:szCs w:val="24"/>
        </w:rPr>
      </w:pPr>
      <w:r w:rsidRPr="003A51AC">
        <w:rPr>
          <w:b/>
          <w:sz w:val="24"/>
          <w:szCs w:val="24"/>
        </w:rPr>
        <w:t>От 4 до 5 лет.</w:t>
      </w:r>
    </w:p>
    <w:p w:rsidR="00A56162" w:rsidRPr="003A51AC" w:rsidRDefault="00A56162" w:rsidP="00A56162">
      <w:pPr>
        <w:shd w:val="clear" w:color="auto" w:fill="FFFFFF"/>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w:t>
      </w:r>
      <w:r w:rsidR="00FA743E">
        <w:rPr>
          <w:sz w:val="24"/>
          <w:szCs w:val="24"/>
        </w:rPr>
        <w:t xml:space="preserve"> </w:t>
      </w:r>
      <w:r w:rsidRPr="003A51AC">
        <w:rPr>
          <w:sz w:val="24"/>
          <w:szCs w:val="24"/>
        </w:rPr>
        <w:t xml:space="preserve"> А.И. Бортников "Весна пришла"; А.Н. Комаров "Наводнение"; И.И. Левитан "Сирень"; И.И. Машков "Рябинка", "Малинка".</w:t>
      </w:r>
    </w:p>
    <w:p w:rsidR="00A56162" w:rsidRPr="003A51AC" w:rsidRDefault="00A56162" w:rsidP="00A56162">
      <w:pPr>
        <w:shd w:val="clear" w:color="auto" w:fill="FFFFFF"/>
        <w:ind w:firstLine="567"/>
        <w:rPr>
          <w:sz w:val="24"/>
          <w:szCs w:val="24"/>
        </w:rPr>
      </w:pPr>
      <w:r w:rsidRPr="003A51AC">
        <w:rPr>
          <w:sz w:val="24"/>
          <w:szCs w:val="24"/>
        </w:rPr>
        <w:t>Иллюстрации к книгам: В.В. Лебедев к книге С.Я. Маршака "Усатый-полосатый".</w:t>
      </w:r>
    </w:p>
    <w:p w:rsidR="00A56162" w:rsidRPr="003A51AC" w:rsidRDefault="00A56162" w:rsidP="00A56162">
      <w:pPr>
        <w:shd w:val="clear" w:color="auto" w:fill="FFFFFF"/>
        <w:ind w:firstLine="567"/>
        <w:rPr>
          <w:b/>
          <w:sz w:val="24"/>
          <w:szCs w:val="24"/>
        </w:rPr>
      </w:pPr>
      <w:r w:rsidRPr="003A51AC">
        <w:rPr>
          <w:b/>
          <w:sz w:val="24"/>
          <w:szCs w:val="24"/>
        </w:rPr>
        <w:t>От 5 до 6 лет.</w:t>
      </w:r>
    </w:p>
    <w:p w:rsidR="00A56162" w:rsidRPr="003A51AC" w:rsidRDefault="00A56162" w:rsidP="00A56162">
      <w:pPr>
        <w:shd w:val="clear" w:color="auto" w:fill="FFFFFF"/>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56162" w:rsidRPr="003A51AC" w:rsidRDefault="00A56162" w:rsidP="00A56162">
      <w:pPr>
        <w:shd w:val="clear" w:color="auto" w:fill="FFFFFF"/>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A56162" w:rsidRPr="003A51AC" w:rsidRDefault="00A56162" w:rsidP="00A56162">
      <w:pPr>
        <w:shd w:val="clear" w:color="auto" w:fill="FFFFFF"/>
        <w:ind w:firstLine="567"/>
        <w:rPr>
          <w:b/>
          <w:sz w:val="24"/>
          <w:szCs w:val="24"/>
        </w:rPr>
      </w:pPr>
      <w:r w:rsidRPr="003A51AC">
        <w:rPr>
          <w:b/>
          <w:sz w:val="24"/>
          <w:szCs w:val="24"/>
        </w:rPr>
        <w:t>От 6 до 7 лет.</w:t>
      </w:r>
    </w:p>
    <w:p w:rsidR="00A56162" w:rsidRPr="003A51AC" w:rsidRDefault="00A56162" w:rsidP="00A56162">
      <w:pPr>
        <w:shd w:val="clear" w:color="auto" w:fill="FFFFFF"/>
        <w:ind w:firstLine="567"/>
        <w:rPr>
          <w:sz w:val="24"/>
          <w:szCs w:val="24"/>
        </w:rPr>
      </w:pPr>
      <w:r w:rsidRPr="003A51AC">
        <w:rPr>
          <w:sz w:val="24"/>
          <w:szCs w:val="24"/>
        </w:rP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A56162" w:rsidRPr="003A51AC" w:rsidRDefault="00A56162" w:rsidP="00A56162">
      <w:pPr>
        <w:shd w:val="clear" w:color="auto" w:fill="FFFFFF"/>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A56162" w:rsidRPr="003A51AC" w:rsidRDefault="00A56162" w:rsidP="00A56162">
      <w:pPr>
        <w:shd w:val="clear" w:color="auto" w:fill="FFFFFF"/>
        <w:rPr>
          <w:b/>
          <w:sz w:val="24"/>
          <w:szCs w:val="24"/>
        </w:rPr>
      </w:pPr>
    </w:p>
    <w:p w:rsidR="00A56162" w:rsidRDefault="0098354B" w:rsidP="0098354B">
      <w:pPr>
        <w:pStyle w:val="21"/>
        <w:shd w:val="clear" w:color="auto" w:fill="auto"/>
        <w:tabs>
          <w:tab w:val="left" w:pos="1076"/>
        </w:tabs>
        <w:spacing w:before="0" w:after="0" w:line="240" w:lineRule="auto"/>
        <w:rPr>
          <w:b/>
          <w:sz w:val="24"/>
          <w:szCs w:val="24"/>
        </w:rPr>
      </w:pPr>
      <w:r>
        <w:rPr>
          <w:b/>
          <w:sz w:val="24"/>
          <w:szCs w:val="24"/>
        </w:rPr>
        <w:t>3.1.3. Перечень</w:t>
      </w:r>
      <w:r w:rsidRPr="007D1936">
        <w:rPr>
          <w:b/>
          <w:sz w:val="24"/>
          <w:szCs w:val="24"/>
        </w:rPr>
        <w:t xml:space="preserve"> рекомендованных для семейного просмотра анимационных произведений</w:t>
      </w:r>
    </w:p>
    <w:p w:rsidR="0098354B" w:rsidRPr="003A51AC" w:rsidRDefault="0098354B" w:rsidP="0098354B">
      <w:pPr>
        <w:pStyle w:val="21"/>
        <w:shd w:val="clear" w:color="auto" w:fill="auto"/>
        <w:tabs>
          <w:tab w:val="left" w:pos="1076"/>
        </w:tabs>
        <w:spacing w:before="0" w:after="0" w:line="240" w:lineRule="auto"/>
        <w:rPr>
          <w:b/>
          <w:sz w:val="24"/>
          <w:szCs w:val="24"/>
        </w:rPr>
      </w:pPr>
    </w:p>
    <w:p w:rsidR="00A56162" w:rsidRPr="003A51AC" w:rsidRDefault="00A56162" w:rsidP="00A56162">
      <w:pPr>
        <w:shd w:val="clear" w:color="auto" w:fill="FFFFFF"/>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A56162" w:rsidRPr="003A51AC" w:rsidRDefault="00A56162" w:rsidP="00A56162">
      <w:pPr>
        <w:shd w:val="clear" w:color="auto" w:fill="FFFFFF"/>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A56162" w:rsidRPr="003A51AC" w:rsidRDefault="00A56162" w:rsidP="00A56162">
      <w:pPr>
        <w:shd w:val="clear" w:color="auto" w:fill="FFFFFF"/>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A56162" w:rsidRPr="003A51AC" w:rsidRDefault="00A56162" w:rsidP="00A56162">
      <w:pPr>
        <w:shd w:val="clear" w:color="auto" w:fill="FFFFFF"/>
        <w:ind w:firstLine="567"/>
        <w:rPr>
          <w:sz w:val="24"/>
          <w:szCs w:val="24"/>
        </w:rPr>
      </w:pPr>
      <w:r w:rsidRPr="003A51AC">
        <w:rPr>
          <w:sz w:val="24"/>
          <w:szCs w:val="24"/>
        </w:rPr>
        <w:t>Для детей дошкольного возраста (с пяти лет).</w:t>
      </w:r>
    </w:p>
    <w:p w:rsidR="00A56162" w:rsidRPr="003A51AC" w:rsidRDefault="00A56162" w:rsidP="00A56162">
      <w:pPr>
        <w:shd w:val="clear" w:color="auto" w:fill="FFFFFF"/>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A56162" w:rsidRPr="003A51AC" w:rsidRDefault="00A56162" w:rsidP="00A56162">
      <w:pPr>
        <w:shd w:val="clear" w:color="auto" w:fill="FFFFFF"/>
        <w:ind w:firstLine="567"/>
        <w:rPr>
          <w:sz w:val="24"/>
          <w:szCs w:val="24"/>
        </w:rPr>
      </w:pPr>
      <w:r w:rsidRPr="003A51AC">
        <w:rPr>
          <w:sz w:val="24"/>
          <w:szCs w:val="24"/>
        </w:rPr>
        <w:t>Фильм "Паровозик из Ромашкова", студия Союзмультфильм, реж. B. Дегтярев, 1967.</w:t>
      </w:r>
    </w:p>
    <w:p w:rsidR="00A56162" w:rsidRPr="003A51AC" w:rsidRDefault="00A56162" w:rsidP="00A56162">
      <w:pPr>
        <w:shd w:val="clear" w:color="auto" w:fill="FFFFFF"/>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A56162" w:rsidRPr="003A51AC" w:rsidRDefault="00A56162" w:rsidP="00A56162">
      <w:pPr>
        <w:shd w:val="clear" w:color="auto" w:fill="FFFFFF"/>
        <w:ind w:firstLine="567"/>
        <w:rPr>
          <w:sz w:val="24"/>
          <w:szCs w:val="24"/>
        </w:rPr>
      </w:pPr>
      <w:r w:rsidRPr="003A51AC">
        <w:rPr>
          <w:sz w:val="24"/>
          <w:szCs w:val="24"/>
        </w:rPr>
        <w:t>Фильм "Мама для мамонтенка", студия "Союзмультфильм", режиссер О. Чуркин, 1981.</w:t>
      </w:r>
    </w:p>
    <w:p w:rsidR="00A56162" w:rsidRPr="003A51AC" w:rsidRDefault="00A56162" w:rsidP="00A56162">
      <w:pPr>
        <w:shd w:val="clear" w:color="auto" w:fill="FFFFFF"/>
        <w:ind w:firstLine="567"/>
        <w:rPr>
          <w:sz w:val="24"/>
          <w:szCs w:val="24"/>
        </w:rPr>
      </w:pPr>
      <w:r w:rsidRPr="003A51AC">
        <w:rPr>
          <w:sz w:val="24"/>
          <w:szCs w:val="24"/>
        </w:rPr>
        <w:t>Фильм "Катерок", студия "Союзмультфильм", режиссёр И. Ковалевская, 1970.</w:t>
      </w:r>
    </w:p>
    <w:p w:rsidR="00A56162" w:rsidRPr="003A51AC" w:rsidRDefault="00A56162" w:rsidP="00A56162">
      <w:pPr>
        <w:shd w:val="clear" w:color="auto" w:fill="FFFFFF"/>
        <w:ind w:firstLine="567"/>
        <w:rPr>
          <w:sz w:val="24"/>
          <w:szCs w:val="24"/>
        </w:rPr>
      </w:pPr>
      <w:r w:rsidRPr="003A51AC">
        <w:rPr>
          <w:sz w:val="24"/>
          <w:szCs w:val="24"/>
        </w:rPr>
        <w:t>Фильм "Мешок яблок", студия "Союзмультфильм", режиссер В. Бордзиловский, 1974.</w:t>
      </w:r>
    </w:p>
    <w:p w:rsidR="00A56162" w:rsidRPr="003A51AC" w:rsidRDefault="00A56162" w:rsidP="00A56162">
      <w:pPr>
        <w:shd w:val="clear" w:color="auto" w:fill="FFFFFF"/>
        <w:ind w:firstLine="567"/>
        <w:rPr>
          <w:sz w:val="24"/>
          <w:szCs w:val="24"/>
        </w:rPr>
      </w:pPr>
      <w:r w:rsidRPr="003A51AC">
        <w:rPr>
          <w:sz w:val="24"/>
          <w:szCs w:val="24"/>
        </w:rPr>
        <w:t>Фильм "Крошка енот", ТО "Экран", режиссер О. Чуркин, 1974.</w:t>
      </w:r>
    </w:p>
    <w:p w:rsidR="00A56162" w:rsidRPr="003A51AC" w:rsidRDefault="00A56162" w:rsidP="00A56162">
      <w:pPr>
        <w:shd w:val="clear" w:color="auto" w:fill="FFFFFF"/>
        <w:ind w:firstLine="567"/>
        <w:rPr>
          <w:sz w:val="24"/>
          <w:szCs w:val="24"/>
        </w:rPr>
      </w:pPr>
      <w:r w:rsidRPr="003A51AC">
        <w:rPr>
          <w:sz w:val="24"/>
          <w:szCs w:val="24"/>
        </w:rPr>
        <w:t>Фильм "Гадкий утенок", студия "Союзмультфильм", режиссер В. Дегтярев.</w:t>
      </w:r>
    </w:p>
    <w:p w:rsidR="00A56162" w:rsidRPr="003A51AC" w:rsidRDefault="00A56162" w:rsidP="00A56162">
      <w:pPr>
        <w:shd w:val="clear" w:color="auto" w:fill="FFFFFF"/>
        <w:ind w:firstLine="567"/>
        <w:rPr>
          <w:sz w:val="24"/>
          <w:szCs w:val="24"/>
        </w:rPr>
      </w:pPr>
      <w:r w:rsidRPr="003A51AC">
        <w:rPr>
          <w:sz w:val="24"/>
          <w:szCs w:val="24"/>
        </w:rPr>
        <w:t>Фильм "Котенок по имени Гав", студия Союзмультфильм, режиссер Л. Атаманов.</w:t>
      </w:r>
    </w:p>
    <w:p w:rsidR="00A56162" w:rsidRPr="003A51AC" w:rsidRDefault="00A56162" w:rsidP="00A56162">
      <w:pPr>
        <w:shd w:val="clear" w:color="auto" w:fill="FFFFFF"/>
        <w:ind w:firstLine="567"/>
        <w:rPr>
          <w:sz w:val="24"/>
          <w:szCs w:val="24"/>
        </w:rPr>
      </w:pPr>
      <w:r w:rsidRPr="003A51AC">
        <w:rPr>
          <w:sz w:val="24"/>
          <w:szCs w:val="24"/>
        </w:rPr>
        <w:t>Фильм "Маугли", студия "Союзмультфильм", режиссер Р. Давыдов, 1971.</w:t>
      </w:r>
    </w:p>
    <w:p w:rsidR="00A56162" w:rsidRPr="003A51AC" w:rsidRDefault="00A56162" w:rsidP="00A56162">
      <w:pPr>
        <w:shd w:val="clear" w:color="auto" w:fill="FFFFFF"/>
        <w:ind w:firstLine="567"/>
        <w:rPr>
          <w:sz w:val="24"/>
          <w:szCs w:val="24"/>
        </w:rPr>
      </w:pPr>
      <w:r w:rsidRPr="003A51AC">
        <w:rPr>
          <w:sz w:val="24"/>
          <w:szCs w:val="24"/>
        </w:rPr>
        <w:t>Фильм "Кот Леопольд", студия "Экран", режиссер А. Резников, 1975 - 1987.</w:t>
      </w:r>
    </w:p>
    <w:p w:rsidR="00A56162" w:rsidRPr="003A51AC" w:rsidRDefault="00A56162" w:rsidP="00A56162">
      <w:pPr>
        <w:shd w:val="clear" w:color="auto" w:fill="FFFFFF"/>
        <w:ind w:firstLine="567"/>
        <w:rPr>
          <w:sz w:val="24"/>
          <w:szCs w:val="24"/>
        </w:rPr>
      </w:pPr>
      <w:r w:rsidRPr="003A51AC">
        <w:rPr>
          <w:sz w:val="24"/>
          <w:szCs w:val="24"/>
        </w:rPr>
        <w:lastRenderedPageBreak/>
        <w:t>Фильм "Рикки-Тикки-Тави", студия "Союзмультфильм", режиссер A. Снежко-Блоцкой, 1965.</w:t>
      </w:r>
    </w:p>
    <w:p w:rsidR="00A56162" w:rsidRPr="003A51AC" w:rsidRDefault="00A56162" w:rsidP="00A56162">
      <w:pPr>
        <w:shd w:val="clear" w:color="auto" w:fill="FFFFFF"/>
        <w:ind w:firstLine="567"/>
        <w:rPr>
          <w:sz w:val="24"/>
          <w:szCs w:val="24"/>
        </w:rPr>
      </w:pPr>
      <w:r w:rsidRPr="003A51AC">
        <w:rPr>
          <w:sz w:val="24"/>
          <w:szCs w:val="24"/>
        </w:rPr>
        <w:t>Фильм "Дюймовочка", студия "Союзмульфильм", режиссер Л. Амальрик, 1964.</w:t>
      </w:r>
    </w:p>
    <w:p w:rsidR="00A56162" w:rsidRPr="003A51AC" w:rsidRDefault="00A56162" w:rsidP="00A56162">
      <w:pPr>
        <w:shd w:val="clear" w:color="auto" w:fill="FFFFFF"/>
        <w:ind w:firstLine="567"/>
        <w:rPr>
          <w:sz w:val="24"/>
          <w:szCs w:val="24"/>
        </w:rPr>
      </w:pPr>
      <w:r w:rsidRPr="003A51AC">
        <w:rPr>
          <w:sz w:val="24"/>
          <w:szCs w:val="24"/>
        </w:rPr>
        <w:t>Фильм "Пластилиновая ворона", ТО "Экран", режиссер А. Татарский, 1981.</w:t>
      </w:r>
    </w:p>
    <w:p w:rsidR="00A56162" w:rsidRPr="003A51AC" w:rsidRDefault="00A56162" w:rsidP="00A56162">
      <w:pPr>
        <w:shd w:val="clear" w:color="auto" w:fill="FFFFFF"/>
        <w:ind w:firstLine="567"/>
        <w:rPr>
          <w:sz w:val="24"/>
          <w:szCs w:val="24"/>
        </w:rPr>
      </w:pPr>
      <w:r w:rsidRPr="003A51AC">
        <w:rPr>
          <w:sz w:val="24"/>
          <w:szCs w:val="24"/>
        </w:rPr>
        <w:t>Фильм "Каникулы Бонифация", студия "Союзмультфильм", режиссер Ф. Хитрук, 1965.</w:t>
      </w:r>
    </w:p>
    <w:p w:rsidR="00A56162" w:rsidRPr="003A51AC" w:rsidRDefault="00A56162" w:rsidP="00A56162">
      <w:pPr>
        <w:shd w:val="clear" w:color="auto" w:fill="FFFFFF"/>
        <w:ind w:firstLine="567"/>
        <w:rPr>
          <w:sz w:val="24"/>
          <w:szCs w:val="24"/>
        </w:rPr>
      </w:pPr>
      <w:r w:rsidRPr="003A51AC">
        <w:rPr>
          <w:sz w:val="24"/>
          <w:szCs w:val="24"/>
        </w:rPr>
        <w:t>Фильм "Последний лепесток", студия "Союзмультфильм", режиссер Р. Качанов, 1977.</w:t>
      </w:r>
    </w:p>
    <w:p w:rsidR="00A56162" w:rsidRPr="003A51AC" w:rsidRDefault="00A56162" w:rsidP="00A56162">
      <w:pPr>
        <w:shd w:val="clear" w:color="auto" w:fill="FFFFFF"/>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A56162" w:rsidRPr="003A51AC" w:rsidRDefault="00A56162" w:rsidP="00A56162">
      <w:pPr>
        <w:shd w:val="clear" w:color="auto" w:fill="FFFFFF"/>
        <w:ind w:firstLine="567"/>
        <w:rPr>
          <w:sz w:val="24"/>
          <w:szCs w:val="24"/>
        </w:rPr>
      </w:pPr>
      <w:r w:rsidRPr="003A51AC">
        <w:rPr>
          <w:sz w:val="24"/>
          <w:szCs w:val="24"/>
        </w:rPr>
        <w:t>Фильм "Умка на ёлке", студия "Союзмультфильм", режиссер А. Воробьев, 2019.</w:t>
      </w:r>
    </w:p>
    <w:p w:rsidR="00A56162" w:rsidRPr="003A51AC" w:rsidRDefault="00A56162" w:rsidP="00A56162">
      <w:pPr>
        <w:shd w:val="clear" w:color="auto" w:fill="FFFFFF"/>
        <w:ind w:firstLine="567"/>
        <w:rPr>
          <w:sz w:val="24"/>
          <w:szCs w:val="24"/>
        </w:rPr>
      </w:pPr>
      <w:r w:rsidRPr="003A51AC">
        <w:rPr>
          <w:sz w:val="24"/>
          <w:szCs w:val="24"/>
        </w:rPr>
        <w:t>Фильм "Сладкая сказка", студия Союзмультфильм, режиссер В. Дегтярев, 1970.</w:t>
      </w:r>
    </w:p>
    <w:p w:rsidR="00A56162" w:rsidRPr="003A51AC" w:rsidRDefault="00A56162" w:rsidP="00A56162">
      <w:pPr>
        <w:shd w:val="clear" w:color="auto" w:fill="FFFFFF"/>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A56162" w:rsidRPr="003A51AC" w:rsidRDefault="00A56162" w:rsidP="00A56162">
      <w:pPr>
        <w:shd w:val="clear" w:color="auto" w:fill="FFFFFF"/>
        <w:ind w:firstLine="567"/>
        <w:rPr>
          <w:sz w:val="24"/>
          <w:szCs w:val="24"/>
        </w:rPr>
      </w:pPr>
      <w:r w:rsidRPr="003A51AC">
        <w:rPr>
          <w:sz w:val="24"/>
          <w:szCs w:val="24"/>
        </w:rPr>
        <w:t>Цикл фильмов "38 попугаев", студия "Союзмультфильм", режиссер И. Уфимцев, 1976-91.</w:t>
      </w:r>
    </w:p>
    <w:p w:rsidR="00A56162" w:rsidRPr="003A51AC" w:rsidRDefault="00A56162" w:rsidP="00A56162">
      <w:pPr>
        <w:shd w:val="clear" w:color="auto" w:fill="FFFFFF"/>
        <w:ind w:firstLine="567"/>
        <w:rPr>
          <w:sz w:val="24"/>
          <w:szCs w:val="24"/>
        </w:rPr>
      </w:pPr>
      <w:r w:rsidRPr="003A51AC">
        <w:rPr>
          <w:sz w:val="24"/>
          <w:szCs w:val="24"/>
        </w:rPr>
        <w:t>Цикл фильмов "Винни-Пух", студия "Союзмультфильм", режиссер Ф.Хитрук, 1969-1972.</w:t>
      </w:r>
    </w:p>
    <w:p w:rsidR="00A56162" w:rsidRPr="003A51AC" w:rsidRDefault="00A56162" w:rsidP="00A56162">
      <w:pPr>
        <w:shd w:val="clear" w:color="auto" w:fill="FFFFFF"/>
        <w:ind w:firstLine="567"/>
        <w:rPr>
          <w:sz w:val="24"/>
          <w:szCs w:val="24"/>
        </w:rPr>
      </w:pPr>
      <w:r w:rsidRPr="003A51AC">
        <w:rPr>
          <w:sz w:val="24"/>
          <w:szCs w:val="24"/>
        </w:rPr>
        <w:t>Фильм "Серая шейка", студия "Союзмультфильм", режиссер Л. Амальрик, В. Полковников, 1948.</w:t>
      </w:r>
    </w:p>
    <w:p w:rsidR="00A56162" w:rsidRPr="003A51AC" w:rsidRDefault="00A56162" w:rsidP="00A56162">
      <w:pPr>
        <w:shd w:val="clear" w:color="auto" w:fill="FFFFFF"/>
        <w:ind w:firstLine="567"/>
        <w:rPr>
          <w:sz w:val="24"/>
          <w:szCs w:val="24"/>
        </w:rPr>
      </w:pPr>
      <w:r w:rsidRPr="003A51AC">
        <w:rPr>
          <w:sz w:val="24"/>
          <w:szCs w:val="24"/>
        </w:rPr>
        <w:t>Фильм "Золушка", студия "Союзмультфильм", режиссер И. Аксенчук, 1979.</w:t>
      </w:r>
    </w:p>
    <w:p w:rsidR="00A56162" w:rsidRPr="003A51AC" w:rsidRDefault="00A56162" w:rsidP="00A56162">
      <w:pPr>
        <w:shd w:val="clear" w:color="auto" w:fill="FFFFFF"/>
        <w:ind w:firstLine="567"/>
        <w:rPr>
          <w:sz w:val="24"/>
          <w:szCs w:val="24"/>
        </w:rPr>
      </w:pPr>
      <w:r w:rsidRPr="003A51AC">
        <w:rPr>
          <w:sz w:val="24"/>
          <w:szCs w:val="24"/>
        </w:rPr>
        <w:t>Фильм "Новогодняя сказка", студия "Союзмультфильм", режиссер В. Дегтярев, 1972.</w:t>
      </w:r>
    </w:p>
    <w:p w:rsidR="00A56162" w:rsidRPr="003A51AC" w:rsidRDefault="00A56162" w:rsidP="00A56162">
      <w:pPr>
        <w:shd w:val="clear" w:color="auto" w:fill="FFFFFF"/>
        <w:ind w:firstLine="567"/>
        <w:rPr>
          <w:sz w:val="24"/>
          <w:szCs w:val="24"/>
        </w:rPr>
      </w:pPr>
      <w:r w:rsidRPr="003A51AC">
        <w:rPr>
          <w:sz w:val="24"/>
          <w:szCs w:val="24"/>
        </w:rPr>
        <w:t>Фильм "Серебряное копытце", студия Союзмультфильм, режиссер Г. Сокольский, 1977.</w:t>
      </w:r>
    </w:p>
    <w:p w:rsidR="00A56162" w:rsidRPr="003A51AC" w:rsidRDefault="00A56162" w:rsidP="00A56162">
      <w:pPr>
        <w:shd w:val="clear" w:color="auto" w:fill="FFFFFF"/>
        <w:ind w:firstLine="567"/>
        <w:rPr>
          <w:sz w:val="24"/>
          <w:szCs w:val="24"/>
        </w:rPr>
      </w:pPr>
      <w:r w:rsidRPr="003A51AC">
        <w:rPr>
          <w:sz w:val="24"/>
          <w:szCs w:val="24"/>
        </w:rPr>
        <w:t>Фильм "Щелкунчик", студия "Союзмультфильм", режиссер Б. Степанцев, 1973.</w:t>
      </w:r>
    </w:p>
    <w:p w:rsidR="00A56162" w:rsidRPr="003A51AC" w:rsidRDefault="00A56162" w:rsidP="00A56162">
      <w:pPr>
        <w:shd w:val="clear" w:color="auto" w:fill="FFFFFF"/>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A56162" w:rsidRPr="003A51AC" w:rsidRDefault="00A56162" w:rsidP="00A56162">
      <w:pPr>
        <w:shd w:val="clear" w:color="auto" w:fill="FFFFFF"/>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A56162" w:rsidRPr="003A51AC" w:rsidRDefault="00A56162" w:rsidP="00A56162">
      <w:pPr>
        <w:shd w:val="clear" w:color="auto" w:fill="FFFFFF"/>
        <w:ind w:firstLine="567"/>
        <w:rPr>
          <w:sz w:val="24"/>
          <w:szCs w:val="24"/>
        </w:rPr>
      </w:pPr>
      <w:r w:rsidRPr="003A51AC">
        <w:rPr>
          <w:sz w:val="24"/>
          <w:szCs w:val="24"/>
        </w:rPr>
        <w:t>. Для детей старшего дошкольного возраста (6-7 лет).</w:t>
      </w:r>
    </w:p>
    <w:p w:rsidR="00A56162" w:rsidRPr="003A51AC" w:rsidRDefault="00A56162" w:rsidP="00A56162">
      <w:pPr>
        <w:shd w:val="clear" w:color="auto" w:fill="FFFFFF"/>
        <w:ind w:firstLine="567"/>
        <w:rPr>
          <w:sz w:val="24"/>
          <w:szCs w:val="24"/>
        </w:rPr>
      </w:pPr>
      <w:r w:rsidRPr="003A51AC">
        <w:rPr>
          <w:sz w:val="24"/>
          <w:szCs w:val="24"/>
        </w:rPr>
        <w:t>Фильм "Малыш и Карлсон", студия "Союзмультфильм", режиссер Б. Степанцев, 1969.</w:t>
      </w:r>
    </w:p>
    <w:p w:rsidR="00A56162" w:rsidRPr="003A51AC" w:rsidRDefault="00A56162" w:rsidP="00A56162">
      <w:pPr>
        <w:shd w:val="clear" w:color="auto" w:fill="FFFFFF"/>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A56162" w:rsidRPr="003A51AC" w:rsidRDefault="00A56162" w:rsidP="00A56162">
      <w:pPr>
        <w:shd w:val="clear" w:color="auto" w:fill="FFFFFF"/>
        <w:ind w:firstLine="567"/>
        <w:rPr>
          <w:sz w:val="24"/>
          <w:szCs w:val="24"/>
        </w:rPr>
      </w:pPr>
      <w:r w:rsidRPr="003A51AC">
        <w:rPr>
          <w:sz w:val="24"/>
          <w:szCs w:val="24"/>
        </w:rPr>
        <w:t>Фильм "Варежка", студия "Союзмультфильм", режиссер Р. Качанов, 1967.</w:t>
      </w:r>
    </w:p>
    <w:p w:rsidR="00A56162" w:rsidRPr="003A51AC" w:rsidRDefault="00A56162" w:rsidP="00A56162">
      <w:pPr>
        <w:shd w:val="clear" w:color="auto" w:fill="FFFFFF"/>
        <w:ind w:firstLine="567"/>
        <w:rPr>
          <w:sz w:val="24"/>
          <w:szCs w:val="24"/>
        </w:rPr>
      </w:pPr>
      <w:r w:rsidRPr="003A51AC">
        <w:rPr>
          <w:sz w:val="24"/>
          <w:szCs w:val="24"/>
        </w:rPr>
        <w:t>Фильм "Честное слово", студия "Экран", режиссер М. Новогрудская, 1978.</w:t>
      </w:r>
    </w:p>
    <w:p w:rsidR="00A56162" w:rsidRPr="003A51AC" w:rsidRDefault="00A56162" w:rsidP="00A56162">
      <w:pPr>
        <w:shd w:val="clear" w:color="auto" w:fill="FFFFFF"/>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A56162" w:rsidRPr="003A51AC" w:rsidRDefault="00A56162" w:rsidP="00A56162">
      <w:pPr>
        <w:shd w:val="clear" w:color="auto" w:fill="FFFFFF"/>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A56162" w:rsidRPr="003A51AC" w:rsidRDefault="00A56162" w:rsidP="00A56162">
      <w:pPr>
        <w:shd w:val="clear" w:color="auto" w:fill="FFFFFF"/>
        <w:ind w:firstLine="567"/>
        <w:rPr>
          <w:sz w:val="24"/>
          <w:szCs w:val="24"/>
        </w:rPr>
      </w:pPr>
      <w:r w:rsidRPr="003A51AC">
        <w:rPr>
          <w:sz w:val="24"/>
          <w:szCs w:val="24"/>
        </w:rPr>
        <w:t>Фильм "Золотая антилопа", студия "Союзмультфильм", режиссер Л. Атаманов, 1954.</w:t>
      </w:r>
    </w:p>
    <w:p w:rsidR="00A56162" w:rsidRPr="003A51AC" w:rsidRDefault="00A56162" w:rsidP="00A56162">
      <w:pPr>
        <w:shd w:val="clear" w:color="auto" w:fill="FFFFFF"/>
        <w:ind w:firstLine="567"/>
        <w:rPr>
          <w:sz w:val="24"/>
          <w:szCs w:val="24"/>
        </w:rPr>
      </w:pPr>
      <w:r w:rsidRPr="003A51AC">
        <w:rPr>
          <w:sz w:val="24"/>
          <w:szCs w:val="24"/>
        </w:rPr>
        <w:t>Фильм "Бременские музыканты", студия "Союзмультфильм", режиссер И. Ковалевская, 1969.</w:t>
      </w:r>
    </w:p>
    <w:p w:rsidR="00A56162" w:rsidRPr="003A51AC" w:rsidRDefault="00A56162" w:rsidP="00A56162">
      <w:pPr>
        <w:shd w:val="clear" w:color="auto" w:fill="FFFFFF"/>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A56162" w:rsidRPr="003A51AC" w:rsidRDefault="00A56162" w:rsidP="00A56162">
      <w:pPr>
        <w:shd w:val="clear" w:color="auto" w:fill="FFFFFF"/>
        <w:ind w:firstLine="567"/>
        <w:rPr>
          <w:sz w:val="24"/>
          <w:szCs w:val="24"/>
        </w:rPr>
      </w:pPr>
      <w:r w:rsidRPr="003A51AC">
        <w:rPr>
          <w:sz w:val="24"/>
          <w:szCs w:val="24"/>
        </w:rPr>
        <w:t>Фильм "Ёжик в тумане", студия "Союзмультфильм", режиссер Ю. Норштейн, 1975.</w:t>
      </w:r>
    </w:p>
    <w:p w:rsidR="00A56162" w:rsidRPr="003A51AC" w:rsidRDefault="00A56162" w:rsidP="00A56162">
      <w:pPr>
        <w:shd w:val="clear" w:color="auto" w:fill="FFFFFF"/>
        <w:ind w:firstLine="567"/>
        <w:rPr>
          <w:sz w:val="24"/>
          <w:szCs w:val="24"/>
        </w:rPr>
      </w:pPr>
      <w:r w:rsidRPr="003A51AC">
        <w:rPr>
          <w:sz w:val="24"/>
          <w:szCs w:val="24"/>
        </w:rPr>
        <w:t>Фильм "Девочка и дельфин", студия "Союзмультфильм", режиссер Р. Зельма, 1979.</w:t>
      </w:r>
    </w:p>
    <w:p w:rsidR="00A56162" w:rsidRPr="003A51AC" w:rsidRDefault="00A56162" w:rsidP="00A56162">
      <w:pPr>
        <w:shd w:val="clear" w:color="auto" w:fill="FFFFFF"/>
        <w:ind w:firstLine="567"/>
        <w:rPr>
          <w:sz w:val="24"/>
          <w:szCs w:val="24"/>
        </w:rPr>
      </w:pPr>
      <w:r w:rsidRPr="003A51AC">
        <w:rPr>
          <w:sz w:val="24"/>
          <w:szCs w:val="24"/>
        </w:rPr>
        <w:t>Фильм "Верните Рекса", студия "Союзмультфильм", режиссер В. Пекарь, B. Попов. 1975.</w:t>
      </w:r>
    </w:p>
    <w:p w:rsidR="00A56162" w:rsidRPr="003A51AC" w:rsidRDefault="00A56162" w:rsidP="00A56162">
      <w:pPr>
        <w:shd w:val="clear" w:color="auto" w:fill="FFFFFF"/>
        <w:ind w:firstLine="567"/>
        <w:rPr>
          <w:sz w:val="24"/>
          <w:szCs w:val="24"/>
        </w:rPr>
      </w:pPr>
      <w:r w:rsidRPr="003A51AC">
        <w:rPr>
          <w:sz w:val="24"/>
          <w:szCs w:val="24"/>
        </w:rPr>
        <w:t>Фильм "Сказка сказок", студия "Союзмультфильм", режиссер Ю. Норштейн, 1979.</w:t>
      </w:r>
    </w:p>
    <w:p w:rsidR="00A56162" w:rsidRPr="003A51AC" w:rsidRDefault="00A56162" w:rsidP="00A56162">
      <w:pPr>
        <w:shd w:val="clear" w:color="auto" w:fill="FFFFFF"/>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A56162" w:rsidRPr="003A51AC" w:rsidRDefault="00A56162" w:rsidP="00A56162">
      <w:pPr>
        <w:shd w:val="clear" w:color="auto" w:fill="FFFFFF"/>
        <w:ind w:firstLine="567"/>
        <w:rPr>
          <w:sz w:val="24"/>
          <w:szCs w:val="24"/>
        </w:rPr>
      </w:pPr>
      <w:r w:rsidRPr="003A51AC">
        <w:rPr>
          <w:sz w:val="24"/>
          <w:szCs w:val="24"/>
        </w:rPr>
        <w:t>Сериал "Смешарики", студии "Петербург", "Мастерфильм", коллектив авторов, 2004.</w:t>
      </w:r>
    </w:p>
    <w:p w:rsidR="00A56162" w:rsidRPr="003A51AC" w:rsidRDefault="00A56162" w:rsidP="00A56162">
      <w:pPr>
        <w:shd w:val="clear" w:color="auto" w:fill="FFFFFF"/>
        <w:ind w:firstLine="567"/>
        <w:rPr>
          <w:sz w:val="24"/>
          <w:szCs w:val="24"/>
        </w:rPr>
      </w:pPr>
      <w:r w:rsidRPr="003A51AC">
        <w:rPr>
          <w:sz w:val="24"/>
          <w:szCs w:val="24"/>
        </w:rPr>
        <w:t>Сериал "Малышарики", студии "Петербург", "Мастерфильм", коллектив авторов, 2015.</w:t>
      </w:r>
    </w:p>
    <w:p w:rsidR="00A56162" w:rsidRPr="003A51AC" w:rsidRDefault="00A56162" w:rsidP="00A56162">
      <w:pPr>
        <w:shd w:val="clear" w:color="auto" w:fill="FFFFFF"/>
        <w:ind w:firstLine="567"/>
        <w:rPr>
          <w:sz w:val="24"/>
          <w:szCs w:val="24"/>
        </w:rPr>
      </w:pPr>
      <w:r w:rsidRPr="003A51AC">
        <w:rPr>
          <w:sz w:val="24"/>
          <w:szCs w:val="24"/>
        </w:rPr>
        <w:lastRenderedPageBreak/>
        <w:t>Сериал "Домовенок Кузя", студия ТО "Экран", режиссер А. Зябликова, 2000-2002.</w:t>
      </w:r>
    </w:p>
    <w:p w:rsidR="00A56162" w:rsidRPr="003A51AC" w:rsidRDefault="00A56162" w:rsidP="00A56162">
      <w:pPr>
        <w:shd w:val="clear" w:color="auto" w:fill="FFFFFF"/>
        <w:ind w:firstLine="567"/>
        <w:rPr>
          <w:sz w:val="24"/>
          <w:szCs w:val="24"/>
        </w:rPr>
      </w:pPr>
      <w:r w:rsidRPr="003A51AC">
        <w:rPr>
          <w:sz w:val="24"/>
          <w:szCs w:val="24"/>
        </w:rPr>
        <w:t>Сериал "Ну, погоди!", студия "Союзмультфильм", режиссер В. Котеночкин, 1969.</w:t>
      </w:r>
    </w:p>
    <w:p w:rsidR="00A56162" w:rsidRPr="003A51AC" w:rsidRDefault="00A56162" w:rsidP="00A56162">
      <w:pPr>
        <w:shd w:val="clear" w:color="auto" w:fill="FFFFFF"/>
        <w:ind w:firstLine="567"/>
        <w:rPr>
          <w:sz w:val="24"/>
          <w:szCs w:val="24"/>
        </w:rPr>
      </w:pPr>
      <w:r w:rsidRPr="003A51AC">
        <w:rPr>
          <w:sz w:val="24"/>
          <w:szCs w:val="24"/>
        </w:rPr>
        <w:t>Сериал "Фиксики" (4 сезона), компания "Аэроплан", режиссер В. Бедошвили, 2010.</w:t>
      </w:r>
    </w:p>
    <w:p w:rsidR="00A56162" w:rsidRPr="003A51AC" w:rsidRDefault="00A56162" w:rsidP="00A56162">
      <w:pPr>
        <w:shd w:val="clear" w:color="auto" w:fill="FFFFFF"/>
        <w:ind w:firstLine="567"/>
        <w:rPr>
          <w:sz w:val="24"/>
          <w:szCs w:val="24"/>
        </w:rPr>
      </w:pPr>
      <w:r w:rsidRPr="003A51AC">
        <w:rPr>
          <w:sz w:val="24"/>
          <w:szCs w:val="24"/>
        </w:rPr>
        <w:t>Сериал "Оранжевая корова" (1 сезон), студия Союзмультфильм, режиссер Е. Ернова.</w:t>
      </w:r>
    </w:p>
    <w:p w:rsidR="00A56162" w:rsidRPr="003A51AC" w:rsidRDefault="00A56162" w:rsidP="00A56162">
      <w:pPr>
        <w:shd w:val="clear" w:color="auto" w:fill="FFFFFF"/>
        <w:ind w:firstLine="567"/>
        <w:rPr>
          <w:sz w:val="24"/>
          <w:szCs w:val="24"/>
        </w:rPr>
      </w:pPr>
      <w:r w:rsidRPr="003A51AC">
        <w:rPr>
          <w:sz w:val="24"/>
          <w:szCs w:val="24"/>
        </w:rPr>
        <w:t>Сериал "Монсики" (2 сезона), студия "Рики", режиссер А. Бахурин.</w:t>
      </w:r>
    </w:p>
    <w:p w:rsidR="00A56162" w:rsidRPr="003A51AC" w:rsidRDefault="00A56162" w:rsidP="00A56162">
      <w:pPr>
        <w:shd w:val="clear" w:color="auto" w:fill="FFFFFF"/>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A56162" w:rsidRPr="003A51AC" w:rsidRDefault="00A56162" w:rsidP="00A56162">
      <w:pPr>
        <w:shd w:val="clear" w:color="auto" w:fill="FFFFFF"/>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A56162" w:rsidRPr="003A51AC" w:rsidRDefault="00A56162" w:rsidP="00A56162">
      <w:pPr>
        <w:shd w:val="clear" w:color="auto" w:fill="FFFFFF"/>
        <w:ind w:firstLine="567"/>
        <w:rPr>
          <w:sz w:val="24"/>
          <w:szCs w:val="24"/>
        </w:rPr>
      </w:pPr>
      <w:r w:rsidRPr="003A51AC">
        <w:rPr>
          <w:sz w:val="24"/>
          <w:szCs w:val="24"/>
        </w:rPr>
        <w:t>Для детей старшего дошкольного возраста (7- 8 лет).</w:t>
      </w:r>
    </w:p>
    <w:p w:rsidR="00A56162" w:rsidRPr="003A51AC" w:rsidRDefault="00A56162" w:rsidP="00A56162">
      <w:pPr>
        <w:shd w:val="clear" w:color="auto" w:fill="FFFFFF"/>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A56162" w:rsidRPr="003A51AC" w:rsidRDefault="00A56162" w:rsidP="00A56162">
      <w:pPr>
        <w:shd w:val="clear" w:color="auto" w:fill="FFFFFF"/>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A56162" w:rsidRPr="003A51AC" w:rsidRDefault="00A56162" w:rsidP="00A56162">
      <w:pPr>
        <w:shd w:val="clear" w:color="auto" w:fill="FFFFFF"/>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A56162" w:rsidRPr="003A51AC" w:rsidRDefault="00A56162" w:rsidP="00A56162">
      <w:pPr>
        <w:shd w:val="clear" w:color="auto" w:fill="FFFFFF"/>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A56162" w:rsidRPr="003A51AC" w:rsidRDefault="00A56162" w:rsidP="00A56162">
      <w:pPr>
        <w:shd w:val="clear" w:color="auto" w:fill="FFFFFF"/>
        <w:ind w:firstLine="567"/>
        <w:rPr>
          <w:sz w:val="24"/>
          <w:szCs w:val="24"/>
        </w:rPr>
      </w:pPr>
      <w:r w:rsidRPr="003A51AC">
        <w:rPr>
          <w:sz w:val="24"/>
          <w:szCs w:val="24"/>
        </w:rPr>
        <w:t>Полнометражный анимационный фильм "Суворов: великое путешествие" (6+), студия "Союзмультфильм", режиссер Б. Чертков, 2022.</w:t>
      </w:r>
    </w:p>
    <w:p w:rsidR="00A56162" w:rsidRPr="003A51AC" w:rsidRDefault="00A56162" w:rsidP="00A56162">
      <w:pPr>
        <w:shd w:val="clear" w:color="auto" w:fill="FFFFFF"/>
        <w:ind w:firstLine="567"/>
        <w:rPr>
          <w:sz w:val="24"/>
          <w:szCs w:val="24"/>
        </w:rPr>
      </w:pPr>
      <w:r w:rsidRPr="003A51AC">
        <w:rPr>
          <w:sz w:val="24"/>
          <w:szCs w:val="24"/>
        </w:rPr>
        <w:t>Полнометражный анимационный фильм "Бемби", студия Walt Disney, режиссер Д. Хэнд, 1942.</w:t>
      </w:r>
    </w:p>
    <w:p w:rsidR="00A56162" w:rsidRPr="003A51AC" w:rsidRDefault="00A56162" w:rsidP="00A56162">
      <w:pPr>
        <w:shd w:val="clear" w:color="auto" w:fill="FFFFFF"/>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A56162" w:rsidRPr="003A51AC" w:rsidRDefault="00A56162" w:rsidP="00A56162">
      <w:pPr>
        <w:shd w:val="clear" w:color="auto" w:fill="FFFFFF"/>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D93A7F" w:rsidRPr="0098354B" w:rsidRDefault="00A56162" w:rsidP="0098354B">
      <w:pPr>
        <w:shd w:val="clear" w:color="auto" w:fill="FFFFFF"/>
        <w:ind w:firstLine="567"/>
        <w:rPr>
          <w:sz w:val="24"/>
          <w:szCs w:val="24"/>
        </w:rPr>
      </w:pPr>
      <w:r w:rsidRPr="003A51AC">
        <w:rPr>
          <w:sz w:val="24"/>
          <w:szCs w:val="24"/>
        </w:rPr>
        <w:t>Полнометражный анимационный фильм "Рыбка Поньо на утесе", студия "Ghibl</w:t>
      </w:r>
      <w:r w:rsidR="0098354B">
        <w:rPr>
          <w:sz w:val="24"/>
          <w:szCs w:val="24"/>
        </w:rPr>
        <w:t>i", режиссер X. Миядзаки, 2008.</w:t>
      </w:r>
    </w:p>
    <w:p w:rsidR="00A56162" w:rsidRDefault="00A56162" w:rsidP="00A56162">
      <w:pPr>
        <w:pStyle w:val="Default"/>
      </w:pPr>
    </w:p>
    <w:p w:rsidR="00A56162" w:rsidRPr="00A56162" w:rsidRDefault="00A56162" w:rsidP="00A56162">
      <w:pPr>
        <w:pStyle w:val="Default"/>
        <w:spacing w:line="276" w:lineRule="auto"/>
        <w:jc w:val="both"/>
      </w:pPr>
      <w:r w:rsidRPr="00A56162">
        <w:rPr>
          <w:b/>
          <w:bCs/>
        </w:rPr>
        <w:t xml:space="preserve">3.1.4. Описание психолого-педагогических и кадровых условий </w:t>
      </w:r>
    </w:p>
    <w:p w:rsidR="00A56162" w:rsidRPr="00A56162" w:rsidRDefault="00A56162" w:rsidP="00A56162">
      <w:pPr>
        <w:pStyle w:val="Default"/>
        <w:spacing w:line="276" w:lineRule="auto"/>
        <w:jc w:val="both"/>
        <w:rPr>
          <w:i/>
        </w:rPr>
      </w:pPr>
      <w:r w:rsidRPr="00A56162">
        <w:rPr>
          <w:b/>
          <w:bCs/>
          <w:i/>
        </w:rPr>
        <w:t>Психолого-педагогические условия реализации Программы</w:t>
      </w:r>
    </w:p>
    <w:p w:rsidR="00A56162" w:rsidRPr="00A56162" w:rsidRDefault="00A56162" w:rsidP="00A56162">
      <w:pPr>
        <w:pStyle w:val="Default"/>
        <w:spacing w:line="276" w:lineRule="auto"/>
        <w:jc w:val="both"/>
      </w:pPr>
      <w:r w:rsidRPr="00A56162">
        <w:t xml:space="preserve">Успешная реализация Федеральной программы обеспечивается следующими психолого-педагогическими условиями: </w:t>
      </w:r>
    </w:p>
    <w:p w:rsidR="00A56162" w:rsidRPr="00A56162" w:rsidRDefault="00A56162" w:rsidP="00A56162">
      <w:pPr>
        <w:pStyle w:val="Default"/>
        <w:spacing w:after="26" w:line="276" w:lineRule="auto"/>
        <w:jc w:val="both"/>
      </w:pPr>
      <w:r w:rsidRPr="00A56162">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A56162" w:rsidRPr="00A56162" w:rsidRDefault="00A56162" w:rsidP="00A56162">
      <w:pPr>
        <w:pStyle w:val="Default"/>
        <w:spacing w:after="26" w:line="276" w:lineRule="auto"/>
        <w:jc w:val="both"/>
      </w:pPr>
      <w:r w:rsidRPr="00A56162">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A56162" w:rsidRPr="00A56162" w:rsidRDefault="00A56162" w:rsidP="00A56162">
      <w:pPr>
        <w:pStyle w:val="Default"/>
        <w:spacing w:after="26" w:line="276" w:lineRule="auto"/>
        <w:jc w:val="both"/>
      </w:pPr>
      <w:r w:rsidRPr="00A56162">
        <w:lastRenderedPageBreak/>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A56162" w:rsidRPr="00A56162" w:rsidRDefault="00A56162" w:rsidP="00A56162">
      <w:pPr>
        <w:pStyle w:val="Default"/>
        <w:spacing w:after="26" w:line="276" w:lineRule="auto"/>
        <w:jc w:val="both"/>
      </w:pPr>
      <w:r w:rsidRPr="00A56162">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A56162" w:rsidRPr="00A56162" w:rsidRDefault="00A56162" w:rsidP="00A56162">
      <w:pPr>
        <w:pStyle w:val="Default"/>
        <w:spacing w:after="26" w:line="276" w:lineRule="auto"/>
        <w:jc w:val="both"/>
      </w:pPr>
      <w:r w:rsidRPr="00A56162">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A56162" w:rsidRPr="00A56162" w:rsidRDefault="00A56162" w:rsidP="00A56162">
      <w:pPr>
        <w:pStyle w:val="Default"/>
        <w:spacing w:after="26" w:line="276" w:lineRule="auto"/>
        <w:jc w:val="both"/>
      </w:pPr>
      <w:r w:rsidRPr="00A56162">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A56162" w:rsidRPr="00A56162" w:rsidRDefault="00A56162" w:rsidP="00A56162">
      <w:pPr>
        <w:pStyle w:val="Default"/>
        <w:spacing w:line="276" w:lineRule="auto"/>
        <w:jc w:val="both"/>
      </w:pPr>
      <w:r w:rsidRPr="00A56162">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A56162" w:rsidRPr="00A56162" w:rsidRDefault="00A56162" w:rsidP="00A56162">
      <w:pPr>
        <w:pStyle w:val="Default"/>
        <w:spacing w:after="26" w:line="276" w:lineRule="auto"/>
        <w:jc w:val="both"/>
      </w:pPr>
      <w:r w:rsidRPr="00A56162">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A56162" w:rsidRPr="00A56162" w:rsidRDefault="00A56162" w:rsidP="00A56162">
      <w:pPr>
        <w:pStyle w:val="Default"/>
        <w:spacing w:after="26" w:line="276" w:lineRule="auto"/>
        <w:jc w:val="both"/>
      </w:pPr>
      <w:r w:rsidRPr="00A56162">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A56162" w:rsidRPr="00A56162" w:rsidRDefault="00A56162" w:rsidP="00A56162">
      <w:pPr>
        <w:pStyle w:val="Default"/>
        <w:spacing w:after="26" w:line="276" w:lineRule="auto"/>
        <w:jc w:val="both"/>
      </w:pPr>
      <w:r w:rsidRPr="00A56162">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A56162" w:rsidRPr="00A56162" w:rsidRDefault="00A56162" w:rsidP="00A56162">
      <w:pPr>
        <w:pStyle w:val="Default"/>
        <w:spacing w:after="26" w:line="276" w:lineRule="auto"/>
        <w:jc w:val="both"/>
      </w:pPr>
      <w:r w:rsidRPr="00A56162">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A56162" w:rsidRPr="00A56162" w:rsidRDefault="00A56162" w:rsidP="00A56162">
      <w:pPr>
        <w:pStyle w:val="Default"/>
        <w:spacing w:after="26" w:line="276" w:lineRule="auto"/>
        <w:jc w:val="both"/>
      </w:pPr>
      <w:r w:rsidRPr="00A56162">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A56162" w:rsidRPr="00A56162" w:rsidRDefault="00A56162" w:rsidP="00A56162">
      <w:pPr>
        <w:pStyle w:val="Default"/>
        <w:spacing w:after="26" w:line="276" w:lineRule="auto"/>
        <w:jc w:val="both"/>
      </w:pPr>
      <w:r w:rsidRPr="00A56162">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w:t>
      </w:r>
      <w:r w:rsidRPr="00057463">
        <w:t>профессионального сообществ</w:t>
      </w:r>
      <w:r w:rsidR="00057463">
        <w:t>а</w:t>
      </w:r>
      <w:r w:rsidRPr="00057463">
        <w:t>;</w:t>
      </w:r>
      <w:r w:rsidRPr="00A56162">
        <w:t xml:space="preserve"> </w:t>
      </w:r>
    </w:p>
    <w:p w:rsidR="00A56162" w:rsidRPr="00A56162" w:rsidRDefault="00A56162" w:rsidP="00A56162">
      <w:pPr>
        <w:pStyle w:val="Default"/>
        <w:spacing w:after="26" w:line="276" w:lineRule="auto"/>
        <w:jc w:val="both"/>
      </w:pPr>
      <w:r w:rsidRPr="00A56162">
        <w:t xml:space="preserve">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A56162" w:rsidRPr="00A56162" w:rsidRDefault="00A56162" w:rsidP="00A56162">
      <w:pPr>
        <w:pStyle w:val="Default"/>
        <w:spacing w:after="26" w:line="276" w:lineRule="auto"/>
        <w:jc w:val="both"/>
      </w:pPr>
      <w:r w:rsidRPr="00A56162">
        <w:lastRenderedPageBreak/>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A56162" w:rsidRPr="00A56162" w:rsidRDefault="00A56162" w:rsidP="00A56162">
      <w:pPr>
        <w:pStyle w:val="Default"/>
        <w:spacing w:after="26" w:line="276" w:lineRule="auto"/>
        <w:jc w:val="both"/>
      </w:pPr>
      <w:r w:rsidRPr="00A56162">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A56162" w:rsidRPr="00A56162" w:rsidRDefault="00A56162" w:rsidP="00A56162">
      <w:pPr>
        <w:pStyle w:val="Default"/>
        <w:spacing w:line="276" w:lineRule="auto"/>
        <w:jc w:val="both"/>
      </w:pPr>
      <w:r w:rsidRPr="00A56162">
        <w:t xml:space="preserve">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A56162" w:rsidRPr="00A56162" w:rsidRDefault="00A56162" w:rsidP="00A56162">
      <w:pPr>
        <w:pStyle w:val="Default"/>
        <w:spacing w:line="276" w:lineRule="auto"/>
        <w:jc w:val="both"/>
      </w:pPr>
      <w:r w:rsidRPr="00A56162">
        <w:rPr>
          <w:b/>
          <w:bCs/>
        </w:rPr>
        <w:t xml:space="preserve">Кадровые условия реализации Программы </w:t>
      </w:r>
    </w:p>
    <w:p w:rsidR="00A56162" w:rsidRPr="00A56162" w:rsidRDefault="00A56162" w:rsidP="00A56162">
      <w:pPr>
        <w:pStyle w:val="Default"/>
        <w:spacing w:line="276" w:lineRule="auto"/>
        <w:jc w:val="both"/>
      </w:pPr>
      <w:r w:rsidRPr="00A56162">
        <w:t xml:space="preserve">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rsidR="00A56162" w:rsidRPr="00A56162" w:rsidRDefault="00A56162" w:rsidP="00A56162">
      <w:pPr>
        <w:pStyle w:val="Default"/>
        <w:spacing w:after="26" w:line="276" w:lineRule="auto"/>
        <w:jc w:val="both"/>
      </w:pPr>
      <w:r w:rsidRPr="00A56162">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 </w:t>
      </w:r>
    </w:p>
    <w:p w:rsidR="00A56162" w:rsidRPr="00A56162" w:rsidRDefault="00A56162" w:rsidP="00A56162">
      <w:pPr>
        <w:pStyle w:val="Default"/>
        <w:spacing w:after="26" w:line="276" w:lineRule="auto"/>
        <w:jc w:val="both"/>
      </w:pPr>
      <w:r w:rsidRPr="00A56162">
        <w:t>Образовательная организация вправе применять сетевые формы реализации Федеральной программы или отдельных её компонентов, в связи</w:t>
      </w:r>
      <w:r>
        <w:t>,</w:t>
      </w:r>
      <w:r w:rsidRPr="00A56162">
        <w:t xml:space="preserve"> с чем может быть задействован кадровый состав других организаций, участвующих в сетевом взаимодействии с организацией, </w:t>
      </w:r>
      <w:r w:rsidRPr="00057463">
        <w:t>квалификация</w:t>
      </w:r>
      <w:r w:rsidR="00057463">
        <w:t>,</w:t>
      </w:r>
      <w:r w:rsidRPr="00A56162">
        <w:t xml:space="preserve"> которого отвечает указанным выше требованиям. </w:t>
      </w:r>
    </w:p>
    <w:p w:rsidR="00A56162" w:rsidRPr="00A56162" w:rsidRDefault="00A56162" w:rsidP="00A56162">
      <w:pPr>
        <w:pStyle w:val="Default"/>
        <w:spacing w:after="26" w:line="276" w:lineRule="auto"/>
        <w:jc w:val="both"/>
      </w:pPr>
      <w:r w:rsidRPr="00A56162">
        <w:t>Реализация Программы обеспечивается руководящими, педагогическими, учебно-вспомогательными, административно</w:t>
      </w:r>
      <w:r>
        <w:t>-</w:t>
      </w:r>
      <w:r w:rsidRPr="00A56162">
        <w:t xml:space="preserve">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A56162" w:rsidRPr="00A56162" w:rsidRDefault="00A56162" w:rsidP="00A56162">
      <w:pPr>
        <w:pStyle w:val="Default"/>
        <w:spacing w:after="26" w:line="276" w:lineRule="auto"/>
        <w:jc w:val="both"/>
      </w:pPr>
      <w:r w:rsidRPr="00A56162">
        <w:t xml:space="preserve">В целях эффективной реализации Программы ДОО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A56162" w:rsidRPr="00A56162" w:rsidRDefault="00A56162" w:rsidP="00A56162">
      <w:pPr>
        <w:pStyle w:val="Default"/>
        <w:spacing w:line="276" w:lineRule="auto"/>
        <w:jc w:val="both"/>
      </w:pPr>
      <w:r w:rsidRPr="00A56162">
        <w:t>Кадровый потенциал организации является наиболее важным ресурсом, позволяющим обеспечить высокое качество воспитательного процесса, поскольку современный педагог – творческий, компетентный, способный к развитию умений мобилизовать свой личностный потенциал в современной системе воспитания дошкольника. В ДОО имеют место следующие формы методической работы, направленной на повышение профессионального роста педагогического персонала и совершенствование педагогической работы: консультации (индивидуальные и групповые), обучающие семинары, педагогические советы, изучение лучшего опыта педагогов, смотры-конкурсы, мастер – классы, круглый стол, открытые просмотры</w:t>
      </w:r>
      <w:r>
        <w:t xml:space="preserve">, </w:t>
      </w:r>
      <w:r w:rsidRPr="00A56162">
        <w:t xml:space="preserve">наставничество. </w:t>
      </w:r>
    </w:p>
    <w:p w:rsidR="00A56162" w:rsidRDefault="00A56162" w:rsidP="00A56162">
      <w:pPr>
        <w:pStyle w:val="Default"/>
      </w:pPr>
    </w:p>
    <w:p w:rsidR="00DF7B81" w:rsidRPr="009F1061" w:rsidRDefault="00DF7B81" w:rsidP="00DF7B81">
      <w:pPr>
        <w:pStyle w:val="Default"/>
        <w:spacing w:line="276" w:lineRule="auto"/>
        <w:jc w:val="both"/>
      </w:pPr>
      <w:r>
        <w:rPr>
          <w:b/>
          <w:bCs/>
        </w:rPr>
        <w:t>3.1.5</w:t>
      </w:r>
      <w:r w:rsidRPr="009F1061">
        <w:rPr>
          <w:b/>
          <w:bCs/>
        </w:rPr>
        <w:t xml:space="preserve">. Особенности традиционных событий, праздников, мероприятий </w:t>
      </w:r>
    </w:p>
    <w:p w:rsidR="00DF7B81" w:rsidRPr="009F1061" w:rsidRDefault="00DF7B81" w:rsidP="00DF7B81">
      <w:pPr>
        <w:pStyle w:val="Default"/>
        <w:spacing w:line="276" w:lineRule="auto"/>
        <w:jc w:val="both"/>
      </w:pPr>
      <w:r w:rsidRPr="009F1061">
        <w:t>В ДООтрадиционно проводятся праздники, досуги и развлечения,</w:t>
      </w:r>
      <w:r w:rsidR="00EB697F">
        <w:t xml:space="preserve"> </w:t>
      </w:r>
      <w:r w:rsidRPr="009F1061">
        <w:t>планируемые в рамках комплексно-тематического планирования.</w:t>
      </w:r>
    </w:p>
    <w:p w:rsidR="00DF7B81" w:rsidRPr="009F1061" w:rsidRDefault="00DF7B81" w:rsidP="00DF7B81">
      <w:pPr>
        <w:pStyle w:val="Default"/>
        <w:spacing w:line="276" w:lineRule="auto"/>
        <w:jc w:val="both"/>
      </w:pPr>
      <w:r w:rsidRPr="009F1061">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DF7B81" w:rsidRPr="009F1061" w:rsidRDefault="00DF7B81" w:rsidP="00DF7B81">
      <w:pPr>
        <w:pStyle w:val="Default"/>
        <w:spacing w:line="276" w:lineRule="auto"/>
        <w:jc w:val="both"/>
      </w:pPr>
      <w:r w:rsidRPr="009F1061">
        <w:t>Правильно организованные праздники вдетском саду —</w:t>
      </w:r>
      <w:r w:rsidR="00EB697F">
        <w:t xml:space="preserve"> </w:t>
      </w:r>
      <w:r w:rsidRPr="009F1061">
        <w:t>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DF7B81" w:rsidRPr="009F1061" w:rsidRDefault="00DF7B81" w:rsidP="00DF7B81">
      <w:pPr>
        <w:pStyle w:val="Default"/>
        <w:spacing w:line="276" w:lineRule="auto"/>
        <w:jc w:val="both"/>
      </w:pPr>
      <w:r w:rsidRPr="009F1061">
        <w:t xml:space="preserve">Как превратить праздник в детском саду в настоящий детскийпраздник? Есть несколько условий. </w:t>
      </w:r>
    </w:p>
    <w:p w:rsidR="00DF7B81" w:rsidRPr="009F1061" w:rsidRDefault="00DF7B81" w:rsidP="00DF7B81">
      <w:pPr>
        <w:pStyle w:val="Default"/>
        <w:spacing w:line="276" w:lineRule="auto"/>
        <w:jc w:val="both"/>
      </w:pPr>
      <w:r w:rsidRPr="009F1061">
        <w:t>Первое условие</w:t>
      </w:r>
      <w:r w:rsidR="00EB697F">
        <w:t xml:space="preserve"> </w:t>
      </w:r>
      <w:r w:rsidRPr="009F1061">
        <w:t>—</w:t>
      </w:r>
      <w:r w:rsidR="00EB697F">
        <w:t xml:space="preserve"> </w:t>
      </w:r>
      <w:r w:rsidRPr="009F1061">
        <w:t>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w:t>
      </w:r>
      <w:r w:rsidR="00EB697F">
        <w:t xml:space="preserve"> </w:t>
      </w:r>
      <w:r w:rsidRPr="009F1061">
        <w:t xml:space="preserve">событиями: </w:t>
      </w:r>
      <w:r>
        <w:rPr>
          <w:b/>
          <w:bCs/>
          <w:i/>
          <w:iCs/>
        </w:rPr>
        <w:t>концерт,</w:t>
      </w:r>
      <w:r w:rsidRPr="009F1061">
        <w:rPr>
          <w:b/>
          <w:bCs/>
          <w:i/>
          <w:iCs/>
        </w:rPr>
        <w:t xml:space="preserve"> проект, образовательное событие</w:t>
      </w:r>
      <w:r>
        <w:rPr>
          <w:b/>
          <w:bCs/>
          <w:i/>
          <w:iCs/>
        </w:rPr>
        <w:t>,</w:t>
      </w:r>
      <w:r w:rsidRPr="009F1061">
        <w:rPr>
          <w:b/>
          <w:bCs/>
          <w:i/>
          <w:iCs/>
        </w:rPr>
        <w:t xml:space="preserve"> соревнования, выставка, спектакль, викторина</w:t>
      </w:r>
      <w:r>
        <w:rPr>
          <w:b/>
          <w:bCs/>
          <w:i/>
          <w:iCs/>
        </w:rPr>
        <w:t>,</w:t>
      </w:r>
      <w:r w:rsidRPr="009F1061">
        <w:rPr>
          <w:b/>
          <w:bCs/>
          <w:i/>
          <w:iCs/>
        </w:rPr>
        <w:t xml:space="preserve"> ярмарка, </w:t>
      </w:r>
      <w:r w:rsidR="00EB697F">
        <w:rPr>
          <w:b/>
          <w:bCs/>
          <w:i/>
          <w:iCs/>
        </w:rPr>
        <w:t xml:space="preserve">чаепитие </w:t>
      </w:r>
      <w:r w:rsidRPr="009F1061">
        <w:t xml:space="preserve">и т.д. </w:t>
      </w:r>
    </w:p>
    <w:p w:rsidR="00DF7B81" w:rsidRPr="009F1061" w:rsidRDefault="00DF7B81" w:rsidP="00DF7B81">
      <w:pPr>
        <w:pStyle w:val="Default"/>
        <w:spacing w:line="276" w:lineRule="auto"/>
        <w:jc w:val="both"/>
      </w:pPr>
      <w:r w:rsidRPr="009F1061">
        <w:t xml:space="preserve">Второе условие—участие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DF7B81" w:rsidRDefault="00DF7B81" w:rsidP="00DF7B81">
      <w:pPr>
        <w:pStyle w:val="Default"/>
        <w:spacing w:line="276" w:lineRule="auto"/>
        <w:jc w:val="both"/>
      </w:pPr>
      <w:r w:rsidRPr="009F1061">
        <w:t xml:space="preserve">Третье условие—поддержка детской инициативы. </w:t>
      </w:r>
    </w:p>
    <w:p w:rsidR="00DF7B81" w:rsidRPr="009F1061" w:rsidRDefault="00DF7B81" w:rsidP="00DF7B81">
      <w:pPr>
        <w:pStyle w:val="Default"/>
        <w:spacing w:line="276" w:lineRule="auto"/>
        <w:jc w:val="both"/>
      </w:pPr>
      <w:r w:rsidRPr="009F1061">
        <w:t>Третье условие самое важное и значимое для детей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w:t>
      </w:r>
      <w:r w:rsidR="00EB697F">
        <w:t xml:space="preserve"> </w:t>
      </w:r>
      <w:r w:rsidRPr="009F1061">
        <w:t>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w:t>
      </w:r>
      <w:r w:rsidR="00EB697F">
        <w:t xml:space="preserve"> </w:t>
      </w:r>
      <w:r w:rsidRPr="009F1061">
        <w:t xml:space="preserve">надо дать возможность детям проявить инициативу и помочь им реализовать задуманное. </w:t>
      </w:r>
    </w:p>
    <w:p w:rsidR="00DF7B81" w:rsidRPr="009F1061" w:rsidRDefault="00DF7B81" w:rsidP="00DF7B81">
      <w:pPr>
        <w:spacing w:line="276" w:lineRule="auto"/>
        <w:jc w:val="both"/>
        <w:rPr>
          <w:b/>
          <w:sz w:val="24"/>
          <w:szCs w:val="24"/>
        </w:rPr>
      </w:pPr>
      <w:r w:rsidRPr="009F1061">
        <w:rPr>
          <w:sz w:val="24"/>
          <w:szCs w:val="24"/>
        </w:rPr>
        <w:t>Но при этом такие праздники как Новый год и День победы, должны быть организованы в основном взрослыми. Первый, потому что Новый год —</w:t>
      </w:r>
      <w:r w:rsidR="00EB697F">
        <w:rPr>
          <w:sz w:val="24"/>
          <w:szCs w:val="24"/>
        </w:rPr>
        <w:t xml:space="preserve"> </w:t>
      </w:r>
      <w:r w:rsidRPr="009F1061">
        <w:rPr>
          <w:sz w:val="24"/>
          <w:szCs w:val="24"/>
        </w:rPr>
        <w:t>это волшебство, это радость, это подарки, это Дед Мороз и Снегурочка. А второй —</w:t>
      </w:r>
      <w:r w:rsidR="00EB697F">
        <w:rPr>
          <w:sz w:val="24"/>
          <w:szCs w:val="24"/>
        </w:rPr>
        <w:t xml:space="preserve"> </w:t>
      </w:r>
      <w:r w:rsidRPr="009F1061">
        <w:rPr>
          <w:sz w:val="24"/>
          <w:szCs w:val="24"/>
        </w:rPr>
        <w:t>потому что дети пока не могут до конца понять и прочувствовать этот праздник.</w:t>
      </w:r>
    </w:p>
    <w:p w:rsidR="00DF7B81" w:rsidRDefault="00DF7B81" w:rsidP="00DF7B81">
      <w:pPr>
        <w:spacing w:line="276" w:lineRule="auto"/>
        <w:jc w:val="both"/>
        <w:rPr>
          <w:b/>
          <w:bCs/>
          <w:i/>
          <w:iCs/>
          <w:sz w:val="24"/>
          <w:szCs w:val="24"/>
        </w:rPr>
      </w:pPr>
      <w:r w:rsidRPr="009F1061">
        <w:rPr>
          <w:b/>
          <w:bCs/>
          <w:i/>
          <w:iCs/>
          <w:sz w:val="24"/>
          <w:szCs w:val="24"/>
        </w:rPr>
        <w:t>Значимые праздники:</w:t>
      </w:r>
    </w:p>
    <w:p w:rsidR="00DF7B81" w:rsidRDefault="00DF7B81" w:rsidP="00DF7B81">
      <w:pPr>
        <w:spacing w:line="276" w:lineRule="auto"/>
        <w:jc w:val="both"/>
        <w:rPr>
          <w:b/>
          <w:bCs/>
          <w:i/>
          <w:iCs/>
          <w:sz w:val="24"/>
          <w:szCs w:val="24"/>
        </w:rPr>
      </w:pPr>
      <w:r>
        <w:rPr>
          <w:sz w:val="23"/>
          <w:szCs w:val="23"/>
        </w:rPr>
        <w:t>Осенний праздник - Развивать умение ориентироваться в характерных признаках сезонов года, воспитывать умение замечать красоту в природных изменениях.</w:t>
      </w:r>
    </w:p>
    <w:p w:rsidR="00DF7B81" w:rsidRDefault="00DF7B81" w:rsidP="00DF7B81">
      <w:pPr>
        <w:spacing w:line="276" w:lineRule="auto"/>
        <w:jc w:val="both"/>
        <w:rPr>
          <w:b/>
          <w:bCs/>
          <w:i/>
          <w:iCs/>
          <w:sz w:val="24"/>
          <w:szCs w:val="24"/>
        </w:rPr>
      </w:pPr>
      <w:r>
        <w:rPr>
          <w:sz w:val="23"/>
          <w:szCs w:val="23"/>
        </w:rPr>
        <w:t>«Новый год» - Формировать желание поддерживать национальные традиции празднования Нового года</w:t>
      </w:r>
    </w:p>
    <w:p w:rsidR="00DF7B81" w:rsidRDefault="00DF7B81" w:rsidP="00DF7B81">
      <w:pPr>
        <w:spacing w:line="276" w:lineRule="auto"/>
        <w:jc w:val="both"/>
      </w:pPr>
      <w:r w:rsidRPr="009F1061">
        <w:rPr>
          <w:sz w:val="24"/>
          <w:szCs w:val="24"/>
        </w:rPr>
        <w:t xml:space="preserve">«День защитников Отечества» - </w:t>
      </w:r>
      <w:r>
        <w:rPr>
          <w:sz w:val="23"/>
          <w:szCs w:val="23"/>
        </w:rPr>
        <w:t>Развивать чувство гордости за Российскую Армию, поддерживать желание быть в будущем защитниками Отечества.</w:t>
      </w:r>
    </w:p>
    <w:p w:rsidR="00DF7B81" w:rsidRPr="00EE5059" w:rsidRDefault="00DF7B81" w:rsidP="00DF7B81">
      <w:pPr>
        <w:spacing w:line="276" w:lineRule="auto"/>
        <w:jc w:val="both"/>
        <w:rPr>
          <w:sz w:val="24"/>
          <w:szCs w:val="24"/>
        </w:rPr>
      </w:pPr>
      <w:r w:rsidRPr="009F1061">
        <w:rPr>
          <w:sz w:val="24"/>
          <w:szCs w:val="24"/>
        </w:rPr>
        <w:t>«День Победы»  Воспитывать желание создавать праздничное настроение у женщин накануне праздника</w:t>
      </w:r>
      <w:r>
        <w:rPr>
          <w:sz w:val="24"/>
          <w:szCs w:val="24"/>
        </w:rPr>
        <w:t xml:space="preserve">. </w:t>
      </w:r>
      <w:r w:rsidRPr="009F1061">
        <w:rPr>
          <w:sz w:val="24"/>
          <w:szCs w:val="24"/>
        </w:rPr>
        <w:t>Расширять представления о военной истории российского государства, о героях, защищавших Отечество, жертвах и памяти о ВОВ.</w:t>
      </w:r>
    </w:p>
    <w:p w:rsidR="00DF7B81" w:rsidRDefault="00DF7B81" w:rsidP="00DF7B81">
      <w:pPr>
        <w:spacing w:line="276" w:lineRule="auto"/>
        <w:jc w:val="both"/>
        <w:rPr>
          <w:sz w:val="23"/>
          <w:szCs w:val="23"/>
        </w:rPr>
      </w:pPr>
      <w:r>
        <w:rPr>
          <w:sz w:val="23"/>
          <w:szCs w:val="23"/>
        </w:rPr>
        <w:lastRenderedPageBreak/>
        <w:t>«8 Марта - Воспитывать желание создавать праздничное настроение у женщин накануне праздника</w:t>
      </w:r>
    </w:p>
    <w:p w:rsidR="00DF7B81" w:rsidRDefault="00DF7B81" w:rsidP="00DF7B81">
      <w:pPr>
        <w:spacing w:line="276" w:lineRule="auto"/>
        <w:jc w:val="both"/>
        <w:rPr>
          <w:sz w:val="23"/>
          <w:szCs w:val="23"/>
        </w:rPr>
      </w:pPr>
      <w:r>
        <w:rPr>
          <w:sz w:val="23"/>
          <w:szCs w:val="23"/>
        </w:rPr>
        <w:t>«До свидания, детский сад!» - Поддерживать традицию торжественного прощания с детским садом детей подготовительных групп, повышать их мотивацию к обучению в школе</w:t>
      </w:r>
    </w:p>
    <w:p w:rsidR="00DF7B81" w:rsidRDefault="00DF7B81" w:rsidP="00DF7B81">
      <w:pPr>
        <w:spacing w:line="276" w:lineRule="auto"/>
        <w:jc w:val="both"/>
        <w:rPr>
          <w:sz w:val="23"/>
          <w:szCs w:val="23"/>
        </w:rPr>
      </w:pPr>
    </w:p>
    <w:p w:rsidR="00DF7B81" w:rsidRPr="004667E6" w:rsidRDefault="00DF7B81" w:rsidP="00DF7B81">
      <w:pPr>
        <w:autoSpaceDE w:val="0"/>
        <w:autoSpaceDN w:val="0"/>
        <w:adjustRightInd w:val="0"/>
        <w:spacing w:line="276" w:lineRule="auto"/>
        <w:jc w:val="both"/>
        <w:rPr>
          <w:rFonts w:eastAsiaTheme="minorHAnsi"/>
          <w:b/>
          <w:bCs/>
          <w:sz w:val="24"/>
          <w:szCs w:val="24"/>
          <w:lang w:eastAsia="en-US"/>
        </w:rPr>
      </w:pPr>
      <w:r w:rsidRPr="004667E6">
        <w:rPr>
          <w:rFonts w:eastAsiaTheme="minorHAnsi"/>
          <w:b/>
          <w:bCs/>
          <w:sz w:val="24"/>
          <w:szCs w:val="24"/>
          <w:lang w:eastAsia="en-US"/>
        </w:rPr>
        <w:t>3.1.6. Особенности организации развивающей предметно-пространственной</w:t>
      </w:r>
      <w:r w:rsidR="00EB697F">
        <w:rPr>
          <w:rFonts w:eastAsiaTheme="minorHAnsi"/>
          <w:b/>
          <w:bCs/>
          <w:sz w:val="24"/>
          <w:szCs w:val="24"/>
          <w:lang w:eastAsia="en-US"/>
        </w:rPr>
        <w:t xml:space="preserve"> </w:t>
      </w:r>
      <w:r w:rsidRPr="004667E6">
        <w:rPr>
          <w:rFonts w:eastAsiaTheme="minorHAnsi"/>
          <w:b/>
          <w:bCs/>
          <w:sz w:val="24"/>
          <w:szCs w:val="24"/>
          <w:lang w:eastAsia="en-US"/>
        </w:rPr>
        <w:t>среды</w:t>
      </w:r>
      <w:r>
        <w:rPr>
          <w:rFonts w:eastAsiaTheme="minorHAnsi"/>
          <w:b/>
          <w:bCs/>
          <w:sz w:val="24"/>
          <w:szCs w:val="24"/>
          <w:lang w:eastAsia="en-US"/>
        </w:rPr>
        <w:t xml:space="preserve"> в соответствии с ФОП ДО</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РППС рассматривается как часть образовательной среды и фактор,обогащающий развитие детей. РППС ДОО выступает основой для</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разнообразной, разносторонне развивающей, содержательной ипривлекательной для каждого ребёнка деятельности.</w:t>
      </w:r>
      <w:r w:rsidR="00EB697F">
        <w:rPr>
          <w:rFonts w:eastAsiaTheme="minorHAnsi"/>
          <w:sz w:val="24"/>
          <w:szCs w:val="24"/>
          <w:lang w:eastAsia="en-US"/>
        </w:rPr>
        <w:t xml:space="preserve"> </w:t>
      </w:r>
      <w:r w:rsidRPr="004667E6">
        <w:rPr>
          <w:rFonts w:eastAsiaTheme="minorHAnsi"/>
          <w:sz w:val="24"/>
          <w:szCs w:val="24"/>
          <w:lang w:eastAsia="en-US"/>
        </w:rPr>
        <w:t>РППС включает организованное пространство (территория ДОО, групповыекомнаты, специализированные, технологические, административные и иныепомещения), материалы, оборудование, электронные образовательные ресурсыи средства обучения и воспитания, охраны и укрепления здоровья детейдошкольного возраста, материалы для организации самостоятельной творческойдеятельности детей. РППС создает возможности для учёта особенностей,</w:t>
      </w:r>
      <w:r w:rsidR="00EB697F">
        <w:rPr>
          <w:rFonts w:eastAsiaTheme="minorHAnsi"/>
          <w:sz w:val="24"/>
          <w:szCs w:val="24"/>
          <w:lang w:eastAsia="en-US"/>
        </w:rPr>
        <w:t xml:space="preserve"> </w:t>
      </w:r>
      <w:r w:rsidRPr="004667E6">
        <w:rPr>
          <w:rFonts w:eastAsiaTheme="minorHAnsi"/>
          <w:sz w:val="24"/>
          <w:szCs w:val="24"/>
          <w:lang w:eastAsia="en-US"/>
        </w:rPr>
        <w:t>возможностей и интересов детей, коррекции недостатков их развития.</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В соответствии со ФГОС ДО возможны разные варианты создания РППСпри условии учёта целей и принципов Программы, возрастной и гендернойспецифики для реализации образовательной программы.</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РППС ДОО создается как единое пространство, все компоненты которого,как в помещении, так и вне его, согласуются между собой по содержанию,масштабу, художественному решению.</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При проектировании РППС учитываются:</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этнопсихологические, социокультурные, культурно-исторические иприродно-климатические условия, в которых находится ДОО;</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возраст, уровень развития детей и особенности их деятельности, содержаниеобразования;</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задачи образовательной программы для разных возрастных групп;</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возможности и потребности участников образовательной деятельности</w:t>
      </w:r>
      <w:r w:rsidR="00057463">
        <w:rPr>
          <w:rFonts w:eastAsiaTheme="minorHAnsi"/>
          <w:sz w:val="24"/>
          <w:szCs w:val="24"/>
          <w:lang w:eastAsia="en-US"/>
        </w:rPr>
        <w:t xml:space="preserve"> </w:t>
      </w:r>
      <w:r w:rsidRPr="004667E6">
        <w:rPr>
          <w:rFonts w:eastAsiaTheme="minorHAnsi"/>
          <w:sz w:val="24"/>
          <w:szCs w:val="24"/>
          <w:lang w:eastAsia="en-US"/>
        </w:rPr>
        <w:t>(детей и их семей, педагогов и других сотрудников ДОО, участников</w:t>
      </w:r>
      <w:r w:rsidR="00EB697F">
        <w:rPr>
          <w:rFonts w:eastAsiaTheme="minorHAnsi"/>
          <w:sz w:val="24"/>
          <w:szCs w:val="24"/>
          <w:lang w:eastAsia="en-US"/>
        </w:rPr>
        <w:t xml:space="preserve"> </w:t>
      </w:r>
      <w:r w:rsidRPr="004667E6">
        <w:rPr>
          <w:rFonts w:eastAsiaTheme="minorHAnsi"/>
          <w:sz w:val="24"/>
          <w:szCs w:val="24"/>
          <w:lang w:eastAsia="en-US"/>
        </w:rPr>
        <w:t>сетевого взаимодействия и других участников образовательной</w:t>
      </w:r>
      <w:r w:rsidR="00EB697F">
        <w:rPr>
          <w:rFonts w:eastAsiaTheme="minorHAnsi"/>
          <w:sz w:val="24"/>
          <w:szCs w:val="24"/>
          <w:lang w:eastAsia="en-US"/>
        </w:rPr>
        <w:t xml:space="preserve"> </w:t>
      </w:r>
      <w:r w:rsidRPr="004667E6">
        <w:rPr>
          <w:rFonts w:eastAsiaTheme="minorHAnsi"/>
          <w:sz w:val="24"/>
          <w:szCs w:val="24"/>
          <w:lang w:eastAsia="en-US"/>
        </w:rPr>
        <w:t>деятельности).</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РППС соответствует:</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требованиям ФГОС ДО;</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Программе ДОО</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материально-техническим и медико-социальным условиям пребываниядетей в ДОО</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возрастным особенностям детей;</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воспитывающему характеру обучения детей в ДОО</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требованиям безопасности и надежности.</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РППС обеспечивает:</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 целостность образовательного процесса и включает всё необходимое дляреализации содержания каждого из направлений развития и образования детей</w:t>
      </w:r>
      <w:r w:rsidR="00EB697F">
        <w:rPr>
          <w:rFonts w:eastAsiaTheme="minorHAnsi"/>
          <w:sz w:val="24"/>
          <w:szCs w:val="24"/>
          <w:lang w:eastAsia="en-US"/>
        </w:rPr>
        <w:t xml:space="preserve"> </w:t>
      </w:r>
      <w:r w:rsidRPr="004667E6">
        <w:rPr>
          <w:rFonts w:eastAsiaTheme="minorHAnsi"/>
          <w:sz w:val="24"/>
          <w:szCs w:val="24"/>
          <w:lang w:eastAsia="en-US"/>
        </w:rPr>
        <w:t>(согласно ФГОС ДО.)</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lastRenderedPageBreak/>
        <w:t>- возможность реализации разных видов индивидуальной и коллективной</w:t>
      </w:r>
      <w:r w:rsidR="00EB697F">
        <w:rPr>
          <w:rFonts w:eastAsiaTheme="minorHAnsi"/>
          <w:sz w:val="24"/>
          <w:szCs w:val="24"/>
          <w:lang w:eastAsia="en-US"/>
        </w:rPr>
        <w:t xml:space="preserve"> </w:t>
      </w:r>
      <w:r w:rsidRPr="004667E6">
        <w:rPr>
          <w:rFonts w:eastAsiaTheme="minorHAnsi"/>
          <w:sz w:val="24"/>
          <w:szCs w:val="24"/>
          <w:lang w:eastAsia="en-US"/>
        </w:rPr>
        <w:t>деятельности: игровой, коммуникативной, познавательно- исследовательской,</w:t>
      </w:r>
      <w:r w:rsidR="00EB697F">
        <w:rPr>
          <w:rFonts w:eastAsiaTheme="minorHAnsi"/>
          <w:sz w:val="24"/>
          <w:szCs w:val="24"/>
          <w:lang w:eastAsia="en-US"/>
        </w:rPr>
        <w:t xml:space="preserve"> </w:t>
      </w:r>
      <w:r w:rsidRPr="004667E6">
        <w:rPr>
          <w:rFonts w:eastAsiaTheme="minorHAnsi"/>
          <w:sz w:val="24"/>
          <w:szCs w:val="24"/>
          <w:lang w:eastAsia="en-US"/>
        </w:rPr>
        <w:t>двигательной, продуктивной и пр. в соответствии с потребностями каждого</w:t>
      </w:r>
      <w:r w:rsidR="00EB697F">
        <w:rPr>
          <w:rFonts w:eastAsiaTheme="minorHAnsi"/>
          <w:sz w:val="24"/>
          <w:szCs w:val="24"/>
          <w:lang w:eastAsia="en-US"/>
        </w:rPr>
        <w:t xml:space="preserve"> </w:t>
      </w:r>
      <w:r w:rsidRPr="004667E6">
        <w:rPr>
          <w:rFonts w:eastAsiaTheme="minorHAnsi"/>
          <w:sz w:val="24"/>
          <w:szCs w:val="24"/>
          <w:lang w:eastAsia="en-US"/>
        </w:rPr>
        <w:t>возрастного этапа детей, охраны и укрепления их здоровья, возможностямиучета особенностей и коррекции недостатков их развития.</w:t>
      </w:r>
    </w:p>
    <w:p w:rsidR="00DF7B81" w:rsidRPr="004667E6" w:rsidRDefault="00DF7B81" w:rsidP="00DF7B81">
      <w:pPr>
        <w:autoSpaceDE w:val="0"/>
        <w:autoSpaceDN w:val="0"/>
        <w:adjustRightInd w:val="0"/>
        <w:spacing w:line="276" w:lineRule="auto"/>
        <w:jc w:val="both"/>
        <w:rPr>
          <w:rFonts w:eastAsiaTheme="minorHAnsi"/>
          <w:sz w:val="24"/>
          <w:szCs w:val="24"/>
          <w:lang w:eastAsia="en-US"/>
        </w:rPr>
      </w:pPr>
      <w:r w:rsidRPr="004667E6">
        <w:rPr>
          <w:rFonts w:eastAsiaTheme="minorHAnsi"/>
          <w:sz w:val="24"/>
          <w:szCs w:val="24"/>
          <w:lang w:eastAsia="en-US"/>
        </w:rPr>
        <w:t>В соответствии с ФГОС ДО, РППС: содержательно-насыщенная,</w:t>
      </w:r>
      <w:r w:rsidR="00EB697F">
        <w:rPr>
          <w:rFonts w:eastAsiaTheme="minorHAnsi"/>
          <w:sz w:val="24"/>
          <w:szCs w:val="24"/>
          <w:lang w:eastAsia="en-US"/>
        </w:rPr>
        <w:t xml:space="preserve"> </w:t>
      </w:r>
      <w:r w:rsidRPr="004667E6">
        <w:rPr>
          <w:rFonts w:eastAsiaTheme="minorHAnsi"/>
          <w:sz w:val="24"/>
          <w:szCs w:val="24"/>
          <w:lang w:eastAsia="en-US"/>
        </w:rPr>
        <w:t>трансформируемая, полифункциональная, вариативная, доступная и безопасная.</w:t>
      </w:r>
    </w:p>
    <w:p w:rsidR="00DF7B81" w:rsidRPr="00E11D58" w:rsidRDefault="00DF7B81" w:rsidP="00DF7B81">
      <w:pPr>
        <w:autoSpaceDE w:val="0"/>
        <w:autoSpaceDN w:val="0"/>
        <w:adjustRightInd w:val="0"/>
        <w:spacing w:line="276" w:lineRule="auto"/>
        <w:ind w:firstLine="426"/>
        <w:jc w:val="both"/>
        <w:rPr>
          <w:rFonts w:eastAsiaTheme="minorHAnsi"/>
          <w:sz w:val="24"/>
          <w:szCs w:val="24"/>
          <w:lang w:eastAsia="en-US"/>
        </w:rPr>
      </w:pPr>
      <w:r>
        <w:rPr>
          <w:rFonts w:eastAsiaTheme="minorHAnsi"/>
          <w:sz w:val="24"/>
          <w:szCs w:val="24"/>
          <w:lang w:eastAsia="en-US"/>
        </w:rPr>
        <w:t xml:space="preserve">Пространство группы организовано в виде хорошо разграниченных зон («центров»), оснащенных </w:t>
      </w:r>
      <w:r w:rsidRPr="00E11D58">
        <w:rPr>
          <w:rFonts w:eastAsiaTheme="minorHAnsi"/>
          <w:sz w:val="24"/>
          <w:szCs w:val="24"/>
          <w:lang w:eastAsia="en-US"/>
        </w:rPr>
        <w:t xml:space="preserve"> разви</w:t>
      </w:r>
      <w:r>
        <w:rPr>
          <w:rFonts w:eastAsiaTheme="minorHAnsi"/>
          <w:sz w:val="24"/>
          <w:szCs w:val="24"/>
          <w:lang w:eastAsia="en-US"/>
        </w:rPr>
        <w:t>вающим материалом</w:t>
      </w:r>
      <w:r w:rsidRPr="00E11D58">
        <w:rPr>
          <w:rFonts w:eastAsiaTheme="minorHAnsi"/>
          <w:sz w:val="24"/>
          <w:szCs w:val="24"/>
          <w:lang w:eastAsia="en-US"/>
        </w:rPr>
        <w:t xml:space="preserve"> (книги, игрушки, материалы длятворчества, развивающее оборудов</w:t>
      </w:r>
      <w:r>
        <w:rPr>
          <w:rFonts w:eastAsiaTheme="minorHAnsi"/>
          <w:sz w:val="24"/>
          <w:szCs w:val="24"/>
          <w:lang w:eastAsia="en-US"/>
        </w:rPr>
        <w:t xml:space="preserve">ание и пр.). Все предметы </w:t>
      </w:r>
      <w:r w:rsidRPr="00E11D58">
        <w:rPr>
          <w:rFonts w:eastAsiaTheme="minorHAnsi"/>
          <w:sz w:val="24"/>
          <w:szCs w:val="24"/>
          <w:lang w:eastAsia="en-US"/>
        </w:rPr>
        <w:t>доступны детям.</w:t>
      </w:r>
    </w:p>
    <w:p w:rsidR="00DF7B81" w:rsidRDefault="00DF7B81" w:rsidP="00DF7B81">
      <w:pPr>
        <w:autoSpaceDE w:val="0"/>
        <w:autoSpaceDN w:val="0"/>
        <w:adjustRightInd w:val="0"/>
        <w:spacing w:line="276" w:lineRule="auto"/>
        <w:jc w:val="both"/>
        <w:rPr>
          <w:rFonts w:eastAsiaTheme="minorHAnsi"/>
          <w:sz w:val="24"/>
          <w:szCs w:val="24"/>
          <w:lang w:eastAsia="en-US"/>
        </w:rPr>
      </w:pPr>
      <w:r w:rsidRPr="00E11D58">
        <w:rPr>
          <w:rFonts w:eastAsiaTheme="minorHAnsi"/>
          <w:sz w:val="24"/>
          <w:szCs w:val="24"/>
          <w:lang w:eastAsia="en-US"/>
        </w:rPr>
        <w:t>Подобная организация пространства позволяет дошкольникам выбирать интересные для себя занятия, чередовать их в течение дня, а педагогудает возможность эффективно организовывать образовательный процессс учетом индивидуальных особенностей детей.</w:t>
      </w:r>
    </w:p>
    <w:p w:rsidR="00DF7B81" w:rsidRDefault="00DF7B81" w:rsidP="00DF7B81">
      <w:pPr>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Групповые помещения в ДОО условно подразделяются на три зоны:</w:t>
      </w:r>
    </w:p>
    <w:p w:rsidR="00DF7B81" w:rsidRDefault="00DF7B81" w:rsidP="00DF7B81">
      <w:pPr>
        <w:pStyle w:val="a3"/>
        <w:numPr>
          <w:ilvl w:val="0"/>
          <w:numId w:val="22"/>
        </w:numPr>
        <w:autoSpaceDE w:val="0"/>
        <w:autoSpaceDN w:val="0"/>
        <w:adjustRightInd w:val="0"/>
        <w:ind w:left="426" w:hanging="426"/>
        <w:jc w:val="both"/>
        <w:rPr>
          <w:rFonts w:ascii="Times New Roman" w:eastAsiaTheme="minorHAnsi" w:hAnsi="Times New Roman"/>
          <w:sz w:val="24"/>
          <w:szCs w:val="24"/>
        </w:rPr>
      </w:pPr>
      <w:r w:rsidRPr="00C54E14">
        <w:rPr>
          <w:rFonts w:ascii="Times New Roman" w:eastAsiaTheme="minorHAnsi" w:hAnsi="Times New Roman"/>
          <w:sz w:val="24"/>
          <w:szCs w:val="24"/>
        </w:rPr>
        <w:t>Зона умеренной активности</w:t>
      </w:r>
      <w:r>
        <w:rPr>
          <w:rFonts w:ascii="Times New Roman" w:eastAsiaTheme="minorHAnsi" w:hAnsi="Times New Roman"/>
          <w:sz w:val="24"/>
          <w:szCs w:val="24"/>
        </w:rPr>
        <w:t>: «центр познания», «центр книги», «центр природы», «центр математики», «центр патриотического воспитания»;</w:t>
      </w:r>
    </w:p>
    <w:p w:rsidR="00DF7B81" w:rsidRDefault="00DF7B81" w:rsidP="00DF7B81">
      <w:pPr>
        <w:pStyle w:val="a3"/>
        <w:numPr>
          <w:ilvl w:val="0"/>
          <w:numId w:val="22"/>
        </w:numPr>
        <w:autoSpaceDE w:val="0"/>
        <w:autoSpaceDN w:val="0"/>
        <w:adjustRightInd w:val="0"/>
        <w:ind w:left="426" w:hanging="426"/>
        <w:jc w:val="both"/>
        <w:rPr>
          <w:rFonts w:ascii="Times New Roman" w:eastAsiaTheme="minorHAnsi" w:hAnsi="Times New Roman"/>
          <w:sz w:val="24"/>
          <w:szCs w:val="24"/>
        </w:rPr>
      </w:pPr>
      <w:r>
        <w:rPr>
          <w:rFonts w:ascii="Times New Roman" w:eastAsiaTheme="minorHAnsi" w:hAnsi="Times New Roman"/>
          <w:sz w:val="24"/>
          <w:szCs w:val="24"/>
        </w:rPr>
        <w:t xml:space="preserve">Зона средней активности: «центр конструирования», «центр творчества», «центр безопасности», </w:t>
      </w:r>
    </w:p>
    <w:p w:rsidR="00DF7B81" w:rsidRDefault="00DF7B81" w:rsidP="00DF7B81">
      <w:pPr>
        <w:pStyle w:val="a3"/>
        <w:numPr>
          <w:ilvl w:val="0"/>
          <w:numId w:val="22"/>
        </w:numPr>
        <w:autoSpaceDE w:val="0"/>
        <w:autoSpaceDN w:val="0"/>
        <w:adjustRightInd w:val="0"/>
        <w:spacing w:after="0"/>
        <w:ind w:left="426" w:hanging="426"/>
        <w:jc w:val="both"/>
        <w:rPr>
          <w:rFonts w:ascii="Times New Roman" w:eastAsiaTheme="minorHAnsi" w:hAnsi="Times New Roman"/>
          <w:sz w:val="24"/>
          <w:szCs w:val="24"/>
        </w:rPr>
      </w:pPr>
      <w:r>
        <w:rPr>
          <w:rFonts w:ascii="Times New Roman" w:eastAsiaTheme="minorHAnsi" w:hAnsi="Times New Roman"/>
          <w:sz w:val="24"/>
          <w:szCs w:val="24"/>
        </w:rPr>
        <w:t>Зона повышенной активности: «центр игры», «центр театра», «центр дежурства».</w:t>
      </w:r>
    </w:p>
    <w:p w:rsidR="00DF7B81" w:rsidRDefault="00DF7B81" w:rsidP="00DF7B81">
      <w:pPr>
        <w:autoSpaceDE w:val="0"/>
        <w:autoSpaceDN w:val="0"/>
        <w:adjustRightInd w:val="0"/>
        <w:spacing w:line="276" w:lineRule="auto"/>
        <w:jc w:val="both"/>
        <w:rPr>
          <w:rFonts w:eastAsiaTheme="minorHAnsi"/>
          <w:sz w:val="24"/>
          <w:szCs w:val="24"/>
          <w:lang w:eastAsia="en-US"/>
        </w:rPr>
      </w:pPr>
      <w:r w:rsidRPr="000F431A">
        <w:rPr>
          <w:rFonts w:eastAsiaTheme="minorHAnsi"/>
          <w:sz w:val="24"/>
          <w:szCs w:val="24"/>
        </w:rPr>
        <w:t>Предметно-пространственная среда обеспечивает условия для эмоциональногоблагополучия детей и комфортной работы педагогических и учебно-вспомогательных сотрудников.</w:t>
      </w:r>
      <w:r w:rsidR="00EB697F">
        <w:rPr>
          <w:rFonts w:eastAsiaTheme="minorHAnsi"/>
          <w:sz w:val="24"/>
          <w:szCs w:val="24"/>
        </w:rPr>
        <w:t xml:space="preserve"> </w:t>
      </w:r>
      <w:r w:rsidRPr="000F431A">
        <w:rPr>
          <w:rFonts w:eastAsiaTheme="minorHAnsi"/>
          <w:sz w:val="24"/>
          <w:szCs w:val="24"/>
        </w:rPr>
        <w:t>В ДОО созданы условия для информатизации образовательного процесса. Для</w:t>
      </w:r>
      <w:r w:rsidR="00EB697F">
        <w:rPr>
          <w:rFonts w:eastAsiaTheme="minorHAnsi"/>
          <w:sz w:val="24"/>
          <w:szCs w:val="24"/>
        </w:rPr>
        <w:t xml:space="preserve"> </w:t>
      </w:r>
      <w:r w:rsidRPr="000F431A">
        <w:rPr>
          <w:rFonts w:eastAsiaTheme="minorHAnsi"/>
          <w:sz w:val="24"/>
          <w:szCs w:val="24"/>
        </w:rPr>
        <w:t>этого в групповых и прочих помещениях в наличии оборудование для</w:t>
      </w:r>
      <w:r w:rsidR="00EB697F">
        <w:rPr>
          <w:rFonts w:eastAsiaTheme="minorHAnsi"/>
          <w:sz w:val="24"/>
          <w:szCs w:val="24"/>
        </w:rPr>
        <w:t xml:space="preserve"> </w:t>
      </w:r>
      <w:r w:rsidRPr="000F431A">
        <w:rPr>
          <w:rFonts w:eastAsiaTheme="minorHAnsi"/>
          <w:sz w:val="24"/>
          <w:szCs w:val="24"/>
        </w:rPr>
        <w:t>использования информационно-коммуникационных технологий в</w:t>
      </w:r>
      <w:r w:rsidRPr="00EC33AE">
        <w:rPr>
          <w:rFonts w:eastAsiaTheme="minorHAnsi"/>
          <w:sz w:val="24"/>
          <w:szCs w:val="24"/>
          <w:lang w:eastAsia="en-US"/>
        </w:rPr>
        <w:t>образовательном процессе</w:t>
      </w:r>
    </w:p>
    <w:p w:rsidR="00DF7B81" w:rsidRDefault="00DF7B81" w:rsidP="00A56162">
      <w:pPr>
        <w:pStyle w:val="Default"/>
        <w:spacing w:line="276" w:lineRule="auto"/>
        <w:jc w:val="both"/>
        <w:rPr>
          <w:b/>
          <w:bCs/>
        </w:rPr>
      </w:pPr>
    </w:p>
    <w:p w:rsidR="00A56162" w:rsidRPr="00A56162" w:rsidRDefault="00DF7B81" w:rsidP="00A56162">
      <w:pPr>
        <w:pStyle w:val="Default"/>
        <w:spacing w:line="276" w:lineRule="auto"/>
        <w:jc w:val="both"/>
      </w:pPr>
      <w:r>
        <w:rPr>
          <w:b/>
          <w:bCs/>
        </w:rPr>
        <w:t>3.1.7</w:t>
      </w:r>
      <w:r w:rsidR="00A56162" w:rsidRPr="00A56162">
        <w:rPr>
          <w:b/>
          <w:bCs/>
        </w:rPr>
        <w:t>. Режим дня</w:t>
      </w:r>
      <w:r w:rsidR="005C6F24">
        <w:rPr>
          <w:b/>
          <w:bCs/>
        </w:rPr>
        <w:t>, учебный план, календарный учебный график</w:t>
      </w:r>
    </w:p>
    <w:p w:rsidR="00A56162" w:rsidRDefault="00A56162" w:rsidP="00A56162">
      <w:pPr>
        <w:pStyle w:val="Default"/>
        <w:spacing w:after="26" w:line="276" w:lineRule="auto"/>
        <w:ind w:firstLine="567"/>
        <w:jc w:val="both"/>
      </w:pPr>
      <w:r w:rsidRPr="00A56162">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A56162" w:rsidRDefault="00A56162" w:rsidP="00A56162">
      <w:pPr>
        <w:pStyle w:val="Default"/>
        <w:spacing w:after="26" w:line="276" w:lineRule="auto"/>
        <w:ind w:firstLine="567"/>
        <w:jc w:val="both"/>
      </w:pPr>
      <w:r w:rsidRPr="00A56162">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rsidR="00A56162" w:rsidRDefault="00A56162" w:rsidP="00A56162">
      <w:pPr>
        <w:pStyle w:val="Default"/>
        <w:spacing w:after="26" w:line="276" w:lineRule="auto"/>
        <w:ind w:firstLine="567"/>
        <w:jc w:val="both"/>
      </w:pPr>
      <w:r w:rsidRPr="00A56162">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A56162" w:rsidRDefault="00A56162" w:rsidP="00A56162">
      <w:pPr>
        <w:pStyle w:val="Default"/>
        <w:spacing w:after="26" w:line="276" w:lineRule="auto"/>
        <w:ind w:firstLine="567"/>
        <w:jc w:val="both"/>
      </w:pPr>
      <w:r w:rsidRPr="00A56162">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w:t>
      </w:r>
      <w:r w:rsidRPr="00A56162">
        <w:lastRenderedPageBreak/>
        <w:t xml:space="preserve">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56162" w:rsidRDefault="00A56162" w:rsidP="00A56162">
      <w:pPr>
        <w:pStyle w:val="Default"/>
        <w:spacing w:after="26" w:line="276" w:lineRule="auto"/>
        <w:ind w:firstLine="567"/>
        <w:jc w:val="both"/>
      </w:pPr>
      <w:r w:rsidRPr="00A56162">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A56162" w:rsidRPr="00A56162" w:rsidRDefault="00A56162" w:rsidP="00A56162">
      <w:pPr>
        <w:pStyle w:val="Default"/>
        <w:spacing w:after="26" w:line="276" w:lineRule="auto"/>
        <w:ind w:firstLine="567"/>
        <w:jc w:val="both"/>
      </w:pPr>
      <w:r w:rsidRPr="00A56162">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A56162" w:rsidRDefault="00A56162" w:rsidP="00A56162">
      <w:pPr>
        <w:pStyle w:val="Default"/>
        <w:spacing w:line="276" w:lineRule="auto"/>
        <w:jc w:val="both"/>
      </w:pPr>
      <w:r w:rsidRPr="00A56162">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A56162" w:rsidRPr="00A56162" w:rsidRDefault="00A56162" w:rsidP="00A56162">
      <w:pPr>
        <w:pStyle w:val="Default"/>
        <w:spacing w:line="276" w:lineRule="auto"/>
        <w:ind w:firstLine="426"/>
        <w:jc w:val="both"/>
      </w:pPr>
      <w:r w:rsidRPr="00A56162">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A56162" w:rsidRPr="00A56162" w:rsidRDefault="00A56162" w:rsidP="00A56162">
      <w:pPr>
        <w:pStyle w:val="Default"/>
        <w:spacing w:after="38" w:line="276" w:lineRule="auto"/>
        <w:jc w:val="both"/>
      </w:pPr>
      <w:r w:rsidRPr="00A56162">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w:t>
      </w:r>
      <w:r w:rsidR="00EB697F">
        <w:t>мпературе воздуха ниже минус 15</w:t>
      </w:r>
      <w:r w:rsidRPr="00A56162">
        <w:t xml:space="preserve">°С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A56162" w:rsidRPr="00A56162" w:rsidRDefault="00A56162" w:rsidP="00A56162">
      <w:pPr>
        <w:pStyle w:val="Default"/>
        <w:spacing w:after="38" w:line="276" w:lineRule="auto"/>
        <w:jc w:val="both"/>
      </w:pPr>
      <w:r w:rsidRPr="00A56162">
        <w:t xml:space="preserve">Режим питания зависит от длительности пребывания детей в ДОО и регулируется СанПиН 2.3/2.4.3590-20. </w:t>
      </w:r>
    </w:p>
    <w:p w:rsidR="00A56162" w:rsidRPr="00A56162" w:rsidRDefault="00A56162" w:rsidP="00A56162">
      <w:pPr>
        <w:pStyle w:val="Default"/>
        <w:spacing w:line="276" w:lineRule="auto"/>
        <w:jc w:val="both"/>
      </w:pPr>
      <w:r w:rsidRPr="00A56162">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A56162" w:rsidRDefault="00A56162" w:rsidP="00A56162">
      <w:pPr>
        <w:shd w:val="clear" w:color="auto" w:fill="FFFFFF"/>
        <w:ind w:firstLine="567"/>
        <w:rPr>
          <w:b/>
          <w:sz w:val="24"/>
          <w:szCs w:val="24"/>
        </w:rPr>
      </w:pPr>
      <w:r w:rsidRPr="003A51AC">
        <w:rPr>
          <w:b/>
          <w:sz w:val="24"/>
          <w:szCs w:val="24"/>
        </w:rPr>
        <w:t>Требования и показатели организации образовательного процесса и режима дня</w:t>
      </w:r>
    </w:p>
    <w:tbl>
      <w:tblPr>
        <w:tblpPr w:leftFromText="180" w:rightFromText="180" w:vertAnchor="text" w:horzAnchor="margin" w:tblpY="139"/>
        <w:tblW w:w="13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69"/>
        <w:gridCol w:w="2529"/>
        <w:gridCol w:w="6042"/>
      </w:tblGrid>
      <w:tr w:rsidR="009559A7" w:rsidRPr="003A51AC" w:rsidTr="00D46478">
        <w:trPr>
          <w:trHeight w:val="253"/>
        </w:trPr>
        <w:tc>
          <w:tcPr>
            <w:tcW w:w="4769" w:type="dxa"/>
            <w:hideMark/>
          </w:tcPr>
          <w:p w:rsidR="009559A7" w:rsidRPr="003A51AC" w:rsidRDefault="009559A7" w:rsidP="009559A7">
            <w:pPr>
              <w:ind w:firstLine="567"/>
              <w:rPr>
                <w:b/>
                <w:bCs/>
                <w:sz w:val="24"/>
                <w:szCs w:val="24"/>
              </w:rPr>
            </w:pPr>
            <w:r w:rsidRPr="003A51AC">
              <w:rPr>
                <w:b/>
                <w:bCs/>
                <w:sz w:val="24"/>
                <w:szCs w:val="24"/>
              </w:rPr>
              <w:t>Показатель</w:t>
            </w:r>
          </w:p>
        </w:tc>
        <w:tc>
          <w:tcPr>
            <w:tcW w:w="2529" w:type="dxa"/>
            <w:hideMark/>
          </w:tcPr>
          <w:p w:rsidR="009559A7" w:rsidRPr="003A51AC" w:rsidRDefault="009559A7" w:rsidP="009559A7">
            <w:pPr>
              <w:rPr>
                <w:b/>
                <w:bCs/>
                <w:sz w:val="24"/>
                <w:szCs w:val="24"/>
              </w:rPr>
            </w:pPr>
            <w:r w:rsidRPr="003A51AC">
              <w:rPr>
                <w:b/>
                <w:bCs/>
                <w:sz w:val="24"/>
                <w:szCs w:val="24"/>
              </w:rPr>
              <w:t>Возраст</w:t>
            </w:r>
          </w:p>
        </w:tc>
        <w:tc>
          <w:tcPr>
            <w:tcW w:w="6042" w:type="dxa"/>
            <w:hideMark/>
          </w:tcPr>
          <w:p w:rsidR="009559A7" w:rsidRPr="003A51AC" w:rsidRDefault="009559A7" w:rsidP="009559A7">
            <w:pPr>
              <w:ind w:firstLine="567"/>
              <w:rPr>
                <w:b/>
                <w:bCs/>
                <w:sz w:val="24"/>
                <w:szCs w:val="24"/>
              </w:rPr>
            </w:pPr>
            <w:r w:rsidRPr="003A51AC">
              <w:rPr>
                <w:b/>
                <w:bCs/>
                <w:sz w:val="24"/>
                <w:szCs w:val="24"/>
              </w:rPr>
              <w:t>Норматив</w:t>
            </w:r>
          </w:p>
        </w:tc>
      </w:tr>
      <w:tr w:rsidR="009559A7" w:rsidRPr="003A51AC" w:rsidTr="00D46478">
        <w:trPr>
          <w:trHeight w:val="265"/>
        </w:trPr>
        <w:tc>
          <w:tcPr>
            <w:tcW w:w="13340" w:type="dxa"/>
            <w:gridSpan w:val="3"/>
            <w:hideMark/>
          </w:tcPr>
          <w:p w:rsidR="009559A7" w:rsidRPr="003A51AC" w:rsidRDefault="009559A7" w:rsidP="009559A7">
            <w:pPr>
              <w:ind w:right="1527" w:firstLine="142"/>
              <w:rPr>
                <w:sz w:val="24"/>
                <w:szCs w:val="24"/>
              </w:rPr>
            </w:pPr>
            <w:r w:rsidRPr="003A51AC">
              <w:rPr>
                <w:sz w:val="24"/>
                <w:szCs w:val="24"/>
              </w:rPr>
              <w:t>Требования к организации образовательного процесса</w:t>
            </w:r>
          </w:p>
        </w:tc>
      </w:tr>
      <w:tr w:rsidR="009559A7" w:rsidRPr="003A51AC" w:rsidTr="00D46478">
        <w:trPr>
          <w:trHeight w:val="253"/>
        </w:trPr>
        <w:tc>
          <w:tcPr>
            <w:tcW w:w="4769" w:type="dxa"/>
            <w:hideMark/>
          </w:tcPr>
          <w:p w:rsidR="009559A7" w:rsidRPr="003A51AC" w:rsidRDefault="009559A7" w:rsidP="009559A7">
            <w:pPr>
              <w:ind w:right="597" w:firstLine="142"/>
              <w:rPr>
                <w:sz w:val="24"/>
                <w:szCs w:val="24"/>
              </w:rPr>
            </w:pPr>
            <w:r w:rsidRPr="003A51AC">
              <w:rPr>
                <w:sz w:val="24"/>
                <w:szCs w:val="24"/>
              </w:rPr>
              <w:t>Начало занятий не ранее</w:t>
            </w:r>
          </w:p>
        </w:tc>
        <w:tc>
          <w:tcPr>
            <w:tcW w:w="2529" w:type="dxa"/>
            <w:hideMark/>
          </w:tcPr>
          <w:p w:rsidR="009559A7" w:rsidRPr="003A51AC" w:rsidRDefault="009559A7" w:rsidP="009559A7">
            <w:pPr>
              <w:ind w:left="27" w:right="391" w:firstLine="142"/>
              <w:rPr>
                <w:sz w:val="24"/>
                <w:szCs w:val="24"/>
              </w:rPr>
            </w:pPr>
            <w:r w:rsidRPr="003A51AC">
              <w:rPr>
                <w:sz w:val="24"/>
                <w:szCs w:val="24"/>
              </w:rPr>
              <w:t>все возрасты</w:t>
            </w:r>
          </w:p>
        </w:tc>
        <w:tc>
          <w:tcPr>
            <w:tcW w:w="6042" w:type="dxa"/>
            <w:hideMark/>
          </w:tcPr>
          <w:p w:rsidR="009559A7" w:rsidRPr="003A51AC" w:rsidRDefault="009559A7" w:rsidP="009559A7">
            <w:pPr>
              <w:ind w:right="1527" w:firstLine="142"/>
              <w:rPr>
                <w:sz w:val="24"/>
                <w:szCs w:val="24"/>
              </w:rPr>
            </w:pPr>
            <w:r w:rsidRPr="003A51AC">
              <w:rPr>
                <w:sz w:val="24"/>
                <w:szCs w:val="24"/>
              </w:rPr>
              <w:t>8.00</w:t>
            </w:r>
          </w:p>
        </w:tc>
      </w:tr>
      <w:tr w:rsidR="009559A7" w:rsidRPr="003A51AC" w:rsidTr="00D46478">
        <w:trPr>
          <w:trHeight w:val="265"/>
        </w:trPr>
        <w:tc>
          <w:tcPr>
            <w:tcW w:w="4769" w:type="dxa"/>
            <w:hideMark/>
          </w:tcPr>
          <w:p w:rsidR="009559A7" w:rsidRPr="003A51AC" w:rsidRDefault="009559A7" w:rsidP="009559A7">
            <w:pPr>
              <w:ind w:right="597" w:firstLine="142"/>
              <w:rPr>
                <w:sz w:val="24"/>
                <w:szCs w:val="24"/>
              </w:rPr>
            </w:pPr>
            <w:r w:rsidRPr="003A51AC">
              <w:rPr>
                <w:sz w:val="24"/>
                <w:szCs w:val="24"/>
              </w:rPr>
              <w:t>Окончание занятий, не позднее</w:t>
            </w:r>
          </w:p>
        </w:tc>
        <w:tc>
          <w:tcPr>
            <w:tcW w:w="2529" w:type="dxa"/>
            <w:hideMark/>
          </w:tcPr>
          <w:p w:rsidR="009559A7" w:rsidRPr="003A51AC" w:rsidRDefault="009559A7" w:rsidP="009559A7">
            <w:pPr>
              <w:ind w:left="27" w:right="391" w:firstLine="142"/>
              <w:rPr>
                <w:sz w:val="24"/>
                <w:szCs w:val="24"/>
              </w:rPr>
            </w:pPr>
            <w:r w:rsidRPr="003A51AC">
              <w:rPr>
                <w:sz w:val="24"/>
                <w:szCs w:val="24"/>
              </w:rPr>
              <w:t>все возрасты</w:t>
            </w:r>
          </w:p>
        </w:tc>
        <w:tc>
          <w:tcPr>
            <w:tcW w:w="6042" w:type="dxa"/>
            <w:hideMark/>
          </w:tcPr>
          <w:p w:rsidR="009559A7" w:rsidRPr="003A51AC" w:rsidRDefault="009559A7" w:rsidP="009559A7">
            <w:pPr>
              <w:ind w:right="1527" w:firstLine="142"/>
              <w:rPr>
                <w:sz w:val="24"/>
                <w:szCs w:val="24"/>
              </w:rPr>
            </w:pPr>
            <w:r w:rsidRPr="003A51AC">
              <w:rPr>
                <w:sz w:val="24"/>
                <w:szCs w:val="24"/>
              </w:rPr>
              <w:t>17.00</w:t>
            </w:r>
          </w:p>
        </w:tc>
      </w:tr>
      <w:tr w:rsidR="009559A7" w:rsidRPr="003A51AC" w:rsidTr="00D46478">
        <w:trPr>
          <w:trHeight w:val="265"/>
        </w:trPr>
        <w:tc>
          <w:tcPr>
            <w:tcW w:w="4769" w:type="dxa"/>
            <w:vMerge w:val="restart"/>
            <w:vAlign w:val="center"/>
            <w:hideMark/>
          </w:tcPr>
          <w:p w:rsidR="009559A7" w:rsidRPr="003A51AC" w:rsidRDefault="009559A7" w:rsidP="009559A7">
            <w:pPr>
              <w:ind w:right="597" w:firstLine="142"/>
              <w:rPr>
                <w:sz w:val="24"/>
                <w:szCs w:val="24"/>
              </w:rPr>
            </w:pPr>
            <w:r w:rsidRPr="003A51AC">
              <w:rPr>
                <w:sz w:val="24"/>
                <w:szCs w:val="24"/>
              </w:rPr>
              <w:t>Продолжительность занятия для детей дошкольного возраста, не более</w:t>
            </w:r>
          </w:p>
        </w:tc>
        <w:tc>
          <w:tcPr>
            <w:tcW w:w="2529" w:type="dxa"/>
            <w:hideMark/>
          </w:tcPr>
          <w:p w:rsidR="009559A7" w:rsidRPr="003A51AC" w:rsidRDefault="009559A7" w:rsidP="009559A7">
            <w:pPr>
              <w:ind w:left="27" w:right="391" w:firstLine="142"/>
              <w:rPr>
                <w:sz w:val="24"/>
                <w:szCs w:val="24"/>
              </w:rPr>
            </w:pPr>
            <w:r w:rsidRPr="003A51AC">
              <w:rPr>
                <w:sz w:val="24"/>
                <w:szCs w:val="24"/>
              </w:rPr>
              <w:t>от 1,5 до 3 лет</w:t>
            </w:r>
          </w:p>
        </w:tc>
        <w:tc>
          <w:tcPr>
            <w:tcW w:w="6042" w:type="dxa"/>
            <w:hideMark/>
          </w:tcPr>
          <w:p w:rsidR="009559A7" w:rsidRPr="003A51AC" w:rsidRDefault="009559A7" w:rsidP="009559A7">
            <w:pPr>
              <w:ind w:right="1527" w:firstLine="142"/>
              <w:rPr>
                <w:sz w:val="24"/>
                <w:szCs w:val="24"/>
              </w:rPr>
            </w:pPr>
            <w:r w:rsidRPr="003A51AC">
              <w:rPr>
                <w:sz w:val="24"/>
                <w:szCs w:val="24"/>
              </w:rPr>
              <w:t>10 минут</w:t>
            </w:r>
          </w:p>
        </w:tc>
      </w:tr>
      <w:tr w:rsidR="009559A7" w:rsidRPr="003A51AC" w:rsidTr="00D46478">
        <w:trPr>
          <w:trHeight w:val="289"/>
        </w:trPr>
        <w:tc>
          <w:tcPr>
            <w:tcW w:w="4769" w:type="dxa"/>
            <w:vMerge/>
            <w:vAlign w:val="center"/>
            <w:hideMark/>
          </w:tcPr>
          <w:p w:rsidR="009559A7" w:rsidRPr="003A51AC" w:rsidRDefault="009559A7" w:rsidP="009559A7">
            <w:pPr>
              <w:ind w:right="597" w:firstLine="142"/>
              <w:rPr>
                <w:sz w:val="24"/>
                <w:szCs w:val="24"/>
              </w:rPr>
            </w:pPr>
          </w:p>
        </w:tc>
        <w:tc>
          <w:tcPr>
            <w:tcW w:w="2529" w:type="dxa"/>
            <w:hideMark/>
          </w:tcPr>
          <w:p w:rsidR="009559A7" w:rsidRPr="003A51AC" w:rsidRDefault="009559A7" w:rsidP="009559A7">
            <w:pPr>
              <w:ind w:left="27" w:right="391" w:firstLine="142"/>
              <w:rPr>
                <w:sz w:val="24"/>
                <w:szCs w:val="24"/>
              </w:rPr>
            </w:pPr>
            <w:r w:rsidRPr="003A51AC">
              <w:rPr>
                <w:sz w:val="24"/>
                <w:szCs w:val="24"/>
              </w:rPr>
              <w:t>от 3 до 4 лет</w:t>
            </w:r>
          </w:p>
        </w:tc>
        <w:tc>
          <w:tcPr>
            <w:tcW w:w="6042" w:type="dxa"/>
            <w:hideMark/>
          </w:tcPr>
          <w:p w:rsidR="009559A7" w:rsidRPr="003A51AC" w:rsidRDefault="009559A7" w:rsidP="009559A7">
            <w:pPr>
              <w:ind w:right="1527" w:firstLine="142"/>
              <w:rPr>
                <w:sz w:val="24"/>
                <w:szCs w:val="24"/>
              </w:rPr>
            </w:pPr>
            <w:r w:rsidRPr="003A51AC">
              <w:rPr>
                <w:sz w:val="24"/>
                <w:szCs w:val="24"/>
              </w:rPr>
              <w:t>15 минут</w:t>
            </w:r>
          </w:p>
        </w:tc>
      </w:tr>
      <w:tr w:rsidR="009559A7" w:rsidRPr="003A51AC" w:rsidTr="00D46478">
        <w:trPr>
          <w:trHeight w:val="301"/>
        </w:trPr>
        <w:tc>
          <w:tcPr>
            <w:tcW w:w="4769" w:type="dxa"/>
            <w:vMerge/>
            <w:vAlign w:val="center"/>
            <w:hideMark/>
          </w:tcPr>
          <w:p w:rsidR="009559A7" w:rsidRPr="003A51AC" w:rsidRDefault="009559A7" w:rsidP="009559A7">
            <w:pPr>
              <w:ind w:right="597" w:firstLine="142"/>
              <w:rPr>
                <w:sz w:val="24"/>
                <w:szCs w:val="24"/>
              </w:rPr>
            </w:pPr>
          </w:p>
        </w:tc>
        <w:tc>
          <w:tcPr>
            <w:tcW w:w="2529" w:type="dxa"/>
            <w:hideMark/>
          </w:tcPr>
          <w:p w:rsidR="009559A7" w:rsidRPr="003A51AC" w:rsidRDefault="009559A7" w:rsidP="009559A7">
            <w:pPr>
              <w:ind w:left="27" w:right="391" w:firstLine="142"/>
              <w:rPr>
                <w:sz w:val="24"/>
                <w:szCs w:val="24"/>
              </w:rPr>
            </w:pPr>
            <w:r w:rsidRPr="003A51AC">
              <w:rPr>
                <w:sz w:val="24"/>
                <w:szCs w:val="24"/>
              </w:rPr>
              <w:t>от 4 до 5 лет</w:t>
            </w:r>
          </w:p>
        </w:tc>
        <w:tc>
          <w:tcPr>
            <w:tcW w:w="6042" w:type="dxa"/>
            <w:hideMark/>
          </w:tcPr>
          <w:p w:rsidR="009559A7" w:rsidRPr="003A51AC" w:rsidRDefault="009559A7" w:rsidP="009559A7">
            <w:pPr>
              <w:ind w:right="1527" w:firstLine="142"/>
              <w:rPr>
                <w:sz w:val="24"/>
                <w:szCs w:val="24"/>
              </w:rPr>
            </w:pPr>
            <w:r w:rsidRPr="003A51AC">
              <w:rPr>
                <w:sz w:val="24"/>
                <w:szCs w:val="24"/>
              </w:rPr>
              <w:t>20 минут</w:t>
            </w:r>
          </w:p>
        </w:tc>
      </w:tr>
      <w:tr w:rsidR="009559A7" w:rsidRPr="003A51AC" w:rsidTr="00D46478">
        <w:trPr>
          <w:trHeight w:val="289"/>
        </w:trPr>
        <w:tc>
          <w:tcPr>
            <w:tcW w:w="4769" w:type="dxa"/>
            <w:vMerge/>
            <w:vAlign w:val="center"/>
            <w:hideMark/>
          </w:tcPr>
          <w:p w:rsidR="009559A7" w:rsidRPr="003A51AC" w:rsidRDefault="009559A7" w:rsidP="009559A7">
            <w:pPr>
              <w:ind w:right="597" w:firstLine="142"/>
              <w:rPr>
                <w:sz w:val="24"/>
                <w:szCs w:val="24"/>
              </w:rPr>
            </w:pPr>
          </w:p>
        </w:tc>
        <w:tc>
          <w:tcPr>
            <w:tcW w:w="2529" w:type="dxa"/>
            <w:hideMark/>
          </w:tcPr>
          <w:p w:rsidR="009559A7" w:rsidRPr="003A51AC" w:rsidRDefault="009559A7" w:rsidP="009559A7">
            <w:pPr>
              <w:ind w:left="27" w:right="391" w:firstLine="142"/>
              <w:rPr>
                <w:sz w:val="24"/>
                <w:szCs w:val="24"/>
              </w:rPr>
            </w:pPr>
            <w:r w:rsidRPr="003A51AC">
              <w:rPr>
                <w:sz w:val="24"/>
                <w:szCs w:val="24"/>
              </w:rPr>
              <w:t>от 5 до 6 лет</w:t>
            </w:r>
          </w:p>
        </w:tc>
        <w:tc>
          <w:tcPr>
            <w:tcW w:w="6042" w:type="dxa"/>
            <w:hideMark/>
          </w:tcPr>
          <w:p w:rsidR="009559A7" w:rsidRPr="003A51AC" w:rsidRDefault="009559A7" w:rsidP="009559A7">
            <w:pPr>
              <w:ind w:right="1527" w:firstLine="142"/>
              <w:rPr>
                <w:sz w:val="24"/>
                <w:szCs w:val="24"/>
              </w:rPr>
            </w:pPr>
            <w:r w:rsidRPr="003A51AC">
              <w:rPr>
                <w:sz w:val="24"/>
                <w:szCs w:val="24"/>
              </w:rPr>
              <w:t>25 минут</w:t>
            </w:r>
          </w:p>
        </w:tc>
      </w:tr>
      <w:tr w:rsidR="009559A7" w:rsidRPr="003A51AC" w:rsidTr="00D46478">
        <w:trPr>
          <w:trHeight w:val="289"/>
        </w:trPr>
        <w:tc>
          <w:tcPr>
            <w:tcW w:w="4769" w:type="dxa"/>
            <w:vMerge/>
            <w:vAlign w:val="center"/>
            <w:hideMark/>
          </w:tcPr>
          <w:p w:rsidR="009559A7" w:rsidRPr="003A51AC" w:rsidRDefault="009559A7" w:rsidP="009559A7">
            <w:pPr>
              <w:ind w:right="597" w:firstLine="142"/>
              <w:rPr>
                <w:sz w:val="24"/>
                <w:szCs w:val="24"/>
              </w:rPr>
            </w:pPr>
          </w:p>
        </w:tc>
        <w:tc>
          <w:tcPr>
            <w:tcW w:w="2529" w:type="dxa"/>
            <w:hideMark/>
          </w:tcPr>
          <w:p w:rsidR="009559A7" w:rsidRPr="003A51AC" w:rsidRDefault="009559A7" w:rsidP="009559A7">
            <w:pPr>
              <w:ind w:left="27" w:right="391" w:firstLine="142"/>
              <w:rPr>
                <w:sz w:val="24"/>
                <w:szCs w:val="24"/>
              </w:rPr>
            </w:pPr>
            <w:r w:rsidRPr="003A51AC">
              <w:rPr>
                <w:sz w:val="24"/>
                <w:szCs w:val="24"/>
              </w:rPr>
              <w:t>от 6 до 7 лет</w:t>
            </w:r>
          </w:p>
        </w:tc>
        <w:tc>
          <w:tcPr>
            <w:tcW w:w="6042" w:type="dxa"/>
            <w:hideMark/>
          </w:tcPr>
          <w:p w:rsidR="009559A7" w:rsidRPr="003A51AC" w:rsidRDefault="009559A7" w:rsidP="009559A7">
            <w:pPr>
              <w:ind w:right="1527" w:firstLine="142"/>
              <w:rPr>
                <w:sz w:val="24"/>
                <w:szCs w:val="24"/>
              </w:rPr>
            </w:pPr>
            <w:r w:rsidRPr="003A51AC">
              <w:rPr>
                <w:sz w:val="24"/>
                <w:szCs w:val="24"/>
              </w:rPr>
              <w:t>30 минут</w:t>
            </w:r>
          </w:p>
        </w:tc>
      </w:tr>
      <w:tr w:rsidR="009559A7" w:rsidRPr="003A51AC" w:rsidTr="00D46478">
        <w:trPr>
          <w:trHeight w:val="265"/>
        </w:trPr>
        <w:tc>
          <w:tcPr>
            <w:tcW w:w="4769" w:type="dxa"/>
            <w:vMerge w:val="restart"/>
            <w:vAlign w:val="center"/>
            <w:hideMark/>
          </w:tcPr>
          <w:p w:rsidR="009559A7" w:rsidRPr="003A51AC" w:rsidRDefault="009559A7" w:rsidP="009559A7">
            <w:pPr>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529" w:type="dxa"/>
            <w:hideMark/>
          </w:tcPr>
          <w:p w:rsidR="009559A7" w:rsidRPr="003A51AC" w:rsidRDefault="009559A7" w:rsidP="009559A7">
            <w:pPr>
              <w:ind w:left="27" w:right="391" w:firstLine="142"/>
              <w:rPr>
                <w:sz w:val="24"/>
                <w:szCs w:val="24"/>
              </w:rPr>
            </w:pPr>
            <w:r w:rsidRPr="003A51AC">
              <w:rPr>
                <w:sz w:val="24"/>
                <w:szCs w:val="24"/>
              </w:rPr>
              <w:t>от 1,5 до 3 лет</w:t>
            </w:r>
          </w:p>
        </w:tc>
        <w:tc>
          <w:tcPr>
            <w:tcW w:w="6042" w:type="dxa"/>
            <w:hideMark/>
          </w:tcPr>
          <w:p w:rsidR="009559A7" w:rsidRPr="003A51AC" w:rsidRDefault="009559A7" w:rsidP="009559A7">
            <w:pPr>
              <w:ind w:right="1527" w:firstLine="142"/>
              <w:rPr>
                <w:sz w:val="24"/>
                <w:szCs w:val="24"/>
              </w:rPr>
            </w:pPr>
            <w:r w:rsidRPr="003A51AC">
              <w:rPr>
                <w:sz w:val="24"/>
                <w:szCs w:val="24"/>
              </w:rPr>
              <w:t>20 минут</w:t>
            </w:r>
          </w:p>
        </w:tc>
      </w:tr>
      <w:tr w:rsidR="009559A7" w:rsidRPr="003A51AC" w:rsidTr="00D46478">
        <w:trPr>
          <w:trHeight w:val="301"/>
        </w:trPr>
        <w:tc>
          <w:tcPr>
            <w:tcW w:w="4769" w:type="dxa"/>
            <w:vMerge/>
            <w:vAlign w:val="center"/>
            <w:hideMark/>
          </w:tcPr>
          <w:p w:rsidR="009559A7" w:rsidRPr="003A51AC" w:rsidRDefault="009559A7" w:rsidP="009559A7">
            <w:pPr>
              <w:ind w:right="597" w:firstLine="142"/>
              <w:rPr>
                <w:sz w:val="24"/>
                <w:szCs w:val="24"/>
              </w:rPr>
            </w:pPr>
          </w:p>
        </w:tc>
        <w:tc>
          <w:tcPr>
            <w:tcW w:w="2529" w:type="dxa"/>
            <w:hideMark/>
          </w:tcPr>
          <w:p w:rsidR="009559A7" w:rsidRPr="003A51AC" w:rsidRDefault="009559A7" w:rsidP="009559A7">
            <w:pPr>
              <w:ind w:left="27" w:right="391" w:firstLine="142"/>
              <w:rPr>
                <w:sz w:val="24"/>
                <w:szCs w:val="24"/>
              </w:rPr>
            </w:pPr>
            <w:r w:rsidRPr="003A51AC">
              <w:rPr>
                <w:sz w:val="24"/>
                <w:szCs w:val="24"/>
              </w:rPr>
              <w:t>от 3 до 4 лет</w:t>
            </w:r>
          </w:p>
        </w:tc>
        <w:tc>
          <w:tcPr>
            <w:tcW w:w="6042" w:type="dxa"/>
            <w:hideMark/>
          </w:tcPr>
          <w:p w:rsidR="009559A7" w:rsidRPr="003A51AC" w:rsidRDefault="009559A7" w:rsidP="009559A7">
            <w:pPr>
              <w:ind w:right="1527" w:firstLine="142"/>
              <w:rPr>
                <w:sz w:val="24"/>
                <w:szCs w:val="24"/>
              </w:rPr>
            </w:pPr>
            <w:r w:rsidRPr="003A51AC">
              <w:rPr>
                <w:sz w:val="24"/>
                <w:szCs w:val="24"/>
              </w:rPr>
              <w:t>30 минут</w:t>
            </w:r>
          </w:p>
        </w:tc>
      </w:tr>
      <w:tr w:rsidR="009559A7" w:rsidRPr="003A51AC" w:rsidTr="00D46478">
        <w:trPr>
          <w:trHeight w:val="289"/>
        </w:trPr>
        <w:tc>
          <w:tcPr>
            <w:tcW w:w="4769" w:type="dxa"/>
            <w:vMerge/>
            <w:vAlign w:val="center"/>
            <w:hideMark/>
          </w:tcPr>
          <w:p w:rsidR="009559A7" w:rsidRPr="003A51AC" w:rsidRDefault="009559A7" w:rsidP="009559A7">
            <w:pPr>
              <w:ind w:right="597" w:firstLine="142"/>
              <w:rPr>
                <w:sz w:val="24"/>
                <w:szCs w:val="24"/>
              </w:rPr>
            </w:pPr>
          </w:p>
        </w:tc>
        <w:tc>
          <w:tcPr>
            <w:tcW w:w="2529" w:type="dxa"/>
            <w:hideMark/>
          </w:tcPr>
          <w:p w:rsidR="009559A7" w:rsidRPr="003A51AC" w:rsidRDefault="009559A7" w:rsidP="009559A7">
            <w:pPr>
              <w:ind w:left="27" w:right="391" w:firstLine="142"/>
              <w:rPr>
                <w:sz w:val="24"/>
                <w:szCs w:val="24"/>
              </w:rPr>
            </w:pPr>
            <w:r w:rsidRPr="003A51AC">
              <w:rPr>
                <w:sz w:val="24"/>
                <w:szCs w:val="24"/>
              </w:rPr>
              <w:t>от 4 до 5 лет</w:t>
            </w:r>
          </w:p>
        </w:tc>
        <w:tc>
          <w:tcPr>
            <w:tcW w:w="6042" w:type="dxa"/>
            <w:hideMark/>
          </w:tcPr>
          <w:p w:rsidR="009559A7" w:rsidRPr="003A51AC" w:rsidRDefault="009559A7" w:rsidP="009559A7">
            <w:pPr>
              <w:ind w:right="1527" w:firstLine="142"/>
              <w:rPr>
                <w:sz w:val="24"/>
                <w:szCs w:val="24"/>
              </w:rPr>
            </w:pPr>
            <w:r w:rsidRPr="003A51AC">
              <w:rPr>
                <w:sz w:val="24"/>
                <w:szCs w:val="24"/>
              </w:rPr>
              <w:t>40 минут</w:t>
            </w:r>
          </w:p>
        </w:tc>
      </w:tr>
      <w:tr w:rsidR="009559A7" w:rsidRPr="003A51AC" w:rsidTr="00D46478">
        <w:trPr>
          <w:trHeight w:val="610"/>
        </w:trPr>
        <w:tc>
          <w:tcPr>
            <w:tcW w:w="4769" w:type="dxa"/>
            <w:vMerge/>
            <w:vAlign w:val="center"/>
            <w:hideMark/>
          </w:tcPr>
          <w:p w:rsidR="009559A7" w:rsidRPr="003A51AC" w:rsidRDefault="009559A7" w:rsidP="009559A7">
            <w:pPr>
              <w:ind w:right="597" w:firstLine="142"/>
              <w:rPr>
                <w:sz w:val="24"/>
                <w:szCs w:val="24"/>
              </w:rPr>
            </w:pPr>
          </w:p>
        </w:tc>
        <w:tc>
          <w:tcPr>
            <w:tcW w:w="2529" w:type="dxa"/>
            <w:hideMark/>
          </w:tcPr>
          <w:p w:rsidR="009559A7" w:rsidRPr="003A51AC" w:rsidRDefault="009559A7" w:rsidP="009559A7">
            <w:pPr>
              <w:ind w:left="27" w:right="391" w:firstLine="142"/>
              <w:rPr>
                <w:sz w:val="24"/>
                <w:szCs w:val="24"/>
              </w:rPr>
            </w:pPr>
            <w:r w:rsidRPr="003A51AC">
              <w:rPr>
                <w:sz w:val="24"/>
                <w:szCs w:val="24"/>
              </w:rPr>
              <w:t>от 5 до 6 лет</w:t>
            </w:r>
          </w:p>
        </w:tc>
        <w:tc>
          <w:tcPr>
            <w:tcW w:w="6042" w:type="dxa"/>
            <w:hideMark/>
          </w:tcPr>
          <w:p w:rsidR="009559A7" w:rsidRPr="003A51AC" w:rsidRDefault="009559A7" w:rsidP="009559A7">
            <w:pPr>
              <w:ind w:right="135" w:firstLine="142"/>
              <w:rPr>
                <w:sz w:val="24"/>
                <w:szCs w:val="24"/>
              </w:rPr>
            </w:pPr>
            <w:r w:rsidRPr="003A51AC">
              <w:rPr>
                <w:sz w:val="24"/>
                <w:szCs w:val="24"/>
              </w:rPr>
              <w:t>50 минут или 75 минут при организации 1 занятия после дневного сна</w:t>
            </w:r>
          </w:p>
        </w:tc>
      </w:tr>
      <w:tr w:rsidR="009559A7" w:rsidRPr="003A51AC" w:rsidTr="00D46478">
        <w:trPr>
          <w:trHeight w:val="277"/>
        </w:trPr>
        <w:tc>
          <w:tcPr>
            <w:tcW w:w="4769" w:type="dxa"/>
            <w:vMerge/>
            <w:vAlign w:val="center"/>
            <w:hideMark/>
          </w:tcPr>
          <w:p w:rsidR="009559A7" w:rsidRPr="003A51AC" w:rsidRDefault="009559A7" w:rsidP="009559A7">
            <w:pPr>
              <w:ind w:right="597" w:firstLine="142"/>
              <w:rPr>
                <w:sz w:val="24"/>
                <w:szCs w:val="24"/>
              </w:rPr>
            </w:pPr>
          </w:p>
        </w:tc>
        <w:tc>
          <w:tcPr>
            <w:tcW w:w="2529" w:type="dxa"/>
            <w:hideMark/>
          </w:tcPr>
          <w:p w:rsidR="009559A7" w:rsidRPr="003A51AC" w:rsidRDefault="009559A7" w:rsidP="009559A7">
            <w:pPr>
              <w:ind w:right="96" w:firstLine="142"/>
              <w:rPr>
                <w:sz w:val="24"/>
                <w:szCs w:val="24"/>
              </w:rPr>
            </w:pPr>
            <w:r w:rsidRPr="003A51AC">
              <w:rPr>
                <w:sz w:val="24"/>
                <w:szCs w:val="24"/>
              </w:rPr>
              <w:t>от 6 до 7 лет</w:t>
            </w:r>
          </w:p>
        </w:tc>
        <w:tc>
          <w:tcPr>
            <w:tcW w:w="6042" w:type="dxa"/>
            <w:hideMark/>
          </w:tcPr>
          <w:p w:rsidR="009559A7" w:rsidRPr="003A51AC" w:rsidRDefault="009559A7" w:rsidP="009559A7">
            <w:pPr>
              <w:ind w:right="1527" w:firstLine="142"/>
              <w:rPr>
                <w:sz w:val="24"/>
                <w:szCs w:val="24"/>
              </w:rPr>
            </w:pPr>
            <w:r w:rsidRPr="003A51AC">
              <w:rPr>
                <w:sz w:val="24"/>
                <w:szCs w:val="24"/>
              </w:rPr>
              <w:t>90 минут</w:t>
            </w:r>
          </w:p>
        </w:tc>
      </w:tr>
      <w:tr w:rsidR="009559A7" w:rsidRPr="003A51AC" w:rsidTr="00D46478">
        <w:trPr>
          <w:trHeight w:val="506"/>
        </w:trPr>
        <w:tc>
          <w:tcPr>
            <w:tcW w:w="4769" w:type="dxa"/>
            <w:hideMark/>
          </w:tcPr>
          <w:p w:rsidR="009559A7" w:rsidRPr="003A51AC" w:rsidRDefault="009559A7" w:rsidP="009559A7">
            <w:pPr>
              <w:ind w:right="597" w:firstLine="142"/>
              <w:rPr>
                <w:sz w:val="24"/>
                <w:szCs w:val="24"/>
              </w:rPr>
            </w:pPr>
            <w:r w:rsidRPr="003A51AC">
              <w:rPr>
                <w:sz w:val="24"/>
                <w:szCs w:val="24"/>
              </w:rPr>
              <w:t>Продолжительность перерывов между занятиями, не менее</w:t>
            </w:r>
          </w:p>
        </w:tc>
        <w:tc>
          <w:tcPr>
            <w:tcW w:w="2529" w:type="dxa"/>
            <w:hideMark/>
          </w:tcPr>
          <w:p w:rsidR="009559A7" w:rsidRPr="003A51AC" w:rsidRDefault="009559A7" w:rsidP="009559A7">
            <w:pPr>
              <w:ind w:right="96" w:firstLine="142"/>
              <w:rPr>
                <w:sz w:val="24"/>
                <w:szCs w:val="24"/>
              </w:rPr>
            </w:pPr>
            <w:r w:rsidRPr="003A51AC">
              <w:rPr>
                <w:sz w:val="24"/>
                <w:szCs w:val="24"/>
              </w:rPr>
              <w:t>все возрасты</w:t>
            </w:r>
          </w:p>
        </w:tc>
        <w:tc>
          <w:tcPr>
            <w:tcW w:w="6042" w:type="dxa"/>
            <w:hideMark/>
          </w:tcPr>
          <w:p w:rsidR="009559A7" w:rsidRPr="003A51AC" w:rsidRDefault="009559A7" w:rsidP="009559A7">
            <w:pPr>
              <w:ind w:right="1527" w:firstLine="142"/>
              <w:rPr>
                <w:sz w:val="24"/>
                <w:szCs w:val="24"/>
              </w:rPr>
            </w:pPr>
            <w:r w:rsidRPr="003A51AC">
              <w:rPr>
                <w:sz w:val="24"/>
                <w:szCs w:val="24"/>
              </w:rPr>
              <w:t>10 минут</w:t>
            </w:r>
          </w:p>
        </w:tc>
      </w:tr>
      <w:tr w:rsidR="009559A7" w:rsidRPr="003A51AC" w:rsidTr="00D46478">
        <w:trPr>
          <w:trHeight w:val="519"/>
        </w:trPr>
        <w:tc>
          <w:tcPr>
            <w:tcW w:w="4769" w:type="dxa"/>
            <w:hideMark/>
          </w:tcPr>
          <w:p w:rsidR="009559A7" w:rsidRPr="003A51AC" w:rsidRDefault="009559A7" w:rsidP="009559A7">
            <w:pPr>
              <w:ind w:right="597" w:firstLine="142"/>
              <w:rPr>
                <w:sz w:val="24"/>
                <w:szCs w:val="24"/>
              </w:rPr>
            </w:pPr>
            <w:r w:rsidRPr="003A51AC">
              <w:rPr>
                <w:sz w:val="24"/>
                <w:szCs w:val="24"/>
              </w:rPr>
              <w:t>Перерыв во время занятий для гимнастики, не менее</w:t>
            </w:r>
          </w:p>
        </w:tc>
        <w:tc>
          <w:tcPr>
            <w:tcW w:w="2529" w:type="dxa"/>
            <w:hideMark/>
          </w:tcPr>
          <w:p w:rsidR="009559A7" w:rsidRPr="003A51AC" w:rsidRDefault="009559A7" w:rsidP="009559A7">
            <w:pPr>
              <w:ind w:right="96" w:firstLine="142"/>
              <w:rPr>
                <w:sz w:val="24"/>
                <w:szCs w:val="24"/>
              </w:rPr>
            </w:pPr>
            <w:r w:rsidRPr="003A51AC">
              <w:rPr>
                <w:sz w:val="24"/>
                <w:szCs w:val="24"/>
              </w:rPr>
              <w:t>все возрасты</w:t>
            </w:r>
          </w:p>
        </w:tc>
        <w:tc>
          <w:tcPr>
            <w:tcW w:w="6042" w:type="dxa"/>
            <w:hideMark/>
          </w:tcPr>
          <w:p w:rsidR="009559A7" w:rsidRPr="003A51AC" w:rsidRDefault="009559A7" w:rsidP="009559A7">
            <w:pPr>
              <w:ind w:right="1527" w:firstLine="142"/>
              <w:rPr>
                <w:sz w:val="24"/>
                <w:szCs w:val="24"/>
              </w:rPr>
            </w:pPr>
            <w:r w:rsidRPr="003A51AC">
              <w:rPr>
                <w:sz w:val="24"/>
                <w:szCs w:val="24"/>
              </w:rPr>
              <w:t>2-х минут</w:t>
            </w:r>
          </w:p>
        </w:tc>
      </w:tr>
      <w:tr w:rsidR="009559A7" w:rsidRPr="003A51AC" w:rsidTr="00D46478">
        <w:trPr>
          <w:trHeight w:val="253"/>
        </w:trPr>
        <w:tc>
          <w:tcPr>
            <w:tcW w:w="13340" w:type="dxa"/>
            <w:gridSpan w:val="3"/>
            <w:hideMark/>
          </w:tcPr>
          <w:p w:rsidR="009559A7" w:rsidRPr="003A51AC" w:rsidRDefault="009559A7" w:rsidP="009559A7">
            <w:pPr>
              <w:ind w:right="1527" w:firstLine="142"/>
              <w:rPr>
                <w:sz w:val="24"/>
                <w:szCs w:val="24"/>
              </w:rPr>
            </w:pPr>
            <w:r w:rsidRPr="003A51AC">
              <w:rPr>
                <w:sz w:val="24"/>
                <w:szCs w:val="24"/>
              </w:rPr>
              <w:t>Показатели организации режима дня</w:t>
            </w:r>
          </w:p>
        </w:tc>
      </w:tr>
      <w:tr w:rsidR="009559A7" w:rsidRPr="003A51AC" w:rsidTr="00D46478">
        <w:trPr>
          <w:trHeight w:val="277"/>
        </w:trPr>
        <w:tc>
          <w:tcPr>
            <w:tcW w:w="4769" w:type="dxa"/>
            <w:vMerge w:val="restart"/>
            <w:vAlign w:val="center"/>
            <w:hideMark/>
          </w:tcPr>
          <w:p w:rsidR="009559A7" w:rsidRPr="003A51AC" w:rsidRDefault="009559A7" w:rsidP="009559A7">
            <w:pPr>
              <w:ind w:right="396" w:firstLine="142"/>
              <w:rPr>
                <w:sz w:val="24"/>
                <w:szCs w:val="24"/>
              </w:rPr>
            </w:pPr>
            <w:r w:rsidRPr="003A51AC">
              <w:rPr>
                <w:sz w:val="24"/>
                <w:szCs w:val="24"/>
              </w:rPr>
              <w:t>Продолжительность ночного сна не менее</w:t>
            </w:r>
          </w:p>
        </w:tc>
        <w:tc>
          <w:tcPr>
            <w:tcW w:w="2529" w:type="dxa"/>
            <w:hideMark/>
          </w:tcPr>
          <w:p w:rsidR="009559A7" w:rsidRPr="003A51AC" w:rsidRDefault="009559A7" w:rsidP="009559A7">
            <w:pPr>
              <w:ind w:right="317" w:firstLine="142"/>
              <w:rPr>
                <w:sz w:val="24"/>
                <w:szCs w:val="24"/>
              </w:rPr>
            </w:pPr>
            <w:r w:rsidRPr="003A51AC">
              <w:rPr>
                <w:sz w:val="24"/>
                <w:szCs w:val="24"/>
              </w:rPr>
              <w:t>1-3 года</w:t>
            </w:r>
          </w:p>
        </w:tc>
        <w:tc>
          <w:tcPr>
            <w:tcW w:w="6042" w:type="dxa"/>
            <w:hideMark/>
          </w:tcPr>
          <w:p w:rsidR="009559A7" w:rsidRPr="003A51AC" w:rsidRDefault="009559A7" w:rsidP="009559A7">
            <w:pPr>
              <w:ind w:right="1527" w:firstLine="142"/>
              <w:rPr>
                <w:sz w:val="24"/>
                <w:szCs w:val="24"/>
              </w:rPr>
            </w:pPr>
            <w:r w:rsidRPr="003A51AC">
              <w:rPr>
                <w:sz w:val="24"/>
                <w:szCs w:val="24"/>
              </w:rPr>
              <w:t>12 часов</w:t>
            </w:r>
          </w:p>
        </w:tc>
      </w:tr>
      <w:tr w:rsidR="009559A7" w:rsidRPr="003A51AC" w:rsidTr="00D46478">
        <w:trPr>
          <w:trHeight w:val="277"/>
        </w:trPr>
        <w:tc>
          <w:tcPr>
            <w:tcW w:w="4769" w:type="dxa"/>
            <w:vMerge/>
            <w:vAlign w:val="center"/>
            <w:hideMark/>
          </w:tcPr>
          <w:p w:rsidR="009559A7" w:rsidRPr="003A51AC" w:rsidRDefault="009559A7" w:rsidP="009559A7">
            <w:pPr>
              <w:ind w:right="396" w:firstLine="142"/>
              <w:rPr>
                <w:sz w:val="24"/>
                <w:szCs w:val="24"/>
              </w:rPr>
            </w:pPr>
          </w:p>
        </w:tc>
        <w:tc>
          <w:tcPr>
            <w:tcW w:w="2529" w:type="dxa"/>
            <w:hideMark/>
          </w:tcPr>
          <w:p w:rsidR="009559A7" w:rsidRPr="003A51AC" w:rsidRDefault="009559A7" w:rsidP="009559A7">
            <w:pPr>
              <w:ind w:right="317" w:firstLine="142"/>
              <w:rPr>
                <w:sz w:val="24"/>
                <w:szCs w:val="24"/>
              </w:rPr>
            </w:pPr>
            <w:r w:rsidRPr="003A51AC">
              <w:rPr>
                <w:sz w:val="24"/>
                <w:szCs w:val="24"/>
              </w:rPr>
              <w:t>4-7 лет</w:t>
            </w:r>
          </w:p>
        </w:tc>
        <w:tc>
          <w:tcPr>
            <w:tcW w:w="6042" w:type="dxa"/>
            <w:hideMark/>
          </w:tcPr>
          <w:p w:rsidR="009559A7" w:rsidRPr="003A51AC" w:rsidRDefault="009559A7" w:rsidP="009559A7">
            <w:pPr>
              <w:ind w:right="1527" w:firstLine="142"/>
              <w:rPr>
                <w:sz w:val="24"/>
                <w:szCs w:val="24"/>
              </w:rPr>
            </w:pPr>
            <w:r w:rsidRPr="003A51AC">
              <w:rPr>
                <w:sz w:val="24"/>
                <w:szCs w:val="24"/>
              </w:rPr>
              <w:t>11 часов</w:t>
            </w:r>
          </w:p>
        </w:tc>
      </w:tr>
      <w:tr w:rsidR="009559A7" w:rsidRPr="003A51AC" w:rsidTr="00D46478">
        <w:trPr>
          <w:trHeight w:val="277"/>
        </w:trPr>
        <w:tc>
          <w:tcPr>
            <w:tcW w:w="4769" w:type="dxa"/>
            <w:vMerge w:val="restart"/>
            <w:vAlign w:val="center"/>
            <w:hideMark/>
          </w:tcPr>
          <w:p w:rsidR="009559A7" w:rsidRPr="003A51AC" w:rsidRDefault="009559A7" w:rsidP="009559A7">
            <w:pPr>
              <w:ind w:right="396" w:firstLine="142"/>
              <w:rPr>
                <w:sz w:val="24"/>
                <w:szCs w:val="24"/>
              </w:rPr>
            </w:pPr>
            <w:r w:rsidRPr="003A51AC">
              <w:rPr>
                <w:sz w:val="24"/>
                <w:szCs w:val="24"/>
              </w:rPr>
              <w:t>Продолжительность дневного сна, не менее</w:t>
            </w:r>
          </w:p>
        </w:tc>
        <w:tc>
          <w:tcPr>
            <w:tcW w:w="2529" w:type="dxa"/>
            <w:hideMark/>
          </w:tcPr>
          <w:p w:rsidR="009559A7" w:rsidRPr="003A51AC" w:rsidRDefault="009559A7" w:rsidP="009559A7">
            <w:pPr>
              <w:ind w:right="317" w:firstLine="142"/>
              <w:rPr>
                <w:sz w:val="24"/>
                <w:szCs w:val="24"/>
              </w:rPr>
            </w:pPr>
            <w:r w:rsidRPr="003A51AC">
              <w:rPr>
                <w:sz w:val="24"/>
                <w:szCs w:val="24"/>
              </w:rPr>
              <w:t>1-3 года</w:t>
            </w:r>
          </w:p>
        </w:tc>
        <w:tc>
          <w:tcPr>
            <w:tcW w:w="6042" w:type="dxa"/>
            <w:hideMark/>
          </w:tcPr>
          <w:p w:rsidR="009559A7" w:rsidRPr="003A51AC" w:rsidRDefault="009559A7" w:rsidP="009559A7">
            <w:pPr>
              <w:ind w:right="1527" w:firstLine="142"/>
              <w:rPr>
                <w:sz w:val="24"/>
                <w:szCs w:val="24"/>
              </w:rPr>
            </w:pPr>
            <w:r w:rsidRPr="003A51AC">
              <w:rPr>
                <w:sz w:val="24"/>
                <w:szCs w:val="24"/>
              </w:rPr>
              <w:t>3 часа</w:t>
            </w:r>
          </w:p>
        </w:tc>
      </w:tr>
      <w:tr w:rsidR="009559A7" w:rsidRPr="003A51AC" w:rsidTr="00D46478">
        <w:trPr>
          <w:trHeight w:val="277"/>
        </w:trPr>
        <w:tc>
          <w:tcPr>
            <w:tcW w:w="4769" w:type="dxa"/>
            <w:vMerge/>
            <w:vAlign w:val="center"/>
            <w:hideMark/>
          </w:tcPr>
          <w:p w:rsidR="009559A7" w:rsidRPr="003A51AC" w:rsidRDefault="009559A7" w:rsidP="009559A7">
            <w:pPr>
              <w:ind w:right="396" w:firstLine="142"/>
              <w:rPr>
                <w:sz w:val="24"/>
                <w:szCs w:val="24"/>
              </w:rPr>
            </w:pPr>
          </w:p>
        </w:tc>
        <w:tc>
          <w:tcPr>
            <w:tcW w:w="2529" w:type="dxa"/>
            <w:hideMark/>
          </w:tcPr>
          <w:p w:rsidR="009559A7" w:rsidRPr="003A51AC" w:rsidRDefault="009559A7" w:rsidP="009559A7">
            <w:pPr>
              <w:ind w:right="317" w:firstLine="142"/>
              <w:rPr>
                <w:sz w:val="24"/>
                <w:szCs w:val="24"/>
              </w:rPr>
            </w:pPr>
            <w:r w:rsidRPr="003A51AC">
              <w:rPr>
                <w:sz w:val="24"/>
                <w:szCs w:val="24"/>
              </w:rPr>
              <w:t>4-7 лет</w:t>
            </w:r>
          </w:p>
        </w:tc>
        <w:tc>
          <w:tcPr>
            <w:tcW w:w="6042" w:type="dxa"/>
            <w:hideMark/>
          </w:tcPr>
          <w:p w:rsidR="009559A7" w:rsidRPr="003A51AC" w:rsidRDefault="009559A7" w:rsidP="009559A7">
            <w:pPr>
              <w:ind w:right="1527" w:firstLine="142"/>
              <w:rPr>
                <w:sz w:val="24"/>
                <w:szCs w:val="24"/>
              </w:rPr>
            </w:pPr>
            <w:r w:rsidRPr="003A51AC">
              <w:rPr>
                <w:sz w:val="24"/>
                <w:szCs w:val="24"/>
              </w:rPr>
              <w:t>2,5 часа</w:t>
            </w:r>
          </w:p>
        </w:tc>
      </w:tr>
      <w:tr w:rsidR="009559A7" w:rsidRPr="003A51AC" w:rsidTr="00D46478">
        <w:trPr>
          <w:trHeight w:val="519"/>
        </w:trPr>
        <w:tc>
          <w:tcPr>
            <w:tcW w:w="4769" w:type="dxa"/>
            <w:hideMark/>
          </w:tcPr>
          <w:p w:rsidR="009559A7" w:rsidRPr="003A51AC" w:rsidRDefault="009559A7" w:rsidP="009559A7">
            <w:pPr>
              <w:ind w:right="396" w:firstLine="142"/>
              <w:rPr>
                <w:sz w:val="24"/>
                <w:szCs w:val="24"/>
              </w:rPr>
            </w:pPr>
            <w:r w:rsidRPr="003A51AC">
              <w:rPr>
                <w:sz w:val="24"/>
                <w:szCs w:val="24"/>
              </w:rPr>
              <w:t>Продолжительность прогулок, не менее</w:t>
            </w:r>
          </w:p>
        </w:tc>
        <w:tc>
          <w:tcPr>
            <w:tcW w:w="2529" w:type="dxa"/>
            <w:hideMark/>
          </w:tcPr>
          <w:p w:rsidR="009559A7" w:rsidRPr="003A51AC" w:rsidRDefault="009559A7" w:rsidP="009559A7">
            <w:pPr>
              <w:ind w:right="237" w:firstLine="142"/>
              <w:rPr>
                <w:sz w:val="24"/>
                <w:szCs w:val="24"/>
              </w:rPr>
            </w:pPr>
            <w:r w:rsidRPr="003A51AC">
              <w:rPr>
                <w:sz w:val="24"/>
                <w:szCs w:val="24"/>
              </w:rPr>
              <w:t>для детей до 7 лет</w:t>
            </w:r>
          </w:p>
        </w:tc>
        <w:tc>
          <w:tcPr>
            <w:tcW w:w="6042" w:type="dxa"/>
            <w:hideMark/>
          </w:tcPr>
          <w:p w:rsidR="009559A7" w:rsidRPr="003A51AC" w:rsidRDefault="009559A7" w:rsidP="009559A7">
            <w:pPr>
              <w:ind w:right="1527" w:firstLine="142"/>
              <w:rPr>
                <w:sz w:val="24"/>
                <w:szCs w:val="24"/>
              </w:rPr>
            </w:pPr>
            <w:r w:rsidRPr="003A51AC">
              <w:rPr>
                <w:sz w:val="24"/>
                <w:szCs w:val="24"/>
              </w:rPr>
              <w:t>3 часа в день</w:t>
            </w:r>
          </w:p>
        </w:tc>
      </w:tr>
      <w:tr w:rsidR="009559A7" w:rsidRPr="003A51AC" w:rsidTr="00D46478">
        <w:trPr>
          <w:trHeight w:val="506"/>
        </w:trPr>
        <w:tc>
          <w:tcPr>
            <w:tcW w:w="4769" w:type="dxa"/>
            <w:hideMark/>
          </w:tcPr>
          <w:p w:rsidR="009559A7" w:rsidRPr="003A51AC" w:rsidRDefault="009559A7" w:rsidP="009559A7">
            <w:pPr>
              <w:ind w:right="396" w:firstLine="142"/>
              <w:rPr>
                <w:sz w:val="24"/>
                <w:szCs w:val="24"/>
              </w:rPr>
            </w:pPr>
            <w:r w:rsidRPr="003A51AC">
              <w:rPr>
                <w:sz w:val="24"/>
                <w:szCs w:val="24"/>
              </w:rPr>
              <w:t>Суммарный объем двигательной активности, не менее</w:t>
            </w:r>
          </w:p>
        </w:tc>
        <w:tc>
          <w:tcPr>
            <w:tcW w:w="2529" w:type="dxa"/>
            <w:hideMark/>
          </w:tcPr>
          <w:p w:rsidR="009559A7" w:rsidRPr="003A51AC" w:rsidRDefault="009559A7" w:rsidP="009559A7">
            <w:pPr>
              <w:ind w:right="355" w:firstLine="142"/>
              <w:rPr>
                <w:sz w:val="24"/>
                <w:szCs w:val="24"/>
              </w:rPr>
            </w:pPr>
            <w:r w:rsidRPr="003A51AC">
              <w:rPr>
                <w:sz w:val="24"/>
                <w:szCs w:val="24"/>
              </w:rPr>
              <w:t>все возрасты</w:t>
            </w:r>
          </w:p>
        </w:tc>
        <w:tc>
          <w:tcPr>
            <w:tcW w:w="6042" w:type="dxa"/>
            <w:hideMark/>
          </w:tcPr>
          <w:p w:rsidR="009559A7" w:rsidRPr="003A51AC" w:rsidRDefault="009559A7" w:rsidP="009559A7">
            <w:pPr>
              <w:ind w:right="1527" w:firstLine="142"/>
              <w:rPr>
                <w:sz w:val="24"/>
                <w:szCs w:val="24"/>
              </w:rPr>
            </w:pPr>
            <w:r w:rsidRPr="003A51AC">
              <w:rPr>
                <w:sz w:val="24"/>
                <w:szCs w:val="24"/>
              </w:rPr>
              <w:t>1 час в день</w:t>
            </w:r>
          </w:p>
        </w:tc>
      </w:tr>
      <w:tr w:rsidR="009559A7" w:rsidRPr="003A51AC" w:rsidTr="00D46478">
        <w:trPr>
          <w:trHeight w:val="253"/>
        </w:trPr>
        <w:tc>
          <w:tcPr>
            <w:tcW w:w="4769" w:type="dxa"/>
            <w:hideMark/>
          </w:tcPr>
          <w:p w:rsidR="009559A7" w:rsidRPr="003A51AC" w:rsidRDefault="009559A7" w:rsidP="009559A7">
            <w:pPr>
              <w:ind w:right="396" w:firstLine="142"/>
              <w:rPr>
                <w:sz w:val="24"/>
                <w:szCs w:val="24"/>
              </w:rPr>
            </w:pPr>
            <w:r w:rsidRPr="003A51AC">
              <w:rPr>
                <w:sz w:val="24"/>
                <w:szCs w:val="24"/>
              </w:rPr>
              <w:t>Утренний подъем, не ранее</w:t>
            </w:r>
          </w:p>
        </w:tc>
        <w:tc>
          <w:tcPr>
            <w:tcW w:w="2529" w:type="dxa"/>
            <w:hideMark/>
          </w:tcPr>
          <w:p w:rsidR="009559A7" w:rsidRPr="003A51AC" w:rsidRDefault="009559A7" w:rsidP="009559A7">
            <w:pPr>
              <w:ind w:right="355" w:firstLine="142"/>
              <w:rPr>
                <w:sz w:val="24"/>
                <w:szCs w:val="24"/>
              </w:rPr>
            </w:pPr>
            <w:r w:rsidRPr="003A51AC">
              <w:rPr>
                <w:sz w:val="24"/>
                <w:szCs w:val="24"/>
              </w:rPr>
              <w:t>все возрасты</w:t>
            </w:r>
          </w:p>
        </w:tc>
        <w:tc>
          <w:tcPr>
            <w:tcW w:w="6042" w:type="dxa"/>
            <w:hideMark/>
          </w:tcPr>
          <w:p w:rsidR="009559A7" w:rsidRPr="003A51AC" w:rsidRDefault="009559A7" w:rsidP="009559A7">
            <w:pPr>
              <w:ind w:right="1527" w:firstLine="142"/>
              <w:rPr>
                <w:sz w:val="24"/>
                <w:szCs w:val="24"/>
              </w:rPr>
            </w:pPr>
            <w:r w:rsidRPr="003A51AC">
              <w:rPr>
                <w:sz w:val="24"/>
                <w:szCs w:val="24"/>
              </w:rPr>
              <w:t>7 ч 00 минут</w:t>
            </w:r>
          </w:p>
        </w:tc>
      </w:tr>
      <w:tr w:rsidR="009559A7" w:rsidRPr="003A51AC" w:rsidTr="00D46478">
        <w:trPr>
          <w:trHeight w:val="519"/>
        </w:trPr>
        <w:tc>
          <w:tcPr>
            <w:tcW w:w="4769" w:type="dxa"/>
            <w:hideMark/>
          </w:tcPr>
          <w:p w:rsidR="009559A7" w:rsidRPr="003A51AC" w:rsidRDefault="009559A7" w:rsidP="009559A7">
            <w:pPr>
              <w:ind w:right="1527" w:firstLine="142"/>
              <w:rPr>
                <w:sz w:val="24"/>
                <w:szCs w:val="24"/>
              </w:rPr>
            </w:pPr>
            <w:r w:rsidRPr="003A51AC">
              <w:rPr>
                <w:sz w:val="24"/>
                <w:szCs w:val="24"/>
              </w:rPr>
              <w:t>Утренняя зарядка, продолжительность, не менее</w:t>
            </w:r>
          </w:p>
        </w:tc>
        <w:tc>
          <w:tcPr>
            <w:tcW w:w="2529" w:type="dxa"/>
            <w:hideMark/>
          </w:tcPr>
          <w:p w:rsidR="009559A7" w:rsidRPr="003A51AC" w:rsidRDefault="009559A7" w:rsidP="009559A7">
            <w:pPr>
              <w:ind w:right="355" w:firstLine="142"/>
              <w:rPr>
                <w:sz w:val="24"/>
                <w:szCs w:val="24"/>
              </w:rPr>
            </w:pPr>
            <w:r w:rsidRPr="003A51AC">
              <w:rPr>
                <w:sz w:val="24"/>
                <w:szCs w:val="24"/>
              </w:rPr>
              <w:t>до 7 лет</w:t>
            </w:r>
          </w:p>
        </w:tc>
        <w:tc>
          <w:tcPr>
            <w:tcW w:w="6042" w:type="dxa"/>
            <w:hideMark/>
          </w:tcPr>
          <w:p w:rsidR="009559A7" w:rsidRPr="003A51AC" w:rsidRDefault="009559A7" w:rsidP="009559A7">
            <w:pPr>
              <w:ind w:right="1527" w:firstLine="142"/>
              <w:rPr>
                <w:sz w:val="24"/>
                <w:szCs w:val="24"/>
              </w:rPr>
            </w:pPr>
            <w:r w:rsidRPr="003A51AC">
              <w:rPr>
                <w:sz w:val="24"/>
                <w:szCs w:val="24"/>
              </w:rPr>
              <w:t>10 минут</w:t>
            </w:r>
          </w:p>
        </w:tc>
      </w:tr>
    </w:tbl>
    <w:p w:rsidR="009559A7" w:rsidRPr="003A51AC" w:rsidRDefault="009559A7" w:rsidP="00A56162">
      <w:pPr>
        <w:shd w:val="clear" w:color="auto" w:fill="FFFFFF"/>
        <w:ind w:firstLine="567"/>
        <w:rPr>
          <w:b/>
          <w:sz w:val="24"/>
          <w:szCs w:val="24"/>
        </w:rPr>
      </w:pPr>
    </w:p>
    <w:p w:rsidR="00A56162" w:rsidRPr="00A56162" w:rsidRDefault="00A56162" w:rsidP="00A56162">
      <w:pPr>
        <w:pStyle w:val="Default"/>
        <w:spacing w:line="276" w:lineRule="auto"/>
        <w:jc w:val="center"/>
      </w:pPr>
    </w:p>
    <w:p w:rsidR="00EB3869" w:rsidRDefault="00EB3869" w:rsidP="00977D58">
      <w:pPr>
        <w:spacing w:line="276" w:lineRule="auto"/>
        <w:jc w:val="both"/>
        <w:rPr>
          <w:b/>
          <w:sz w:val="24"/>
          <w:szCs w:val="24"/>
        </w:rPr>
      </w:pPr>
    </w:p>
    <w:p w:rsidR="00EB3869" w:rsidRDefault="00EB3869" w:rsidP="00977D58">
      <w:pPr>
        <w:spacing w:line="276" w:lineRule="auto"/>
        <w:jc w:val="both"/>
        <w:rPr>
          <w:b/>
          <w:sz w:val="24"/>
          <w:szCs w:val="24"/>
        </w:rPr>
      </w:pPr>
    </w:p>
    <w:p w:rsidR="00EB3869" w:rsidRDefault="00EB3869" w:rsidP="00977D58">
      <w:pPr>
        <w:spacing w:line="276" w:lineRule="auto"/>
        <w:jc w:val="both"/>
        <w:rPr>
          <w:b/>
          <w:sz w:val="24"/>
          <w:szCs w:val="24"/>
        </w:rPr>
      </w:pPr>
    </w:p>
    <w:p w:rsidR="00EB3869" w:rsidRDefault="00EB3869" w:rsidP="00977D58">
      <w:pPr>
        <w:spacing w:line="276" w:lineRule="auto"/>
        <w:jc w:val="both"/>
        <w:rPr>
          <w:b/>
          <w:sz w:val="24"/>
          <w:szCs w:val="24"/>
        </w:rPr>
      </w:pPr>
    </w:p>
    <w:p w:rsidR="009559A7" w:rsidRDefault="009559A7"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DF7B81" w:rsidRDefault="00DF7B81" w:rsidP="00977D58">
      <w:pPr>
        <w:spacing w:line="276" w:lineRule="auto"/>
        <w:jc w:val="both"/>
        <w:rPr>
          <w:b/>
          <w:sz w:val="24"/>
          <w:szCs w:val="24"/>
        </w:rPr>
      </w:pPr>
    </w:p>
    <w:p w:rsidR="009559A7" w:rsidRPr="003A51AC" w:rsidRDefault="009559A7" w:rsidP="009559A7">
      <w:pPr>
        <w:shd w:val="clear" w:color="auto" w:fill="FFFFFF"/>
        <w:spacing w:after="255"/>
        <w:ind w:firstLine="567"/>
        <w:jc w:val="center"/>
        <w:rPr>
          <w:b/>
          <w:sz w:val="24"/>
          <w:szCs w:val="24"/>
        </w:rPr>
      </w:pPr>
      <w:r w:rsidRPr="003A51AC">
        <w:rPr>
          <w:b/>
          <w:sz w:val="24"/>
          <w:szCs w:val="24"/>
        </w:rPr>
        <w:lastRenderedPageBreak/>
        <w:t>Количество приемов пищи в зависимости от режима функционирования организации и режима обучения</w:t>
      </w:r>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84"/>
        <w:gridCol w:w="2835"/>
        <w:gridCol w:w="7655"/>
      </w:tblGrid>
      <w:tr w:rsidR="009559A7" w:rsidRPr="003A51AC" w:rsidTr="009559A7">
        <w:trPr>
          <w:trHeight w:val="987"/>
        </w:trPr>
        <w:tc>
          <w:tcPr>
            <w:tcW w:w="3984" w:type="dxa"/>
            <w:hideMark/>
          </w:tcPr>
          <w:p w:rsidR="009559A7" w:rsidRPr="003A51AC" w:rsidRDefault="009559A7" w:rsidP="009F1061">
            <w:pPr>
              <w:ind w:firstLine="567"/>
              <w:rPr>
                <w:b/>
                <w:bCs/>
                <w:sz w:val="24"/>
                <w:szCs w:val="24"/>
              </w:rPr>
            </w:pPr>
            <w:r w:rsidRPr="003A51AC">
              <w:rPr>
                <w:b/>
                <w:bCs/>
                <w:sz w:val="24"/>
                <w:szCs w:val="24"/>
              </w:rPr>
              <w:t>Вид организации</w:t>
            </w:r>
          </w:p>
        </w:tc>
        <w:tc>
          <w:tcPr>
            <w:tcW w:w="2835" w:type="dxa"/>
            <w:hideMark/>
          </w:tcPr>
          <w:p w:rsidR="009559A7" w:rsidRPr="003A51AC" w:rsidRDefault="009559A7" w:rsidP="009559A7">
            <w:pPr>
              <w:ind w:right="127"/>
              <w:rPr>
                <w:b/>
                <w:bCs/>
                <w:sz w:val="24"/>
                <w:szCs w:val="24"/>
              </w:rPr>
            </w:pPr>
            <w:r w:rsidRPr="003A51AC">
              <w:rPr>
                <w:b/>
                <w:bCs/>
                <w:sz w:val="24"/>
                <w:szCs w:val="24"/>
              </w:rPr>
              <w:t>Продолжительность, либо время нахождения ребёнка в организации</w:t>
            </w:r>
          </w:p>
        </w:tc>
        <w:tc>
          <w:tcPr>
            <w:tcW w:w="7655" w:type="dxa"/>
            <w:hideMark/>
          </w:tcPr>
          <w:p w:rsidR="009559A7" w:rsidRPr="003A51AC" w:rsidRDefault="009559A7" w:rsidP="009F1061">
            <w:pPr>
              <w:ind w:firstLine="567"/>
              <w:rPr>
                <w:b/>
                <w:bCs/>
                <w:sz w:val="24"/>
                <w:szCs w:val="24"/>
              </w:rPr>
            </w:pPr>
            <w:r w:rsidRPr="003A51AC">
              <w:rPr>
                <w:b/>
                <w:bCs/>
                <w:sz w:val="24"/>
                <w:szCs w:val="24"/>
              </w:rPr>
              <w:t>Количество обязательных приемов пищи</w:t>
            </w:r>
          </w:p>
        </w:tc>
      </w:tr>
      <w:tr w:rsidR="009559A7" w:rsidRPr="003A51AC" w:rsidTr="009559A7">
        <w:trPr>
          <w:trHeight w:val="546"/>
        </w:trPr>
        <w:tc>
          <w:tcPr>
            <w:tcW w:w="3984" w:type="dxa"/>
            <w:vMerge w:val="restart"/>
            <w:vAlign w:val="center"/>
            <w:hideMark/>
          </w:tcPr>
          <w:p w:rsidR="009559A7" w:rsidRPr="003A51AC" w:rsidRDefault="009559A7" w:rsidP="009F1061">
            <w:pPr>
              <w:ind w:left="142" w:right="172" w:firstLine="567"/>
              <w:rPr>
                <w:sz w:val="24"/>
                <w:szCs w:val="24"/>
              </w:rPr>
            </w:pPr>
            <w:r w:rsidRPr="003A51AC">
              <w:rPr>
                <w:sz w:val="24"/>
                <w:szCs w:val="24"/>
              </w:rPr>
              <w:t>Дошкольные организации, организации по уходу и присмотру</w:t>
            </w:r>
          </w:p>
        </w:tc>
        <w:tc>
          <w:tcPr>
            <w:tcW w:w="2835" w:type="dxa"/>
            <w:hideMark/>
          </w:tcPr>
          <w:p w:rsidR="009559A7" w:rsidRPr="003A51AC" w:rsidRDefault="009559A7" w:rsidP="009F1061">
            <w:pPr>
              <w:ind w:firstLine="567"/>
              <w:rPr>
                <w:sz w:val="24"/>
                <w:szCs w:val="24"/>
              </w:rPr>
            </w:pPr>
            <w:r w:rsidRPr="003A51AC">
              <w:rPr>
                <w:sz w:val="24"/>
                <w:szCs w:val="24"/>
              </w:rPr>
              <w:t>до 5 часов</w:t>
            </w:r>
          </w:p>
        </w:tc>
        <w:tc>
          <w:tcPr>
            <w:tcW w:w="7655" w:type="dxa"/>
            <w:hideMark/>
          </w:tcPr>
          <w:p w:rsidR="009559A7" w:rsidRPr="003A51AC" w:rsidRDefault="009559A7" w:rsidP="009559A7">
            <w:pPr>
              <w:ind w:left="147" w:right="135" w:hanging="20"/>
              <w:rPr>
                <w:sz w:val="24"/>
                <w:szCs w:val="24"/>
              </w:rPr>
            </w:pPr>
            <w:r w:rsidRPr="003A51AC">
              <w:rPr>
                <w:sz w:val="24"/>
                <w:szCs w:val="24"/>
              </w:rPr>
              <w:t>2 приема пищи (приемы пищи определяются фактическим временем нахождения в организации)</w:t>
            </w:r>
          </w:p>
        </w:tc>
      </w:tr>
      <w:tr w:rsidR="009559A7" w:rsidRPr="003A51AC" w:rsidTr="009559A7">
        <w:trPr>
          <w:trHeight w:val="242"/>
        </w:trPr>
        <w:tc>
          <w:tcPr>
            <w:tcW w:w="3984" w:type="dxa"/>
            <w:vMerge/>
            <w:vAlign w:val="center"/>
            <w:hideMark/>
          </w:tcPr>
          <w:p w:rsidR="009559A7" w:rsidRPr="003A51AC" w:rsidRDefault="009559A7" w:rsidP="009F1061">
            <w:pPr>
              <w:ind w:firstLine="567"/>
              <w:rPr>
                <w:sz w:val="24"/>
                <w:szCs w:val="24"/>
              </w:rPr>
            </w:pPr>
          </w:p>
        </w:tc>
        <w:tc>
          <w:tcPr>
            <w:tcW w:w="2835" w:type="dxa"/>
            <w:hideMark/>
          </w:tcPr>
          <w:p w:rsidR="009559A7" w:rsidRPr="009A60D7" w:rsidRDefault="009559A7" w:rsidP="009F1061">
            <w:pPr>
              <w:ind w:firstLine="567"/>
              <w:rPr>
                <w:sz w:val="24"/>
                <w:szCs w:val="24"/>
                <w:highlight w:val="lightGray"/>
              </w:rPr>
            </w:pPr>
            <w:r w:rsidRPr="009A60D7">
              <w:rPr>
                <w:sz w:val="24"/>
                <w:szCs w:val="24"/>
                <w:highlight w:val="lightGray"/>
              </w:rPr>
              <w:t>8-10 (10,5) часов</w:t>
            </w:r>
          </w:p>
        </w:tc>
        <w:tc>
          <w:tcPr>
            <w:tcW w:w="7655" w:type="dxa"/>
            <w:hideMark/>
          </w:tcPr>
          <w:p w:rsidR="009559A7" w:rsidRPr="009A60D7" w:rsidRDefault="009559A7" w:rsidP="009559A7">
            <w:pPr>
              <w:ind w:left="147" w:right="135" w:hanging="20"/>
              <w:rPr>
                <w:sz w:val="24"/>
                <w:szCs w:val="24"/>
                <w:highlight w:val="lightGray"/>
              </w:rPr>
            </w:pPr>
            <w:r w:rsidRPr="009A60D7">
              <w:rPr>
                <w:sz w:val="24"/>
                <w:szCs w:val="24"/>
                <w:highlight w:val="lightGray"/>
              </w:rPr>
              <w:t>завтрак, второй завтрак, обед и полдник</w:t>
            </w:r>
          </w:p>
        </w:tc>
      </w:tr>
      <w:tr w:rsidR="009559A7" w:rsidRPr="003A51AC" w:rsidTr="009559A7">
        <w:trPr>
          <w:trHeight w:val="204"/>
        </w:trPr>
        <w:tc>
          <w:tcPr>
            <w:tcW w:w="3984" w:type="dxa"/>
            <w:vMerge/>
            <w:vAlign w:val="center"/>
            <w:hideMark/>
          </w:tcPr>
          <w:p w:rsidR="009559A7" w:rsidRPr="003A51AC" w:rsidRDefault="009559A7" w:rsidP="009F1061">
            <w:pPr>
              <w:ind w:firstLine="567"/>
              <w:rPr>
                <w:sz w:val="24"/>
                <w:szCs w:val="24"/>
              </w:rPr>
            </w:pPr>
          </w:p>
        </w:tc>
        <w:tc>
          <w:tcPr>
            <w:tcW w:w="2835" w:type="dxa"/>
            <w:hideMark/>
          </w:tcPr>
          <w:p w:rsidR="009559A7" w:rsidRPr="003A51AC" w:rsidRDefault="009559A7" w:rsidP="009F1061">
            <w:pPr>
              <w:ind w:firstLine="567"/>
              <w:rPr>
                <w:sz w:val="24"/>
                <w:szCs w:val="24"/>
              </w:rPr>
            </w:pPr>
            <w:r w:rsidRPr="003A51AC">
              <w:rPr>
                <w:sz w:val="24"/>
                <w:szCs w:val="24"/>
              </w:rPr>
              <w:t>11-12 часов</w:t>
            </w:r>
          </w:p>
        </w:tc>
        <w:tc>
          <w:tcPr>
            <w:tcW w:w="7655" w:type="dxa"/>
            <w:hideMark/>
          </w:tcPr>
          <w:p w:rsidR="009559A7" w:rsidRPr="003A51AC" w:rsidRDefault="009559A7" w:rsidP="009559A7">
            <w:pPr>
              <w:ind w:left="147" w:right="135" w:hanging="20"/>
              <w:rPr>
                <w:sz w:val="24"/>
                <w:szCs w:val="24"/>
              </w:rPr>
            </w:pPr>
            <w:r w:rsidRPr="003A51AC">
              <w:rPr>
                <w:sz w:val="24"/>
                <w:szCs w:val="24"/>
              </w:rPr>
              <w:t>завтрак, второй завтрак, обед, полдник и ужин</w:t>
            </w:r>
          </w:p>
        </w:tc>
      </w:tr>
      <w:tr w:rsidR="009559A7" w:rsidRPr="003A51AC" w:rsidTr="009559A7">
        <w:trPr>
          <w:trHeight w:val="322"/>
        </w:trPr>
        <w:tc>
          <w:tcPr>
            <w:tcW w:w="3984" w:type="dxa"/>
            <w:vMerge/>
            <w:vAlign w:val="center"/>
            <w:hideMark/>
          </w:tcPr>
          <w:p w:rsidR="009559A7" w:rsidRPr="003A51AC" w:rsidRDefault="009559A7" w:rsidP="009F1061">
            <w:pPr>
              <w:ind w:firstLine="567"/>
              <w:rPr>
                <w:sz w:val="24"/>
                <w:szCs w:val="24"/>
              </w:rPr>
            </w:pPr>
          </w:p>
        </w:tc>
        <w:tc>
          <w:tcPr>
            <w:tcW w:w="2835" w:type="dxa"/>
            <w:hideMark/>
          </w:tcPr>
          <w:p w:rsidR="009559A7" w:rsidRPr="003A51AC" w:rsidRDefault="009559A7" w:rsidP="009F1061">
            <w:pPr>
              <w:ind w:firstLine="567"/>
              <w:rPr>
                <w:sz w:val="24"/>
                <w:szCs w:val="24"/>
              </w:rPr>
            </w:pPr>
            <w:r w:rsidRPr="003A51AC">
              <w:rPr>
                <w:sz w:val="24"/>
                <w:szCs w:val="24"/>
              </w:rPr>
              <w:t>круглосуточно</w:t>
            </w:r>
          </w:p>
        </w:tc>
        <w:tc>
          <w:tcPr>
            <w:tcW w:w="7655" w:type="dxa"/>
            <w:hideMark/>
          </w:tcPr>
          <w:p w:rsidR="009559A7" w:rsidRPr="003A51AC" w:rsidRDefault="009559A7" w:rsidP="009559A7">
            <w:pPr>
              <w:ind w:left="147" w:right="135" w:hanging="20"/>
              <w:rPr>
                <w:sz w:val="24"/>
                <w:szCs w:val="24"/>
              </w:rPr>
            </w:pPr>
            <w:r w:rsidRPr="003A51AC">
              <w:rPr>
                <w:sz w:val="24"/>
                <w:szCs w:val="24"/>
              </w:rPr>
              <w:t>завтрак, второй завтрак, обед, полдник, ужин, второй ужин</w:t>
            </w:r>
          </w:p>
        </w:tc>
      </w:tr>
    </w:tbl>
    <w:p w:rsidR="009559A7" w:rsidRPr="009559A7" w:rsidRDefault="009559A7" w:rsidP="009559A7">
      <w:pPr>
        <w:shd w:val="clear" w:color="auto" w:fill="FFFFFF"/>
        <w:spacing w:line="276" w:lineRule="auto"/>
        <w:ind w:firstLine="567"/>
        <w:jc w:val="both"/>
        <w:rPr>
          <w:sz w:val="24"/>
          <w:szCs w:val="24"/>
        </w:rPr>
      </w:pPr>
      <w:r w:rsidRPr="009559A7">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9559A7" w:rsidRPr="009559A7" w:rsidRDefault="009559A7" w:rsidP="009559A7">
      <w:pPr>
        <w:pStyle w:val="a3"/>
        <w:numPr>
          <w:ilvl w:val="0"/>
          <w:numId w:val="35"/>
        </w:numPr>
        <w:shd w:val="clear" w:color="auto" w:fill="FFFFFF"/>
        <w:spacing w:after="0"/>
        <w:ind w:left="0" w:firstLine="284"/>
        <w:jc w:val="both"/>
        <w:rPr>
          <w:rFonts w:ascii="Times New Roman" w:hAnsi="Times New Roman"/>
          <w:sz w:val="24"/>
          <w:szCs w:val="24"/>
        </w:rPr>
      </w:pPr>
      <w:r w:rsidRPr="009559A7">
        <w:rPr>
          <w:rFonts w:ascii="Times New Roman" w:hAnsi="Times New Roman"/>
          <w:sz w:val="24"/>
          <w:szCs w:val="24"/>
        </w:rPr>
        <w:t>при отсутствии второго завтрака калорийность основного завтрака должна быть увеличена на 5% соответственно.</w:t>
      </w:r>
    </w:p>
    <w:p w:rsidR="009559A7" w:rsidRPr="009559A7" w:rsidRDefault="009559A7" w:rsidP="009559A7">
      <w:pPr>
        <w:pStyle w:val="a3"/>
        <w:numPr>
          <w:ilvl w:val="0"/>
          <w:numId w:val="35"/>
        </w:numPr>
        <w:shd w:val="clear" w:color="auto" w:fill="FFFFFF"/>
        <w:spacing w:after="0"/>
        <w:ind w:left="0" w:firstLine="284"/>
        <w:jc w:val="both"/>
        <w:rPr>
          <w:rFonts w:ascii="Times New Roman" w:hAnsi="Times New Roman"/>
          <w:sz w:val="24"/>
          <w:szCs w:val="24"/>
        </w:rPr>
      </w:pPr>
      <w:r w:rsidRPr="009559A7">
        <w:rPr>
          <w:rFonts w:ascii="Times New Roman" w:hAnsi="Times New Roman"/>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559A7" w:rsidRPr="009559A7" w:rsidRDefault="009559A7" w:rsidP="009559A7">
      <w:pPr>
        <w:shd w:val="clear" w:color="auto" w:fill="FFFFFF"/>
        <w:spacing w:line="276" w:lineRule="auto"/>
        <w:ind w:firstLine="567"/>
        <w:jc w:val="both"/>
        <w:rPr>
          <w:sz w:val="24"/>
          <w:szCs w:val="24"/>
        </w:rPr>
      </w:pPr>
      <w:r w:rsidRPr="009559A7">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9559A7" w:rsidRDefault="009559A7" w:rsidP="009559A7">
      <w:pPr>
        <w:shd w:val="clear" w:color="auto" w:fill="FFFFFF"/>
        <w:spacing w:after="255"/>
        <w:ind w:firstLine="567"/>
        <w:jc w:val="center"/>
        <w:rPr>
          <w:b/>
          <w:sz w:val="24"/>
          <w:szCs w:val="24"/>
        </w:rPr>
      </w:pPr>
      <w:r>
        <w:rPr>
          <w:b/>
          <w:sz w:val="24"/>
          <w:szCs w:val="24"/>
        </w:rPr>
        <w:t>Р</w:t>
      </w:r>
      <w:r w:rsidRPr="003A51AC">
        <w:rPr>
          <w:b/>
          <w:sz w:val="24"/>
          <w:szCs w:val="24"/>
        </w:rPr>
        <w:t>ежим дня в дошкольных группах</w:t>
      </w:r>
      <w:r>
        <w:rPr>
          <w:b/>
          <w:sz w:val="24"/>
          <w:szCs w:val="24"/>
        </w:rPr>
        <w:t xml:space="preserve">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379"/>
        <w:gridCol w:w="5953"/>
      </w:tblGrid>
      <w:tr w:rsidR="00C30679"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C30679" w:rsidRPr="00D55F0D" w:rsidRDefault="00C30679" w:rsidP="009F1061">
            <w:pPr>
              <w:ind w:firstLine="567"/>
              <w:rPr>
                <w:bCs/>
                <w:sz w:val="24"/>
                <w:szCs w:val="24"/>
              </w:rPr>
            </w:pPr>
          </w:p>
          <w:p w:rsidR="00C30679" w:rsidRPr="00D55F0D" w:rsidRDefault="00C30679" w:rsidP="009F1061">
            <w:pPr>
              <w:ind w:firstLine="567"/>
              <w:rPr>
                <w:bCs/>
                <w:sz w:val="24"/>
                <w:szCs w:val="24"/>
              </w:rPr>
            </w:pPr>
            <w:r w:rsidRPr="00D55F0D">
              <w:rPr>
                <w:bCs/>
                <w:sz w:val="24"/>
                <w:szCs w:val="24"/>
              </w:rPr>
              <w:t>Режимные моменты</w:t>
            </w:r>
          </w:p>
        </w:tc>
        <w:tc>
          <w:tcPr>
            <w:tcW w:w="5953" w:type="dxa"/>
            <w:tcBorders>
              <w:top w:val="single" w:sz="4" w:space="0" w:color="auto"/>
              <w:left w:val="single" w:sz="4" w:space="0" w:color="auto"/>
              <w:bottom w:val="single" w:sz="4" w:space="0" w:color="auto"/>
              <w:right w:val="single" w:sz="4" w:space="0" w:color="auto"/>
            </w:tcBorders>
            <w:hideMark/>
          </w:tcPr>
          <w:p w:rsidR="00C30679" w:rsidRPr="00D55F0D" w:rsidRDefault="00C30679" w:rsidP="00D46478">
            <w:pPr>
              <w:ind w:left="77" w:right="139"/>
              <w:jc w:val="center"/>
              <w:rPr>
                <w:bCs/>
                <w:sz w:val="24"/>
                <w:szCs w:val="24"/>
              </w:rPr>
            </w:pPr>
            <w:r>
              <w:rPr>
                <w:bCs/>
                <w:sz w:val="24"/>
                <w:szCs w:val="24"/>
              </w:rPr>
              <w:t>Разновозрастная группа</w:t>
            </w:r>
            <w:r w:rsidR="00D46478">
              <w:rPr>
                <w:bCs/>
                <w:sz w:val="24"/>
                <w:szCs w:val="24"/>
              </w:rPr>
              <w:t xml:space="preserve"> дети с 1,6 до 7 лет</w:t>
            </w:r>
          </w:p>
        </w:tc>
      </w:tr>
      <w:tr w:rsidR="00C30679"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C30679" w:rsidRPr="00D55F0D" w:rsidRDefault="00C30679" w:rsidP="0042778A">
            <w:pPr>
              <w:ind w:right="136"/>
              <w:jc w:val="both"/>
              <w:rPr>
                <w:bCs/>
                <w:sz w:val="24"/>
                <w:szCs w:val="24"/>
              </w:rPr>
            </w:pPr>
            <w:r w:rsidRPr="00D55F0D">
              <w:rPr>
                <w:bCs/>
                <w:sz w:val="24"/>
                <w:szCs w:val="24"/>
              </w:rPr>
              <w:t>Приход детей в детский сад, свободная игра</w:t>
            </w:r>
          </w:p>
        </w:tc>
        <w:tc>
          <w:tcPr>
            <w:tcW w:w="5953" w:type="dxa"/>
            <w:tcBorders>
              <w:top w:val="single" w:sz="4" w:space="0" w:color="auto"/>
              <w:left w:val="single" w:sz="4" w:space="0" w:color="auto"/>
              <w:bottom w:val="single" w:sz="4" w:space="0" w:color="auto"/>
              <w:right w:val="single" w:sz="4" w:space="0" w:color="auto"/>
            </w:tcBorders>
            <w:hideMark/>
          </w:tcPr>
          <w:p w:rsidR="00C30679" w:rsidRPr="00D55F0D" w:rsidRDefault="00C30679" w:rsidP="0042778A">
            <w:pPr>
              <w:jc w:val="center"/>
              <w:rPr>
                <w:bCs/>
                <w:sz w:val="24"/>
                <w:szCs w:val="24"/>
              </w:rPr>
            </w:pPr>
            <w:r w:rsidRPr="00D55F0D">
              <w:rPr>
                <w:bCs/>
                <w:sz w:val="24"/>
                <w:szCs w:val="24"/>
              </w:rPr>
              <w:t>7.30-8.00</w:t>
            </w:r>
          </w:p>
        </w:tc>
      </w:tr>
      <w:tr w:rsidR="00C30679"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C30679" w:rsidRPr="00D55F0D" w:rsidRDefault="00C30679" w:rsidP="0042778A">
            <w:pPr>
              <w:ind w:right="136"/>
              <w:jc w:val="both"/>
              <w:rPr>
                <w:bCs/>
                <w:sz w:val="24"/>
                <w:szCs w:val="24"/>
              </w:rPr>
            </w:pPr>
            <w:r w:rsidRPr="00D55F0D">
              <w:rPr>
                <w:bCs/>
                <w:sz w:val="24"/>
                <w:szCs w:val="24"/>
              </w:rPr>
              <w:t>Утренняя гимнастика</w:t>
            </w:r>
          </w:p>
        </w:tc>
        <w:tc>
          <w:tcPr>
            <w:tcW w:w="5953" w:type="dxa"/>
            <w:tcBorders>
              <w:top w:val="single" w:sz="4" w:space="0" w:color="auto"/>
              <w:left w:val="single" w:sz="4" w:space="0" w:color="auto"/>
              <w:bottom w:val="single" w:sz="4" w:space="0" w:color="auto"/>
              <w:right w:val="single" w:sz="4" w:space="0" w:color="auto"/>
            </w:tcBorders>
            <w:hideMark/>
          </w:tcPr>
          <w:p w:rsidR="00C30679" w:rsidRPr="00D55F0D" w:rsidRDefault="00C30679" w:rsidP="0042778A">
            <w:pPr>
              <w:jc w:val="center"/>
              <w:rPr>
                <w:bCs/>
                <w:sz w:val="24"/>
                <w:szCs w:val="24"/>
              </w:rPr>
            </w:pPr>
            <w:r w:rsidRPr="00D55F0D">
              <w:rPr>
                <w:bCs/>
                <w:sz w:val="24"/>
                <w:szCs w:val="24"/>
              </w:rPr>
              <w:t>8.00-8.10</w:t>
            </w:r>
          </w:p>
        </w:tc>
      </w:tr>
      <w:tr w:rsidR="00C30679"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C30679" w:rsidRPr="00D55F0D" w:rsidRDefault="00C30679" w:rsidP="0042778A">
            <w:pPr>
              <w:ind w:right="136"/>
              <w:jc w:val="both"/>
              <w:rPr>
                <w:bCs/>
                <w:sz w:val="24"/>
                <w:szCs w:val="24"/>
              </w:rPr>
            </w:pPr>
            <w:r w:rsidRPr="00D55F0D">
              <w:rPr>
                <w:bCs/>
                <w:sz w:val="24"/>
                <w:szCs w:val="24"/>
              </w:rPr>
              <w:t>Подготовка к завтраку, завтрак</w:t>
            </w:r>
          </w:p>
        </w:tc>
        <w:tc>
          <w:tcPr>
            <w:tcW w:w="5953" w:type="dxa"/>
            <w:tcBorders>
              <w:top w:val="single" w:sz="4" w:space="0" w:color="auto"/>
              <w:left w:val="single" w:sz="4" w:space="0" w:color="auto"/>
              <w:bottom w:val="single" w:sz="4" w:space="0" w:color="auto"/>
              <w:right w:val="single" w:sz="4" w:space="0" w:color="auto"/>
            </w:tcBorders>
            <w:hideMark/>
          </w:tcPr>
          <w:p w:rsidR="00C30679" w:rsidRPr="00D55F0D" w:rsidRDefault="00C30679" w:rsidP="0042778A">
            <w:pPr>
              <w:jc w:val="center"/>
              <w:rPr>
                <w:bCs/>
                <w:sz w:val="24"/>
                <w:szCs w:val="24"/>
              </w:rPr>
            </w:pPr>
            <w:r w:rsidRPr="00D55F0D">
              <w:rPr>
                <w:bCs/>
                <w:sz w:val="24"/>
                <w:szCs w:val="24"/>
              </w:rPr>
              <w:t>8.10-8.30</w:t>
            </w:r>
          </w:p>
        </w:tc>
      </w:tr>
      <w:tr w:rsidR="00C30679"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C30679" w:rsidRPr="00D55F0D" w:rsidRDefault="00C30679" w:rsidP="0042778A">
            <w:pPr>
              <w:ind w:right="136"/>
              <w:jc w:val="both"/>
              <w:rPr>
                <w:bCs/>
                <w:sz w:val="24"/>
                <w:szCs w:val="24"/>
              </w:rPr>
            </w:pPr>
            <w:r w:rsidRPr="00D55F0D">
              <w:rPr>
                <w:bCs/>
                <w:sz w:val="24"/>
                <w:szCs w:val="24"/>
              </w:rPr>
              <w:t>Игры, подготовка к непосредственно образовательной 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C30679" w:rsidRPr="00D55F0D" w:rsidRDefault="00C30679" w:rsidP="0042778A">
            <w:pPr>
              <w:jc w:val="center"/>
              <w:rPr>
                <w:bCs/>
                <w:sz w:val="24"/>
                <w:szCs w:val="24"/>
              </w:rPr>
            </w:pPr>
            <w:r w:rsidRPr="00D55F0D">
              <w:rPr>
                <w:bCs/>
                <w:sz w:val="24"/>
                <w:szCs w:val="24"/>
              </w:rPr>
              <w:t>8.40-9.00</w:t>
            </w:r>
          </w:p>
          <w:p w:rsidR="00C30679" w:rsidRPr="00D55F0D" w:rsidRDefault="00C30679" w:rsidP="0042778A">
            <w:pPr>
              <w:jc w:val="center"/>
              <w:rPr>
                <w:bCs/>
                <w:sz w:val="24"/>
                <w:szCs w:val="24"/>
              </w:rPr>
            </w:pPr>
            <w:r w:rsidRPr="00D55F0D">
              <w:rPr>
                <w:bCs/>
                <w:sz w:val="24"/>
                <w:szCs w:val="24"/>
              </w:rPr>
              <w:t>8.40-9.00</w:t>
            </w:r>
          </w:p>
          <w:p w:rsidR="00C30679" w:rsidRPr="00D55F0D" w:rsidRDefault="00C30679" w:rsidP="0042778A">
            <w:pPr>
              <w:jc w:val="center"/>
              <w:rPr>
                <w:bCs/>
                <w:sz w:val="24"/>
                <w:szCs w:val="24"/>
              </w:rPr>
            </w:pPr>
            <w:r w:rsidRPr="00D55F0D">
              <w:rPr>
                <w:bCs/>
                <w:sz w:val="24"/>
                <w:szCs w:val="24"/>
              </w:rPr>
              <w:t>8.30-9.00</w:t>
            </w:r>
          </w:p>
          <w:p w:rsidR="00C30679" w:rsidRPr="00D55F0D" w:rsidRDefault="00C30679" w:rsidP="0042778A">
            <w:pPr>
              <w:jc w:val="center"/>
              <w:rPr>
                <w:bCs/>
                <w:sz w:val="24"/>
                <w:szCs w:val="24"/>
              </w:rPr>
            </w:pPr>
            <w:r w:rsidRPr="00D55F0D">
              <w:rPr>
                <w:bCs/>
                <w:sz w:val="24"/>
                <w:szCs w:val="24"/>
              </w:rPr>
              <w:t>8.30-9.00</w:t>
            </w:r>
          </w:p>
        </w:tc>
      </w:tr>
      <w:tr w:rsidR="00D46478"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D46478" w:rsidRPr="00D55F0D" w:rsidRDefault="00D46478" w:rsidP="0042778A">
            <w:pPr>
              <w:ind w:right="136"/>
              <w:jc w:val="both"/>
              <w:rPr>
                <w:bCs/>
                <w:sz w:val="24"/>
                <w:szCs w:val="24"/>
              </w:rPr>
            </w:pPr>
            <w:r w:rsidRPr="00D55F0D">
              <w:rPr>
                <w:bCs/>
                <w:sz w:val="24"/>
                <w:szCs w:val="24"/>
              </w:rPr>
              <w:t>Непосредственно образовательная деятельность (общая</w:t>
            </w:r>
            <w:r>
              <w:rPr>
                <w:bCs/>
                <w:sz w:val="24"/>
                <w:szCs w:val="24"/>
              </w:rPr>
              <w:t xml:space="preserve"> </w:t>
            </w:r>
            <w:r w:rsidRPr="00D55F0D">
              <w:rPr>
                <w:bCs/>
                <w:sz w:val="24"/>
                <w:szCs w:val="24"/>
              </w:rPr>
              <w:t xml:space="preserve">длительность, включая </w:t>
            </w:r>
            <w:r w:rsidRPr="00D55F0D">
              <w:rPr>
                <w:bCs/>
                <w:sz w:val="24"/>
                <w:szCs w:val="24"/>
              </w:rPr>
              <w:lastRenderedPageBreak/>
              <w:t>перерывы), спокойные игры, чтение художественной литературы</w:t>
            </w:r>
          </w:p>
        </w:tc>
        <w:tc>
          <w:tcPr>
            <w:tcW w:w="5953" w:type="dxa"/>
            <w:tcBorders>
              <w:top w:val="single" w:sz="4" w:space="0" w:color="auto"/>
              <w:left w:val="single" w:sz="4" w:space="0" w:color="auto"/>
              <w:bottom w:val="single" w:sz="4" w:space="0" w:color="auto"/>
              <w:right w:val="single" w:sz="4" w:space="0" w:color="auto"/>
            </w:tcBorders>
            <w:hideMark/>
          </w:tcPr>
          <w:p w:rsidR="00D46478" w:rsidRDefault="00D46478" w:rsidP="0042778A">
            <w:pPr>
              <w:jc w:val="center"/>
              <w:rPr>
                <w:bCs/>
                <w:sz w:val="24"/>
                <w:szCs w:val="24"/>
              </w:rPr>
            </w:pPr>
            <w:r>
              <w:rPr>
                <w:bCs/>
                <w:sz w:val="24"/>
                <w:szCs w:val="24"/>
              </w:rPr>
              <w:lastRenderedPageBreak/>
              <w:t>9.00-10.35</w:t>
            </w:r>
          </w:p>
          <w:p w:rsidR="00D46478" w:rsidRPr="00D55F0D" w:rsidRDefault="00D46478" w:rsidP="0042778A">
            <w:pPr>
              <w:jc w:val="center"/>
              <w:rPr>
                <w:bCs/>
                <w:sz w:val="24"/>
                <w:szCs w:val="24"/>
              </w:rPr>
            </w:pP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ind w:right="136"/>
              <w:jc w:val="both"/>
              <w:rPr>
                <w:bCs/>
                <w:sz w:val="24"/>
                <w:szCs w:val="24"/>
              </w:rPr>
            </w:pPr>
            <w:r w:rsidRPr="00D55F0D">
              <w:rPr>
                <w:bCs/>
                <w:sz w:val="24"/>
                <w:szCs w:val="24"/>
              </w:rPr>
              <w:lastRenderedPageBreak/>
              <w:t>Подготовка к прогулке, прогулка (игры, наблюдения, труд)</w:t>
            </w:r>
          </w:p>
        </w:tc>
        <w:tc>
          <w:tcPr>
            <w:tcW w:w="5953"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10.35-12.25</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ind w:right="136"/>
              <w:jc w:val="both"/>
              <w:rPr>
                <w:bCs/>
                <w:sz w:val="24"/>
                <w:szCs w:val="24"/>
              </w:rPr>
            </w:pPr>
            <w:r w:rsidRPr="00D55F0D">
              <w:rPr>
                <w:bCs/>
                <w:sz w:val="24"/>
                <w:szCs w:val="24"/>
              </w:rPr>
              <w:t>Возвращение с прогулки, самостоятельная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12.25-12.40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ind w:right="136"/>
              <w:jc w:val="both"/>
              <w:rPr>
                <w:bCs/>
                <w:sz w:val="24"/>
                <w:szCs w:val="24"/>
              </w:rPr>
            </w:pPr>
            <w:r w:rsidRPr="00D55F0D">
              <w:rPr>
                <w:bCs/>
                <w:sz w:val="24"/>
                <w:szCs w:val="24"/>
              </w:rPr>
              <w:t>Подготовка к обеду, обед</w:t>
            </w:r>
          </w:p>
        </w:tc>
        <w:tc>
          <w:tcPr>
            <w:tcW w:w="5953"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12.40-13.10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ind w:right="136"/>
              <w:jc w:val="both"/>
              <w:rPr>
                <w:bCs/>
                <w:sz w:val="24"/>
                <w:szCs w:val="24"/>
              </w:rPr>
            </w:pPr>
            <w:r w:rsidRPr="00D55F0D">
              <w:rPr>
                <w:bCs/>
                <w:sz w:val="24"/>
                <w:szCs w:val="24"/>
              </w:rPr>
              <w:t>Подготовка ко сну, спокойные игры, дневной сон</w:t>
            </w:r>
          </w:p>
        </w:tc>
        <w:tc>
          <w:tcPr>
            <w:tcW w:w="5953"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13.10-15.00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ind w:right="144"/>
              <w:jc w:val="both"/>
              <w:rPr>
                <w:bCs/>
                <w:sz w:val="24"/>
                <w:szCs w:val="24"/>
              </w:rPr>
            </w:pPr>
            <w:r w:rsidRPr="00D55F0D">
              <w:rPr>
                <w:bCs/>
                <w:sz w:val="24"/>
                <w:szCs w:val="24"/>
              </w:rPr>
              <w:t>Постепенный подъем, профилактические физкультурно-оздоровительные процедуры</w:t>
            </w:r>
          </w:p>
        </w:tc>
        <w:tc>
          <w:tcPr>
            <w:tcW w:w="5953"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15.00-15.20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ind w:right="144"/>
              <w:jc w:val="both"/>
              <w:rPr>
                <w:bCs/>
                <w:sz w:val="24"/>
                <w:szCs w:val="24"/>
              </w:rPr>
            </w:pPr>
            <w:r w:rsidRPr="00D55F0D">
              <w:rPr>
                <w:bCs/>
                <w:sz w:val="24"/>
                <w:szCs w:val="24"/>
              </w:rPr>
              <w:t>Подготовка к полднику, полдник</w:t>
            </w:r>
          </w:p>
        </w:tc>
        <w:tc>
          <w:tcPr>
            <w:tcW w:w="5953"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15.20-15.40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ind w:right="144"/>
              <w:jc w:val="both"/>
              <w:rPr>
                <w:bCs/>
                <w:sz w:val="24"/>
                <w:szCs w:val="24"/>
              </w:rPr>
            </w:pPr>
            <w:r w:rsidRPr="00D55F0D">
              <w:rPr>
                <w:bCs/>
                <w:sz w:val="24"/>
                <w:szCs w:val="24"/>
              </w:rPr>
              <w:t>Самостоятельная деятельность, чтение художественной литературы</w:t>
            </w:r>
          </w:p>
        </w:tc>
        <w:tc>
          <w:tcPr>
            <w:tcW w:w="5953"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15.40-16.50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ind w:right="144"/>
              <w:jc w:val="both"/>
              <w:rPr>
                <w:bCs/>
                <w:sz w:val="24"/>
                <w:szCs w:val="24"/>
              </w:rPr>
            </w:pPr>
            <w:r w:rsidRPr="00D55F0D">
              <w:rPr>
                <w:bCs/>
                <w:sz w:val="24"/>
                <w:szCs w:val="24"/>
              </w:rPr>
              <w:t>Подготовка к прогулке, прогулка, уход домой</w:t>
            </w:r>
          </w:p>
        </w:tc>
        <w:tc>
          <w:tcPr>
            <w:tcW w:w="5953"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16.50-18.00</w:t>
            </w:r>
          </w:p>
        </w:tc>
      </w:tr>
    </w:tbl>
    <w:p w:rsidR="00D5262B" w:rsidRDefault="00D5262B" w:rsidP="00977D58">
      <w:pPr>
        <w:spacing w:line="276" w:lineRule="auto"/>
        <w:jc w:val="both"/>
        <w:rPr>
          <w:b/>
          <w:bCs/>
          <w:sz w:val="24"/>
          <w:szCs w:val="24"/>
        </w:rPr>
      </w:pPr>
    </w:p>
    <w:p w:rsidR="009559A7" w:rsidRPr="00F129BE" w:rsidRDefault="00F129BE" w:rsidP="00977D58">
      <w:pPr>
        <w:spacing w:line="276" w:lineRule="auto"/>
        <w:jc w:val="both"/>
        <w:rPr>
          <w:b/>
          <w:sz w:val="24"/>
          <w:szCs w:val="24"/>
        </w:rPr>
      </w:pPr>
      <w:r w:rsidRPr="00F129BE">
        <w:rPr>
          <w:b/>
          <w:bCs/>
          <w:sz w:val="24"/>
          <w:szCs w:val="24"/>
        </w:rPr>
        <w:t>Режим дня  для групп дошкольного возраста (теплый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379"/>
        <w:gridCol w:w="5811"/>
      </w:tblGrid>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firstLine="567"/>
              <w:rPr>
                <w:bCs/>
                <w:sz w:val="24"/>
                <w:szCs w:val="24"/>
              </w:rPr>
            </w:pPr>
          </w:p>
          <w:p w:rsidR="0042778A" w:rsidRPr="00D55F0D" w:rsidRDefault="0042778A" w:rsidP="009F1061">
            <w:pPr>
              <w:ind w:firstLine="567"/>
              <w:rPr>
                <w:bCs/>
                <w:sz w:val="24"/>
                <w:szCs w:val="24"/>
              </w:rPr>
            </w:pPr>
            <w:r w:rsidRPr="00D55F0D">
              <w:rPr>
                <w:bCs/>
                <w:sz w:val="24"/>
                <w:szCs w:val="24"/>
              </w:rPr>
              <w:t>Режимные моменты</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D46478">
            <w:pPr>
              <w:ind w:left="77" w:right="139"/>
              <w:rPr>
                <w:bCs/>
                <w:sz w:val="24"/>
                <w:szCs w:val="24"/>
              </w:rPr>
            </w:pPr>
            <w:r>
              <w:rPr>
                <w:bCs/>
                <w:sz w:val="24"/>
                <w:szCs w:val="24"/>
              </w:rPr>
              <w:t xml:space="preserve">Разновозрастная группа (дети с </w:t>
            </w:r>
            <w:r w:rsidR="00D46478">
              <w:rPr>
                <w:bCs/>
                <w:sz w:val="24"/>
                <w:szCs w:val="24"/>
              </w:rPr>
              <w:t xml:space="preserve">1,6 </w:t>
            </w:r>
            <w:r>
              <w:rPr>
                <w:bCs/>
                <w:sz w:val="24"/>
                <w:szCs w:val="24"/>
              </w:rPr>
              <w:t>до 7 лет)</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36"/>
              <w:rPr>
                <w:bCs/>
                <w:sz w:val="24"/>
                <w:szCs w:val="24"/>
              </w:rPr>
            </w:pPr>
            <w:r w:rsidRPr="00D55F0D">
              <w:rPr>
                <w:bCs/>
                <w:sz w:val="24"/>
                <w:szCs w:val="24"/>
              </w:rPr>
              <w:t>Приход детей в детский сад, свободная игра</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7.30-8.00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36"/>
              <w:rPr>
                <w:bCs/>
                <w:sz w:val="24"/>
                <w:szCs w:val="24"/>
              </w:rPr>
            </w:pPr>
            <w:r w:rsidRPr="00D55F0D">
              <w:rPr>
                <w:bCs/>
                <w:sz w:val="24"/>
                <w:szCs w:val="24"/>
              </w:rPr>
              <w:t>Утренняя гимнастика</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8.00-8.10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36"/>
              <w:rPr>
                <w:bCs/>
                <w:sz w:val="24"/>
                <w:szCs w:val="24"/>
              </w:rPr>
            </w:pPr>
            <w:r w:rsidRPr="00D55F0D">
              <w:rPr>
                <w:bCs/>
                <w:sz w:val="24"/>
                <w:szCs w:val="24"/>
              </w:rPr>
              <w:t>Подготовка к завтраку, завтрак</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8.10-8.30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36"/>
              <w:rPr>
                <w:bCs/>
                <w:sz w:val="24"/>
                <w:szCs w:val="24"/>
              </w:rPr>
            </w:pPr>
            <w:r w:rsidRPr="00D55F0D">
              <w:rPr>
                <w:bCs/>
                <w:sz w:val="24"/>
                <w:szCs w:val="24"/>
              </w:rPr>
              <w:t>Игры, подготовка к непосредственно образовательной деятельности</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8.30-9.00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36"/>
              <w:rPr>
                <w:bCs/>
                <w:sz w:val="24"/>
                <w:szCs w:val="24"/>
              </w:rPr>
            </w:pPr>
            <w:r w:rsidRPr="00D55F0D">
              <w:rPr>
                <w:bCs/>
                <w:sz w:val="24"/>
                <w:szCs w:val="24"/>
              </w:rPr>
              <w:t>Непосредственно образовательная деятельность (общая длительность, включая перерывы), спокойные игры, чтение художественной литературы</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9.00-10.</w:t>
            </w:r>
            <w:r>
              <w:rPr>
                <w:bCs/>
                <w:sz w:val="24"/>
                <w:szCs w:val="24"/>
              </w:rPr>
              <w:t>25</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36"/>
              <w:rPr>
                <w:bCs/>
                <w:sz w:val="24"/>
                <w:szCs w:val="24"/>
              </w:rPr>
            </w:pPr>
            <w:r w:rsidRPr="00D55F0D">
              <w:rPr>
                <w:bCs/>
                <w:sz w:val="24"/>
                <w:szCs w:val="24"/>
              </w:rPr>
              <w:t>Подготовка к прогулке, прогулка (игры, наблюдения, труд)</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Pr>
                <w:bCs/>
                <w:sz w:val="24"/>
                <w:szCs w:val="24"/>
              </w:rPr>
              <w:t>10.2</w:t>
            </w:r>
            <w:r w:rsidRPr="00D55F0D">
              <w:rPr>
                <w:bCs/>
                <w:sz w:val="24"/>
                <w:szCs w:val="24"/>
              </w:rPr>
              <w:t>5-12.25</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36"/>
              <w:rPr>
                <w:bCs/>
                <w:sz w:val="24"/>
                <w:szCs w:val="24"/>
              </w:rPr>
            </w:pPr>
            <w:r w:rsidRPr="00D55F0D">
              <w:rPr>
                <w:bCs/>
                <w:sz w:val="24"/>
                <w:szCs w:val="24"/>
              </w:rPr>
              <w:t>Возвращение с прогулки, самостоятельная деятельность</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12.25-12.40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36"/>
              <w:rPr>
                <w:bCs/>
                <w:sz w:val="24"/>
                <w:szCs w:val="24"/>
              </w:rPr>
            </w:pPr>
            <w:r w:rsidRPr="00D55F0D">
              <w:rPr>
                <w:bCs/>
                <w:sz w:val="24"/>
                <w:szCs w:val="24"/>
              </w:rPr>
              <w:t>Подготовка к обеду, обед</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12.40-13.10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36"/>
              <w:rPr>
                <w:bCs/>
                <w:sz w:val="24"/>
                <w:szCs w:val="24"/>
              </w:rPr>
            </w:pPr>
            <w:r w:rsidRPr="00D55F0D">
              <w:rPr>
                <w:bCs/>
                <w:sz w:val="24"/>
                <w:szCs w:val="24"/>
              </w:rPr>
              <w:t>Подготовка ко сну, спокойные игры, дневной сон</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13.10-15.00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44"/>
              <w:rPr>
                <w:bCs/>
                <w:sz w:val="24"/>
                <w:szCs w:val="24"/>
              </w:rPr>
            </w:pPr>
            <w:r w:rsidRPr="00D55F0D">
              <w:rPr>
                <w:bCs/>
                <w:sz w:val="24"/>
                <w:szCs w:val="24"/>
              </w:rPr>
              <w:t>Постепенный подъем, профилактические физкультурно-оздоровительные процедуры</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15.00-15.20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44"/>
              <w:rPr>
                <w:bCs/>
                <w:sz w:val="24"/>
                <w:szCs w:val="24"/>
              </w:rPr>
            </w:pPr>
            <w:r w:rsidRPr="00D55F0D">
              <w:rPr>
                <w:bCs/>
                <w:sz w:val="24"/>
                <w:szCs w:val="24"/>
              </w:rPr>
              <w:t>Подготовка к полднику, полдник</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15.20-15.40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44"/>
              <w:rPr>
                <w:bCs/>
                <w:sz w:val="24"/>
                <w:szCs w:val="24"/>
              </w:rPr>
            </w:pPr>
            <w:r w:rsidRPr="00D55F0D">
              <w:rPr>
                <w:bCs/>
                <w:sz w:val="24"/>
                <w:szCs w:val="24"/>
              </w:rPr>
              <w:t xml:space="preserve">Самостоятельная деятельность, чтение художественной литературы </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15.40-16.50</w:t>
            </w:r>
          </w:p>
        </w:tc>
      </w:tr>
      <w:tr w:rsidR="0042778A" w:rsidRPr="00D55F0D" w:rsidTr="00D46478">
        <w:tc>
          <w:tcPr>
            <w:tcW w:w="8379" w:type="dxa"/>
            <w:tcBorders>
              <w:top w:val="single" w:sz="4" w:space="0" w:color="auto"/>
              <w:left w:val="single" w:sz="4" w:space="0" w:color="auto"/>
              <w:bottom w:val="single" w:sz="4" w:space="0" w:color="auto"/>
              <w:right w:val="single" w:sz="4" w:space="0" w:color="auto"/>
            </w:tcBorders>
            <w:hideMark/>
          </w:tcPr>
          <w:p w:rsidR="0042778A" w:rsidRPr="00D55F0D" w:rsidRDefault="0042778A" w:rsidP="009F1061">
            <w:pPr>
              <w:ind w:right="144"/>
              <w:rPr>
                <w:bCs/>
                <w:sz w:val="24"/>
                <w:szCs w:val="24"/>
              </w:rPr>
            </w:pPr>
            <w:r w:rsidRPr="00D55F0D">
              <w:rPr>
                <w:bCs/>
                <w:sz w:val="24"/>
                <w:szCs w:val="24"/>
              </w:rPr>
              <w:t>Подготовка к прогулке, прогулка, уход домой</w:t>
            </w:r>
          </w:p>
        </w:tc>
        <w:tc>
          <w:tcPr>
            <w:tcW w:w="5811" w:type="dxa"/>
            <w:tcBorders>
              <w:top w:val="single" w:sz="4" w:space="0" w:color="auto"/>
              <w:left w:val="single" w:sz="4" w:space="0" w:color="auto"/>
              <w:bottom w:val="single" w:sz="4" w:space="0" w:color="auto"/>
              <w:right w:val="single" w:sz="4" w:space="0" w:color="auto"/>
            </w:tcBorders>
            <w:hideMark/>
          </w:tcPr>
          <w:p w:rsidR="0042778A" w:rsidRPr="00D55F0D" w:rsidRDefault="0042778A" w:rsidP="0042778A">
            <w:pPr>
              <w:jc w:val="center"/>
              <w:rPr>
                <w:bCs/>
                <w:sz w:val="24"/>
                <w:szCs w:val="24"/>
              </w:rPr>
            </w:pPr>
            <w:r w:rsidRPr="00D55F0D">
              <w:rPr>
                <w:bCs/>
                <w:sz w:val="24"/>
                <w:szCs w:val="24"/>
              </w:rPr>
              <w:t>16.50-18.00</w:t>
            </w:r>
          </w:p>
        </w:tc>
      </w:tr>
    </w:tbl>
    <w:p w:rsidR="00F129BE" w:rsidRDefault="00F129BE" w:rsidP="00C42F92">
      <w:pPr>
        <w:autoSpaceDE w:val="0"/>
        <w:autoSpaceDN w:val="0"/>
        <w:adjustRightInd w:val="0"/>
        <w:spacing w:line="360" w:lineRule="auto"/>
        <w:jc w:val="both"/>
        <w:rPr>
          <w:b/>
          <w:sz w:val="24"/>
          <w:szCs w:val="24"/>
        </w:rPr>
      </w:pPr>
    </w:p>
    <w:p w:rsidR="00C42F92" w:rsidRPr="00C42F92" w:rsidRDefault="00C42F92" w:rsidP="00C42F92">
      <w:pPr>
        <w:autoSpaceDE w:val="0"/>
        <w:autoSpaceDN w:val="0"/>
        <w:adjustRightInd w:val="0"/>
        <w:spacing w:line="360" w:lineRule="auto"/>
        <w:jc w:val="both"/>
        <w:rPr>
          <w:i/>
          <w:sz w:val="24"/>
          <w:szCs w:val="24"/>
        </w:rPr>
      </w:pPr>
      <w:r w:rsidRPr="00C42F92">
        <w:rPr>
          <w:i/>
          <w:sz w:val="24"/>
          <w:szCs w:val="24"/>
        </w:rPr>
        <w:t>Физкультурно-оздоровительная работа</w:t>
      </w:r>
    </w:p>
    <w:p w:rsidR="00666F9F" w:rsidRPr="003E2DE6" w:rsidRDefault="00C42F92" w:rsidP="00C42F92">
      <w:pPr>
        <w:autoSpaceDE w:val="0"/>
        <w:autoSpaceDN w:val="0"/>
        <w:adjustRightInd w:val="0"/>
        <w:rPr>
          <w:sz w:val="24"/>
          <w:szCs w:val="24"/>
        </w:rPr>
      </w:pPr>
      <w:r>
        <w:rPr>
          <w:sz w:val="24"/>
          <w:szCs w:val="24"/>
        </w:rPr>
        <w:lastRenderedPageBreak/>
        <w:t>ДОО</w:t>
      </w:r>
      <w:r w:rsidR="0042778A">
        <w:rPr>
          <w:sz w:val="24"/>
          <w:szCs w:val="24"/>
        </w:rPr>
        <w:t xml:space="preserve"> </w:t>
      </w:r>
      <w:r>
        <w:rPr>
          <w:sz w:val="24"/>
          <w:szCs w:val="24"/>
        </w:rPr>
        <w:t>проводит</w:t>
      </w:r>
      <w:r w:rsidRPr="00C42F92">
        <w:rPr>
          <w:sz w:val="24"/>
          <w:szCs w:val="24"/>
        </w:rPr>
        <w:t xml:space="preserve"> постоянную работу по укреплению здоровья детей, закаливанию организма и совершенствованию его функций.</w:t>
      </w:r>
    </w:p>
    <w:p w:rsidR="009624EE" w:rsidRPr="001A4C78" w:rsidRDefault="00B0248B" w:rsidP="00C42F92">
      <w:pPr>
        <w:autoSpaceDE w:val="0"/>
        <w:autoSpaceDN w:val="0"/>
        <w:adjustRightInd w:val="0"/>
        <w:rPr>
          <w:i/>
          <w:sz w:val="28"/>
          <w:szCs w:val="28"/>
        </w:rPr>
      </w:pPr>
      <w:r>
        <w:rPr>
          <w:i/>
          <w:sz w:val="24"/>
          <w:szCs w:val="24"/>
        </w:rPr>
        <w:t>Р</w:t>
      </w:r>
      <w:r w:rsidR="00C42F92" w:rsidRPr="00C42F92">
        <w:rPr>
          <w:i/>
          <w:sz w:val="24"/>
          <w:szCs w:val="24"/>
        </w:rPr>
        <w:t>ежим двигательной активности</w:t>
      </w:r>
      <w:r w:rsidR="00C42F92">
        <w:rPr>
          <w:i/>
          <w:sz w:val="24"/>
          <w:szCs w:val="24"/>
        </w:rPr>
        <w:t xml:space="preserve">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0"/>
        <w:gridCol w:w="2878"/>
        <w:gridCol w:w="2114"/>
        <w:gridCol w:w="2114"/>
        <w:gridCol w:w="2315"/>
        <w:gridCol w:w="2315"/>
      </w:tblGrid>
      <w:tr w:rsidR="00C42F92" w:rsidRPr="009E7A0D" w:rsidTr="00DF6925">
        <w:tc>
          <w:tcPr>
            <w:tcW w:w="1031" w:type="pct"/>
            <w:vMerge w:val="restart"/>
          </w:tcPr>
          <w:p w:rsidR="00C42F92" w:rsidRPr="00C42F92" w:rsidRDefault="00C42F92" w:rsidP="00DF6925">
            <w:pPr>
              <w:autoSpaceDE w:val="0"/>
              <w:autoSpaceDN w:val="0"/>
              <w:adjustRightInd w:val="0"/>
              <w:spacing w:line="276" w:lineRule="auto"/>
              <w:jc w:val="center"/>
              <w:rPr>
                <w:b/>
                <w:sz w:val="24"/>
                <w:szCs w:val="24"/>
              </w:rPr>
            </w:pPr>
          </w:p>
          <w:p w:rsidR="00C42F92" w:rsidRPr="00C42F92" w:rsidRDefault="00C42F92" w:rsidP="00DF6925">
            <w:pPr>
              <w:autoSpaceDE w:val="0"/>
              <w:autoSpaceDN w:val="0"/>
              <w:adjustRightInd w:val="0"/>
              <w:spacing w:line="276" w:lineRule="auto"/>
              <w:jc w:val="center"/>
              <w:rPr>
                <w:b/>
                <w:sz w:val="24"/>
                <w:szCs w:val="24"/>
              </w:rPr>
            </w:pPr>
            <w:r w:rsidRPr="00C42F92">
              <w:rPr>
                <w:b/>
                <w:sz w:val="24"/>
                <w:szCs w:val="24"/>
              </w:rPr>
              <w:t>Форма работы</w:t>
            </w:r>
          </w:p>
        </w:tc>
        <w:tc>
          <w:tcPr>
            <w:tcW w:w="973" w:type="pct"/>
            <w:vMerge w:val="restart"/>
          </w:tcPr>
          <w:p w:rsidR="00C42F92" w:rsidRPr="00C42F92" w:rsidRDefault="00C42F92" w:rsidP="00DF6925">
            <w:pPr>
              <w:autoSpaceDE w:val="0"/>
              <w:autoSpaceDN w:val="0"/>
              <w:adjustRightInd w:val="0"/>
              <w:spacing w:line="276" w:lineRule="auto"/>
              <w:jc w:val="center"/>
              <w:rPr>
                <w:b/>
                <w:sz w:val="24"/>
                <w:szCs w:val="24"/>
              </w:rPr>
            </w:pPr>
          </w:p>
          <w:p w:rsidR="00C42F92" w:rsidRPr="00C42F92" w:rsidRDefault="00C42F92" w:rsidP="00DF6925">
            <w:pPr>
              <w:autoSpaceDE w:val="0"/>
              <w:autoSpaceDN w:val="0"/>
              <w:adjustRightInd w:val="0"/>
              <w:spacing w:line="276" w:lineRule="auto"/>
              <w:jc w:val="center"/>
              <w:rPr>
                <w:b/>
                <w:sz w:val="24"/>
                <w:szCs w:val="24"/>
              </w:rPr>
            </w:pPr>
            <w:r w:rsidRPr="00C42F92">
              <w:rPr>
                <w:b/>
                <w:sz w:val="24"/>
                <w:szCs w:val="24"/>
              </w:rPr>
              <w:t>Виды занятий</w:t>
            </w:r>
          </w:p>
        </w:tc>
        <w:tc>
          <w:tcPr>
            <w:tcW w:w="2996" w:type="pct"/>
            <w:gridSpan w:val="4"/>
          </w:tcPr>
          <w:p w:rsidR="00C42F92" w:rsidRPr="00C42F92" w:rsidRDefault="00C42F92" w:rsidP="00DF6925">
            <w:pPr>
              <w:autoSpaceDE w:val="0"/>
              <w:autoSpaceDN w:val="0"/>
              <w:adjustRightInd w:val="0"/>
              <w:spacing w:line="276" w:lineRule="auto"/>
              <w:jc w:val="center"/>
              <w:rPr>
                <w:b/>
                <w:sz w:val="24"/>
                <w:szCs w:val="24"/>
              </w:rPr>
            </w:pPr>
            <w:r w:rsidRPr="00C42F92">
              <w:rPr>
                <w:b/>
                <w:sz w:val="24"/>
                <w:szCs w:val="24"/>
              </w:rPr>
              <w:t>Количество и длительность занятий (в мин.) в зависимости от возраста детей</w:t>
            </w:r>
          </w:p>
        </w:tc>
      </w:tr>
      <w:tr w:rsidR="00C42F92" w:rsidRPr="009E7A0D" w:rsidTr="00DF6925">
        <w:tc>
          <w:tcPr>
            <w:tcW w:w="1031" w:type="pct"/>
            <w:vMerge/>
          </w:tcPr>
          <w:p w:rsidR="00C42F92" w:rsidRPr="00C42F92" w:rsidRDefault="00C42F92" w:rsidP="00DF6925">
            <w:pPr>
              <w:autoSpaceDE w:val="0"/>
              <w:autoSpaceDN w:val="0"/>
              <w:adjustRightInd w:val="0"/>
              <w:spacing w:line="360" w:lineRule="auto"/>
              <w:jc w:val="both"/>
              <w:rPr>
                <w:b/>
                <w:sz w:val="24"/>
                <w:szCs w:val="24"/>
              </w:rPr>
            </w:pPr>
          </w:p>
        </w:tc>
        <w:tc>
          <w:tcPr>
            <w:tcW w:w="973" w:type="pct"/>
            <w:vMerge/>
          </w:tcPr>
          <w:p w:rsidR="00C42F92" w:rsidRPr="00C42F92" w:rsidRDefault="00C42F92" w:rsidP="00DF6925">
            <w:pPr>
              <w:autoSpaceDE w:val="0"/>
              <w:autoSpaceDN w:val="0"/>
              <w:adjustRightInd w:val="0"/>
              <w:spacing w:line="360" w:lineRule="auto"/>
              <w:jc w:val="both"/>
              <w:rPr>
                <w:b/>
                <w:sz w:val="24"/>
                <w:szCs w:val="24"/>
              </w:rPr>
            </w:pPr>
          </w:p>
        </w:tc>
        <w:tc>
          <w:tcPr>
            <w:tcW w:w="715" w:type="pct"/>
          </w:tcPr>
          <w:p w:rsidR="00C42F92" w:rsidRPr="00C42F92" w:rsidRDefault="00C42F92" w:rsidP="00DF6925">
            <w:pPr>
              <w:autoSpaceDE w:val="0"/>
              <w:autoSpaceDN w:val="0"/>
              <w:adjustRightInd w:val="0"/>
              <w:spacing w:line="360" w:lineRule="auto"/>
              <w:jc w:val="center"/>
              <w:rPr>
                <w:b/>
                <w:sz w:val="24"/>
                <w:szCs w:val="24"/>
              </w:rPr>
            </w:pPr>
            <w:r w:rsidRPr="00C42F92">
              <w:rPr>
                <w:b/>
                <w:sz w:val="24"/>
                <w:szCs w:val="24"/>
              </w:rPr>
              <w:t>3-4 года</w:t>
            </w:r>
          </w:p>
        </w:tc>
        <w:tc>
          <w:tcPr>
            <w:tcW w:w="715" w:type="pct"/>
          </w:tcPr>
          <w:p w:rsidR="00C42F92" w:rsidRPr="00C42F92" w:rsidRDefault="00C42F92" w:rsidP="00DF6925">
            <w:pPr>
              <w:autoSpaceDE w:val="0"/>
              <w:autoSpaceDN w:val="0"/>
              <w:adjustRightInd w:val="0"/>
              <w:spacing w:line="360" w:lineRule="auto"/>
              <w:jc w:val="center"/>
              <w:rPr>
                <w:b/>
                <w:sz w:val="24"/>
                <w:szCs w:val="24"/>
              </w:rPr>
            </w:pPr>
            <w:r w:rsidRPr="00C42F92">
              <w:rPr>
                <w:b/>
                <w:sz w:val="24"/>
                <w:szCs w:val="24"/>
              </w:rPr>
              <w:t>4-5 лет</w:t>
            </w:r>
          </w:p>
        </w:tc>
        <w:tc>
          <w:tcPr>
            <w:tcW w:w="783" w:type="pct"/>
          </w:tcPr>
          <w:p w:rsidR="00C42F92" w:rsidRPr="00C42F92" w:rsidRDefault="00C42F92" w:rsidP="00DF6925">
            <w:pPr>
              <w:autoSpaceDE w:val="0"/>
              <w:autoSpaceDN w:val="0"/>
              <w:adjustRightInd w:val="0"/>
              <w:spacing w:line="360" w:lineRule="auto"/>
              <w:jc w:val="center"/>
              <w:rPr>
                <w:b/>
                <w:sz w:val="24"/>
                <w:szCs w:val="24"/>
              </w:rPr>
            </w:pPr>
            <w:r w:rsidRPr="00C42F92">
              <w:rPr>
                <w:b/>
                <w:sz w:val="24"/>
                <w:szCs w:val="24"/>
              </w:rPr>
              <w:t>5-6 лет</w:t>
            </w:r>
          </w:p>
        </w:tc>
        <w:tc>
          <w:tcPr>
            <w:tcW w:w="783" w:type="pct"/>
          </w:tcPr>
          <w:p w:rsidR="00C42F92" w:rsidRPr="00C42F92" w:rsidRDefault="00C42F92" w:rsidP="00DF6925">
            <w:pPr>
              <w:autoSpaceDE w:val="0"/>
              <w:autoSpaceDN w:val="0"/>
              <w:adjustRightInd w:val="0"/>
              <w:spacing w:line="360" w:lineRule="auto"/>
              <w:jc w:val="center"/>
              <w:rPr>
                <w:b/>
                <w:sz w:val="24"/>
                <w:szCs w:val="24"/>
              </w:rPr>
            </w:pPr>
            <w:r w:rsidRPr="00C42F92">
              <w:rPr>
                <w:b/>
                <w:sz w:val="24"/>
                <w:szCs w:val="24"/>
              </w:rPr>
              <w:t>6-7 лет</w:t>
            </w:r>
          </w:p>
        </w:tc>
      </w:tr>
      <w:tr w:rsidR="00C42F92" w:rsidRPr="009E7A0D" w:rsidTr="00DF6925">
        <w:tc>
          <w:tcPr>
            <w:tcW w:w="1031" w:type="pct"/>
            <w:vMerge w:val="restart"/>
          </w:tcPr>
          <w:p w:rsidR="00C42F92" w:rsidRPr="009E7A0D" w:rsidRDefault="00C42F92"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r>
              <w:rPr>
                <w:sz w:val="24"/>
                <w:szCs w:val="24"/>
              </w:rPr>
              <w:t>Образовательная область «Физическое развитие»</w:t>
            </w:r>
          </w:p>
        </w:tc>
        <w:tc>
          <w:tcPr>
            <w:tcW w:w="973" w:type="pct"/>
          </w:tcPr>
          <w:p w:rsidR="00C42F92" w:rsidRPr="009E7A0D" w:rsidRDefault="00C42F92" w:rsidP="00DF6925">
            <w:pPr>
              <w:autoSpaceDE w:val="0"/>
              <w:autoSpaceDN w:val="0"/>
              <w:adjustRightInd w:val="0"/>
              <w:spacing w:line="276" w:lineRule="auto"/>
              <w:rPr>
                <w:sz w:val="24"/>
                <w:szCs w:val="24"/>
              </w:rPr>
            </w:pPr>
            <w:r>
              <w:rPr>
                <w:sz w:val="24"/>
                <w:szCs w:val="24"/>
              </w:rPr>
              <w:t>а) в помеще</w:t>
            </w:r>
            <w:r w:rsidRPr="009E7A0D">
              <w:rPr>
                <w:sz w:val="24"/>
                <w:szCs w:val="24"/>
              </w:rPr>
              <w:t>нии</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 раза в неделю</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15-20</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 раза в неделю</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20-25</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 раза в неделю</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25-30</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 раза в неделю</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30-35</w:t>
            </w:r>
          </w:p>
        </w:tc>
      </w:tr>
      <w:tr w:rsidR="00C42F92" w:rsidRPr="009E7A0D" w:rsidTr="00DF6925">
        <w:tc>
          <w:tcPr>
            <w:tcW w:w="1031" w:type="pct"/>
            <w:vMerge/>
          </w:tcPr>
          <w:p w:rsidR="00C42F92" w:rsidRPr="009E7A0D" w:rsidRDefault="00C42F92" w:rsidP="00DF6925">
            <w:pPr>
              <w:autoSpaceDE w:val="0"/>
              <w:autoSpaceDN w:val="0"/>
              <w:adjustRightInd w:val="0"/>
              <w:spacing w:line="276" w:lineRule="auto"/>
              <w:jc w:val="both"/>
              <w:rPr>
                <w:sz w:val="24"/>
                <w:szCs w:val="24"/>
              </w:rPr>
            </w:pPr>
          </w:p>
        </w:tc>
        <w:tc>
          <w:tcPr>
            <w:tcW w:w="973" w:type="pct"/>
          </w:tcPr>
          <w:p w:rsidR="00C42F92" w:rsidRPr="009E7A0D" w:rsidRDefault="00C42F92" w:rsidP="00DF6925">
            <w:pPr>
              <w:autoSpaceDE w:val="0"/>
              <w:autoSpaceDN w:val="0"/>
              <w:adjustRightInd w:val="0"/>
              <w:spacing w:line="276" w:lineRule="auto"/>
              <w:rPr>
                <w:sz w:val="24"/>
                <w:szCs w:val="24"/>
              </w:rPr>
            </w:pPr>
            <w:r w:rsidRPr="009E7A0D">
              <w:rPr>
                <w:sz w:val="24"/>
                <w:szCs w:val="24"/>
              </w:rPr>
              <w:t>б) на улице</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неделю</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15-20</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неделю</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20-25</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неделю</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25-30</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неделю</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30-35</w:t>
            </w:r>
          </w:p>
        </w:tc>
      </w:tr>
      <w:tr w:rsidR="00C42F92" w:rsidRPr="009E7A0D" w:rsidTr="00DF6925">
        <w:tc>
          <w:tcPr>
            <w:tcW w:w="1031" w:type="pct"/>
            <w:vMerge w:val="restart"/>
          </w:tcPr>
          <w:p w:rsidR="00C42F92" w:rsidRPr="009E7A0D" w:rsidRDefault="00C42F92"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p>
          <w:p w:rsidR="009624EE" w:rsidRDefault="009624EE"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r w:rsidRPr="009E7A0D">
              <w:rPr>
                <w:sz w:val="24"/>
                <w:szCs w:val="24"/>
              </w:rPr>
              <w:t>Физкультурно-оздоровительная работа в режиме дня</w:t>
            </w:r>
          </w:p>
        </w:tc>
        <w:tc>
          <w:tcPr>
            <w:tcW w:w="973" w:type="pct"/>
          </w:tcPr>
          <w:p w:rsidR="00C42F92" w:rsidRPr="009E7A0D" w:rsidRDefault="00C42F92" w:rsidP="00DF6925">
            <w:pPr>
              <w:autoSpaceDE w:val="0"/>
              <w:autoSpaceDN w:val="0"/>
              <w:adjustRightInd w:val="0"/>
              <w:spacing w:line="276" w:lineRule="auto"/>
              <w:rPr>
                <w:sz w:val="24"/>
                <w:szCs w:val="24"/>
              </w:rPr>
            </w:pPr>
            <w:r w:rsidRPr="009E7A0D">
              <w:rPr>
                <w:sz w:val="24"/>
                <w:szCs w:val="24"/>
              </w:rPr>
              <w:t xml:space="preserve">а) утренняя гимнастика (по желанию детей) </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 xml:space="preserve">Ежедневно </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5-6</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6-8</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8-10</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10-12</w:t>
            </w:r>
          </w:p>
        </w:tc>
      </w:tr>
      <w:tr w:rsidR="00C42F92" w:rsidRPr="009E7A0D" w:rsidTr="00DF6925">
        <w:tc>
          <w:tcPr>
            <w:tcW w:w="1031" w:type="pct"/>
            <w:vMerge/>
          </w:tcPr>
          <w:p w:rsidR="00C42F92" w:rsidRPr="009E7A0D" w:rsidRDefault="00C42F92" w:rsidP="00DF6925">
            <w:pPr>
              <w:autoSpaceDE w:val="0"/>
              <w:autoSpaceDN w:val="0"/>
              <w:adjustRightInd w:val="0"/>
              <w:spacing w:line="276" w:lineRule="auto"/>
              <w:jc w:val="both"/>
              <w:rPr>
                <w:sz w:val="24"/>
                <w:szCs w:val="24"/>
              </w:rPr>
            </w:pPr>
          </w:p>
        </w:tc>
        <w:tc>
          <w:tcPr>
            <w:tcW w:w="973" w:type="pct"/>
          </w:tcPr>
          <w:p w:rsidR="00C42F92" w:rsidRPr="009E7A0D" w:rsidRDefault="00C42F92" w:rsidP="00DF6925">
            <w:pPr>
              <w:autoSpaceDE w:val="0"/>
              <w:autoSpaceDN w:val="0"/>
              <w:adjustRightInd w:val="0"/>
              <w:spacing w:line="276" w:lineRule="auto"/>
              <w:rPr>
                <w:sz w:val="24"/>
                <w:szCs w:val="24"/>
              </w:rPr>
            </w:pPr>
            <w:r>
              <w:rPr>
                <w:sz w:val="24"/>
                <w:szCs w:val="24"/>
              </w:rPr>
              <w:t>б) подвиж</w:t>
            </w:r>
            <w:r w:rsidRPr="009E7A0D">
              <w:rPr>
                <w:sz w:val="24"/>
                <w:szCs w:val="24"/>
              </w:rPr>
              <w:t>ные и спортивные игры и упражнения на прогулке</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 раза (утром и вечером)</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15-20</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 раза (утром и вечером)</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20-25</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 раза (утром и вечером)</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25-30</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p w:rsidR="009624EE" w:rsidRPr="009E7A0D" w:rsidRDefault="00C42F92" w:rsidP="009624EE">
            <w:pPr>
              <w:autoSpaceDE w:val="0"/>
              <w:autoSpaceDN w:val="0"/>
              <w:adjustRightInd w:val="0"/>
              <w:spacing w:line="276" w:lineRule="auto"/>
              <w:jc w:val="center"/>
              <w:rPr>
                <w:sz w:val="24"/>
                <w:szCs w:val="24"/>
              </w:rPr>
            </w:pPr>
            <w:r w:rsidRPr="009E7A0D">
              <w:rPr>
                <w:sz w:val="24"/>
                <w:szCs w:val="24"/>
              </w:rPr>
              <w:t>2 раза (утром и вечером)</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30-35</w:t>
            </w:r>
          </w:p>
        </w:tc>
      </w:tr>
      <w:tr w:rsidR="00C42F92" w:rsidRPr="009E7A0D" w:rsidTr="00DF6925">
        <w:tc>
          <w:tcPr>
            <w:tcW w:w="1031" w:type="pct"/>
            <w:vMerge/>
          </w:tcPr>
          <w:p w:rsidR="00C42F92" w:rsidRPr="009E7A0D" w:rsidRDefault="00C42F92" w:rsidP="00DF6925">
            <w:pPr>
              <w:autoSpaceDE w:val="0"/>
              <w:autoSpaceDN w:val="0"/>
              <w:adjustRightInd w:val="0"/>
              <w:spacing w:line="276" w:lineRule="auto"/>
              <w:jc w:val="both"/>
              <w:rPr>
                <w:sz w:val="24"/>
                <w:szCs w:val="24"/>
              </w:rPr>
            </w:pPr>
          </w:p>
        </w:tc>
        <w:tc>
          <w:tcPr>
            <w:tcW w:w="973" w:type="pct"/>
          </w:tcPr>
          <w:p w:rsidR="00C42F92" w:rsidRPr="009E7A0D" w:rsidRDefault="00C42F92" w:rsidP="00DF6925">
            <w:pPr>
              <w:autoSpaceDE w:val="0"/>
              <w:autoSpaceDN w:val="0"/>
              <w:adjustRightInd w:val="0"/>
              <w:spacing w:line="276" w:lineRule="auto"/>
              <w:rPr>
                <w:sz w:val="24"/>
                <w:szCs w:val="24"/>
              </w:rPr>
            </w:pPr>
            <w:r>
              <w:rPr>
                <w:sz w:val="24"/>
                <w:szCs w:val="24"/>
              </w:rPr>
              <w:t>в) физкульт</w:t>
            </w:r>
            <w:r w:rsidRPr="009E7A0D">
              <w:rPr>
                <w:sz w:val="24"/>
                <w:szCs w:val="24"/>
              </w:rPr>
              <w:t>минутки (в середине статического занятия)</w:t>
            </w:r>
          </w:p>
        </w:tc>
        <w:tc>
          <w:tcPr>
            <w:tcW w:w="715" w:type="pct"/>
          </w:tcPr>
          <w:p w:rsidR="00C42F92" w:rsidRPr="009E7A0D" w:rsidRDefault="00C42F92" w:rsidP="00DF6925">
            <w:pPr>
              <w:autoSpaceDE w:val="0"/>
              <w:autoSpaceDN w:val="0"/>
              <w:adjustRightInd w:val="0"/>
              <w:spacing w:line="276" w:lineRule="auto"/>
              <w:jc w:val="center"/>
              <w:rPr>
                <w:sz w:val="24"/>
                <w:szCs w:val="24"/>
              </w:rPr>
            </w:pPr>
          </w:p>
          <w:p w:rsidR="00C42F92" w:rsidRPr="009E7A0D" w:rsidRDefault="00C42F92" w:rsidP="00DF6925">
            <w:pPr>
              <w:autoSpaceDE w:val="0"/>
              <w:autoSpaceDN w:val="0"/>
              <w:adjustRightInd w:val="0"/>
              <w:spacing w:line="276" w:lineRule="auto"/>
              <w:jc w:val="center"/>
              <w:rPr>
                <w:sz w:val="24"/>
                <w:szCs w:val="24"/>
              </w:rPr>
            </w:pP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w:t>
            </w:r>
          </w:p>
        </w:tc>
        <w:tc>
          <w:tcPr>
            <w:tcW w:w="715" w:type="pct"/>
          </w:tcPr>
          <w:p w:rsidR="00C42F92" w:rsidRPr="009E7A0D" w:rsidRDefault="00C42F92" w:rsidP="00DF6925">
            <w:pPr>
              <w:autoSpaceDE w:val="0"/>
              <w:autoSpaceDN w:val="0"/>
              <w:adjustRightInd w:val="0"/>
              <w:spacing w:line="276" w:lineRule="auto"/>
              <w:jc w:val="center"/>
              <w:rPr>
                <w:sz w:val="24"/>
                <w:szCs w:val="24"/>
              </w:rPr>
            </w:pPr>
          </w:p>
          <w:p w:rsidR="00C42F92" w:rsidRPr="009E7A0D" w:rsidRDefault="00C42F92" w:rsidP="00DF6925">
            <w:pPr>
              <w:autoSpaceDE w:val="0"/>
              <w:autoSpaceDN w:val="0"/>
              <w:adjustRightInd w:val="0"/>
              <w:spacing w:line="276" w:lineRule="auto"/>
              <w:jc w:val="center"/>
              <w:rPr>
                <w:sz w:val="24"/>
                <w:szCs w:val="24"/>
              </w:rPr>
            </w:pP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 в зависимости от вида и содержания занятий</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 в зависимости от вида и содержания занятий</w:t>
            </w:r>
          </w:p>
        </w:tc>
      </w:tr>
      <w:tr w:rsidR="00C42F92" w:rsidRPr="009E7A0D" w:rsidTr="00DF6925">
        <w:tc>
          <w:tcPr>
            <w:tcW w:w="1031" w:type="pct"/>
            <w:vMerge w:val="restart"/>
          </w:tcPr>
          <w:p w:rsidR="00C42F92" w:rsidRPr="009E7A0D" w:rsidRDefault="00C42F92"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r w:rsidRPr="009E7A0D">
              <w:rPr>
                <w:sz w:val="24"/>
                <w:szCs w:val="24"/>
              </w:rPr>
              <w:t>Активный отдых</w:t>
            </w:r>
          </w:p>
        </w:tc>
        <w:tc>
          <w:tcPr>
            <w:tcW w:w="973" w:type="pct"/>
          </w:tcPr>
          <w:p w:rsidR="00C42F92" w:rsidRPr="009E7A0D" w:rsidRDefault="00C42F92" w:rsidP="00DF6925">
            <w:pPr>
              <w:autoSpaceDE w:val="0"/>
              <w:autoSpaceDN w:val="0"/>
              <w:adjustRightInd w:val="0"/>
              <w:spacing w:line="276" w:lineRule="auto"/>
              <w:rPr>
                <w:sz w:val="24"/>
                <w:szCs w:val="24"/>
              </w:rPr>
            </w:pPr>
            <w:r>
              <w:rPr>
                <w:sz w:val="24"/>
                <w:szCs w:val="24"/>
              </w:rPr>
              <w:t>а) физкуль</w:t>
            </w:r>
            <w:r w:rsidRPr="009E7A0D">
              <w:rPr>
                <w:sz w:val="24"/>
                <w:szCs w:val="24"/>
              </w:rPr>
              <w:t>турный досуг</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месяц</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20</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месяц</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20</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месяц</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25-30</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месяц</w:t>
            </w: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40</w:t>
            </w:r>
          </w:p>
        </w:tc>
      </w:tr>
      <w:tr w:rsidR="00C42F92" w:rsidRPr="009E7A0D" w:rsidTr="00DF6925">
        <w:tc>
          <w:tcPr>
            <w:tcW w:w="1031" w:type="pct"/>
            <w:vMerge/>
          </w:tcPr>
          <w:p w:rsidR="00C42F92" w:rsidRPr="009E7A0D" w:rsidRDefault="00C42F92" w:rsidP="00DF6925">
            <w:pPr>
              <w:autoSpaceDE w:val="0"/>
              <w:autoSpaceDN w:val="0"/>
              <w:adjustRightInd w:val="0"/>
              <w:spacing w:line="276" w:lineRule="auto"/>
              <w:jc w:val="both"/>
              <w:rPr>
                <w:sz w:val="24"/>
                <w:szCs w:val="24"/>
              </w:rPr>
            </w:pPr>
          </w:p>
        </w:tc>
        <w:tc>
          <w:tcPr>
            <w:tcW w:w="973" w:type="pct"/>
          </w:tcPr>
          <w:p w:rsidR="00C42F92" w:rsidRPr="009E7A0D" w:rsidRDefault="00C42F92" w:rsidP="00DF6925">
            <w:pPr>
              <w:autoSpaceDE w:val="0"/>
              <w:autoSpaceDN w:val="0"/>
              <w:adjustRightInd w:val="0"/>
              <w:spacing w:line="276" w:lineRule="auto"/>
              <w:rPr>
                <w:sz w:val="24"/>
                <w:szCs w:val="24"/>
              </w:rPr>
            </w:pPr>
            <w:r>
              <w:rPr>
                <w:sz w:val="24"/>
                <w:szCs w:val="24"/>
              </w:rPr>
              <w:t>б) физкуль</w:t>
            </w:r>
            <w:r w:rsidRPr="009E7A0D">
              <w:rPr>
                <w:sz w:val="24"/>
                <w:szCs w:val="24"/>
              </w:rPr>
              <w:t>турный праздник</w:t>
            </w:r>
          </w:p>
        </w:tc>
        <w:tc>
          <w:tcPr>
            <w:tcW w:w="715" w:type="pct"/>
          </w:tcPr>
          <w:p w:rsidR="00C42F92" w:rsidRPr="009E7A0D" w:rsidRDefault="00C42F92" w:rsidP="00DF6925">
            <w:pPr>
              <w:autoSpaceDE w:val="0"/>
              <w:autoSpaceDN w:val="0"/>
              <w:adjustRightInd w:val="0"/>
              <w:spacing w:line="276" w:lineRule="auto"/>
              <w:jc w:val="center"/>
              <w:rPr>
                <w:sz w:val="24"/>
                <w:szCs w:val="24"/>
              </w:rPr>
            </w:pPr>
          </w:p>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w:t>
            </w:r>
          </w:p>
        </w:tc>
        <w:tc>
          <w:tcPr>
            <w:tcW w:w="715" w:type="pct"/>
          </w:tcPr>
          <w:p w:rsidR="00C42F92" w:rsidRPr="009E7A0D" w:rsidRDefault="00C42F92" w:rsidP="00B0248B">
            <w:pPr>
              <w:autoSpaceDE w:val="0"/>
              <w:autoSpaceDN w:val="0"/>
              <w:adjustRightInd w:val="0"/>
              <w:spacing w:line="276" w:lineRule="auto"/>
              <w:jc w:val="center"/>
              <w:rPr>
                <w:sz w:val="24"/>
                <w:szCs w:val="24"/>
              </w:rPr>
            </w:pPr>
            <w:r w:rsidRPr="009E7A0D">
              <w:rPr>
                <w:sz w:val="24"/>
                <w:szCs w:val="24"/>
              </w:rPr>
              <w:t xml:space="preserve">2 раза в год до </w:t>
            </w:r>
            <w:r w:rsidR="00B0248B">
              <w:rPr>
                <w:sz w:val="24"/>
                <w:szCs w:val="24"/>
              </w:rPr>
              <w:t xml:space="preserve">45 </w:t>
            </w:r>
            <w:r w:rsidRPr="009E7A0D">
              <w:rPr>
                <w:sz w:val="24"/>
                <w:szCs w:val="24"/>
              </w:rPr>
              <w:t>мин.</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 раза в год до 60 мин.</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2 раза в год до 60 мин.</w:t>
            </w:r>
          </w:p>
        </w:tc>
      </w:tr>
      <w:tr w:rsidR="00C42F92" w:rsidRPr="009E7A0D" w:rsidTr="00DF6925">
        <w:tc>
          <w:tcPr>
            <w:tcW w:w="1031" w:type="pct"/>
            <w:vMerge/>
          </w:tcPr>
          <w:p w:rsidR="00C42F92" w:rsidRPr="009E7A0D" w:rsidRDefault="00C42F92" w:rsidP="00DF6925">
            <w:pPr>
              <w:autoSpaceDE w:val="0"/>
              <w:autoSpaceDN w:val="0"/>
              <w:adjustRightInd w:val="0"/>
              <w:spacing w:line="276" w:lineRule="auto"/>
              <w:jc w:val="both"/>
              <w:rPr>
                <w:sz w:val="24"/>
                <w:szCs w:val="24"/>
              </w:rPr>
            </w:pPr>
          </w:p>
        </w:tc>
        <w:tc>
          <w:tcPr>
            <w:tcW w:w="973" w:type="pct"/>
          </w:tcPr>
          <w:p w:rsidR="00C42F92" w:rsidRPr="009E7A0D" w:rsidRDefault="00C42F92" w:rsidP="00DF6925">
            <w:pPr>
              <w:autoSpaceDE w:val="0"/>
              <w:autoSpaceDN w:val="0"/>
              <w:adjustRightInd w:val="0"/>
              <w:spacing w:line="276" w:lineRule="auto"/>
              <w:rPr>
                <w:sz w:val="24"/>
                <w:szCs w:val="24"/>
              </w:rPr>
            </w:pPr>
            <w:r w:rsidRPr="009E7A0D">
              <w:rPr>
                <w:sz w:val="24"/>
                <w:szCs w:val="24"/>
              </w:rPr>
              <w:t>в) день здоровья</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квартал</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квартал</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квартал</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1 раз в квартал</w:t>
            </w:r>
          </w:p>
        </w:tc>
      </w:tr>
      <w:tr w:rsidR="00C42F92" w:rsidRPr="009E7A0D" w:rsidTr="00DF6925">
        <w:tc>
          <w:tcPr>
            <w:tcW w:w="1031" w:type="pct"/>
            <w:vMerge w:val="restart"/>
          </w:tcPr>
          <w:p w:rsidR="00C42F92" w:rsidRPr="009E7A0D" w:rsidRDefault="00C42F92"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p>
          <w:p w:rsidR="00C42F92" w:rsidRPr="009E7A0D" w:rsidRDefault="00C42F92" w:rsidP="00DF6925">
            <w:pPr>
              <w:autoSpaceDE w:val="0"/>
              <w:autoSpaceDN w:val="0"/>
              <w:adjustRightInd w:val="0"/>
              <w:spacing w:line="276" w:lineRule="auto"/>
              <w:jc w:val="both"/>
              <w:rPr>
                <w:sz w:val="24"/>
                <w:szCs w:val="24"/>
              </w:rPr>
            </w:pPr>
            <w:r w:rsidRPr="009E7A0D">
              <w:rPr>
                <w:sz w:val="24"/>
                <w:szCs w:val="24"/>
              </w:rPr>
              <w:t>Самостоятельная двигательная деятельность</w:t>
            </w:r>
          </w:p>
        </w:tc>
        <w:tc>
          <w:tcPr>
            <w:tcW w:w="973" w:type="pct"/>
          </w:tcPr>
          <w:p w:rsidR="00C42F92" w:rsidRPr="009E7A0D" w:rsidRDefault="00C42F92" w:rsidP="00DF6925">
            <w:pPr>
              <w:autoSpaceDE w:val="0"/>
              <w:autoSpaceDN w:val="0"/>
              <w:adjustRightInd w:val="0"/>
              <w:spacing w:line="276" w:lineRule="auto"/>
              <w:rPr>
                <w:sz w:val="24"/>
                <w:szCs w:val="24"/>
              </w:rPr>
            </w:pPr>
            <w:r>
              <w:rPr>
                <w:sz w:val="24"/>
                <w:szCs w:val="24"/>
              </w:rPr>
              <w:t>а) самостоя</w:t>
            </w:r>
            <w:r w:rsidRPr="009E7A0D">
              <w:rPr>
                <w:sz w:val="24"/>
                <w:szCs w:val="24"/>
              </w:rPr>
              <w:t xml:space="preserve">тельное использование физкультурного и спортивно-игрового оборудования </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 xml:space="preserve">Ежедневно </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tc>
      </w:tr>
      <w:tr w:rsidR="00C42F92" w:rsidRPr="009E7A0D" w:rsidTr="00DF6925">
        <w:tc>
          <w:tcPr>
            <w:tcW w:w="1031" w:type="pct"/>
            <w:vMerge/>
          </w:tcPr>
          <w:p w:rsidR="00C42F92" w:rsidRPr="009E7A0D" w:rsidRDefault="00C42F92" w:rsidP="00DF6925">
            <w:pPr>
              <w:autoSpaceDE w:val="0"/>
              <w:autoSpaceDN w:val="0"/>
              <w:adjustRightInd w:val="0"/>
              <w:spacing w:line="276" w:lineRule="auto"/>
              <w:jc w:val="both"/>
              <w:rPr>
                <w:sz w:val="24"/>
                <w:szCs w:val="24"/>
              </w:rPr>
            </w:pPr>
          </w:p>
        </w:tc>
        <w:tc>
          <w:tcPr>
            <w:tcW w:w="973" w:type="pct"/>
          </w:tcPr>
          <w:p w:rsidR="00C42F92" w:rsidRPr="009E7A0D" w:rsidRDefault="00C42F92" w:rsidP="00C42F92">
            <w:pPr>
              <w:autoSpaceDE w:val="0"/>
              <w:autoSpaceDN w:val="0"/>
              <w:adjustRightInd w:val="0"/>
              <w:spacing w:line="276" w:lineRule="auto"/>
              <w:rPr>
                <w:sz w:val="24"/>
                <w:szCs w:val="24"/>
              </w:rPr>
            </w:pPr>
            <w:r w:rsidRPr="009E7A0D">
              <w:rPr>
                <w:sz w:val="24"/>
                <w:szCs w:val="24"/>
              </w:rPr>
              <w:t>б) самостоятельные подвижные и спортивные игры</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tc>
        <w:tc>
          <w:tcPr>
            <w:tcW w:w="715"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tc>
        <w:tc>
          <w:tcPr>
            <w:tcW w:w="783" w:type="pct"/>
          </w:tcPr>
          <w:p w:rsidR="00C42F92" w:rsidRPr="009E7A0D" w:rsidRDefault="00C42F92" w:rsidP="00DF6925">
            <w:pPr>
              <w:autoSpaceDE w:val="0"/>
              <w:autoSpaceDN w:val="0"/>
              <w:adjustRightInd w:val="0"/>
              <w:spacing w:line="276" w:lineRule="auto"/>
              <w:jc w:val="center"/>
              <w:rPr>
                <w:sz w:val="24"/>
                <w:szCs w:val="24"/>
              </w:rPr>
            </w:pPr>
            <w:r w:rsidRPr="009E7A0D">
              <w:rPr>
                <w:sz w:val="24"/>
                <w:szCs w:val="24"/>
              </w:rPr>
              <w:t>Ежедневно</w:t>
            </w:r>
          </w:p>
        </w:tc>
      </w:tr>
    </w:tbl>
    <w:p w:rsidR="0000268B" w:rsidRDefault="0000268B" w:rsidP="0000268B">
      <w:pPr>
        <w:jc w:val="both"/>
        <w:rPr>
          <w:b/>
          <w:sz w:val="24"/>
          <w:szCs w:val="24"/>
        </w:rPr>
      </w:pPr>
    </w:p>
    <w:p w:rsidR="0000268B" w:rsidRDefault="0000268B" w:rsidP="00DF7B81">
      <w:pPr>
        <w:jc w:val="center"/>
        <w:rPr>
          <w:b/>
          <w:sz w:val="24"/>
          <w:szCs w:val="24"/>
        </w:rPr>
      </w:pPr>
      <w:r w:rsidRPr="0000268B">
        <w:rPr>
          <w:b/>
          <w:sz w:val="24"/>
          <w:szCs w:val="24"/>
        </w:rPr>
        <w:t>Учебный план</w:t>
      </w:r>
    </w:p>
    <w:p w:rsidR="0000268B" w:rsidRPr="0000268B" w:rsidRDefault="0000268B" w:rsidP="00DF7B81">
      <w:pPr>
        <w:jc w:val="center"/>
        <w:rPr>
          <w:b/>
          <w:sz w:val="24"/>
          <w:szCs w:val="24"/>
        </w:rPr>
      </w:pPr>
      <w:r w:rsidRPr="0000268B">
        <w:rPr>
          <w:b/>
          <w:sz w:val="24"/>
          <w:szCs w:val="24"/>
        </w:rPr>
        <w:t>Пояснительная записка</w:t>
      </w:r>
    </w:p>
    <w:p w:rsidR="0000268B" w:rsidRPr="0000268B" w:rsidRDefault="0000268B" w:rsidP="00DF7B81">
      <w:pPr>
        <w:jc w:val="center"/>
        <w:rPr>
          <w:b/>
          <w:sz w:val="24"/>
          <w:szCs w:val="24"/>
        </w:rPr>
      </w:pPr>
    </w:p>
    <w:p w:rsidR="0000268B" w:rsidRPr="0000268B" w:rsidRDefault="0000268B" w:rsidP="0000268B">
      <w:pPr>
        <w:jc w:val="both"/>
        <w:rPr>
          <w:sz w:val="24"/>
          <w:szCs w:val="24"/>
        </w:rPr>
      </w:pPr>
      <w:r w:rsidRPr="0000268B">
        <w:rPr>
          <w:sz w:val="24"/>
          <w:szCs w:val="24"/>
        </w:rPr>
        <w:t xml:space="preserve">Учебный план  СП ГБОУ СОШ </w:t>
      </w:r>
      <w:r>
        <w:rPr>
          <w:sz w:val="24"/>
          <w:szCs w:val="24"/>
        </w:rPr>
        <w:t xml:space="preserve">с.Ольгино </w:t>
      </w:r>
      <w:r w:rsidR="00057463">
        <w:rPr>
          <w:sz w:val="24"/>
          <w:szCs w:val="24"/>
        </w:rPr>
        <w:t>детский сад «Журавленок» на 2025 - 2026</w:t>
      </w:r>
      <w:r w:rsidRPr="0000268B">
        <w:rPr>
          <w:sz w:val="24"/>
          <w:szCs w:val="24"/>
        </w:rPr>
        <w:t xml:space="preserve"> учебный год разработан в соответствии с:</w:t>
      </w:r>
    </w:p>
    <w:p w:rsidR="0000268B" w:rsidRPr="0000268B" w:rsidRDefault="0000268B" w:rsidP="0000268B">
      <w:pPr>
        <w:pStyle w:val="70"/>
        <w:shd w:val="clear" w:color="auto" w:fill="auto"/>
        <w:tabs>
          <w:tab w:val="left" w:pos="509"/>
          <w:tab w:val="left" w:pos="1134"/>
        </w:tabs>
        <w:spacing w:after="0" w:line="240" w:lineRule="auto"/>
        <w:ind w:firstLine="0"/>
        <w:jc w:val="both"/>
        <w:rPr>
          <w:rFonts w:ascii="Times New Roman" w:hAnsi="Times New Roman" w:cs="Times New Roman"/>
          <w:sz w:val="24"/>
          <w:szCs w:val="24"/>
        </w:rPr>
      </w:pPr>
      <w:r w:rsidRPr="0000268B">
        <w:rPr>
          <w:rFonts w:ascii="Times New Roman" w:hAnsi="Times New Roman" w:cs="Times New Roman"/>
          <w:sz w:val="24"/>
          <w:szCs w:val="24"/>
        </w:rPr>
        <w:t>- «Законом об образовании РФ» (принят № 273-ФЗ от 29 декабря 2012 года)</w:t>
      </w:r>
    </w:p>
    <w:p w:rsidR="0000268B" w:rsidRPr="0000268B" w:rsidRDefault="0000268B" w:rsidP="0000268B">
      <w:pPr>
        <w:pStyle w:val="af0"/>
        <w:tabs>
          <w:tab w:val="left" w:pos="1134"/>
        </w:tabs>
        <w:jc w:val="both"/>
      </w:pPr>
      <w:r w:rsidRPr="0000268B">
        <w:t xml:space="preserve"> - Приказом Министерства образования и науки РФ от 30 августа </w:t>
      </w:r>
      <w:smartTag w:uri="urn:schemas-microsoft-com:office:smarttags" w:element="metricconverter">
        <w:smartTagPr>
          <w:attr w:name="ProductID" w:val="2013 г"/>
        </w:smartTagPr>
        <w:r w:rsidRPr="0000268B">
          <w:t>2013 г</w:t>
        </w:r>
      </w:smartTag>
      <w:r w:rsidRPr="0000268B">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00268B">
        <w:rPr>
          <w:b/>
        </w:rPr>
        <w:t xml:space="preserve"> (</w:t>
      </w:r>
      <w:r w:rsidRPr="0000268B">
        <w:t xml:space="preserve">зарегистрирован в Минюсте РФ 26 сентября </w:t>
      </w:r>
      <w:smartTag w:uri="urn:schemas-microsoft-com:office:smarttags" w:element="metricconverter">
        <w:smartTagPr>
          <w:attr w:name="ProductID" w:val="2013 г"/>
        </w:smartTagPr>
        <w:r w:rsidRPr="0000268B">
          <w:t>2013 г</w:t>
        </w:r>
      </w:smartTag>
      <w:r w:rsidRPr="0000268B">
        <w:t>., рег. № 30038);</w:t>
      </w:r>
    </w:p>
    <w:p w:rsidR="0000268B" w:rsidRPr="0000268B" w:rsidRDefault="0000268B" w:rsidP="0000268B">
      <w:pPr>
        <w:pStyle w:val="a3"/>
        <w:tabs>
          <w:tab w:val="left" w:pos="427"/>
        </w:tabs>
        <w:autoSpaceDE w:val="0"/>
        <w:autoSpaceDN w:val="0"/>
        <w:spacing w:after="0" w:line="240" w:lineRule="auto"/>
        <w:ind w:left="0" w:right="101"/>
        <w:jc w:val="both"/>
        <w:rPr>
          <w:rFonts w:ascii="Times New Roman" w:hAnsi="Times New Roman"/>
          <w:color w:val="000000"/>
          <w:sz w:val="24"/>
          <w:szCs w:val="24"/>
        </w:rPr>
      </w:pPr>
      <w:r w:rsidRPr="0000268B">
        <w:rPr>
          <w:rFonts w:ascii="Times New Roman" w:hAnsi="Times New Roman"/>
          <w:color w:val="000000"/>
          <w:sz w:val="24"/>
          <w:szCs w:val="24"/>
        </w:rPr>
        <w:t>-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rsidR="0000268B" w:rsidRPr="0000268B" w:rsidRDefault="0000268B" w:rsidP="0000268B">
      <w:pPr>
        <w:pStyle w:val="a3"/>
        <w:tabs>
          <w:tab w:val="left" w:pos="427"/>
        </w:tabs>
        <w:autoSpaceDE w:val="0"/>
        <w:autoSpaceDN w:val="0"/>
        <w:spacing w:after="0" w:line="240" w:lineRule="auto"/>
        <w:ind w:left="0" w:right="101"/>
        <w:jc w:val="both"/>
        <w:rPr>
          <w:rFonts w:ascii="Times New Roman" w:hAnsi="Times New Roman"/>
          <w:i/>
          <w:color w:val="000000"/>
          <w:sz w:val="24"/>
          <w:szCs w:val="24"/>
        </w:rPr>
      </w:pPr>
      <w:r w:rsidRPr="0000268B">
        <w:rPr>
          <w:rFonts w:ascii="Times New Roman" w:hAnsi="Times New Roman"/>
          <w:color w:val="000000"/>
          <w:sz w:val="24"/>
          <w:szCs w:val="24"/>
        </w:rPr>
        <w:t>- Постановлением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rsidR="0000268B" w:rsidRDefault="0000268B" w:rsidP="0000268B">
      <w:pPr>
        <w:widowControl w:val="0"/>
        <w:tabs>
          <w:tab w:val="left" w:pos="1134"/>
        </w:tabs>
        <w:autoSpaceDE w:val="0"/>
        <w:autoSpaceDN w:val="0"/>
        <w:adjustRightInd w:val="0"/>
        <w:jc w:val="both"/>
        <w:rPr>
          <w:sz w:val="24"/>
          <w:szCs w:val="24"/>
        </w:rPr>
      </w:pPr>
      <w:r w:rsidRPr="0000268B">
        <w:rPr>
          <w:bCs/>
          <w:sz w:val="24"/>
          <w:szCs w:val="24"/>
        </w:rPr>
        <w:t xml:space="preserve">- </w:t>
      </w:r>
      <w:r w:rsidRPr="0000268B">
        <w:rPr>
          <w:sz w:val="24"/>
          <w:szCs w:val="24"/>
        </w:rPr>
        <w:t xml:space="preserve">«Федеральным государственным образовательным стандартом дошкольного образования (утв. приказом Минобрнауки России от 17 октября </w:t>
      </w:r>
      <w:smartTag w:uri="urn:schemas-microsoft-com:office:smarttags" w:element="metricconverter">
        <w:smartTagPr>
          <w:attr w:name="ProductID" w:val="2013 г"/>
        </w:smartTagPr>
        <w:r w:rsidRPr="0000268B">
          <w:rPr>
            <w:sz w:val="24"/>
            <w:szCs w:val="24"/>
          </w:rPr>
          <w:t>2013 г</w:t>
        </w:r>
      </w:smartTag>
      <w:r w:rsidRPr="0000268B">
        <w:rPr>
          <w:sz w:val="24"/>
          <w:szCs w:val="24"/>
        </w:rPr>
        <w:t>. № 1155, регистра</w:t>
      </w:r>
      <w:r w:rsidRPr="0000268B">
        <w:rPr>
          <w:sz w:val="24"/>
          <w:szCs w:val="24"/>
        </w:rPr>
        <w:softHyphen/>
        <w:t xml:space="preserve">ционный № 30384 от 14 ноября </w:t>
      </w:r>
      <w:smartTag w:uri="urn:schemas-microsoft-com:office:smarttags" w:element="metricconverter">
        <w:smartTagPr>
          <w:attr w:name="ProductID" w:val="2013 г"/>
        </w:smartTagPr>
        <w:r w:rsidRPr="0000268B">
          <w:rPr>
            <w:sz w:val="24"/>
            <w:szCs w:val="24"/>
          </w:rPr>
          <w:t>2013 г</w:t>
        </w:r>
      </w:smartTag>
      <w:r w:rsidRPr="0000268B">
        <w:rPr>
          <w:sz w:val="24"/>
          <w:szCs w:val="24"/>
        </w:rPr>
        <w:t>. Министерства юстиции РФ);</w:t>
      </w:r>
    </w:p>
    <w:p w:rsidR="0000268B" w:rsidRPr="0000268B" w:rsidRDefault="0000268B" w:rsidP="0000268B">
      <w:pPr>
        <w:widowControl w:val="0"/>
        <w:tabs>
          <w:tab w:val="left" w:pos="1134"/>
        </w:tabs>
        <w:autoSpaceDE w:val="0"/>
        <w:autoSpaceDN w:val="0"/>
        <w:adjustRightInd w:val="0"/>
        <w:jc w:val="both"/>
        <w:rPr>
          <w:sz w:val="24"/>
          <w:szCs w:val="24"/>
        </w:rPr>
      </w:pPr>
    </w:p>
    <w:p w:rsidR="0000268B" w:rsidRPr="0000268B" w:rsidRDefault="0000268B" w:rsidP="0000268B">
      <w:pPr>
        <w:autoSpaceDE w:val="0"/>
        <w:autoSpaceDN w:val="0"/>
        <w:ind w:left="567" w:firstLine="284"/>
        <w:jc w:val="both"/>
        <w:rPr>
          <w:sz w:val="24"/>
          <w:szCs w:val="24"/>
        </w:rPr>
      </w:pPr>
      <w:r w:rsidRPr="0000268B">
        <w:rPr>
          <w:i/>
          <w:iCs/>
          <w:sz w:val="24"/>
          <w:szCs w:val="24"/>
        </w:rPr>
        <w:t xml:space="preserve">Организованная образовательная деятельность (ООД) – </w:t>
      </w:r>
      <w:r w:rsidRPr="0000268B">
        <w:rPr>
          <w:sz w:val="24"/>
          <w:szCs w:val="24"/>
        </w:rPr>
        <w:t>это</w:t>
      </w:r>
      <w:r w:rsidR="00C30679">
        <w:rPr>
          <w:sz w:val="24"/>
          <w:szCs w:val="24"/>
        </w:rPr>
        <w:t xml:space="preserve"> </w:t>
      </w:r>
      <w:r w:rsidRPr="0000268B">
        <w:rPr>
          <w:sz w:val="24"/>
          <w:szCs w:val="24"/>
        </w:rPr>
        <w:t>процесс организации различных видов детской деятельности.</w:t>
      </w:r>
    </w:p>
    <w:p w:rsidR="0000268B" w:rsidRDefault="0000268B" w:rsidP="0000268B">
      <w:pPr>
        <w:autoSpaceDE w:val="0"/>
        <w:autoSpaceDN w:val="0"/>
        <w:spacing w:line="360" w:lineRule="auto"/>
        <w:ind w:left="567" w:firstLine="284"/>
        <w:jc w:val="center"/>
        <w:rPr>
          <w:sz w:val="24"/>
          <w:szCs w:val="24"/>
        </w:rPr>
      </w:pPr>
      <w:r w:rsidRPr="0000268B">
        <w:rPr>
          <w:sz w:val="24"/>
          <w:szCs w:val="24"/>
        </w:rPr>
        <w:t>Виды детской деятельности в соответствии с ФГОС дошкольного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4"/>
        <w:gridCol w:w="4705"/>
        <w:gridCol w:w="4705"/>
      </w:tblGrid>
      <w:tr w:rsidR="0000268B" w:rsidRPr="007C3D74" w:rsidTr="0000268B">
        <w:trPr>
          <w:jc w:val="center"/>
        </w:trPr>
        <w:tc>
          <w:tcPr>
            <w:tcW w:w="4704" w:type="dxa"/>
          </w:tcPr>
          <w:p w:rsidR="0000268B" w:rsidRPr="007C3D74" w:rsidRDefault="0000268B" w:rsidP="003C64D2">
            <w:pPr>
              <w:autoSpaceDE w:val="0"/>
              <w:autoSpaceDN w:val="0"/>
              <w:jc w:val="center"/>
              <w:rPr>
                <w:rFonts w:eastAsia="Arial Unicode MS"/>
              </w:rPr>
            </w:pPr>
            <w:r w:rsidRPr="007C3D74">
              <w:rPr>
                <w:rFonts w:eastAsia="Arial Unicode MS"/>
                <w:sz w:val="22"/>
                <w:szCs w:val="22"/>
              </w:rPr>
              <w:t>Младенческий возраст</w:t>
            </w:r>
          </w:p>
          <w:p w:rsidR="0000268B" w:rsidRPr="007C3D74" w:rsidRDefault="0000268B" w:rsidP="003C64D2">
            <w:pPr>
              <w:autoSpaceDE w:val="0"/>
              <w:autoSpaceDN w:val="0"/>
              <w:jc w:val="center"/>
              <w:rPr>
                <w:rFonts w:eastAsia="Arial Unicode MS"/>
              </w:rPr>
            </w:pPr>
            <w:r w:rsidRPr="007C3D74">
              <w:rPr>
                <w:rFonts w:eastAsia="Arial Unicode MS"/>
                <w:sz w:val="22"/>
                <w:szCs w:val="22"/>
              </w:rPr>
              <w:t>(2 месяца - 1 год)</w:t>
            </w:r>
          </w:p>
        </w:tc>
        <w:tc>
          <w:tcPr>
            <w:tcW w:w="4705" w:type="dxa"/>
          </w:tcPr>
          <w:p w:rsidR="0000268B" w:rsidRPr="007C3D74" w:rsidRDefault="0000268B" w:rsidP="003C64D2">
            <w:pPr>
              <w:autoSpaceDE w:val="0"/>
              <w:autoSpaceDN w:val="0"/>
              <w:jc w:val="center"/>
              <w:rPr>
                <w:rFonts w:eastAsia="Arial Unicode MS"/>
              </w:rPr>
            </w:pPr>
            <w:r w:rsidRPr="007C3D74">
              <w:rPr>
                <w:rFonts w:eastAsia="Arial Unicode MS"/>
                <w:sz w:val="22"/>
                <w:szCs w:val="22"/>
              </w:rPr>
              <w:t xml:space="preserve">Ранний возраст </w:t>
            </w:r>
          </w:p>
          <w:p w:rsidR="0000268B" w:rsidRPr="007C3D74" w:rsidRDefault="0000268B" w:rsidP="003C64D2">
            <w:pPr>
              <w:autoSpaceDE w:val="0"/>
              <w:autoSpaceDN w:val="0"/>
              <w:jc w:val="center"/>
              <w:rPr>
                <w:rFonts w:eastAsia="Arial Unicode MS"/>
              </w:rPr>
            </w:pPr>
            <w:r w:rsidRPr="007C3D74">
              <w:rPr>
                <w:rFonts w:eastAsia="Arial Unicode MS"/>
                <w:sz w:val="22"/>
                <w:szCs w:val="22"/>
              </w:rPr>
              <w:t xml:space="preserve">(1 год - 3 года) </w:t>
            </w:r>
          </w:p>
        </w:tc>
        <w:tc>
          <w:tcPr>
            <w:tcW w:w="4705" w:type="dxa"/>
          </w:tcPr>
          <w:p w:rsidR="0000268B" w:rsidRPr="007C3D74" w:rsidRDefault="0000268B" w:rsidP="003C64D2">
            <w:pPr>
              <w:autoSpaceDE w:val="0"/>
              <w:autoSpaceDN w:val="0"/>
              <w:jc w:val="center"/>
              <w:rPr>
                <w:rFonts w:eastAsia="Arial Unicode MS"/>
              </w:rPr>
            </w:pPr>
            <w:r w:rsidRPr="007C3D74">
              <w:rPr>
                <w:rFonts w:eastAsia="Arial Unicode MS"/>
                <w:sz w:val="22"/>
                <w:szCs w:val="22"/>
              </w:rPr>
              <w:t>Дошкольный возраст (3 года - 8 лет)</w:t>
            </w:r>
          </w:p>
        </w:tc>
      </w:tr>
      <w:tr w:rsidR="0000268B" w:rsidRPr="007C3D74" w:rsidTr="0000268B">
        <w:trPr>
          <w:jc w:val="center"/>
        </w:trPr>
        <w:tc>
          <w:tcPr>
            <w:tcW w:w="4704" w:type="dxa"/>
          </w:tcPr>
          <w:p w:rsidR="0000268B" w:rsidRPr="00285FAE" w:rsidRDefault="0000268B" w:rsidP="003C64D2">
            <w:pPr>
              <w:pStyle w:val="21"/>
              <w:shd w:val="clear" w:color="auto" w:fill="auto"/>
              <w:tabs>
                <w:tab w:val="left" w:pos="1047"/>
              </w:tabs>
              <w:spacing w:before="0" w:after="0" w:line="240" w:lineRule="auto"/>
              <w:ind w:right="-2"/>
              <w:rPr>
                <w:sz w:val="22"/>
                <w:szCs w:val="22"/>
              </w:rPr>
            </w:pPr>
            <w:r>
              <w:rPr>
                <w:rFonts w:eastAsia="Arial Unicode MS"/>
                <w:sz w:val="22"/>
                <w:szCs w:val="22"/>
              </w:rPr>
              <w:t xml:space="preserve">- </w:t>
            </w:r>
            <w:r w:rsidRPr="00285FAE">
              <w:rPr>
                <w:sz w:val="22"/>
                <w:szCs w:val="22"/>
              </w:rPr>
              <w:t>непосредственное эмоциональное общение со взрослым;</w:t>
            </w:r>
          </w:p>
          <w:p w:rsidR="0000268B" w:rsidRPr="00285FAE" w:rsidRDefault="0000268B" w:rsidP="003C64D2">
            <w:pPr>
              <w:pStyle w:val="21"/>
              <w:shd w:val="clear" w:color="auto" w:fill="auto"/>
              <w:spacing w:before="0" w:after="0" w:line="240" w:lineRule="auto"/>
              <w:ind w:left="40" w:right="20"/>
              <w:jc w:val="both"/>
              <w:rPr>
                <w:sz w:val="22"/>
                <w:szCs w:val="22"/>
              </w:rPr>
            </w:pPr>
            <w:r w:rsidRPr="00285FAE">
              <w:rPr>
                <w:sz w:val="22"/>
                <w:szCs w:val="22"/>
              </w:rPr>
              <w:t>- двигательная деятельность (пространственно-предметные перемещения, хватание, ползание, ходьба, тактильно-двигательные игры);</w:t>
            </w:r>
          </w:p>
          <w:p w:rsidR="0000268B" w:rsidRPr="00285FAE" w:rsidRDefault="0000268B" w:rsidP="003C64D2">
            <w:pPr>
              <w:pStyle w:val="21"/>
              <w:shd w:val="clear" w:color="auto" w:fill="auto"/>
              <w:spacing w:before="0" w:after="0" w:line="240" w:lineRule="auto"/>
              <w:ind w:left="40" w:right="20"/>
              <w:jc w:val="both"/>
              <w:rPr>
                <w:sz w:val="22"/>
                <w:szCs w:val="22"/>
              </w:rPr>
            </w:pPr>
            <w:r w:rsidRPr="00285FAE">
              <w:rPr>
                <w:sz w:val="22"/>
                <w:szCs w:val="22"/>
              </w:rPr>
              <w:t>- предметно-манипулятивная деятельность (орудийные и соотносящие действия с предметами);</w:t>
            </w:r>
          </w:p>
          <w:p w:rsidR="0000268B" w:rsidRPr="00285FAE" w:rsidRDefault="0000268B" w:rsidP="003C64D2">
            <w:pPr>
              <w:pStyle w:val="21"/>
              <w:shd w:val="clear" w:color="auto" w:fill="auto"/>
              <w:spacing w:before="0" w:after="0" w:line="240" w:lineRule="auto"/>
              <w:ind w:left="40" w:right="20"/>
              <w:jc w:val="both"/>
              <w:rPr>
                <w:sz w:val="22"/>
                <w:szCs w:val="22"/>
              </w:rPr>
            </w:pPr>
            <w:r w:rsidRPr="00285FAE">
              <w:rPr>
                <w:sz w:val="22"/>
                <w:szCs w:val="22"/>
              </w:rPr>
              <w:t>- речевая (слушание и понимание речи взрослого, гуление, лепет и первые слова);</w:t>
            </w:r>
          </w:p>
          <w:p w:rsidR="0000268B" w:rsidRPr="00285FAE" w:rsidRDefault="0000268B" w:rsidP="003C64D2">
            <w:pPr>
              <w:pStyle w:val="21"/>
              <w:shd w:val="clear" w:color="auto" w:fill="auto"/>
              <w:spacing w:before="0" w:after="0" w:line="240" w:lineRule="auto"/>
              <w:ind w:left="40" w:right="20"/>
              <w:jc w:val="both"/>
              <w:rPr>
                <w:sz w:val="22"/>
                <w:szCs w:val="22"/>
              </w:rPr>
            </w:pPr>
            <w:r>
              <w:rPr>
                <w:sz w:val="22"/>
                <w:szCs w:val="22"/>
              </w:rPr>
              <w:t xml:space="preserve">- </w:t>
            </w:r>
            <w:r w:rsidRPr="00285FAE">
              <w:rPr>
                <w:sz w:val="22"/>
                <w:szCs w:val="22"/>
              </w:rPr>
              <w:t>элементарная музыкальная деятельность (слушание музыки, танцевальные движения на основе подражания, музыкальные игры);</w:t>
            </w:r>
          </w:p>
          <w:p w:rsidR="0000268B" w:rsidRDefault="0000268B" w:rsidP="003C64D2">
            <w:pPr>
              <w:autoSpaceDE w:val="0"/>
              <w:autoSpaceDN w:val="0"/>
              <w:jc w:val="both"/>
              <w:rPr>
                <w:rFonts w:eastAsia="Arial Unicode MS"/>
              </w:rPr>
            </w:pPr>
          </w:p>
          <w:p w:rsidR="0000268B" w:rsidRDefault="0000268B" w:rsidP="003C64D2">
            <w:pPr>
              <w:autoSpaceDE w:val="0"/>
              <w:autoSpaceDN w:val="0"/>
              <w:jc w:val="both"/>
              <w:rPr>
                <w:rFonts w:eastAsia="Arial Unicode MS"/>
              </w:rPr>
            </w:pPr>
          </w:p>
          <w:p w:rsidR="0000268B" w:rsidRDefault="0000268B" w:rsidP="003C64D2">
            <w:pPr>
              <w:autoSpaceDE w:val="0"/>
              <w:autoSpaceDN w:val="0"/>
              <w:jc w:val="both"/>
              <w:rPr>
                <w:rFonts w:eastAsia="Arial Unicode MS"/>
              </w:rPr>
            </w:pPr>
          </w:p>
          <w:p w:rsidR="0000268B" w:rsidRDefault="0000268B" w:rsidP="003C64D2">
            <w:pPr>
              <w:autoSpaceDE w:val="0"/>
              <w:autoSpaceDN w:val="0"/>
              <w:jc w:val="both"/>
              <w:rPr>
                <w:rFonts w:eastAsia="Arial Unicode MS"/>
              </w:rPr>
            </w:pPr>
          </w:p>
          <w:p w:rsidR="0000268B" w:rsidRDefault="0000268B" w:rsidP="003C64D2">
            <w:pPr>
              <w:autoSpaceDE w:val="0"/>
              <w:autoSpaceDN w:val="0"/>
              <w:jc w:val="both"/>
              <w:rPr>
                <w:rFonts w:eastAsia="Arial Unicode MS"/>
              </w:rPr>
            </w:pPr>
          </w:p>
          <w:p w:rsidR="0000268B" w:rsidRDefault="0000268B" w:rsidP="003C64D2">
            <w:pPr>
              <w:autoSpaceDE w:val="0"/>
              <w:autoSpaceDN w:val="0"/>
              <w:jc w:val="both"/>
              <w:rPr>
                <w:rFonts w:eastAsia="Arial Unicode MS"/>
              </w:rPr>
            </w:pPr>
          </w:p>
          <w:p w:rsidR="0000268B" w:rsidRPr="007C3D74" w:rsidRDefault="0000268B" w:rsidP="003C64D2">
            <w:pPr>
              <w:autoSpaceDE w:val="0"/>
              <w:autoSpaceDN w:val="0"/>
              <w:jc w:val="both"/>
              <w:rPr>
                <w:rFonts w:eastAsia="Arial Unicode MS"/>
              </w:rPr>
            </w:pPr>
          </w:p>
        </w:tc>
        <w:tc>
          <w:tcPr>
            <w:tcW w:w="4705" w:type="dxa"/>
          </w:tcPr>
          <w:p w:rsidR="0000268B" w:rsidRPr="00F277BC" w:rsidRDefault="0000268B" w:rsidP="003C64D2">
            <w:pPr>
              <w:pStyle w:val="21"/>
              <w:shd w:val="clear" w:color="auto" w:fill="auto"/>
              <w:spacing w:before="0" w:after="0" w:line="240" w:lineRule="auto"/>
              <w:ind w:left="40" w:right="20"/>
              <w:jc w:val="both"/>
              <w:rPr>
                <w:sz w:val="22"/>
                <w:szCs w:val="22"/>
              </w:rPr>
            </w:pPr>
            <w:r>
              <w:rPr>
                <w:rFonts w:eastAsia="Arial Unicode MS"/>
                <w:sz w:val="22"/>
                <w:szCs w:val="22"/>
              </w:rPr>
              <w:lastRenderedPageBreak/>
              <w:t xml:space="preserve">- </w:t>
            </w:r>
            <w:r w:rsidRPr="00F277BC">
              <w:rPr>
                <w:sz w:val="22"/>
                <w:szCs w:val="22"/>
              </w:rPr>
              <w:t>предметная деятельность (орудийно-предметные действия - ест ложкой, пьет из кружки и другое);</w:t>
            </w:r>
          </w:p>
          <w:p w:rsidR="0000268B" w:rsidRPr="00F277BC" w:rsidRDefault="0000268B" w:rsidP="003C64D2">
            <w:pPr>
              <w:pStyle w:val="21"/>
              <w:shd w:val="clear" w:color="auto" w:fill="auto"/>
              <w:spacing w:before="0" w:after="0" w:line="240" w:lineRule="auto"/>
              <w:ind w:left="40" w:right="20"/>
              <w:jc w:val="both"/>
              <w:rPr>
                <w:sz w:val="22"/>
                <w:szCs w:val="22"/>
              </w:rPr>
            </w:pPr>
            <w:r>
              <w:rPr>
                <w:sz w:val="22"/>
                <w:szCs w:val="22"/>
              </w:rPr>
              <w:t xml:space="preserve">- </w:t>
            </w:r>
            <w:r w:rsidRPr="00F277BC">
              <w:rPr>
                <w:sz w:val="22"/>
                <w:szCs w:val="22"/>
              </w:rPr>
              <w:t>экспериментирование с материалами и веществами (песок, вода, тесто и другие);</w:t>
            </w:r>
          </w:p>
          <w:p w:rsidR="0000268B" w:rsidRPr="00F277BC" w:rsidRDefault="0000268B" w:rsidP="003C64D2">
            <w:pPr>
              <w:pStyle w:val="21"/>
              <w:shd w:val="clear" w:color="auto" w:fill="auto"/>
              <w:spacing w:before="0" w:after="0" w:line="240" w:lineRule="auto"/>
              <w:ind w:left="40" w:right="20"/>
              <w:jc w:val="both"/>
              <w:rPr>
                <w:sz w:val="22"/>
                <w:szCs w:val="22"/>
              </w:rPr>
            </w:pPr>
            <w:r>
              <w:rPr>
                <w:sz w:val="22"/>
                <w:szCs w:val="22"/>
              </w:rPr>
              <w:t xml:space="preserve">- </w:t>
            </w:r>
            <w:r w:rsidRPr="00F277BC">
              <w:rPr>
                <w:sz w:val="22"/>
                <w:szCs w:val="22"/>
              </w:rPr>
              <w:t>ситуативно-деловое общение со взрослым и эмоционально-практическое со сверстниками под руководством взрослого;</w:t>
            </w:r>
          </w:p>
          <w:p w:rsidR="0000268B" w:rsidRPr="00F277BC" w:rsidRDefault="0000268B" w:rsidP="003C64D2">
            <w:pPr>
              <w:pStyle w:val="21"/>
              <w:shd w:val="clear" w:color="auto" w:fill="auto"/>
              <w:spacing w:before="0" w:after="0" w:line="240" w:lineRule="auto"/>
              <w:ind w:left="40" w:right="20"/>
              <w:jc w:val="both"/>
              <w:rPr>
                <w:sz w:val="22"/>
                <w:szCs w:val="22"/>
              </w:rPr>
            </w:pPr>
            <w:r>
              <w:rPr>
                <w:sz w:val="22"/>
                <w:szCs w:val="22"/>
              </w:rPr>
              <w:t xml:space="preserve">- </w:t>
            </w:r>
            <w:r w:rsidRPr="00F277BC">
              <w:rPr>
                <w:sz w:val="22"/>
                <w:szCs w:val="22"/>
              </w:rPr>
              <w:t>двигательная деятельность (основные движения, общеразвивающие упражнения, простые подвижные игры);</w:t>
            </w:r>
          </w:p>
          <w:p w:rsidR="0000268B" w:rsidRPr="00F277BC" w:rsidRDefault="0000268B" w:rsidP="003C64D2">
            <w:pPr>
              <w:pStyle w:val="21"/>
              <w:shd w:val="clear" w:color="auto" w:fill="auto"/>
              <w:spacing w:before="0" w:after="0" w:line="240" w:lineRule="auto"/>
              <w:ind w:left="40" w:right="20"/>
              <w:jc w:val="both"/>
              <w:rPr>
                <w:sz w:val="22"/>
                <w:szCs w:val="22"/>
              </w:rPr>
            </w:pPr>
            <w:r>
              <w:rPr>
                <w:sz w:val="22"/>
                <w:szCs w:val="22"/>
              </w:rPr>
              <w:t xml:space="preserve">- </w:t>
            </w:r>
            <w:r w:rsidRPr="00F277BC">
              <w:rPr>
                <w:sz w:val="22"/>
                <w:szCs w:val="22"/>
              </w:rPr>
              <w:t>игровая деятельность (отобразительная и сюжетно-отобразительная игра, игры с дидактическими игрушками);</w:t>
            </w:r>
          </w:p>
          <w:p w:rsidR="0000268B" w:rsidRPr="00F277BC" w:rsidRDefault="0000268B" w:rsidP="003C64D2">
            <w:pPr>
              <w:pStyle w:val="21"/>
              <w:shd w:val="clear" w:color="auto" w:fill="auto"/>
              <w:spacing w:before="0" w:after="0" w:line="240" w:lineRule="auto"/>
              <w:ind w:left="40"/>
              <w:jc w:val="both"/>
              <w:rPr>
                <w:sz w:val="22"/>
                <w:szCs w:val="22"/>
              </w:rPr>
            </w:pPr>
            <w:r>
              <w:rPr>
                <w:sz w:val="22"/>
                <w:szCs w:val="22"/>
              </w:rPr>
              <w:t xml:space="preserve">- </w:t>
            </w:r>
            <w:r w:rsidRPr="00F277BC">
              <w:rPr>
                <w:sz w:val="22"/>
                <w:szCs w:val="22"/>
              </w:rPr>
              <w:t xml:space="preserve">речевая (понимание речи взрослого, </w:t>
            </w:r>
            <w:r w:rsidRPr="00F277BC">
              <w:rPr>
                <w:sz w:val="22"/>
                <w:szCs w:val="22"/>
              </w:rPr>
              <w:lastRenderedPageBreak/>
              <w:t>слушание и понимание стихов, активная речь);</w:t>
            </w:r>
          </w:p>
          <w:p w:rsidR="0000268B" w:rsidRPr="00F277BC" w:rsidRDefault="0000268B" w:rsidP="003C64D2">
            <w:pPr>
              <w:pStyle w:val="21"/>
              <w:shd w:val="clear" w:color="auto" w:fill="auto"/>
              <w:spacing w:before="0" w:after="0" w:line="240" w:lineRule="auto"/>
              <w:ind w:left="40" w:right="20"/>
              <w:jc w:val="both"/>
              <w:rPr>
                <w:sz w:val="22"/>
                <w:szCs w:val="22"/>
              </w:rPr>
            </w:pPr>
            <w:r>
              <w:rPr>
                <w:sz w:val="22"/>
                <w:szCs w:val="22"/>
              </w:rPr>
              <w:t xml:space="preserve">- </w:t>
            </w:r>
            <w:r w:rsidRPr="00F277BC">
              <w:rPr>
                <w:sz w:val="22"/>
                <w:szCs w:val="22"/>
              </w:rPr>
              <w:t>изобразительная деятельность (рисование, лепка) и конструирование из мелкого и крупного строительного материала;</w:t>
            </w:r>
          </w:p>
          <w:p w:rsidR="0000268B" w:rsidRPr="00F277BC" w:rsidRDefault="0000268B" w:rsidP="003C64D2">
            <w:pPr>
              <w:pStyle w:val="21"/>
              <w:shd w:val="clear" w:color="auto" w:fill="auto"/>
              <w:spacing w:before="0" w:after="0" w:line="240" w:lineRule="auto"/>
              <w:ind w:left="40" w:right="20"/>
              <w:jc w:val="both"/>
              <w:rPr>
                <w:sz w:val="22"/>
                <w:szCs w:val="22"/>
              </w:rPr>
            </w:pPr>
            <w:r>
              <w:rPr>
                <w:sz w:val="22"/>
                <w:szCs w:val="22"/>
              </w:rPr>
              <w:t xml:space="preserve">- </w:t>
            </w:r>
            <w:r w:rsidRPr="00F277BC">
              <w:rPr>
                <w:sz w:val="22"/>
                <w:szCs w:val="22"/>
              </w:rPr>
              <w:t>самообслуживание и элементарные трудовые действия (убирает игрушки, подметает веником, поливает цветы из лейки и другое);</w:t>
            </w:r>
          </w:p>
          <w:p w:rsidR="0000268B" w:rsidRPr="00F277BC" w:rsidRDefault="0000268B" w:rsidP="003C64D2">
            <w:pPr>
              <w:pStyle w:val="21"/>
              <w:shd w:val="clear" w:color="auto" w:fill="auto"/>
              <w:spacing w:before="0" w:after="0" w:line="240" w:lineRule="auto"/>
              <w:ind w:left="40" w:right="20"/>
              <w:jc w:val="both"/>
              <w:rPr>
                <w:sz w:val="22"/>
                <w:szCs w:val="22"/>
              </w:rPr>
            </w:pPr>
            <w:r>
              <w:rPr>
                <w:sz w:val="22"/>
                <w:szCs w:val="22"/>
              </w:rPr>
              <w:t xml:space="preserve">- </w:t>
            </w:r>
            <w:r w:rsidRPr="00F277BC">
              <w:rPr>
                <w:sz w:val="22"/>
                <w:szCs w:val="22"/>
              </w:rPr>
              <w:t>музыкальная деятельность (слушание музыки и исполнительство, музыкально</w:t>
            </w:r>
            <w:r w:rsidRPr="00F277BC">
              <w:rPr>
                <w:sz w:val="22"/>
                <w:szCs w:val="22"/>
              </w:rPr>
              <w:softHyphen/>
              <w:t>ритмические движения).</w:t>
            </w:r>
          </w:p>
        </w:tc>
        <w:tc>
          <w:tcPr>
            <w:tcW w:w="4705" w:type="dxa"/>
          </w:tcPr>
          <w:p w:rsidR="0000268B" w:rsidRPr="00F277BC" w:rsidRDefault="0000268B" w:rsidP="003C64D2">
            <w:pPr>
              <w:pStyle w:val="21"/>
              <w:shd w:val="clear" w:color="auto" w:fill="auto"/>
              <w:spacing w:before="0" w:after="0" w:line="240" w:lineRule="auto"/>
              <w:ind w:left="20" w:right="20"/>
              <w:jc w:val="both"/>
              <w:rPr>
                <w:sz w:val="22"/>
                <w:szCs w:val="22"/>
              </w:rPr>
            </w:pPr>
            <w:r>
              <w:rPr>
                <w:sz w:val="24"/>
                <w:szCs w:val="24"/>
              </w:rPr>
              <w:lastRenderedPageBreak/>
              <w:t xml:space="preserve">- </w:t>
            </w:r>
            <w:r w:rsidRPr="00F277BC">
              <w:rPr>
                <w:sz w:val="22"/>
                <w:szCs w:val="22"/>
              </w:rPr>
              <w:t>игровая деятельность (сюжетно-ролевая, театрализованная, режиссерская, строительно-конструктивная, дидактическая, подвижная и другие);</w:t>
            </w:r>
          </w:p>
          <w:p w:rsidR="0000268B" w:rsidRPr="00F277BC" w:rsidRDefault="0000268B" w:rsidP="003C64D2">
            <w:pPr>
              <w:pStyle w:val="21"/>
              <w:shd w:val="clear" w:color="auto" w:fill="auto"/>
              <w:spacing w:before="0" w:after="0" w:line="240" w:lineRule="auto"/>
              <w:ind w:left="20" w:right="20"/>
              <w:jc w:val="both"/>
              <w:rPr>
                <w:sz w:val="22"/>
                <w:szCs w:val="22"/>
              </w:rPr>
            </w:pPr>
            <w:r w:rsidRPr="00F277BC">
              <w:rPr>
                <w:sz w:val="22"/>
                <w:szCs w:val="22"/>
              </w:rPr>
              <w:t>- 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F277BC">
              <w:rPr>
                <w:sz w:val="22"/>
                <w:szCs w:val="22"/>
              </w:rPr>
              <w:softHyphen/>
              <w:t>деловое);</w:t>
            </w:r>
          </w:p>
          <w:p w:rsidR="0000268B" w:rsidRPr="00F277BC" w:rsidRDefault="0000268B" w:rsidP="003C64D2">
            <w:pPr>
              <w:pStyle w:val="21"/>
              <w:shd w:val="clear" w:color="auto" w:fill="auto"/>
              <w:spacing w:before="0" w:after="0" w:line="240" w:lineRule="auto"/>
              <w:ind w:left="20" w:right="20"/>
              <w:jc w:val="both"/>
              <w:rPr>
                <w:sz w:val="22"/>
                <w:szCs w:val="22"/>
              </w:rPr>
            </w:pPr>
            <w:r w:rsidRPr="00F277BC">
              <w:rPr>
                <w:sz w:val="22"/>
                <w:szCs w:val="22"/>
              </w:rPr>
              <w:t>- речевая деятельность (слушание речи взрослого и сверстников, активная диалогическая и монологическая речь);</w:t>
            </w:r>
          </w:p>
          <w:p w:rsidR="0000268B" w:rsidRDefault="0000268B" w:rsidP="003C64D2">
            <w:pPr>
              <w:pStyle w:val="21"/>
              <w:shd w:val="clear" w:color="auto" w:fill="auto"/>
              <w:spacing w:before="0" w:after="0" w:line="240" w:lineRule="auto"/>
              <w:ind w:left="20" w:right="20"/>
              <w:rPr>
                <w:sz w:val="22"/>
                <w:szCs w:val="22"/>
              </w:rPr>
            </w:pPr>
            <w:r w:rsidRPr="00F277BC">
              <w:rPr>
                <w:sz w:val="22"/>
                <w:szCs w:val="22"/>
              </w:rPr>
              <w:t xml:space="preserve">- познавательно-исследовательская деятельность и экспериментирование; </w:t>
            </w:r>
          </w:p>
          <w:p w:rsidR="0000268B" w:rsidRPr="00F277BC" w:rsidRDefault="0000268B" w:rsidP="003C64D2">
            <w:pPr>
              <w:pStyle w:val="21"/>
              <w:shd w:val="clear" w:color="auto" w:fill="auto"/>
              <w:spacing w:before="0" w:after="0" w:line="240" w:lineRule="auto"/>
              <w:ind w:left="20" w:right="20"/>
              <w:rPr>
                <w:sz w:val="22"/>
                <w:szCs w:val="22"/>
              </w:rPr>
            </w:pPr>
            <w:r>
              <w:rPr>
                <w:sz w:val="22"/>
                <w:szCs w:val="22"/>
              </w:rPr>
              <w:t xml:space="preserve">- </w:t>
            </w:r>
            <w:r w:rsidRPr="00F277BC">
              <w:rPr>
                <w:sz w:val="22"/>
                <w:szCs w:val="22"/>
              </w:rPr>
              <w:t xml:space="preserve">изобразительная деятельность (рисование, лепка, аппликация) и конструирование из </w:t>
            </w:r>
            <w:r w:rsidRPr="00F277BC">
              <w:rPr>
                <w:sz w:val="22"/>
                <w:szCs w:val="22"/>
              </w:rPr>
              <w:lastRenderedPageBreak/>
              <w:t>разных материалов по образцу, условию и замыслу ребёнка;</w:t>
            </w:r>
          </w:p>
          <w:p w:rsidR="0000268B" w:rsidRPr="00F277BC" w:rsidRDefault="0000268B" w:rsidP="003C64D2">
            <w:pPr>
              <w:pStyle w:val="21"/>
              <w:shd w:val="clear" w:color="auto" w:fill="auto"/>
              <w:spacing w:before="0" w:after="0" w:line="240" w:lineRule="auto"/>
              <w:ind w:left="20" w:right="20"/>
              <w:jc w:val="both"/>
              <w:rPr>
                <w:sz w:val="22"/>
                <w:szCs w:val="22"/>
              </w:rPr>
            </w:pPr>
            <w:r w:rsidRPr="00F277BC">
              <w:rPr>
                <w:sz w:val="22"/>
                <w:szCs w:val="22"/>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00268B" w:rsidRPr="00F277BC" w:rsidRDefault="0000268B" w:rsidP="003C64D2">
            <w:pPr>
              <w:pStyle w:val="21"/>
              <w:shd w:val="clear" w:color="auto" w:fill="auto"/>
              <w:spacing w:before="0" w:after="0" w:line="240" w:lineRule="auto"/>
              <w:ind w:left="20" w:right="20"/>
              <w:jc w:val="both"/>
              <w:rPr>
                <w:sz w:val="22"/>
                <w:szCs w:val="22"/>
              </w:rPr>
            </w:pPr>
            <w:r w:rsidRPr="00F277BC">
              <w:rPr>
                <w:sz w:val="22"/>
                <w:szCs w:val="22"/>
              </w:rPr>
              <w:t>- элементарная трудовая деятельность (самообслуживание, хозяйственно</w:t>
            </w:r>
            <w:r w:rsidRPr="00F277BC">
              <w:rPr>
                <w:sz w:val="22"/>
                <w:szCs w:val="22"/>
              </w:rPr>
              <w:softHyphen/>
              <w:t>бытовой труд, труд в природе, ручной труд);</w:t>
            </w:r>
          </w:p>
          <w:p w:rsidR="0000268B" w:rsidRPr="00011CA9" w:rsidRDefault="0000268B" w:rsidP="003C64D2">
            <w:pPr>
              <w:pStyle w:val="21"/>
              <w:shd w:val="clear" w:color="auto" w:fill="auto"/>
              <w:spacing w:before="0" w:after="0" w:line="240" w:lineRule="auto"/>
              <w:ind w:left="20" w:right="20"/>
              <w:jc w:val="both"/>
              <w:rPr>
                <w:sz w:val="24"/>
                <w:szCs w:val="24"/>
              </w:rPr>
            </w:pPr>
            <w:r w:rsidRPr="00F277BC">
              <w:rPr>
                <w:sz w:val="22"/>
                <w:szCs w:val="22"/>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r>
              <w:rPr>
                <w:sz w:val="22"/>
                <w:szCs w:val="22"/>
              </w:rPr>
              <w:t>.</w:t>
            </w:r>
          </w:p>
        </w:tc>
      </w:tr>
    </w:tbl>
    <w:p w:rsidR="0000268B" w:rsidRPr="0000268B" w:rsidRDefault="0000268B" w:rsidP="0000268B">
      <w:pPr>
        <w:autoSpaceDE w:val="0"/>
        <w:autoSpaceDN w:val="0"/>
        <w:spacing w:line="360" w:lineRule="auto"/>
        <w:ind w:left="567" w:firstLine="284"/>
        <w:jc w:val="center"/>
        <w:rPr>
          <w:sz w:val="24"/>
          <w:szCs w:val="24"/>
        </w:rPr>
      </w:pPr>
    </w:p>
    <w:p w:rsidR="0000268B" w:rsidRPr="007C3D74" w:rsidRDefault="0000268B" w:rsidP="0000268B">
      <w:pPr>
        <w:pStyle w:val="af1"/>
        <w:tabs>
          <w:tab w:val="left" w:pos="851"/>
        </w:tabs>
        <w:spacing w:line="276" w:lineRule="auto"/>
        <w:jc w:val="both"/>
        <w:rPr>
          <w:rFonts w:ascii="Times New Roman" w:hAnsi="Times New Roman"/>
          <w:sz w:val="24"/>
          <w:szCs w:val="24"/>
        </w:rPr>
      </w:pPr>
      <w:r>
        <w:rPr>
          <w:rFonts w:ascii="Times New Roman" w:hAnsi="Times New Roman"/>
          <w:sz w:val="24"/>
          <w:szCs w:val="24"/>
        </w:rPr>
        <w:t xml:space="preserve">Общие </w:t>
      </w:r>
      <w:r w:rsidRPr="007C3D74">
        <w:rPr>
          <w:rFonts w:ascii="Times New Roman" w:hAnsi="Times New Roman"/>
          <w:sz w:val="24"/>
          <w:szCs w:val="24"/>
        </w:rPr>
        <w:t>требования</w:t>
      </w:r>
      <w:r>
        <w:rPr>
          <w:rFonts w:ascii="Times New Roman" w:hAnsi="Times New Roman"/>
          <w:sz w:val="24"/>
          <w:szCs w:val="24"/>
        </w:rPr>
        <w:t xml:space="preserve"> к проведению</w:t>
      </w:r>
      <w:r w:rsidRPr="007C3D74">
        <w:rPr>
          <w:rFonts w:ascii="Times New Roman" w:hAnsi="Times New Roman"/>
          <w:sz w:val="24"/>
          <w:szCs w:val="24"/>
        </w:rPr>
        <w:t xml:space="preserve"> организованной образовательной деятельности:</w:t>
      </w:r>
    </w:p>
    <w:p w:rsidR="0000268B" w:rsidRPr="007C3D74" w:rsidRDefault="0000268B" w:rsidP="0000268B">
      <w:pPr>
        <w:pStyle w:val="af1"/>
        <w:numPr>
          <w:ilvl w:val="0"/>
          <w:numId w:val="50"/>
        </w:numPr>
        <w:tabs>
          <w:tab w:val="left" w:pos="851"/>
          <w:tab w:val="left" w:pos="1134"/>
        </w:tabs>
        <w:spacing w:line="276" w:lineRule="auto"/>
        <w:ind w:left="0" w:firstLine="0"/>
        <w:jc w:val="both"/>
        <w:rPr>
          <w:rFonts w:ascii="Times New Roman" w:hAnsi="Times New Roman"/>
          <w:sz w:val="24"/>
          <w:szCs w:val="24"/>
        </w:rPr>
      </w:pPr>
      <w:r>
        <w:rPr>
          <w:rFonts w:ascii="Times New Roman" w:hAnsi="Times New Roman"/>
          <w:sz w:val="24"/>
          <w:szCs w:val="24"/>
        </w:rPr>
        <w:t xml:space="preserve">Соблюдение гигиенических требований (помещение должно быть проветрено, свет должен падать </w:t>
      </w:r>
      <w:r w:rsidRPr="007C3D74">
        <w:rPr>
          <w:rFonts w:ascii="Times New Roman" w:hAnsi="Times New Roman"/>
          <w:sz w:val="24"/>
          <w:szCs w:val="24"/>
        </w:rPr>
        <w:t>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00268B" w:rsidRPr="007C3D74" w:rsidRDefault="0000268B" w:rsidP="0000268B">
      <w:pPr>
        <w:pStyle w:val="af1"/>
        <w:numPr>
          <w:ilvl w:val="0"/>
          <w:numId w:val="50"/>
        </w:numPr>
        <w:tabs>
          <w:tab w:val="left" w:pos="851"/>
          <w:tab w:val="left" w:pos="1134"/>
        </w:tabs>
        <w:spacing w:line="276" w:lineRule="auto"/>
        <w:ind w:left="0" w:firstLine="0"/>
        <w:jc w:val="both"/>
        <w:rPr>
          <w:rFonts w:ascii="Times New Roman" w:hAnsi="Times New Roman"/>
          <w:sz w:val="24"/>
          <w:szCs w:val="24"/>
        </w:rPr>
      </w:pPr>
      <w:r>
        <w:rPr>
          <w:rFonts w:ascii="Times New Roman" w:hAnsi="Times New Roman"/>
          <w:sz w:val="24"/>
          <w:szCs w:val="24"/>
        </w:rPr>
        <w:t xml:space="preserve">Длительность </w:t>
      </w:r>
      <w:r w:rsidRPr="007C3D74">
        <w:rPr>
          <w:rFonts w:ascii="Times New Roman" w:hAnsi="Times New Roman"/>
          <w:sz w:val="24"/>
          <w:szCs w:val="24"/>
        </w:rPr>
        <w:t>организованной образ</w:t>
      </w:r>
      <w:r>
        <w:rPr>
          <w:rFonts w:ascii="Times New Roman" w:hAnsi="Times New Roman"/>
          <w:sz w:val="24"/>
          <w:szCs w:val="24"/>
        </w:rPr>
        <w:t xml:space="preserve">овательной деятельности должна соответствовать установленным нормам СанПиН, а время </w:t>
      </w:r>
      <w:r w:rsidRPr="007C3D74">
        <w:rPr>
          <w:rFonts w:ascii="Times New Roman" w:hAnsi="Times New Roman"/>
          <w:sz w:val="24"/>
          <w:szCs w:val="24"/>
        </w:rPr>
        <w:t>использовано  полноценно.  Бо</w:t>
      </w:r>
      <w:r>
        <w:rPr>
          <w:rFonts w:ascii="Times New Roman" w:hAnsi="Times New Roman"/>
          <w:sz w:val="24"/>
          <w:szCs w:val="24"/>
        </w:rPr>
        <w:t xml:space="preserve">льшое значение имеет начало </w:t>
      </w:r>
      <w:r w:rsidRPr="007C3D74">
        <w:rPr>
          <w:rFonts w:ascii="Times New Roman" w:hAnsi="Times New Roman"/>
          <w:sz w:val="24"/>
          <w:szCs w:val="24"/>
        </w:rPr>
        <w:t>О</w:t>
      </w:r>
      <w:r>
        <w:rPr>
          <w:rFonts w:ascii="Times New Roman" w:hAnsi="Times New Roman"/>
          <w:sz w:val="24"/>
          <w:szCs w:val="24"/>
        </w:rPr>
        <w:t xml:space="preserve">ОД, </w:t>
      </w:r>
      <w:r w:rsidRPr="007C3D74">
        <w:rPr>
          <w:rFonts w:ascii="Times New Roman" w:hAnsi="Times New Roman"/>
          <w:sz w:val="24"/>
          <w:szCs w:val="24"/>
        </w:rPr>
        <w:t>организация  детского  внимания.</w:t>
      </w:r>
    </w:p>
    <w:p w:rsidR="0000268B" w:rsidRPr="007C3D74" w:rsidRDefault="0000268B" w:rsidP="0000268B">
      <w:pPr>
        <w:pStyle w:val="af1"/>
        <w:numPr>
          <w:ilvl w:val="0"/>
          <w:numId w:val="50"/>
        </w:numPr>
        <w:tabs>
          <w:tab w:val="left" w:pos="851"/>
          <w:tab w:val="left" w:pos="1134"/>
        </w:tabs>
        <w:spacing w:line="276" w:lineRule="auto"/>
        <w:ind w:left="0" w:firstLine="0"/>
        <w:jc w:val="both"/>
        <w:rPr>
          <w:rFonts w:ascii="Times New Roman" w:hAnsi="Times New Roman"/>
          <w:sz w:val="24"/>
          <w:szCs w:val="24"/>
        </w:rPr>
      </w:pPr>
      <w:r>
        <w:rPr>
          <w:rFonts w:ascii="Times New Roman" w:hAnsi="Times New Roman"/>
          <w:sz w:val="24"/>
          <w:szCs w:val="24"/>
        </w:rPr>
        <w:t xml:space="preserve">Подготовка </w:t>
      </w:r>
      <w:r w:rsidRPr="007C3D74">
        <w:rPr>
          <w:rFonts w:ascii="Times New Roman" w:hAnsi="Times New Roman"/>
          <w:sz w:val="24"/>
          <w:szCs w:val="24"/>
        </w:rPr>
        <w:t>к организованной образовател</w:t>
      </w:r>
      <w:r>
        <w:rPr>
          <w:rFonts w:ascii="Times New Roman" w:hAnsi="Times New Roman"/>
          <w:sz w:val="24"/>
          <w:szCs w:val="24"/>
        </w:rPr>
        <w:t xml:space="preserve">ьной деятельности (воспитатель </w:t>
      </w:r>
      <w:r w:rsidRPr="007C3D74">
        <w:rPr>
          <w:rFonts w:ascii="Times New Roman" w:hAnsi="Times New Roman"/>
          <w:sz w:val="24"/>
          <w:szCs w:val="24"/>
        </w:rPr>
        <w:t>должен  хорошо  знать  программу,  владеть  методиками  развития детей, знать  возрастные  и  индивидуальные  особенности  и  возможности  детей  своей  группы).</w:t>
      </w:r>
    </w:p>
    <w:p w:rsidR="0000268B" w:rsidRPr="007C3D74" w:rsidRDefault="0000268B" w:rsidP="0000268B">
      <w:pPr>
        <w:pStyle w:val="af1"/>
        <w:numPr>
          <w:ilvl w:val="0"/>
          <w:numId w:val="50"/>
        </w:numPr>
        <w:tabs>
          <w:tab w:val="left" w:pos="851"/>
          <w:tab w:val="left" w:pos="1134"/>
        </w:tabs>
        <w:spacing w:line="276" w:lineRule="auto"/>
        <w:ind w:left="0" w:firstLine="0"/>
        <w:jc w:val="both"/>
        <w:rPr>
          <w:rFonts w:ascii="Times New Roman" w:hAnsi="Times New Roman"/>
          <w:sz w:val="24"/>
          <w:szCs w:val="24"/>
        </w:rPr>
      </w:pPr>
      <w:r w:rsidRPr="007C3D74">
        <w:rPr>
          <w:rFonts w:ascii="Times New Roman" w:hAnsi="Times New Roman"/>
          <w:sz w:val="24"/>
          <w:szCs w:val="24"/>
        </w:rPr>
        <w:t>Испол</w:t>
      </w:r>
      <w:r>
        <w:rPr>
          <w:rFonts w:ascii="Times New Roman" w:hAnsi="Times New Roman"/>
          <w:sz w:val="24"/>
          <w:szCs w:val="24"/>
        </w:rPr>
        <w:t xml:space="preserve">ьзование игровых    методов и приемов обучения в работе </w:t>
      </w:r>
      <w:r w:rsidRPr="007C3D74">
        <w:rPr>
          <w:rFonts w:ascii="Times New Roman" w:hAnsi="Times New Roman"/>
          <w:sz w:val="24"/>
          <w:szCs w:val="24"/>
        </w:rPr>
        <w:t>с детьми.</w:t>
      </w:r>
    </w:p>
    <w:p w:rsidR="0000268B" w:rsidRPr="007C3D74" w:rsidRDefault="0000268B" w:rsidP="0000268B">
      <w:pPr>
        <w:pStyle w:val="af1"/>
        <w:numPr>
          <w:ilvl w:val="0"/>
          <w:numId w:val="50"/>
        </w:numPr>
        <w:tabs>
          <w:tab w:val="left" w:pos="851"/>
          <w:tab w:val="left" w:pos="1134"/>
        </w:tabs>
        <w:spacing w:line="276" w:lineRule="auto"/>
        <w:ind w:left="0" w:firstLine="0"/>
        <w:jc w:val="both"/>
        <w:rPr>
          <w:rFonts w:ascii="Times New Roman" w:hAnsi="Times New Roman"/>
          <w:sz w:val="24"/>
          <w:szCs w:val="24"/>
        </w:rPr>
      </w:pPr>
      <w:r>
        <w:rPr>
          <w:rFonts w:ascii="Times New Roman" w:hAnsi="Times New Roman"/>
          <w:sz w:val="24"/>
          <w:szCs w:val="24"/>
        </w:rPr>
        <w:t xml:space="preserve">Использование разнообразных форм организации детей </w:t>
      </w:r>
      <w:r w:rsidRPr="007C3D74">
        <w:rPr>
          <w:rFonts w:ascii="Times New Roman" w:hAnsi="Times New Roman"/>
          <w:sz w:val="24"/>
          <w:szCs w:val="24"/>
        </w:rPr>
        <w:t>(индивидуальный,  подгрупповой,  групповой).</w:t>
      </w:r>
    </w:p>
    <w:p w:rsidR="0000268B" w:rsidRPr="007C3D74" w:rsidRDefault="0000268B" w:rsidP="0000268B">
      <w:pPr>
        <w:pStyle w:val="af1"/>
        <w:numPr>
          <w:ilvl w:val="0"/>
          <w:numId w:val="50"/>
        </w:numPr>
        <w:tabs>
          <w:tab w:val="left" w:pos="851"/>
          <w:tab w:val="left" w:pos="1134"/>
        </w:tabs>
        <w:spacing w:line="276" w:lineRule="auto"/>
        <w:ind w:left="0" w:firstLine="0"/>
        <w:jc w:val="both"/>
        <w:rPr>
          <w:rFonts w:ascii="Times New Roman" w:hAnsi="Times New Roman"/>
          <w:sz w:val="24"/>
          <w:szCs w:val="24"/>
        </w:rPr>
      </w:pPr>
      <w:r>
        <w:rPr>
          <w:rFonts w:ascii="Times New Roman" w:hAnsi="Times New Roman"/>
          <w:sz w:val="24"/>
          <w:szCs w:val="24"/>
        </w:rPr>
        <w:t xml:space="preserve">Обязательное проведение </w:t>
      </w:r>
      <w:r w:rsidRPr="007C3D74">
        <w:rPr>
          <w:rFonts w:ascii="Times New Roman" w:hAnsi="Times New Roman"/>
          <w:sz w:val="24"/>
          <w:szCs w:val="24"/>
        </w:rPr>
        <w:t>физкультминутк</w:t>
      </w:r>
      <w:r>
        <w:rPr>
          <w:rFonts w:ascii="Times New Roman" w:hAnsi="Times New Roman"/>
          <w:sz w:val="24"/>
          <w:szCs w:val="24"/>
        </w:rPr>
        <w:t>и в середине организованной</w:t>
      </w:r>
      <w:r w:rsidRPr="007C3D74">
        <w:rPr>
          <w:rFonts w:ascii="Times New Roman" w:hAnsi="Times New Roman"/>
          <w:sz w:val="24"/>
          <w:szCs w:val="24"/>
        </w:rPr>
        <w:t xml:space="preserve"> образовательной деятельности.    </w:t>
      </w:r>
    </w:p>
    <w:p w:rsidR="0000268B" w:rsidRPr="001D5522" w:rsidRDefault="0000268B" w:rsidP="0000268B">
      <w:pPr>
        <w:widowControl w:val="0"/>
        <w:tabs>
          <w:tab w:val="left" w:pos="1134"/>
        </w:tabs>
        <w:autoSpaceDE w:val="0"/>
        <w:autoSpaceDN w:val="0"/>
        <w:adjustRightInd w:val="0"/>
        <w:ind w:left="567" w:firstLine="284"/>
        <w:jc w:val="both"/>
      </w:pPr>
    </w:p>
    <w:p w:rsidR="0000268B" w:rsidRPr="0000268B" w:rsidRDefault="0000268B" w:rsidP="0000268B">
      <w:pPr>
        <w:tabs>
          <w:tab w:val="left" w:pos="2400"/>
        </w:tabs>
        <w:jc w:val="center"/>
        <w:rPr>
          <w:i/>
          <w:sz w:val="24"/>
          <w:szCs w:val="24"/>
        </w:rPr>
      </w:pPr>
      <w:r w:rsidRPr="0000268B">
        <w:rPr>
          <w:i/>
          <w:sz w:val="24"/>
          <w:szCs w:val="24"/>
        </w:rPr>
        <w:t>Формы организации детей в рамках организованной образовательной деятельности (ООД)</w:t>
      </w:r>
    </w:p>
    <w:p w:rsidR="00C42F92" w:rsidRPr="0000268B" w:rsidRDefault="00C42F92" w:rsidP="006B7EB4">
      <w:pPr>
        <w:spacing w:line="276" w:lineRule="auto"/>
        <w:jc w:val="both"/>
        <w:rPr>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6"/>
        <w:gridCol w:w="10730"/>
      </w:tblGrid>
      <w:tr w:rsidR="0000268B" w:rsidRPr="007C3D74" w:rsidTr="0000268B">
        <w:trPr>
          <w:jc w:val="center"/>
        </w:trPr>
        <w:tc>
          <w:tcPr>
            <w:tcW w:w="2966" w:type="dxa"/>
          </w:tcPr>
          <w:p w:rsidR="0000268B" w:rsidRPr="007C3D74" w:rsidRDefault="0000268B" w:rsidP="003C64D2">
            <w:pPr>
              <w:pStyle w:val="aa"/>
              <w:spacing w:before="0" w:beforeAutospacing="0" w:after="0" w:afterAutospacing="0"/>
              <w:jc w:val="center"/>
              <w:rPr>
                <w:i/>
              </w:rPr>
            </w:pPr>
            <w:r w:rsidRPr="007C3D74">
              <w:rPr>
                <w:rStyle w:val="af3"/>
                <w:rFonts w:eastAsia="Century Schoolbook"/>
                <w:i/>
              </w:rPr>
              <w:t>Формы</w:t>
            </w:r>
          </w:p>
          <w:p w:rsidR="0000268B" w:rsidRPr="007C3D74" w:rsidRDefault="0000268B" w:rsidP="003C64D2">
            <w:pPr>
              <w:pStyle w:val="aa"/>
              <w:spacing w:before="0" w:beforeAutospacing="0" w:after="0" w:afterAutospacing="0"/>
              <w:jc w:val="center"/>
              <w:rPr>
                <w:i/>
              </w:rPr>
            </w:pPr>
            <w:r w:rsidRPr="007C3D74">
              <w:rPr>
                <w:rStyle w:val="af3"/>
                <w:rFonts w:eastAsia="Century Schoolbook"/>
                <w:i/>
              </w:rPr>
              <w:t>организации</w:t>
            </w:r>
          </w:p>
        </w:tc>
        <w:tc>
          <w:tcPr>
            <w:tcW w:w="10730" w:type="dxa"/>
          </w:tcPr>
          <w:p w:rsidR="0000268B" w:rsidRPr="007C3D74" w:rsidRDefault="0000268B" w:rsidP="003C64D2">
            <w:pPr>
              <w:pStyle w:val="aa"/>
              <w:spacing w:before="0" w:beforeAutospacing="0" w:after="0" w:afterAutospacing="0"/>
              <w:jc w:val="center"/>
              <w:rPr>
                <w:i/>
              </w:rPr>
            </w:pPr>
            <w:r w:rsidRPr="007C3D74">
              <w:rPr>
                <w:rStyle w:val="af3"/>
                <w:rFonts w:eastAsia="Century Schoolbook"/>
                <w:i/>
              </w:rPr>
              <w:t>Особенности</w:t>
            </w:r>
          </w:p>
        </w:tc>
      </w:tr>
      <w:tr w:rsidR="0000268B" w:rsidRPr="007C3D74" w:rsidTr="0000268B">
        <w:trPr>
          <w:jc w:val="center"/>
        </w:trPr>
        <w:tc>
          <w:tcPr>
            <w:tcW w:w="2966" w:type="dxa"/>
          </w:tcPr>
          <w:p w:rsidR="0000268B" w:rsidRPr="007C3D74" w:rsidRDefault="0000268B" w:rsidP="003C64D2">
            <w:pPr>
              <w:pStyle w:val="aa"/>
              <w:spacing w:before="0" w:beforeAutospacing="0" w:after="0" w:afterAutospacing="0"/>
              <w:jc w:val="center"/>
              <w:rPr>
                <w:i/>
              </w:rPr>
            </w:pPr>
            <w:r w:rsidRPr="007C3D74">
              <w:rPr>
                <w:rStyle w:val="af3"/>
                <w:rFonts w:eastAsia="Century Schoolbook"/>
                <w:i/>
              </w:rPr>
              <w:t>Индивидуальная</w:t>
            </w:r>
          </w:p>
        </w:tc>
        <w:tc>
          <w:tcPr>
            <w:tcW w:w="10730" w:type="dxa"/>
          </w:tcPr>
          <w:p w:rsidR="0000268B" w:rsidRPr="007C3D74" w:rsidRDefault="0000268B" w:rsidP="003C64D2">
            <w:pPr>
              <w:pStyle w:val="aa"/>
              <w:spacing w:before="0" w:beforeAutospacing="0" w:after="0" w:afterAutospacing="0"/>
              <w:rPr>
                <w:i/>
              </w:rPr>
            </w:pPr>
            <w:r w:rsidRPr="007C3D74">
              <w:rPr>
                <w:i/>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00268B" w:rsidRPr="007C3D74" w:rsidTr="0000268B">
        <w:trPr>
          <w:jc w:val="center"/>
        </w:trPr>
        <w:tc>
          <w:tcPr>
            <w:tcW w:w="2966" w:type="dxa"/>
          </w:tcPr>
          <w:p w:rsidR="0000268B" w:rsidRPr="007C3D74" w:rsidRDefault="0000268B" w:rsidP="003C64D2">
            <w:pPr>
              <w:pStyle w:val="aa"/>
              <w:spacing w:before="0" w:beforeAutospacing="0" w:after="0" w:afterAutospacing="0"/>
              <w:jc w:val="center"/>
              <w:rPr>
                <w:i/>
              </w:rPr>
            </w:pPr>
            <w:r w:rsidRPr="007C3D74">
              <w:rPr>
                <w:rStyle w:val="af3"/>
                <w:rFonts w:eastAsia="Century Schoolbook"/>
                <w:i/>
              </w:rPr>
              <w:t>Групповая</w:t>
            </w:r>
          </w:p>
          <w:p w:rsidR="0000268B" w:rsidRPr="007C3D74" w:rsidRDefault="0000268B" w:rsidP="003C64D2">
            <w:pPr>
              <w:pStyle w:val="aa"/>
              <w:spacing w:before="0" w:beforeAutospacing="0" w:after="0" w:afterAutospacing="0"/>
              <w:jc w:val="center"/>
              <w:rPr>
                <w:i/>
              </w:rPr>
            </w:pPr>
            <w:r w:rsidRPr="007C3D74">
              <w:rPr>
                <w:rStyle w:val="af3"/>
                <w:rFonts w:eastAsia="Century Schoolbook"/>
                <w:i/>
              </w:rPr>
              <w:t>(индивидуально-коллективная)</w:t>
            </w:r>
          </w:p>
        </w:tc>
        <w:tc>
          <w:tcPr>
            <w:tcW w:w="10730" w:type="dxa"/>
          </w:tcPr>
          <w:p w:rsidR="0000268B" w:rsidRPr="007C3D74" w:rsidRDefault="0000268B" w:rsidP="003C64D2">
            <w:pPr>
              <w:pStyle w:val="aa"/>
              <w:spacing w:before="0" w:beforeAutospacing="0" w:after="0" w:afterAutospacing="0"/>
              <w:rPr>
                <w:i/>
              </w:rPr>
            </w:pPr>
            <w:r w:rsidRPr="007C3D74">
              <w:rPr>
                <w:i/>
              </w:rPr>
              <w:t>Группа делится на подгруппы.</w:t>
            </w:r>
          </w:p>
          <w:p w:rsidR="0000268B" w:rsidRPr="007C3D74" w:rsidRDefault="0000268B" w:rsidP="003C64D2">
            <w:pPr>
              <w:pStyle w:val="aa"/>
              <w:spacing w:before="0" w:beforeAutospacing="0" w:after="0" w:afterAutospacing="0"/>
              <w:rPr>
                <w:i/>
              </w:rPr>
            </w:pPr>
            <w:r w:rsidRPr="007C3D74">
              <w:rPr>
                <w:i/>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00268B" w:rsidRPr="007C3D74" w:rsidTr="0000268B">
        <w:trPr>
          <w:jc w:val="center"/>
        </w:trPr>
        <w:tc>
          <w:tcPr>
            <w:tcW w:w="2966" w:type="dxa"/>
          </w:tcPr>
          <w:p w:rsidR="0000268B" w:rsidRPr="007C3D74" w:rsidRDefault="0000268B" w:rsidP="003C64D2">
            <w:pPr>
              <w:pStyle w:val="aa"/>
              <w:spacing w:before="0" w:beforeAutospacing="0" w:after="0" w:afterAutospacing="0"/>
              <w:jc w:val="center"/>
              <w:rPr>
                <w:i/>
              </w:rPr>
            </w:pPr>
            <w:r w:rsidRPr="007C3D74">
              <w:rPr>
                <w:rStyle w:val="af3"/>
                <w:rFonts w:eastAsia="Century Schoolbook"/>
                <w:i/>
              </w:rPr>
              <w:lastRenderedPageBreak/>
              <w:t>Фронтальная</w:t>
            </w:r>
          </w:p>
        </w:tc>
        <w:tc>
          <w:tcPr>
            <w:tcW w:w="10730" w:type="dxa"/>
          </w:tcPr>
          <w:p w:rsidR="0000268B" w:rsidRPr="007C3D74" w:rsidRDefault="0000268B" w:rsidP="003C64D2">
            <w:pPr>
              <w:pStyle w:val="aa"/>
              <w:spacing w:before="0" w:beforeAutospacing="0" w:after="0" w:afterAutospacing="0"/>
              <w:rPr>
                <w:i/>
              </w:rPr>
            </w:pPr>
            <w:r w:rsidRPr="007C3D74">
              <w:rPr>
                <w:i/>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00268B" w:rsidRDefault="0000268B" w:rsidP="006B7EB4">
      <w:pPr>
        <w:spacing w:line="276" w:lineRule="auto"/>
        <w:jc w:val="both"/>
        <w:rPr>
          <w:i/>
          <w:sz w:val="24"/>
          <w:szCs w:val="24"/>
        </w:rPr>
      </w:pPr>
    </w:p>
    <w:p w:rsidR="00CB255A" w:rsidRDefault="00CB255A" w:rsidP="006B7EB4">
      <w:pPr>
        <w:spacing w:line="276" w:lineRule="auto"/>
        <w:jc w:val="both"/>
        <w:rPr>
          <w:i/>
          <w:sz w:val="24"/>
          <w:szCs w:val="24"/>
        </w:rPr>
      </w:pPr>
      <w:r>
        <w:rPr>
          <w:i/>
          <w:sz w:val="24"/>
          <w:szCs w:val="24"/>
        </w:rPr>
        <w:t>Расписание организованной образовательной деятельности</w:t>
      </w:r>
    </w:p>
    <w:tbl>
      <w:tblPr>
        <w:tblStyle w:val="a5"/>
        <w:tblW w:w="4741" w:type="pct"/>
        <w:tblInd w:w="392" w:type="dxa"/>
        <w:tblLayout w:type="fixed"/>
        <w:tblLook w:val="04A0"/>
      </w:tblPr>
      <w:tblGrid>
        <w:gridCol w:w="4481"/>
        <w:gridCol w:w="9539"/>
      </w:tblGrid>
      <w:tr w:rsidR="00CB255A" w:rsidRPr="00EF1869" w:rsidTr="00CB255A">
        <w:tc>
          <w:tcPr>
            <w:tcW w:w="1598" w:type="pct"/>
          </w:tcPr>
          <w:p w:rsidR="00CB255A" w:rsidRPr="00541AFE" w:rsidRDefault="00CB255A" w:rsidP="003C64D2">
            <w:pPr>
              <w:jc w:val="center"/>
              <w:rPr>
                <w:b/>
                <w:sz w:val="24"/>
                <w:szCs w:val="24"/>
              </w:rPr>
            </w:pPr>
            <w:r w:rsidRPr="00541AFE">
              <w:rPr>
                <w:b/>
                <w:sz w:val="24"/>
                <w:szCs w:val="24"/>
              </w:rPr>
              <w:t>Дни недели</w:t>
            </w:r>
          </w:p>
        </w:tc>
        <w:tc>
          <w:tcPr>
            <w:tcW w:w="3402" w:type="pct"/>
          </w:tcPr>
          <w:p w:rsidR="00CB255A" w:rsidRPr="00541AFE" w:rsidRDefault="00CB255A" w:rsidP="003C64D2">
            <w:pPr>
              <w:rPr>
                <w:sz w:val="24"/>
                <w:szCs w:val="24"/>
              </w:rPr>
            </w:pPr>
            <w:r w:rsidRPr="00541AFE">
              <w:rPr>
                <w:sz w:val="24"/>
                <w:szCs w:val="24"/>
              </w:rPr>
              <w:t>Непосредственно образовательная деятельность (НОД)</w:t>
            </w:r>
          </w:p>
        </w:tc>
      </w:tr>
      <w:tr w:rsidR="00CB255A" w:rsidRPr="00EF1869" w:rsidTr="00CB255A">
        <w:trPr>
          <w:trHeight w:val="830"/>
        </w:trPr>
        <w:tc>
          <w:tcPr>
            <w:tcW w:w="1598" w:type="pct"/>
            <w:vMerge w:val="restart"/>
          </w:tcPr>
          <w:p w:rsidR="00CB255A" w:rsidRPr="00541AFE" w:rsidRDefault="00CB255A" w:rsidP="003C64D2">
            <w:pPr>
              <w:jc w:val="center"/>
              <w:rPr>
                <w:b/>
                <w:sz w:val="24"/>
                <w:szCs w:val="24"/>
              </w:rPr>
            </w:pPr>
          </w:p>
          <w:p w:rsidR="00CB255A" w:rsidRPr="00541AFE" w:rsidRDefault="00CB255A" w:rsidP="003C64D2">
            <w:pPr>
              <w:jc w:val="center"/>
              <w:rPr>
                <w:b/>
                <w:sz w:val="24"/>
                <w:szCs w:val="24"/>
              </w:rPr>
            </w:pPr>
          </w:p>
          <w:p w:rsidR="00CB255A" w:rsidRPr="00541AFE" w:rsidRDefault="00CB255A" w:rsidP="003C64D2">
            <w:pPr>
              <w:jc w:val="center"/>
              <w:rPr>
                <w:b/>
                <w:sz w:val="24"/>
                <w:szCs w:val="24"/>
              </w:rPr>
            </w:pPr>
          </w:p>
          <w:p w:rsidR="00CB255A" w:rsidRPr="00541AFE" w:rsidRDefault="00CB255A" w:rsidP="003C64D2">
            <w:pPr>
              <w:jc w:val="center"/>
              <w:rPr>
                <w:b/>
                <w:sz w:val="24"/>
                <w:szCs w:val="24"/>
              </w:rPr>
            </w:pPr>
          </w:p>
          <w:p w:rsidR="00CB255A" w:rsidRPr="00541AFE" w:rsidRDefault="00CB255A" w:rsidP="003C64D2">
            <w:pPr>
              <w:jc w:val="center"/>
              <w:rPr>
                <w:b/>
                <w:sz w:val="24"/>
                <w:szCs w:val="24"/>
              </w:rPr>
            </w:pPr>
            <w:r w:rsidRPr="00541AFE">
              <w:rPr>
                <w:b/>
                <w:sz w:val="24"/>
                <w:szCs w:val="24"/>
              </w:rPr>
              <w:t>Понедельник</w:t>
            </w:r>
          </w:p>
        </w:tc>
        <w:tc>
          <w:tcPr>
            <w:tcW w:w="3402" w:type="pct"/>
          </w:tcPr>
          <w:p w:rsidR="00CB255A" w:rsidRPr="00541AFE" w:rsidRDefault="00CB255A" w:rsidP="003C64D2">
            <w:pPr>
              <w:rPr>
                <w:sz w:val="24"/>
                <w:szCs w:val="24"/>
              </w:rPr>
            </w:pPr>
            <w:r w:rsidRPr="00541AFE">
              <w:rPr>
                <w:b/>
                <w:kern w:val="36"/>
                <w:sz w:val="24"/>
                <w:szCs w:val="24"/>
              </w:rPr>
              <w:t>1.</w:t>
            </w:r>
            <w:r w:rsidRPr="00541AFE">
              <w:rPr>
                <w:sz w:val="24"/>
                <w:szCs w:val="24"/>
              </w:rPr>
              <w:t>9.00 – 9.25</w:t>
            </w:r>
          </w:p>
          <w:p w:rsidR="00CB255A" w:rsidRPr="00541AFE" w:rsidRDefault="00CB255A" w:rsidP="003C64D2">
            <w:pPr>
              <w:rPr>
                <w:sz w:val="24"/>
                <w:szCs w:val="24"/>
              </w:rPr>
            </w:pPr>
            <w:r w:rsidRPr="00541AFE">
              <w:rPr>
                <w:sz w:val="24"/>
                <w:szCs w:val="24"/>
              </w:rPr>
              <w:t>Ознакомление с окружающим миром</w:t>
            </w:r>
          </w:p>
          <w:p w:rsidR="00CB255A" w:rsidRPr="00541AFE" w:rsidRDefault="00CB255A" w:rsidP="003C64D2">
            <w:pPr>
              <w:rPr>
                <w:sz w:val="24"/>
                <w:szCs w:val="24"/>
              </w:rPr>
            </w:pPr>
            <w:r w:rsidRPr="00541AFE">
              <w:rPr>
                <w:i/>
                <w:kern w:val="36"/>
                <w:sz w:val="24"/>
                <w:szCs w:val="24"/>
              </w:rPr>
              <w:t>(все дети группы)</w:t>
            </w:r>
          </w:p>
        </w:tc>
      </w:tr>
      <w:tr w:rsidR="00CB255A" w:rsidRPr="00EF1869" w:rsidTr="00CB255A">
        <w:trPr>
          <w:trHeight w:val="858"/>
        </w:trPr>
        <w:tc>
          <w:tcPr>
            <w:tcW w:w="1598" w:type="pct"/>
            <w:vMerge/>
          </w:tcPr>
          <w:p w:rsidR="00CB255A" w:rsidRPr="00541AFE" w:rsidRDefault="00CB255A" w:rsidP="003C64D2">
            <w:pPr>
              <w:jc w:val="center"/>
              <w:rPr>
                <w:b/>
                <w:sz w:val="24"/>
                <w:szCs w:val="24"/>
              </w:rPr>
            </w:pPr>
          </w:p>
        </w:tc>
        <w:tc>
          <w:tcPr>
            <w:tcW w:w="3402" w:type="pct"/>
          </w:tcPr>
          <w:p w:rsidR="00CB255A" w:rsidRPr="00541AFE" w:rsidRDefault="00CB255A" w:rsidP="003C64D2">
            <w:pPr>
              <w:rPr>
                <w:sz w:val="24"/>
                <w:szCs w:val="24"/>
              </w:rPr>
            </w:pPr>
            <w:r w:rsidRPr="00541AFE">
              <w:rPr>
                <w:b/>
                <w:sz w:val="24"/>
                <w:szCs w:val="24"/>
              </w:rPr>
              <w:t xml:space="preserve">2. </w:t>
            </w:r>
            <w:r w:rsidRPr="00541AFE">
              <w:rPr>
                <w:sz w:val="24"/>
                <w:szCs w:val="24"/>
              </w:rPr>
              <w:t>9.35 – 10.00</w:t>
            </w:r>
          </w:p>
          <w:p w:rsidR="00CB255A" w:rsidRPr="00541AFE" w:rsidRDefault="00CB255A" w:rsidP="003C64D2">
            <w:pPr>
              <w:rPr>
                <w:sz w:val="24"/>
                <w:szCs w:val="24"/>
              </w:rPr>
            </w:pPr>
            <w:r w:rsidRPr="00541AFE">
              <w:rPr>
                <w:sz w:val="24"/>
                <w:szCs w:val="24"/>
              </w:rPr>
              <w:t>Изобразительная деятельность (рисование)</w:t>
            </w:r>
          </w:p>
          <w:p w:rsidR="00CB255A" w:rsidRPr="00541AFE" w:rsidRDefault="00CB255A" w:rsidP="003C64D2">
            <w:pPr>
              <w:rPr>
                <w:b/>
                <w:kern w:val="36"/>
                <w:sz w:val="24"/>
                <w:szCs w:val="24"/>
              </w:rPr>
            </w:pPr>
            <w:r w:rsidRPr="00541AFE">
              <w:rPr>
                <w:i/>
                <w:sz w:val="24"/>
                <w:szCs w:val="24"/>
              </w:rPr>
              <w:t>(дети 5-7 лет)</w:t>
            </w:r>
          </w:p>
        </w:tc>
      </w:tr>
      <w:tr w:rsidR="00CB255A" w:rsidRPr="00EF1869" w:rsidTr="00CB255A">
        <w:trPr>
          <w:trHeight w:val="789"/>
        </w:trPr>
        <w:tc>
          <w:tcPr>
            <w:tcW w:w="1598" w:type="pct"/>
            <w:vMerge/>
          </w:tcPr>
          <w:p w:rsidR="00CB255A" w:rsidRPr="00541AFE" w:rsidRDefault="00CB255A" w:rsidP="003C64D2">
            <w:pPr>
              <w:jc w:val="center"/>
              <w:rPr>
                <w:b/>
                <w:sz w:val="24"/>
                <w:szCs w:val="24"/>
              </w:rPr>
            </w:pPr>
          </w:p>
        </w:tc>
        <w:tc>
          <w:tcPr>
            <w:tcW w:w="3402" w:type="pct"/>
          </w:tcPr>
          <w:p w:rsidR="00CB255A" w:rsidRDefault="00CB255A" w:rsidP="003C64D2">
            <w:pPr>
              <w:rPr>
                <w:kern w:val="36"/>
                <w:sz w:val="24"/>
                <w:szCs w:val="24"/>
              </w:rPr>
            </w:pPr>
            <w:r w:rsidRPr="00541AFE">
              <w:rPr>
                <w:b/>
                <w:kern w:val="36"/>
                <w:sz w:val="24"/>
                <w:szCs w:val="24"/>
              </w:rPr>
              <w:t xml:space="preserve">3. </w:t>
            </w:r>
            <w:r w:rsidRPr="00541AFE">
              <w:rPr>
                <w:kern w:val="36"/>
                <w:sz w:val="24"/>
                <w:szCs w:val="24"/>
              </w:rPr>
              <w:t xml:space="preserve">10.10 – 10.35 </w:t>
            </w:r>
          </w:p>
          <w:p w:rsidR="00CB255A" w:rsidRPr="00541AFE" w:rsidRDefault="00CB255A" w:rsidP="003C64D2">
            <w:pPr>
              <w:rPr>
                <w:sz w:val="24"/>
                <w:szCs w:val="24"/>
              </w:rPr>
            </w:pPr>
            <w:r w:rsidRPr="00541AFE">
              <w:rPr>
                <w:sz w:val="24"/>
                <w:szCs w:val="24"/>
              </w:rPr>
              <w:t>Двигательная деятельность (в помещении)</w:t>
            </w:r>
          </w:p>
          <w:p w:rsidR="00CB255A" w:rsidRPr="00CC2D2F" w:rsidRDefault="00CB255A" w:rsidP="003C64D2">
            <w:pPr>
              <w:rPr>
                <w:kern w:val="36"/>
                <w:sz w:val="24"/>
                <w:szCs w:val="24"/>
              </w:rPr>
            </w:pPr>
            <w:r w:rsidRPr="00541AFE">
              <w:rPr>
                <w:i/>
                <w:kern w:val="36"/>
                <w:sz w:val="24"/>
                <w:szCs w:val="24"/>
              </w:rPr>
              <w:t>(все дети группы)</w:t>
            </w:r>
          </w:p>
        </w:tc>
      </w:tr>
      <w:tr w:rsidR="00CB255A" w:rsidRPr="00EF1869" w:rsidTr="00CB255A">
        <w:trPr>
          <w:trHeight w:val="872"/>
        </w:trPr>
        <w:tc>
          <w:tcPr>
            <w:tcW w:w="1598" w:type="pct"/>
            <w:vMerge w:val="restart"/>
          </w:tcPr>
          <w:p w:rsidR="00CB255A" w:rsidRPr="00541AFE" w:rsidRDefault="00CB255A" w:rsidP="003C64D2">
            <w:pPr>
              <w:jc w:val="center"/>
              <w:rPr>
                <w:b/>
                <w:sz w:val="24"/>
                <w:szCs w:val="24"/>
              </w:rPr>
            </w:pPr>
          </w:p>
          <w:p w:rsidR="00CB255A" w:rsidRPr="00541AFE" w:rsidRDefault="00CB255A" w:rsidP="003C64D2">
            <w:pPr>
              <w:jc w:val="center"/>
              <w:rPr>
                <w:b/>
                <w:sz w:val="24"/>
                <w:szCs w:val="24"/>
              </w:rPr>
            </w:pPr>
          </w:p>
          <w:p w:rsidR="00CB255A" w:rsidRPr="00541AFE" w:rsidRDefault="00CB255A" w:rsidP="003C64D2">
            <w:pPr>
              <w:jc w:val="center"/>
              <w:rPr>
                <w:b/>
                <w:sz w:val="24"/>
                <w:szCs w:val="24"/>
              </w:rPr>
            </w:pPr>
          </w:p>
          <w:p w:rsidR="00CB255A" w:rsidRPr="00541AFE" w:rsidRDefault="00CB255A" w:rsidP="003C64D2">
            <w:pPr>
              <w:jc w:val="center"/>
              <w:rPr>
                <w:b/>
                <w:sz w:val="24"/>
                <w:szCs w:val="24"/>
              </w:rPr>
            </w:pPr>
          </w:p>
          <w:p w:rsidR="00CB255A" w:rsidRPr="00541AFE" w:rsidRDefault="00CB255A" w:rsidP="003C64D2">
            <w:pPr>
              <w:jc w:val="center"/>
              <w:rPr>
                <w:b/>
                <w:sz w:val="24"/>
                <w:szCs w:val="24"/>
              </w:rPr>
            </w:pPr>
            <w:r w:rsidRPr="00541AFE">
              <w:rPr>
                <w:b/>
                <w:sz w:val="24"/>
                <w:szCs w:val="24"/>
              </w:rPr>
              <w:t>Вторник</w:t>
            </w:r>
          </w:p>
        </w:tc>
        <w:tc>
          <w:tcPr>
            <w:tcW w:w="3402" w:type="pct"/>
          </w:tcPr>
          <w:p w:rsidR="00CB255A" w:rsidRDefault="00CB255A" w:rsidP="003C64D2">
            <w:pPr>
              <w:rPr>
                <w:sz w:val="24"/>
                <w:szCs w:val="24"/>
              </w:rPr>
            </w:pPr>
            <w:r w:rsidRPr="00541AFE">
              <w:rPr>
                <w:b/>
                <w:kern w:val="36"/>
                <w:sz w:val="24"/>
                <w:szCs w:val="24"/>
              </w:rPr>
              <w:t>1.</w:t>
            </w:r>
            <w:r w:rsidRPr="00541AFE">
              <w:rPr>
                <w:sz w:val="24"/>
                <w:szCs w:val="24"/>
              </w:rPr>
              <w:t>9.00 – 9.25</w:t>
            </w:r>
          </w:p>
          <w:p w:rsidR="00CB255A" w:rsidRPr="00541AFE" w:rsidRDefault="00CB255A" w:rsidP="003C64D2">
            <w:pPr>
              <w:outlineLvl w:val="0"/>
              <w:rPr>
                <w:sz w:val="24"/>
                <w:szCs w:val="24"/>
              </w:rPr>
            </w:pPr>
            <w:r w:rsidRPr="00541AFE">
              <w:rPr>
                <w:sz w:val="24"/>
                <w:szCs w:val="24"/>
              </w:rPr>
              <w:t>Формирование элементарных математических представлений</w:t>
            </w:r>
          </w:p>
          <w:p w:rsidR="00CB255A" w:rsidRPr="00541AFE" w:rsidRDefault="00CB255A" w:rsidP="003C64D2">
            <w:pPr>
              <w:rPr>
                <w:sz w:val="24"/>
                <w:szCs w:val="24"/>
              </w:rPr>
            </w:pPr>
            <w:r w:rsidRPr="00541AFE">
              <w:rPr>
                <w:i/>
                <w:kern w:val="36"/>
                <w:sz w:val="24"/>
                <w:szCs w:val="24"/>
              </w:rPr>
              <w:t>(все дети группы)</w:t>
            </w:r>
          </w:p>
        </w:tc>
      </w:tr>
      <w:tr w:rsidR="00CB255A" w:rsidRPr="00EF1869" w:rsidTr="00CB255A">
        <w:trPr>
          <w:trHeight w:val="844"/>
        </w:trPr>
        <w:tc>
          <w:tcPr>
            <w:tcW w:w="1598" w:type="pct"/>
            <w:vMerge/>
          </w:tcPr>
          <w:p w:rsidR="00CB255A" w:rsidRPr="00541AFE" w:rsidRDefault="00CB255A" w:rsidP="003C64D2">
            <w:pPr>
              <w:jc w:val="center"/>
              <w:rPr>
                <w:b/>
                <w:sz w:val="24"/>
                <w:szCs w:val="24"/>
              </w:rPr>
            </w:pPr>
          </w:p>
        </w:tc>
        <w:tc>
          <w:tcPr>
            <w:tcW w:w="3402" w:type="pct"/>
          </w:tcPr>
          <w:p w:rsidR="00CB255A" w:rsidRPr="00541AFE" w:rsidRDefault="00CB255A" w:rsidP="003C64D2">
            <w:pPr>
              <w:rPr>
                <w:sz w:val="24"/>
                <w:szCs w:val="24"/>
              </w:rPr>
            </w:pPr>
            <w:r w:rsidRPr="00541AFE">
              <w:rPr>
                <w:b/>
                <w:sz w:val="24"/>
                <w:szCs w:val="24"/>
              </w:rPr>
              <w:t xml:space="preserve">2. </w:t>
            </w:r>
            <w:r w:rsidRPr="00541AFE">
              <w:rPr>
                <w:sz w:val="24"/>
                <w:szCs w:val="24"/>
              </w:rPr>
              <w:t>9.35 – 10.00</w:t>
            </w:r>
          </w:p>
          <w:p w:rsidR="00CB255A" w:rsidRPr="00541AFE" w:rsidRDefault="00CB255A" w:rsidP="003C64D2">
            <w:pPr>
              <w:rPr>
                <w:sz w:val="24"/>
                <w:szCs w:val="24"/>
              </w:rPr>
            </w:pPr>
            <w:r w:rsidRPr="00541AFE">
              <w:rPr>
                <w:sz w:val="24"/>
                <w:szCs w:val="24"/>
              </w:rPr>
              <w:t>Изобразительная деятельность (лепка/аппликация)</w:t>
            </w:r>
          </w:p>
          <w:p w:rsidR="00CB255A" w:rsidRPr="00541AFE" w:rsidRDefault="00CB255A" w:rsidP="003C64D2">
            <w:pPr>
              <w:rPr>
                <w:b/>
                <w:kern w:val="36"/>
                <w:sz w:val="24"/>
                <w:szCs w:val="24"/>
              </w:rPr>
            </w:pPr>
            <w:r w:rsidRPr="00541AFE">
              <w:rPr>
                <w:i/>
                <w:kern w:val="36"/>
                <w:sz w:val="24"/>
                <w:szCs w:val="24"/>
              </w:rPr>
              <w:t>(все дети группы)</w:t>
            </w:r>
          </w:p>
        </w:tc>
      </w:tr>
      <w:tr w:rsidR="00CB255A" w:rsidRPr="00EF1869" w:rsidTr="00CB255A">
        <w:trPr>
          <w:trHeight w:val="803"/>
        </w:trPr>
        <w:tc>
          <w:tcPr>
            <w:tcW w:w="1598" w:type="pct"/>
            <w:vMerge/>
          </w:tcPr>
          <w:p w:rsidR="00CB255A" w:rsidRPr="00541AFE" w:rsidRDefault="00CB255A" w:rsidP="003C64D2">
            <w:pPr>
              <w:jc w:val="center"/>
              <w:rPr>
                <w:b/>
                <w:sz w:val="24"/>
                <w:szCs w:val="24"/>
              </w:rPr>
            </w:pPr>
          </w:p>
        </w:tc>
        <w:tc>
          <w:tcPr>
            <w:tcW w:w="3402" w:type="pct"/>
          </w:tcPr>
          <w:p w:rsidR="00CB255A" w:rsidRDefault="00CB255A" w:rsidP="003C64D2">
            <w:pPr>
              <w:rPr>
                <w:kern w:val="36"/>
                <w:sz w:val="24"/>
                <w:szCs w:val="24"/>
              </w:rPr>
            </w:pPr>
            <w:r w:rsidRPr="00541AFE">
              <w:rPr>
                <w:b/>
                <w:kern w:val="36"/>
                <w:sz w:val="24"/>
                <w:szCs w:val="24"/>
              </w:rPr>
              <w:t xml:space="preserve">3. </w:t>
            </w:r>
            <w:r w:rsidRPr="00541AFE">
              <w:rPr>
                <w:kern w:val="36"/>
                <w:sz w:val="24"/>
                <w:szCs w:val="24"/>
              </w:rPr>
              <w:t xml:space="preserve">10.10 – 10.35 </w:t>
            </w:r>
          </w:p>
          <w:p w:rsidR="00CB255A" w:rsidRPr="00541AFE" w:rsidRDefault="00CB255A" w:rsidP="003C64D2">
            <w:pPr>
              <w:rPr>
                <w:sz w:val="24"/>
                <w:szCs w:val="24"/>
              </w:rPr>
            </w:pPr>
            <w:r w:rsidRPr="00541AFE">
              <w:rPr>
                <w:sz w:val="24"/>
                <w:szCs w:val="24"/>
              </w:rPr>
              <w:t>Двигательная деятельность (на прогулке)</w:t>
            </w:r>
          </w:p>
          <w:p w:rsidR="00CB255A" w:rsidRPr="00541AFE" w:rsidRDefault="00CB255A" w:rsidP="003C64D2">
            <w:pPr>
              <w:rPr>
                <w:b/>
                <w:sz w:val="24"/>
                <w:szCs w:val="24"/>
              </w:rPr>
            </w:pPr>
            <w:r w:rsidRPr="00541AFE">
              <w:rPr>
                <w:i/>
                <w:kern w:val="36"/>
                <w:sz w:val="24"/>
                <w:szCs w:val="24"/>
              </w:rPr>
              <w:t>(все дети группы)</w:t>
            </w:r>
          </w:p>
        </w:tc>
      </w:tr>
      <w:tr w:rsidR="00CB255A" w:rsidRPr="00EF1869" w:rsidTr="00CB255A">
        <w:trPr>
          <w:trHeight w:val="858"/>
        </w:trPr>
        <w:tc>
          <w:tcPr>
            <w:tcW w:w="1598" w:type="pct"/>
            <w:vMerge w:val="restart"/>
          </w:tcPr>
          <w:p w:rsidR="00CB255A" w:rsidRPr="00541AFE" w:rsidRDefault="00CB255A" w:rsidP="003C64D2">
            <w:pPr>
              <w:jc w:val="center"/>
              <w:rPr>
                <w:b/>
                <w:sz w:val="24"/>
                <w:szCs w:val="24"/>
              </w:rPr>
            </w:pPr>
          </w:p>
          <w:p w:rsidR="00CB255A" w:rsidRPr="00541AFE" w:rsidRDefault="00CB255A" w:rsidP="003C64D2">
            <w:pPr>
              <w:jc w:val="center"/>
              <w:rPr>
                <w:b/>
                <w:sz w:val="24"/>
                <w:szCs w:val="24"/>
              </w:rPr>
            </w:pPr>
          </w:p>
          <w:p w:rsidR="00CB255A" w:rsidRDefault="00CB255A" w:rsidP="003C64D2">
            <w:pPr>
              <w:jc w:val="center"/>
              <w:rPr>
                <w:b/>
                <w:sz w:val="24"/>
                <w:szCs w:val="24"/>
              </w:rPr>
            </w:pPr>
          </w:p>
          <w:p w:rsidR="00CB255A" w:rsidRDefault="00CB255A" w:rsidP="003C64D2">
            <w:pPr>
              <w:jc w:val="center"/>
              <w:rPr>
                <w:b/>
                <w:sz w:val="24"/>
                <w:szCs w:val="24"/>
              </w:rPr>
            </w:pPr>
          </w:p>
          <w:p w:rsidR="00CB255A" w:rsidRPr="00541AFE" w:rsidRDefault="00CB255A" w:rsidP="003C64D2">
            <w:pPr>
              <w:jc w:val="center"/>
              <w:rPr>
                <w:b/>
                <w:sz w:val="24"/>
                <w:szCs w:val="24"/>
              </w:rPr>
            </w:pPr>
            <w:r w:rsidRPr="00541AFE">
              <w:rPr>
                <w:b/>
                <w:sz w:val="24"/>
                <w:szCs w:val="24"/>
              </w:rPr>
              <w:t>Среда</w:t>
            </w:r>
          </w:p>
        </w:tc>
        <w:tc>
          <w:tcPr>
            <w:tcW w:w="3402" w:type="pct"/>
          </w:tcPr>
          <w:p w:rsidR="00CB255A" w:rsidRPr="00541AFE" w:rsidRDefault="00CB255A" w:rsidP="003C64D2">
            <w:pPr>
              <w:rPr>
                <w:sz w:val="24"/>
                <w:szCs w:val="24"/>
              </w:rPr>
            </w:pPr>
            <w:r w:rsidRPr="00541AFE">
              <w:rPr>
                <w:b/>
                <w:kern w:val="36"/>
                <w:sz w:val="24"/>
                <w:szCs w:val="24"/>
              </w:rPr>
              <w:t>1.</w:t>
            </w:r>
            <w:r w:rsidRPr="00541AFE">
              <w:rPr>
                <w:sz w:val="24"/>
                <w:szCs w:val="24"/>
              </w:rPr>
              <w:t>9.00 – 9.25</w:t>
            </w:r>
          </w:p>
          <w:p w:rsidR="00CB255A" w:rsidRPr="00541AFE" w:rsidRDefault="00CB255A" w:rsidP="003C64D2">
            <w:pPr>
              <w:outlineLvl w:val="0"/>
              <w:rPr>
                <w:kern w:val="36"/>
                <w:sz w:val="24"/>
                <w:szCs w:val="24"/>
              </w:rPr>
            </w:pPr>
            <w:r w:rsidRPr="00541AFE">
              <w:rPr>
                <w:kern w:val="36"/>
                <w:sz w:val="24"/>
                <w:szCs w:val="24"/>
              </w:rPr>
              <w:t xml:space="preserve">Коммуникативная деятельность </w:t>
            </w:r>
          </w:p>
          <w:p w:rsidR="00CB255A" w:rsidRPr="00541AFE" w:rsidRDefault="00CB255A" w:rsidP="003C64D2">
            <w:pPr>
              <w:rPr>
                <w:sz w:val="24"/>
                <w:szCs w:val="24"/>
              </w:rPr>
            </w:pPr>
            <w:r w:rsidRPr="00541AFE">
              <w:rPr>
                <w:i/>
                <w:kern w:val="36"/>
                <w:sz w:val="24"/>
                <w:szCs w:val="24"/>
              </w:rPr>
              <w:t>(все дети группы)</w:t>
            </w:r>
          </w:p>
        </w:tc>
      </w:tr>
      <w:tr w:rsidR="00CB255A" w:rsidRPr="00EF1869" w:rsidTr="00CB255A">
        <w:trPr>
          <w:trHeight w:val="843"/>
        </w:trPr>
        <w:tc>
          <w:tcPr>
            <w:tcW w:w="1598" w:type="pct"/>
            <w:vMerge/>
          </w:tcPr>
          <w:p w:rsidR="00CB255A" w:rsidRPr="00541AFE" w:rsidRDefault="00CB255A" w:rsidP="003C64D2">
            <w:pPr>
              <w:jc w:val="center"/>
              <w:rPr>
                <w:b/>
                <w:sz w:val="24"/>
                <w:szCs w:val="24"/>
              </w:rPr>
            </w:pPr>
          </w:p>
        </w:tc>
        <w:tc>
          <w:tcPr>
            <w:tcW w:w="3402" w:type="pct"/>
          </w:tcPr>
          <w:p w:rsidR="00CB255A" w:rsidRPr="00541AFE" w:rsidRDefault="00CB255A" w:rsidP="003C64D2">
            <w:pPr>
              <w:rPr>
                <w:sz w:val="24"/>
                <w:szCs w:val="24"/>
              </w:rPr>
            </w:pPr>
            <w:r w:rsidRPr="00541AFE">
              <w:rPr>
                <w:b/>
                <w:sz w:val="24"/>
                <w:szCs w:val="24"/>
              </w:rPr>
              <w:t xml:space="preserve">2. </w:t>
            </w:r>
            <w:r w:rsidRPr="00541AFE">
              <w:rPr>
                <w:sz w:val="24"/>
                <w:szCs w:val="24"/>
              </w:rPr>
              <w:t>9.35 – 10.00</w:t>
            </w:r>
          </w:p>
          <w:p w:rsidR="00CB255A" w:rsidRPr="00541AFE" w:rsidRDefault="00CB255A" w:rsidP="003C64D2">
            <w:pPr>
              <w:rPr>
                <w:sz w:val="24"/>
                <w:szCs w:val="24"/>
              </w:rPr>
            </w:pPr>
            <w:r w:rsidRPr="00541AFE">
              <w:rPr>
                <w:sz w:val="24"/>
                <w:szCs w:val="24"/>
              </w:rPr>
              <w:t>Изобразительная деятельность (рисование)</w:t>
            </w:r>
          </w:p>
          <w:p w:rsidR="00CB255A" w:rsidRPr="00541AFE" w:rsidRDefault="00CB255A" w:rsidP="003C64D2">
            <w:pPr>
              <w:rPr>
                <w:b/>
                <w:kern w:val="36"/>
                <w:sz w:val="24"/>
                <w:szCs w:val="24"/>
              </w:rPr>
            </w:pPr>
            <w:r w:rsidRPr="00541AFE">
              <w:rPr>
                <w:i/>
                <w:kern w:val="36"/>
                <w:sz w:val="24"/>
                <w:szCs w:val="24"/>
              </w:rPr>
              <w:t>(все дети группы)</w:t>
            </w:r>
          </w:p>
        </w:tc>
      </w:tr>
      <w:tr w:rsidR="00EA0855" w:rsidRPr="00EF1869" w:rsidTr="00CB255A">
        <w:trPr>
          <w:trHeight w:val="843"/>
        </w:trPr>
        <w:tc>
          <w:tcPr>
            <w:tcW w:w="1598" w:type="pct"/>
            <w:vMerge/>
          </w:tcPr>
          <w:p w:rsidR="00EA0855" w:rsidRPr="00541AFE" w:rsidRDefault="00EA0855" w:rsidP="003C64D2">
            <w:pPr>
              <w:jc w:val="center"/>
              <w:rPr>
                <w:b/>
                <w:sz w:val="24"/>
                <w:szCs w:val="24"/>
              </w:rPr>
            </w:pPr>
          </w:p>
        </w:tc>
        <w:tc>
          <w:tcPr>
            <w:tcW w:w="3402" w:type="pct"/>
          </w:tcPr>
          <w:p w:rsidR="00EA0855" w:rsidRPr="00541AFE" w:rsidRDefault="00EA0855" w:rsidP="00EA0855">
            <w:pPr>
              <w:rPr>
                <w:kern w:val="36"/>
                <w:sz w:val="24"/>
                <w:szCs w:val="24"/>
              </w:rPr>
            </w:pPr>
            <w:r w:rsidRPr="00541AFE">
              <w:rPr>
                <w:b/>
                <w:kern w:val="36"/>
                <w:sz w:val="24"/>
                <w:szCs w:val="24"/>
              </w:rPr>
              <w:t xml:space="preserve">3. </w:t>
            </w:r>
            <w:r w:rsidRPr="00541AFE">
              <w:rPr>
                <w:kern w:val="36"/>
                <w:sz w:val="24"/>
                <w:szCs w:val="24"/>
              </w:rPr>
              <w:t xml:space="preserve">10.10 – 10.35 </w:t>
            </w:r>
          </w:p>
          <w:p w:rsidR="00EA0855" w:rsidRDefault="00EA0855" w:rsidP="003C64D2">
            <w:pPr>
              <w:rPr>
                <w:sz w:val="24"/>
                <w:szCs w:val="24"/>
              </w:rPr>
            </w:pPr>
            <w:r w:rsidRPr="00EA0855">
              <w:rPr>
                <w:sz w:val="24"/>
                <w:szCs w:val="24"/>
              </w:rPr>
              <w:t>Музыкальная деятельность</w:t>
            </w:r>
          </w:p>
          <w:p w:rsidR="00EA0855" w:rsidRPr="00EA0855" w:rsidRDefault="00EA0855" w:rsidP="003C64D2">
            <w:pPr>
              <w:rPr>
                <w:sz w:val="24"/>
                <w:szCs w:val="24"/>
              </w:rPr>
            </w:pPr>
            <w:r w:rsidRPr="00541AFE">
              <w:rPr>
                <w:i/>
                <w:kern w:val="36"/>
                <w:sz w:val="24"/>
                <w:szCs w:val="24"/>
              </w:rPr>
              <w:t>(все дети группы)</w:t>
            </w:r>
          </w:p>
        </w:tc>
      </w:tr>
      <w:tr w:rsidR="00CB255A" w:rsidRPr="00EF1869" w:rsidTr="00CB255A">
        <w:trPr>
          <w:trHeight w:val="843"/>
        </w:trPr>
        <w:tc>
          <w:tcPr>
            <w:tcW w:w="1598" w:type="pct"/>
            <w:vMerge/>
          </w:tcPr>
          <w:p w:rsidR="00CB255A" w:rsidRPr="00541AFE" w:rsidRDefault="00CB255A" w:rsidP="003C64D2">
            <w:pPr>
              <w:jc w:val="center"/>
              <w:rPr>
                <w:b/>
                <w:sz w:val="24"/>
                <w:szCs w:val="24"/>
              </w:rPr>
            </w:pPr>
          </w:p>
        </w:tc>
        <w:tc>
          <w:tcPr>
            <w:tcW w:w="3402" w:type="pct"/>
          </w:tcPr>
          <w:p w:rsidR="00EA0855" w:rsidRDefault="00EA0855" w:rsidP="003C64D2">
            <w:pPr>
              <w:rPr>
                <w:sz w:val="24"/>
                <w:szCs w:val="24"/>
              </w:rPr>
            </w:pPr>
            <w:r>
              <w:rPr>
                <w:sz w:val="24"/>
                <w:szCs w:val="24"/>
              </w:rPr>
              <w:t>2 половина дня</w:t>
            </w:r>
          </w:p>
          <w:p w:rsidR="00CB255A" w:rsidRPr="00541AFE" w:rsidRDefault="00CB255A" w:rsidP="003C64D2">
            <w:pPr>
              <w:rPr>
                <w:sz w:val="24"/>
                <w:szCs w:val="24"/>
              </w:rPr>
            </w:pPr>
            <w:r w:rsidRPr="00541AFE">
              <w:rPr>
                <w:sz w:val="24"/>
                <w:szCs w:val="24"/>
              </w:rPr>
              <w:t>Дополнительное образование (знакомство с буквами)</w:t>
            </w:r>
          </w:p>
          <w:p w:rsidR="00CB255A" w:rsidRPr="00541AFE" w:rsidRDefault="00CB255A" w:rsidP="003C64D2">
            <w:pPr>
              <w:rPr>
                <w:b/>
                <w:sz w:val="24"/>
                <w:szCs w:val="24"/>
              </w:rPr>
            </w:pPr>
            <w:r w:rsidRPr="00541AFE">
              <w:rPr>
                <w:sz w:val="24"/>
                <w:szCs w:val="24"/>
              </w:rPr>
              <w:t>«АБВГД-ейка»</w:t>
            </w:r>
            <w:r w:rsidRPr="00541AFE">
              <w:rPr>
                <w:i/>
                <w:sz w:val="24"/>
                <w:szCs w:val="24"/>
              </w:rPr>
              <w:t>(дети 6-7 лет)</w:t>
            </w:r>
          </w:p>
        </w:tc>
      </w:tr>
      <w:tr w:rsidR="00CB255A" w:rsidRPr="00EF1869" w:rsidTr="00CB255A">
        <w:trPr>
          <w:trHeight w:val="904"/>
        </w:trPr>
        <w:tc>
          <w:tcPr>
            <w:tcW w:w="1598" w:type="pct"/>
            <w:vMerge w:val="restart"/>
          </w:tcPr>
          <w:p w:rsidR="00CB255A" w:rsidRPr="00541AFE" w:rsidRDefault="00CB255A" w:rsidP="003C64D2">
            <w:pPr>
              <w:jc w:val="center"/>
              <w:rPr>
                <w:b/>
                <w:sz w:val="24"/>
                <w:szCs w:val="24"/>
              </w:rPr>
            </w:pPr>
          </w:p>
          <w:p w:rsidR="00CB255A" w:rsidRPr="00541AFE" w:rsidRDefault="00CB255A" w:rsidP="003C64D2">
            <w:pPr>
              <w:jc w:val="center"/>
              <w:rPr>
                <w:b/>
                <w:sz w:val="24"/>
                <w:szCs w:val="24"/>
              </w:rPr>
            </w:pPr>
          </w:p>
          <w:p w:rsidR="00CB255A" w:rsidRPr="00541AFE" w:rsidRDefault="00CB255A" w:rsidP="003C64D2">
            <w:pPr>
              <w:jc w:val="center"/>
              <w:rPr>
                <w:b/>
                <w:sz w:val="24"/>
                <w:szCs w:val="24"/>
              </w:rPr>
            </w:pPr>
          </w:p>
          <w:p w:rsidR="00CB255A" w:rsidRPr="00541AFE" w:rsidRDefault="00CB255A" w:rsidP="003C64D2">
            <w:pPr>
              <w:jc w:val="center"/>
              <w:rPr>
                <w:b/>
                <w:sz w:val="24"/>
                <w:szCs w:val="24"/>
              </w:rPr>
            </w:pPr>
            <w:r w:rsidRPr="00541AFE">
              <w:rPr>
                <w:b/>
                <w:sz w:val="24"/>
                <w:szCs w:val="24"/>
              </w:rPr>
              <w:t>Четверг</w:t>
            </w:r>
          </w:p>
        </w:tc>
        <w:tc>
          <w:tcPr>
            <w:tcW w:w="3402" w:type="pct"/>
          </w:tcPr>
          <w:p w:rsidR="00CB255A" w:rsidRPr="00541AFE" w:rsidRDefault="00CB255A" w:rsidP="003C64D2">
            <w:pPr>
              <w:rPr>
                <w:sz w:val="24"/>
                <w:szCs w:val="24"/>
              </w:rPr>
            </w:pPr>
            <w:r w:rsidRPr="00541AFE">
              <w:rPr>
                <w:b/>
                <w:kern w:val="36"/>
                <w:sz w:val="24"/>
                <w:szCs w:val="24"/>
              </w:rPr>
              <w:t>1.</w:t>
            </w:r>
            <w:r w:rsidRPr="00541AFE">
              <w:rPr>
                <w:sz w:val="24"/>
                <w:szCs w:val="24"/>
              </w:rPr>
              <w:t>9.00 – 9.25</w:t>
            </w:r>
          </w:p>
          <w:p w:rsidR="00CB255A" w:rsidRPr="00541AFE" w:rsidRDefault="00CB255A" w:rsidP="003C64D2">
            <w:pPr>
              <w:outlineLvl w:val="0"/>
              <w:rPr>
                <w:sz w:val="24"/>
                <w:szCs w:val="24"/>
              </w:rPr>
            </w:pPr>
            <w:r w:rsidRPr="00541AFE">
              <w:rPr>
                <w:sz w:val="24"/>
                <w:szCs w:val="24"/>
              </w:rPr>
              <w:t>Формирование элементарных математических представлений</w:t>
            </w:r>
          </w:p>
          <w:p w:rsidR="00CB255A" w:rsidRPr="00541AFE" w:rsidRDefault="00CB255A" w:rsidP="003C64D2">
            <w:pPr>
              <w:rPr>
                <w:i/>
                <w:sz w:val="24"/>
                <w:szCs w:val="24"/>
              </w:rPr>
            </w:pPr>
            <w:r w:rsidRPr="00541AFE">
              <w:rPr>
                <w:i/>
                <w:sz w:val="24"/>
                <w:szCs w:val="24"/>
              </w:rPr>
              <w:t>(дети 6-7 лет)</w:t>
            </w:r>
          </w:p>
        </w:tc>
      </w:tr>
      <w:tr w:rsidR="00CB255A" w:rsidRPr="00EF1869" w:rsidTr="00CB255A">
        <w:trPr>
          <w:trHeight w:val="993"/>
        </w:trPr>
        <w:tc>
          <w:tcPr>
            <w:tcW w:w="1598" w:type="pct"/>
            <w:vMerge/>
          </w:tcPr>
          <w:p w:rsidR="00CB255A" w:rsidRPr="00541AFE" w:rsidRDefault="00CB255A" w:rsidP="003C64D2">
            <w:pPr>
              <w:jc w:val="center"/>
              <w:rPr>
                <w:b/>
                <w:sz w:val="24"/>
                <w:szCs w:val="24"/>
              </w:rPr>
            </w:pPr>
          </w:p>
        </w:tc>
        <w:tc>
          <w:tcPr>
            <w:tcW w:w="3402" w:type="pct"/>
          </w:tcPr>
          <w:p w:rsidR="00CB255A" w:rsidRPr="00541AFE" w:rsidRDefault="00CB255A" w:rsidP="003C64D2">
            <w:pPr>
              <w:rPr>
                <w:sz w:val="24"/>
                <w:szCs w:val="24"/>
              </w:rPr>
            </w:pPr>
            <w:r w:rsidRPr="00541AFE">
              <w:rPr>
                <w:b/>
                <w:sz w:val="24"/>
                <w:szCs w:val="24"/>
              </w:rPr>
              <w:t xml:space="preserve">2. </w:t>
            </w:r>
            <w:r w:rsidRPr="00541AFE">
              <w:rPr>
                <w:sz w:val="24"/>
                <w:szCs w:val="24"/>
              </w:rPr>
              <w:t>9.35 – 10.00</w:t>
            </w:r>
          </w:p>
          <w:p w:rsidR="00CB255A" w:rsidRPr="00541AFE" w:rsidRDefault="00CB255A" w:rsidP="003C64D2">
            <w:pPr>
              <w:rPr>
                <w:sz w:val="24"/>
                <w:szCs w:val="24"/>
              </w:rPr>
            </w:pPr>
            <w:r w:rsidRPr="00541AFE">
              <w:rPr>
                <w:sz w:val="24"/>
                <w:szCs w:val="24"/>
              </w:rPr>
              <w:t>Двигательная деятельность (в помещении)</w:t>
            </w:r>
          </w:p>
          <w:p w:rsidR="00CB255A" w:rsidRPr="00541AFE" w:rsidRDefault="00CB255A" w:rsidP="003C64D2">
            <w:pPr>
              <w:rPr>
                <w:b/>
                <w:kern w:val="36"/>
                <w:sz w:val="24"/>
                <w:szCs w:val="24"/>
              </w:rPr>
            </w:pPr>
            <w:r w:rsidRPr="00541AFE">
              <w:rPr>
                <w:i/>
                <w:kern w:val="36"/>
                <w:sz w:val="24"/>
                <w:szCs w:val="24"/>
              </w:rPr>
              <w:t>(все дети группы)</w:t>
            </w:r>
          </w:p>
        </w:tc>
      </w:tr>
      <w:tr w:rsidR="00CB255A" w:rsidRPr="00EF1869" w:rsidTr="00CB255A">
        <w:trPr>
          <w:trHeight w:val="874"/>
        </w:trPr>
        <w:tc>
          <w:tcPr>
            <w:tcW w:w="1598" w:type="pct"/>
            <w:vMerge w:val="restart"/>
          </w:tcPr>
          <w:p w:rsidR="00CB255A" w:rsidRDefault="00CB255A" w:rsidP="003C64D2">
            <w:pPr>
              <w:jc w:val="center"/>
              <w:rPr>
                <w:b/>
                <w:sz w:val="24"/>
                <w:szCs w:val="24"/>
              </w:rPr>
            </w:pPr>
          </w:p>
          <w:p w:rsidR="00CB255A" w:rsidRDefault="00CB255A" w:rsidP="003C64D2">
            <w:pPr>
              <w:jc w:val="center"/>
              <w:rPr>
                <w:b/>
                <w:sz w:val="24"/>
                <w:szCs w:val="24"/>
              </w:rPr>
            </w:pPr>
          </w:p>
          <w:p w:rsidR="00CB255A" w:rsidRDefault="00CB255A" w:rsidP="003C64D2">
            <w:pPr>
              <w:jc w:val="center"/>
              <w:rPr>
                <w:b/>
                <w:sz w:val="24"/>
                <w:szCs w:val="24"/>
              </w:rPr>
            </w:pPr>
          </w:p>
          <w:p w:rsidR="00CB255A" w:rsidRPr="00541AFE" w:rsidRDefault="00CB255A" w:rsidP="003C64D2">
            <w:pPr>
              <w:jc w:val="center"/>
              <w:rPr>
                <w:b/>
                <w:sz w:val="24"/>
                <w:szCs w:val="24"/>
              </w:rPr>
            </w:pPr>
            <w:r w:rsidRPr="00541AFE">
              <w:rPr>
                <w:b/>
                <w:sz w:val="24"/>
                <w:szCs w:val="24"/>
              </w:rPr>
              <w:t>Пятница</w:t>
            </w:r>
          </w:p>
        </w:tc>
        <w:tc>
          <w:tcPr>
            <w:tcW w:w="3402" w:type="pct"/>
          </w:tcPr>
          <w:p w:rsidR="00CB255A" w:rsidRPr="00541AFE" w:rsidRDefault="00CB255A" w:rsidP="003C64D2">
            <w:pPr>
              <w:rPr>
                <w:sz w:val="24"/>
                <w:szCs w:val="24"/>
              </w:rPr>
            </w:pPr>
            <w:r w:rsidRPr="00541AFE">
              <w:rPr>
                <w:b/>
                <w:kern w:val="36"/>
                <w:sz w:val="24"/>
                <w:szCs w:val="24"/>
              </w:rPr>
              <w:t>1.</w:t>
            </w:r>
            <w:r w:rsidRPr="00541AFE">
              <w:rPr>
                <w:sz w:val="24"/>
                <w:szCs w:val="24"/>
              </w:rPr>
              <w:t>9.00 – 9.25</w:t>
            </w:r>
          </w:p>
          <w:p w:rsidR="00CB255A" w:rsidRPr="00541AFE" w:rsidRDefault="00CB255A" w:rsidP="003C64D2">
            <w:pPr>
              <w:outlineLvl w:val="0"/>
              <w:rPr>
                <w:kern w:val="36"/>
                <w:sz w:val="24"/>
                <w:szCs w:val="24"/>
              </w:rPr>
            </w:pPr>
            <w:r w:rsidRPr="00541AFE">
              <w:rPr>
                <w:kern w:val="36"/>
                <w:sz w:val="24"/>
                <w:szCs w:val="24"/>
              </w:rPr>
              <w:t xml:space="preserve">Коммуникативная деятельность </w:t>
            </w:r>
          </w:p>
          <w:p w:rsidR="00CB255A" w:rsidRPr="00541AFE" w:rsidRDefault="00CB255A" w:rsidP="003C64D2">
            <w:pPr>
              <w:outlineLvl w:val="0"/>
              <w:rPr>
                <w:i/>
                <w:kern w:val="36"/>
                <w:sz w:val="24"/>
                <w:szCs w:val="24"/>
              </w:rPr>
            </w:pPr>
            <w:r w:rsidRPr="00541AFE">
              <w:rPr>
                <w:i/>
                <w:kern w:val="36"/>
                <w:sz w:val="24"/>
                <w:szCs w:val="24"/>
              </w:rPr>
              <w:t>(дети 5-7 лет)</w:t>
            </w:r>
          </w:p>
        </w:tc>
      </w:tr>
      <w:tr w:rsidR="00EA0855" w:rsidRPr="00EF1869" w:rsidTr="00CB255A">
        <w:trPr>
          <w:trHeight w:val="874"/>
        </w:trPr>
        <w:tc>
          <w:tcPr>
            <w:tcW w:w="1598" w:type="pct"/>
            <w:vMerge/>
          </w:tcPr>
          <w:p w:rsidR="00EA0855" w:rsidRDefault="00EA0855" w:rsidP="003C64D2">
            <w:pPr>
              <w:jc w:val="center"/>
              <w:rPr>
                <w:b/>
                <w:sz w:val="24"/>
                <w:szCs w:val="24"/>
              </w:rPr>
            </w:pPr>
          </w:p>
        </w:tc>
        <w:tc>
          <w:tcPr>
            <w:tcW w:w="3402" w:type="pct"/>
          </w:tcPr>
          <w:p w:rsidR="00EA0855" w:rsidRPr="00541AFE" w:rsidRDefault="00EA0855" w:rsidP="00EA0855">
            <w:pPr>
              <w:rPr>
                <w:sz w:val="24"/>
                <w:szCs w:val="24"/>
              </w:rPr>
            </w:pPr>
            <w:r w:rsidRPr="00541AFE">
              <w:rPr>
                <w:b/>
                <w:sz w:val="24"/>
                <w:szCs w:val="24"/>
              </w:rPr>
              <w:t xml:space="preserve">2. </w:t>
            </w:r>
            <w:r w:rsidRPr="00541AFE">
              <w:rPr>
                <w:sz w:val="24"/>
                <w:szCs w:val="24"/>
              </w:rPr>
              <w:t>9.35 – 10.00</w:t>
            </w:r>
          </w:p>
          <w:p w:rsidR="00EA0855" w:rsidRDefault="00EA0855" w:rsidP="00EA0855">
            <w:pPr>
              <w:rPr>
                <w:sz w:val="24"/>
                <w:szCs w:val="24"/>
              </w:rPr>
            </w:pPr>
            <w:r w:rsidRPr="00EA0855">
              <w:rPr>
                <w:sz w:val="24"/>
                <w:szCs w:val="24"/>
              </w:rPr>
              <w:t>Музыкальная деятельность</w:t>
            </w:r>
          </w:p>
          <w:p w:rsidR="00EA0855" w:rsidRPr="00541AFE" w:rsidRDefault="00EA0855" w:rsidP="00EA0855">
            <w:pPr>
              <w:rPr>
                <w:b/>
                <w:kern w:val="36"/>
                <w:sz w:val="24"/>
                <w:szCs w:val="24"/>
              </w:rPr>
            </w:pPr>
            <w:r w:rsidRPr="00541AFE">
              <w:rPr>
                <w:i/>
                <w:kern w:val="36"/>
                <w:sz w:val="24"/>
                <w:szCs w:val="24"/>
              </w:rPr>
              <w:t>(все дети группы)</w:t>
            </w:r>
          </w:p>
        </w:tc>
      </w:tr>
      <w:tr w:rsidR="00CB255A" w:rsidRPr="00EF1869" w:rsidTr="00CB255A">
        <w:trPr>
          <w:trHeight w:val="767"/>
        </w:trPr>
        <w:tc>
          <w:tcPr>
            <w:tcW w:w="1598" w:type="pct"/>
            <w:vMerge/>
          </w:tcPr>
          <w:p w:rsidR="00CB255A" w:rsidRPr="00541AFE" w:rsidRDefault="00CB255A" w:rsidP="003C64D2">
            <w:pPr>
              <w:jc w:val="center"/>
              <w:rPr>
                <w:b/>
                <w:sz w:val="24"/>
                <w:szCs w:val="24"/>
              </w:rPr>
            </w:pPr>
          </w:p>
        </w:tc>
        <w:tc>
          <w:tcPr>
            <w:tcW w:w="3402" w:type="pct"/>
          </w:tcPr>
          <w:p w:rsidR="00EA0855" w:rsidRPr="00541AFE" w:rsidRDefault="00EA0855" w:rsidP="00EA0855">
            <w:pPr>
              <w:rPr>
                <w:kern w:val="36"/>
                <w:sz w:val="24"/>
                <w:szCs w:val="24"/>
              </w:rPr>
            </w:pPr>
            <w:r w:rsidRPr="00541AFE">
              <w:rPr>
                <w:b/>
                <w:kern w:val="36"/>
                <w:sz w:val="24"/>
                <w:szCs w:val="24"/>
              </w:rPr>
              <w:t xml:space="preserve">3. </w:t>
            </w:r>
            <w:r w:rsidRPr="00541AFE">
              <w:rPr>
                <w:kern w:val="36"/>
                <w:sz w:val="24"/>
                <w:szCs w:val="24"/>
              </w:rPr>
              <w:t xml:space="preserve">10.10 – 10.35 </w:t>
            </w:r>
          </w:p>
          <w:p w:rsidR="00CB255A" w:rsidRPr="00BB0F52" w:rsidRDefault="00CB255A" w:rsidP="003C64D2">
            <w:pPr>
              <w:rPr>
                <w:sz w:val="24"/>
                <w:szCs w:val="24"/>
              </w:rPr>
            </w:pPr>
            <w:r w:rsidRPr="00541AFE">
              <w:rPr>
                <w:sz w:val="24"/>
                <w:szCs w:val="24"/>
              </w:rPr>
              <w:t xml:space="preserve">Дополнительное образование </w:t>
            </w:r>
            <w:r w:rsidR="00EA0855">
              <w:rPr>
                <w:sz w:val="24"/>
                <w:szCs w:val="24"/>
              </w:rPr>
              <w:t>«Мы живем в России»</w:t>
            </w:r>
          </w:p>
          <w:p w:rsidR="00CB255A" w:rsidRPr="00541AFE" w:rsidRDefault="00CB255A" w:rsidP="00EA0855">
            <w:pPr>
              <w:outlineLvl w:val="0"/>
              <w:rPr>
                <w:b/>
                <w:kern w:val="36"/>
                <w:sz w:val="24"/>
                <w:szCs w:val="24"/>
              </w:rPr>
            </w:pPr>
            <w:r w:rsidRPr="00541AFE">
              <w:rPr>
                <w:i/>
                <w:kern w:val="36"/>
                <w:sz w:val="24"/>
                <w:szCs w:val="24"/>
              </w:rPr>
              <w:t>(</w:t>
            </w:r>
            <w:r w:rsidR="00EA0855">
              <w:rPr>
                <w:i/>
                <w:kern w:val="36"/>
                <w:sz w:val="24"/>
                <w:szCs w:val="24"/>
              </w:rPr>
              <w:t>дети 4-7 лет</w:t>
            </w:r>
            <w:r w:rsidRPr="00541AFE">
              <w:rPr>
                <w:i/>
                <w:kern w:val="36"/>
                <w:sz w:val="24"/>
                <w:szCs w:val="24"/>
              </w:rPr>
              <w:t>)</w:t>
            </w:r>
          </w:p>
        </w:tc>
      </w:tr>
    </w:tbl>
    <w:p w:rsidR="00EA0855" w:rsidRPr="003C5D4F" w:rsidRDefault="00EA0855" w:rsidP="00EA0855">
      <w:pPr>
        <w:pStyle w:val="aa"/>
        <w:shd w:val="clear" w:color="auto" w:fill="FFFFFF"/>
        <w:spacing w:before="0" w:beforeAutospacing="0" w:after="240" w:afterAutospacing="0"/>
        <w:jc w:val="center"/>
        <w:textAlignment w:val="baseline"/>
        <w:rPr>
          <w:b/>
        </w:rPr>
      </w:pPr>
    </w:p>
    <w:p w:rsidR="003C5D4F" w:rsidRPr="003C5D4F" w:rsidRDefault="003C5D4F" w:rsidP="003C5D4F">
      <w:pPr>
        <w:jc w:val="center"/>
        <w:rPr>
          <w:b/>
          <w:bCs/>
          <w:kern w:val="36"/>
          <w:sz w:val="24"/>
          <w:szCs w:val="24"/>
        </w:rPr>
      </w:pPr>
      <w:r w:rsidRPr="003C5D4F">
        <w:rPr>
          <w:b/>
          <w:bCs/>
          <w:kern w:val="36"/>
          <w:sz w:val="24"/>
          <w:szCs w:val="24"/>
        </w:rPr>
        <w:t>Календарный учебный график</w:t>
      </w:r>
    </w:p>
    <w:p w:rsidR="003C5D4F" w:rsidRPr="003C5D4F" w:rsidRDefault="003C5D4F" w:rsidP="003C5D4F">
      <w:pPr>
        <w:rPr>
          <w:b/>
          <w:bCs/>
          <w:kern w:val="36"/>
          <w:sz w:val="24"/>
          <w:szCs w:val="24"/>
        </w:rPr>
      </w:pPr>
    </w:p>
    <w:p w:rsidR="003C5D4F" w:rsidRPr="003C5D4F" w:rsidRDefault="003C5D4F" w:rsidP="003C5D4F">
      <w:pPr>
        <w:jc w:val="both"/>
        <w:rPr>
          <w:color w:val="000000"/>
          <w:sz w:val="24"/>
          <w:szCs w:val="24"/>
        </w:rPr>
      </w:pPr>
      <w:r w:rsidRPr="003C5D4F">
        <w:rPr>
          <w:rStyle w:val="fontstyle01"/>
        </w:rPr>
        <w:t xml:space="preserve">   Календарный учебный график разработан в соответствии со следующими нормативными документами:</w:t>
      </w:r>
      <w:r w:rsidRPr="003C5D4F">
        <w:rPr>
          <w:color w:val="000000"/>
          <w:sz w:val="24"/>
          <w:szCs w:val="24"/>
        </w:rPr>
        <w:br/>
      </w:r>
      <w:r w:rsidRPr="003C5D4F">
        <w:rPr>
          <w:rStyle w:val="fontstyle01"/>
        </w:rPr>
        <w:t>- Федеральный закон «Об образовании в РФ» от 29 декабря 2012 г. № 273-ФЗ;</w:t>
      </w:r>
      <w:r w:rsidRPr="003C5D4F">
        <w:rPr>
          <w:color w:val="000000"/>
          <w:sz w:val="24"/>
          <w:szCs w:val="24"/>
        </w:rPr>
        <w:br/>
      </w:r>
      <w:r w:rsidRPr="003C5D4F">
        <w:rPr>
          <w:rStyle w:val="fontstyle01"/>
        </w:rPr>
        <w:t>- Приказ Министерства образования и науки РФ от 17 октября 2013 г. № 1155 «Об утверждении федерального государственного образовательного стандарта</w:t>
      </w:r>
      <w:r w:rsidR="00C30679">
        <w:rPr>
          <w:rStyle w:val="fontstyle01"/>
          <w:rFonts w:asciiTheme="minorHAnsi" w:hAnsiTheme="minorHAnsi"/>
        </w:rPr>
        <w:t xml:space="preserve"> </w:t>
      </w:r>
      <w:r w:rsidRPr="003C5D4F">
        <w:rPr>
          <w:rStyle w:val="fontstyle01"/>
        </w:rPr>
        <w:t>дошкольного образования» (Зарегистрировано в Минюсте РФ 14 ноября 2013 г. № 30384);</w:t>
      </w:r>
    </w:p>
    <w:p w:rsidR="003C5D4F" w:rsidRPr="003C5D4F" w:rsidRDefault="003C5D4F" w:rsidP="003C5D4F">
      <w:pPr>
        <w:jc w:val="both"/>
        <w:rPr>
          <w:color w:val="000000"/>
          <w:sz w:val="24"/>
          <w:szCs w:val="24"/>
        </w:rPr>
      </w:pPr>
      <w:r w:rsidRPr="003C5D4F">
        <w:rPr>
          <w:rStyle w:val="fontstyle01"/>
        </w:rPr>
        <w:t>- Постановление Главного государственного санитарного врача Российской Федерации от 28 мая 2020 г. № 28 г. Москва от «Об утверждении СанПиН 2.4.1.3648-20«Санитарно-эпидемиологические требования к организациям воспитания и обучения, отдыха и оздоровления детей и молодежи»;</w:t>
      </w:r>
      <w:r w:rsidRPr="003C5D4F">
        <w:rPr>
          <w:color w:val="000000"/>
          <w:sz w:val="24"/>
          <w:szCs w:val="24"/>
        </w:rPr>
        <w:br/>
      </w:r>
      <w:r w:rsidRPr="003C5D4F">
        <w:rPr>
          <w:rStyle w:val="fontstyle01"/>
        </w:rPr>
        <w:t xml:space="preserve">- Постановление </w:t>
      </w:r>
      <w:r w:rsidR="00C30679">
        <w:rPr>
          <w:rStyle w:val="fontstyle01"/>
          <w:rFonts w:asciiTheme="minorHAnsi" w:hAnsiTheme="minorHAnsi"/>
        </w:rPr>
        <w:t xml:space="preserve"> </w:t>
      </w:r>
      <w:r w:rsidRPr="003C5D4F">
        <w:rPr>
          <w:rStyle w:val="fontstyle01"/>
        </w:rPr>
        <w:t>Главного государственного санитарного врача РФ от 28.01.2021 № 2 "Об утверждении санитарных правил и норм СанПиН 1.2.3685-21 «Гигиенические</w:t>
      </w:r>
      <w:r w:rsidR="00C30679">
        <w:rPr>
          <w:rStyle w:val="fontstyle01"/>
          <w:rFonts w:asciiTheme="minorHAnsi" w:hAnsiTheme="minorHAnsi"/>
        </w:rPr>
        <w:t xml:space="preserve"> </w:t>
      </w:r>
      <w:r w:rsidRPr="003C5D4F">
        <w:rPr>
          <w:rStyle w:val="fontstyle01"/>
        </w:rPr>
        <w:t>нормативы и требования к обеспечению безопасности и (или) безвредности для человека факторов среды обитания».</w:t>
      </w:r>
      <w:r w:rsidRPr="003C5D4F">
        <w:rPr>
          <w:color w:val="000000"/>
          <w:sz w:val="24"/>
          <w:szCs w:val="24"/>
        </w:rPr>
        <w:br/>
      </w:r>
      <w:r>
        <w:rPr>
          <w:rStyle w:val="fontstyle01"/>
        </w:rPr>
        <w:t>- Устав ОУ</w:t>
      </w:r>
      <w:r w:rsidRPr="003C5D4F">
        <w:rPr>
          <w:rStyle w:val="fontstyle01"/>
        </w:rPr>
        <w:t>.</w:t>
      </w:r>
    </w:p>
    <w:p w:rsidR="003C5D4F" w:rsidRPr="003C5D4F" w:rsidRDefault="003C5D4F" w:rsidP="003C5D4F">
      <w:pPr>
        <w:shd w:val="clear" w:color="auto" w:fill="FFFFFF"/>
        <w:jc w:val="both"/>
        <w:rPr>
          <w:color w:val="000000"/>
          <w:sz w:val="24"/>
          <w:szCs w:val="24"/>
        </w:rPr>
      </w:pPr>
      <w:r w:rsidRPr="003C5D4F">
        <w:rPr>
          <w:color w:val="000000"/>
          <w:sz w:val="24"/>
          <w:szCs w:val="24"/>
        </w:rPr>
        <w:t>       Годовой календарный учебный график образовательной деятельности  на учебный год является нормативным актом, устанавливающим перечень образовательных областей и объём учебного времени, отводимого на проведение организованной образовательной деятельности.</w:t>
      </w:r>
    </w:p>
    <w:p w:rsidR="003C5D4F" w:rsidRPr="003C5D4F" w:rsidRDefault="003C5D4F" w:rsidP="003C5D4F">
      <w:pPr>
        <w:shd w:val="clear" w:color="auto" w:fill="FFFFFF"/>
        <w:jc w:val="both"/>
        <w:rPr>
          <w:color w:val="000000"/>
          <w:sz w:val="24"/>
          <w:szCs w:val="24"/>
        </w:rPr>
      </w:pPr>
      <w:r w:rsidRPr="003C5D4F">
        <w:rPr>
          <w:color w:val="000000"/>
          <w:sz w:val="24"/>
          <w:szCs w:val="24"/>
        </w:rPr>
        <w:lastRenderedPageBreak/>
        <w:t xml:space="preserve">    </w:t>
      </w:r>
      <w:r>
        <w:rPr>
          <w:color w:val="000000"/>
          <w:sz w:val="24"/>
          <w:szCs w:val="24"/>
        </w:rPr>
        <w:t xml:space="preserve">ДОО </w:t>
      </w:r>
      <w:r w:rsidRPr="003C5D4F">
        <w:rPr>
          <w:color w:val="000000"/>
          <w:sz w:val="24"/>
          <w:szCs w:val="24"/>
        </w:rPr>
        <w:t>функционирует в режиме пятидневной рабочей недели.</w:t>
      </w:r>
    </w:p>
    <w:p w:rsidR="003C5D4F" w:rsidRPr="003C5D4F" w:rsidRDefault="003C5D4F" w:rsidP="003C5D4F">
      <w:pPr>
        <w:tabs>
          <w:tab w:val="left" w:pos="4090"/>
        </w:tabs>
        <w:jc w:val="both"/>
        <w:rPr>
          <w:sz w:val="24"/>
          <w:szCs w:val="24"/>
        </w:rPr>
      </w:pPr>
      <w:r w:rsidRPr="003C5D4F">
        <w:rPr>
          <w:sz w:val="24"/>
          <w:szCs w:val="24"/>
        </w:rPr>
        <w:t xml:space="preserve">     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w:t>
      </w:r>
    </w:p>
    <w:p w:rsidR="003C5D4F" w:rsidRPr="003C5D4F" w:rsidRDefault="003C5D4F" w:rsidP="003C5D4F">
      <w:pPr>
        <w:tabs>
          <w:tab w:val="left" w:pos="4090"/>
        </w:tabs>
        <w:jc w:val="both"/>
        <w:rPr>
          <w:sz w:val="24"/>
          <w:szCs w:val="24"/>
        </w:rPr>
      </w:pPr>
    </w:p>
    <w:p w:rsidR="003C5D4F" w:rsidRPr="003C5D4F" w:rsidRDefault="003C5D4F" w:rsidP="003C5D4F">
      <w:pPr>
        <w:tabs>
          <w:tab w:val="left" w:pos="4090"/>
        </w:tabs>
        <w:jc w:val="center"/>
        <w:rPr>
          <w:b/>
          <w:sz w:val="24"/>
          <w:szCs w:val="24"/>
        </w:rPr>
      </w:pPr>
      <w:r w:rsidRPr="003C5D4F">
        <w:rPr>
          <w:b/>
          <w:sz w:val="24"/>
          <w:szCs w:val="24"/>
        </w:rPr>
        <w:t>Годовой календарный учебный график</w:t>
      </w:r>
    </w:p>
    <w:p w:rsidR="003C5D4F" w:rsidRPr="003C5D4F" w:rsidRDefault="003C5D4F" w:rsidP="003C5D4F">
      <w:pPr>
        <w:tabs>
          <w:tab w:val="left" w:pos="4090"/>
        </w:tabs>
        <w:rPr>
          <w:b/>
          <w:sz w:val="24"/>
          <w:szCs w:val="24"/>
        </w:rPr>
      </w:pPr>
    </w:p>
    <w:p w:rsidR="003C5D4F" w:rsidRPr="003C5D4F" w:rsidRDefault="003C5D4F" w:rsidP="003C5D4F">
      <w:pPr>
        <w:pStyle w:val="5"/>
        <w:tabs>
          <w:tab w:val="left" w:pos="4090"/>
        </w:tabs>
        <w:ind w:left="0"/>
        <w:rPr>
          <w:rFonts w:ascii="Times New Roman" w:hAnsi="Times New Roman"/>
          <w:b/>
          <w:sz w:val="24"/>
          <w:szCs w:val="24"/>
        </w:rPr>
      </w:pPr>
      <w:r w:rsidRPr="003C5D4F">
        <w:rPr>
          <w:rFonts w:ascii="Times New Roman" w:hAnsi="Times New Roman"/>
          <w:b/>
          <w:sz w:val="24"/>
          <w:szCs w:val="24"/>
        </w:rPr>
        <w:t>Режим функционировани</w:t>
      </w:r>
      <w:r>
        <w:rPr>
          <w:rFonts w:ascii="Times New Roman" w:hAnsi="Times New Roman"/>
          <w:b/>
          <w:sz w:val="24"/>
          <w:szCs w:val="24"/>
        </w:rPr>
        <w:t>я ДОО</w:t>
      </w:r>
    </w:p>
    <w:p w:rsidR="003C5D4F" w:rsidRPr="003C5D4F" w:rsidRDefault="003C5D4F" w:rsidP="003C5D4F">
      <w:pPr>
        <w:jc w:val="both"/>
        <w:rPr>
          <w:sz w:val="24"/>
          <w:szCs w:val="24"/>
        </w:rPr>
      </w:pPr>
      <w:r w:rsidRPr="003C5D4F">
        <w:rPr>
          <w:sz w:val="24"/>
          <w:szCs w:val="24"/>
        </w:rPr>
        <w:t>Режим работы: с 7.</w:t>
      </w:r>
      <w:r w:rsidR="00C30679">
        <w:rPr>
          <w:sz w:val="24"/>
          <w:szCs w:val="24"/>
        </w:rPr>
        <w:t>30</w:t>
      </w:r>
      <w:r w:rsidRPr="003C5D4F">
        <w:rPr>
          <w:sz w:val="24"/>
          <w:szCs w:val="24"/>
        </w:rPr>
        <w:t xml:space="preserve"> до </w:t>
      </w:r>
      <w:r w:rsidR="00C30679">
        <w:rPr>
          <w:sz w:val="24"/>
          <w:szCs w:val="24"/>
        </w:rPr>
        <w:t>18</w:t>
      </w:r>
      <w:r w:rsidRPr="003C5D4F">
        <w:rPr>
          <w:sz w:val="24"/>
          <w:szCs w:val="24"/>
        </w:rPr>
        <w:t>.</w:t>
      </w:r>
      <w:r w:rsidR="00C30679">
        <w:rPr>
          <w:sz w:val="24"/>
          <w:szCs w:val="24"/>
        </w:rPr>
        <w:t>00</w:t>
      </w:r>
    </w:p>
    <w:p w:rsidR="003C5D4F" w:rsidRPr="003C5D4F" w:rsidRDefault="003C5D4F" w:rsidP="003C5D4F">
      <w:pPr>
        <w:jc w:val="both"/>
        <w:rPr>
          <w:sz w:val="24"/>
          <w:szCs w:val="24"/>
        </w:rPr>
      </w:pPr>
      <w:r w:rsidRPr="003C5D4F">
        <w:rPr>
          <w:sz w:val="24"/>
          <w:szCs w:val="24"/>
        </w:rPr>
        <w:t>Продолжительность учебной недели: 5 дней (понедельник – пятница)</w:t>
      </w:r>
    </w:p>
    <w:p w:rsidR="003C5D4F" w:rsidRPr="003C5D4F" w:rsidRDefault="003C5D4F" w:rsidP="003C5D4F">
      <w:pPr>
        <w:jc w:val="both"/>
        <w:rPr>
          <w:sz w:val="24"/>
          <w:szCs w:val="24"/>
        </w:rPr>
      </w:pPr>
      <w:r w:rsidRPr="003C5D4F">
        <w:rPr>
          <w:sz w:val="24"/>
          <w:szCs w:val="24"/>
        </w:rPr>
        <w:t>Нерабочие дни: суббота, воскресенье и праздничные дни</w:t>
      </w:r>
    </w:p>
    <w:p w:rsidR="003C5D4F" w:rsidRPr="003C5D4F" w:rsidRDefault="003C5D4F" w:rsidP="003C5D4F">
      <w:pPr>
        <w:jc w:val="both"/>
        <w:rPr>
          <w:sz w:val="24"/>
          <w:szCs w:val="24"/>
        </w:rPr>
      </w:pPr>
    </w:p>
    <w:p w:rsidR="003C5D4F" w:rsidRPr="003C5D4F" w:rsidRDefault="003C5D4F" w:rsidP="003C5D4F">
      <w:pPr>
        <w:jc w:val="both"/>
        <w:rPr>
          <w:b/>
          <w:sz w:val="24"/>
          <w:szCs w:val="24"/>
        </w:rPr>
      </w:pPr>
      <w:r w:rsidRPr="003C5D4F">
        <w:rPr>
          <w:b/>
          <w:sz w:val="24"/>
          <w:szCs w:val="24"/>
        </w:rPr>
        <w:t xml:space="preserve"> Продолжительность учебного года</w:t>
      </w:r>
    </w:p>
    <w:p w:rsidR="003C5D4F" w:rsidRPr="003C5D4F" w:rsidRDefault="003C5D4F" w:rsidP="003C5D4F">
      <w:pPr>
        <w:jc w:val="both"/>
        <w:rPr>
          <w:b/>
          <w:sz w:val="24"/>
          <w:szCs w:val="24"/>
        </w:rPr>
      </w:pPr>
    </w:p>
    <w:p w:rsidR="003C5D4F" w:rsidRPr="003C5D4F" w:rsidRDefault="00057463" w:rsidP="003C5D4F">
      <w:pPr>
        <w:jc w:val="both"/>
        <w:rPr>
          <w:sz w:val="24"/>
          <w:szCs w:val="24"/>
        </w:rPr>
      </w:pPr>
      <w:r>
        <w:rPr>
          <w:sz w:val="24"/>
          <w:szCs w:val="24"/>
        </w:rPr>
        <w:t>Начало учебного года: 01.09.2025</w:t>
      </w:r>
      <w:r w:rsidR="003C5D4F" w:rsidRPr="003C5D4F">
        <w:rPr>
          <w:sz w:val="24"/>
          <w:szCs w:val="24"/>
        </w:rPr>
        <w:t xml:space="preserve"> г.</w:t>
      </w:r>
    </w:p>
    <w:p w:rsidR="003C5D4F" w:rsidRPr="003C5D4F" w:rsidRDefault="003C5D4F" w:rsidP="003C5D4F">
      <w:pPr>
        <w:jc w:val="both"/>
        <w:rPr>
          <w:sz w:val="24"/>
          <w:szCs w:val="24"/>
        </w:rPr>
      </w:pPr>
      <w:r w:rsidRPr="003C5D4F">
        <w:rPr>
          <w:sz w:val="24"/>
          <w:szCs w:val="24"/>
        </w:rPr>
        <w:t>Око</w:t>
      </w:r>
      <w:r w:rsidR="00057463">
        <w:rPr>
          <w:sz w:val="24"/>
          <w:szCs w:val="24"/>
        </w:rPr>
        <w:t>нчание учебного года: 31.05.2026</w:t>
      </w:r>
      <w:r w:rsidRPr="003C5D4F">
        <w:rPr>
          <w:sz w:val="24"/>
          <w:szCs w:val="24"/>
        </w:rPr>
        <w:t xml:space="preserve"> г.</w:t>
      </w:r>
    </w:p>
    <w:p w:rsidR="003C5D4F" w:rsidRPr="003C5D4F" w:rsidRDefault="003C5D4F" w:rsidP="003C5D4F">
      <w:pPr>
        <w:jc w:val="both"/>
        <w:rPr>
          <w:sz w:val="24"/>
          <w:szCs w:val="24"/>
        </w:rPr>
      </w:pPr>
      <w:r w:rsidRPr="003C5D4F">
        <w:rPr>
          <w:sz w:val="24"/>
          <w:szCs w:val="24"/>
        </w:rPr>
        <w:t>Продолжительность учебного года: 38 недель</w:t>
      </w:r>
    </w:p>
    <w:p w:rsidR="003C5D4F" w:rsidRPr="003C5D4F" w:rsidRDefault="003C5D4F" w:rsidP="003C5D4F">
      <w:pPr>
        <w:rPr>
          <w:sz w:val="24"/>
          <w:szCs w:val="24"/>
        </w:rPr>
      </w:pPr>
      <w:r w:rsidRPr="003C5D4F">
        <w:rPr>
          <w:sz w:val="24"/>
          <w:szCs w:val="24"/>
        </w:rPr>
        <w:t>Педагогическая диагностика (оценки индивидуального развития):</w:t>
      </w:r>
    </w:p>
    <w:p w:rsidR="003C5D4F" w:rsidRPr="003C5D4F" w:rsidRDefault="00057463" w:rsidP="003C5D4F">
      <w:pPr>
        <w:jc w:val="both"/>
        <w:rPr>
          <w:sz w:val="24"/>
          <w:szCs w:val="24"/>
        </w:rPr>
      </w:pPr>
      <w:r>
        <w:rPr>
          <w:sz w:val="24"/>
          <w:szCs w:val="24"/>
        </w:rPr>
        <w:t>- с 02.09.2025 г. по 13.09.2025</w:t>
      </w:r>
      <w:r w:rsidR="003C5D4F" w:rsidRPr="003C5D4F">
        <w:rPr>
          <w:sz w:val="24"/>
          <w:szCs w:val="24"/>
        </w:rPr>
        <w:t xml:space="preserve"> г.</w:t>
      </w:r>
    </w:p>
    <w:p w:rsidR="003C5D4F" w:rsidRPr="003C5D4F" w:rsidRDefault="00057463" w:rsidP="003C5D4F">
      <w:pPr>
        <w:jc w:val="both"/>
        <w:rPr>
          <w:sz w:val="24"/>
          <w:szCs w:val="24"/>
        </w:rPr>
      </w:pPr>
      <w:r>
        <w:rPr>
          <w:sz w:val="24"/>
          <w:szCs w:val="24"/>
        </w:rPr>
        <w:t>- с 19.05.2026 г. по 30.05.2026</w:t>
      </w:r>
      <w:r w:rsidR="003C5D4F" w:rsidRPr="003C5D4F">
        <w:rPr>
          <w:sz w:val="24"/>
          <w:szCs w:val="24"/>
        </w:rPr>
        <w:t xml:space="preserve"> г.</w:t>
      </w:r>
    </w:p>
    <w:p w:rsidR="003C5D4F" w:rsidRPr="003C5D4F" w:rsidRDefault="003C5D4F" w:rsidP="003C5D4F">
      <w:pPr>
        <w:jc w:val="both"/>
        <w:rPr>
          <w:sz w:val="24"/>
          <w:szCs w:val="24"/>
        </w:rPr>
      </w:pPr>
    </w:p>
    <w:p w:rsidR="003C5D4F" w:rsidRPr="003C5D4F" w:rsidRDefault="003C5D4F" w:rsidP="003C5D4F">
      <w:pPr>
        <w:jc w:val="both"/>
        <w:rPr>
          <w:b/>
          <w:sz w:val="24"/>
          <w:szCs w:val="24"/>
        </w:rPr>
      </w:pPr>
      <w:r w:rsidRPr="003C5D4F">
        <w:rPr>
          <w:b/>
          <w:sz w:val="24"/>
          <w:szCs w:val="24"/>
        </w:rPr>
        <w:t xml:space="preserve"> Каникулярное время, праздничные (нерабочие дни)</w:t>
      </w:r>
    </w:p>
    <w:p w:rsidR="003C5D4F" w:rsidRPr="003C5D4F" w:rsidRDefault="003C5D4F" w:rsidP="003C5D4F">
      <w:pPr>
        <w:jc w:val="both"/>
        <w:rPr>
          <w:b/>
          <w:sz w:val="24"/>
          <w:szCs w:val="24"/>
        </w:rPr>
      </w:pPr>
    </w:p>
    <w:p w:rsidR="003C5D4F" w:rsidRPr="003C5D4F" w:rsidRDefault="00057463" w:rsidP="003C5D4F">
      <w:pPr>
        <w:jc w:val="both"/>
        <w:rPr>
          <w:sz w:val="24"/>
          <w:szCs w:val="24"/>
        </w:rPr>
      </w:pPr>
      <w:r>
        <w:rPr>
          <w:sz w:val="24"/>
          <w:szCs w:val="24"/>
        </w:rPr>
        <w:t>Зимние каникулы: 01.01.2026 г. – 12.01.2026</w:t>
      </w:r>
      <w:r w:rsidR="003C5D4F" w:rsidRPr="003C5D4F">
        <w:rPr>
          <w:sz w:val="24"/>
          <w:szCs w:val="24"/>
        </w:rPr>
        <w:t xml:space="preserve"> г. (2 недели)</w:t>
      </w:r>
    </w:p>
    <w:p w:rsidR="003C5D4F" w:rsidRPr="003C5D4F" w:rsidRDefault="003C5D4F" w:rsidP="003C5D4F">
      <w:pPr>
        <w:jc w:val="both"/>
        <w:rPr>
          <w:sz w:val="24"/>
          <w:szCs w:val="24"/>
        </w:rPr>
      </w:pPr>
      <w:r w:rsidRPr="003C5D4F">
        <w:rPr>
          <w:sz w:val="24"/>
          <w:szCs w:val="24"/>
        </w:rPr>
        <w:t>Летний оздо</w:t>
      </w:r>
      <w:r w:rsidR="00057463">
        <w:rPr>
          <w:sz w:val="24"/>
          <w:szCs w:val="24"/>
        </w:rPr>
        <w:t>ровительный период: с 01.06.2026 г. по 31.08.2026</w:t>
      </w:r>
      <w:r w:rsidRPr="003C5D4F">
        <w:rPr>
          <w:sz w:val="24"/>
          <w:szCs w:val="24"/>
        </w:rPr>
        <w:t xml:space="preserve"> г. (13 недель)</w:t>
      </w:r>
    </w:p>
    <w:p w:rsidR="003C5D4F" w:rsidRPr="003C5D4F" w:rsidRDefault="003C5D4F" w:rsidP="003C5D4F">
      <w:pPr>
        <w:pStyle w:val="a3"/>
        <w:tabs>
          <w:tab w:val="left" w:pos="517"/>
        </w:tabs>
        <w:autoSpaceDE w:val="0"/>
        <w:autoSpaceDN w:val="0"/>
        <w:spacing w:before="190" w:after="0"/>
        <w:ind w:left="0"/>
        <w:rPr>
          <w:rFonts w:ascii="Times New Roman" w:hAnsi="Times New Roman"/>
          <w:b/>
          <w:sz w:val="24"/>
          <w:szCs w:val="24"/>
        </w:rPr>
      </w:pPr>
      <w:r w:rsidRPr="003C5D4F">
        <w:rPr>
          <w:rFonts w:ascii="Times New Roman" w:hAnsi="Times New Roman"/>
          <w:b/>
          <w:sz w:val="24"/>
          <w:szCs w:val="24"/>
        </w:rPr>
        <w:t>Праздничные и</w:t>
      </w:r>
      <w:r w:rsidR="00C30679">
        <w:rPr>
          <w:rFonts w:ascii="Times New Roman" w:hAnsi="Times New Roman"/>
          <w:b/>
          <w:sz w:val="24"/>
          <w:szCs w:val="24"/>
        </w:rPr>
        <w:t xml:space="preserve"> </w:t>
      </w:r>
      <w:r w:rsidRPr="003C5D4F">
        <w:rPr>
          <w:rFonts w:ascii="Times New Roman" w:hAnsi="Times New Roman"/>
          <w:b/>
          <w:sz w:val="24"/>
          <w:szCs w:val="24"/>
        </w:rPr>
        <w:t>выходные</w:t>
      </w:r>
      <w:r w:rsidR="00C30679">
        <w:rPr>
          <w:rFonts w:ascii="Times New Roman" w:hAnsi="Times New Roman"/>
          <w:b/>
          <w:sz w:val="24"/>
          <w:szCs w:val="24"/>
        </w:rPr>
        <w:t xml:space="preserve"> </w:t>
      </w:r>
      <w:r w:rsidRPr="003C5D4F">
        <w:rPr>
          <w:rFonts w:ascii="Times New Roman" w:hAnsi="Times New Roman"/>
          <w:b/>
          <w:sz w:val="24"/>
          <w:szCs w:val="24"/>
        </w:rPr>
        <w:t>дни</w:t>
      </w:r>
    </w:p>
    <w:p w:rsidR="003C5D4F" w:rsidRPr="003C5D4F" w:rsidRDefault="003C5D4F" w:rsidP="003C5D4F">
      <w:pPr>
        <w:jc w:val="center"/>
        <w:rPr>
          <w:color w:val="000000"/>
          <w:sz w:val="24"/>
          <w:szCs w:val="24"/>
        </w:rPr>
      </w:pPr>
    </w:p>
    <w:tbl>
      <w:tblPr>
        <w:tblStyle w:val="a5"/>
        <w:tblW w:w="0" w:type="auto"/>
        <w:jc w:val="center"/>
        <w:tblLook w:val="04A0"/>
      </w:tblPr>
      <w:tblGrid>
        <w:gridCol w:w="3990"/>
        <w:gridCol w:w="3176"/>
        <w:gridCol w:w="909"/>
      </w:tblGrid>
      <w:tr w:rsidR="003C5D4F" w:rsidRPr="003C5D4F" w:rsidTr="00392468">
        <w:trPr>
          <w:jc w:val="center"/>
        </w:trPr>
        <w:tc>
          <w:tcPr>
            <w:tcW w:w="3990" w:type="dxa"/>
          </w:tcPr>
          <w:p w:rsidR="003C5D4F" w:rsidRPr="003C5D4F" w:rsidRDefault="003C5D4F" w:rsidP="00392468">
            <w:pPr>
              <w:rPr>
                <w:sz w:val="24"/>
                <w:szCs w:val="24"/>
              </w:rPr>
            </w:pPr>
            <w:r w:rsidRPr="003C5D4F">
              <w:rPr>
                <w:sz w:val="24"/>
                <w:szCs w:val="24"/>
              </w:rPr>
              <w:t>День народного единства</w:t>
            </w:r>
          </w:p>
        </w:tc>
        <w:tc>
          <w:tcPr>
            <w:tcW w:w="3176" w:type="dxa"/>
          </w:tcPr>
          <w:p w:rsidR="003C5D4F" w:rsidRPr="003C5D4F" w:rsidRDefault="003C5D4F" w:rsidP="00392468">
            <w:pPr>
              <w:rPr>
                <w:sz w:val="24"/>
                <w:szCs w:val="24"/>
              </w:rPr>
            </w:pPr>
            <w:r w:rsidRPr="003C5D4F">
              <w:rPr>
                <w:sz w:val="24"/>
                <w:szCs w:val="24"/>
              </w:rPr>
              <w:t>03.11-04.11.</w:t>
            </w:r>
          </w:p>
        </w:tc>
        <w:tc>
          <w:tcPr>
            <w:tcW w:w="909" w:type="dxa"/>
          </w:tcPr>
          <w:p w:rsidR="003C5D4F" w:rsidRPr="003C5D4F" w:rsidRDefault="003C5D4F" w:rsidP="00392468">
            <w:pPr>
              <w:rPr>
                <w:sz w:val="24"/>
                <w:szCs w:val="24"/>
              </w:rPr>
            </w:pPr>
            <w:r w:rsidRPr="003C5D4F">
              <w:rPr>
                <w:sz w:val="24"/>
                <w:szCs w:val="24"/>
              </w:rPr>
              <w:t>2 дня</w:t>
            </w:r>
          </w:p>
        </w:tc>
      </w:tr>
      <w:tr w:rsidR="003C5D4F" w:rsidRPr="003C5D4F" w:rsidTr="00392468">
        <w:trPr>
          <w:jc w:val="center"/>
        </w:trPr>
        <w:tc>
          <w:tcPr>
            <w:tcW w:w="3990" w:type="dxa"/>
          </w:tcPr>
          <w:p w:rsidR="003C5D4F" w:rsidRPr="003C5D4F" w:rsidRDefault="003C5D4F" w:rsidP="00392468">
            <w:pPr>
              <w:rPr>
                <w:sz w:val="24"/>
                <w:szCs w:val="24"/>
              </w:rPr>
            </w:pPr>
            <w:r w:rsidRPr="003C5D4F">
              <w:rPr>
                <w:sz w:val="24"/>
                <w:szCs w:val="24"/>
              </w:rPr>
              <w:t>Новогодние, рождественские  каникулы</w:t>
            </w:r>
          </w:p>
        </w:tc>
        <w:tc>
          <w:tcPr>
            <w:tcW w:w="3176" w:type="dxa"/>
          </w:tcPr>
          <w:p w:rsidR="003C5D4F" w:rsidRPr="003C5D4F" w:rsidRDefault="00057463" w:rsidP="00392468">
            <w:pPr>
              <w:rPr>
                <w:sz w:val="24"/>
                <w:szCs w:val="24"/>
              </w:rPr>
            </w:pPr>
            <w:r>
              <w:rPr>
                <w:sz w:val="24"/>
                <w:szCs w:val="24"/>
              </w:rPr>
              <w:t xml:space="preserve">30.12.- 08.01. </w:t>
            </w:r>
          </w:p>
        </w:tc>
        <w:tc>
          <w:tcPr>
            <w:tcW w:w="909" w:type="dxa"/>
          </w:tcPr>
          <w:p w:rsidR="003C5D4F" w:rsidRPr="003C5D4F" w:rsidRDefault="003C5D4F" w:rsidP="00392468">
            <w:pPr>
              <w:rPr>
                <w:sz w:val="24"/>
                <w:szCs w:val="24"/>
              </w:rPr>
            </w:pPr>
            <w:r w:rsidRPr="003C5D4F">
              <w:rPr>
                <w:sz w:val="24"/>
                <w:szCs w:val="24"/>
              </w:rPr>
              <w:t>10 дней</w:t>
            </w:r>
          </w:p>
        </w:tc>
      </w:tr>
      <w:tr w:rsidR="003C5D4F" w:rsidRPr="003C5D4F" w:rsidTr="00392468">
        <w:trPr>
          <w:jc w:val="center"/>
        </w:trPr>
        <w:tc>
          <w:tcPr>
            <w:tcW w:w="3990" w:type="dxa"/>
          </w:tcPr>
          <w:p w:rsidR="003C5D4F" w:rsidRPr="003C5D4F" w:rsidRDefault="003C5D4F" w:rsidP="00392468">
            <w:pPr>
              <w:rPr>
                <w:sz w:val="24"/>
                <w:szCs w:val="24"/>
              </w:rPr>
            </w:pPr>
            <w:r w:rsidRPr="003C5D4F">
              <w:rPr>
                <w:sz w:val="24"/>
                <w:szCs w:val="24"/>
              </w:rPr>
              <w:t>День защитника Отечества</w:t>
            </w:r>
          </w:p>
        </w:tc>
        <w:tc>
          <w:tcPr>
            <w:tcW w:w="3176" w:type="dxa"/>
          </w:tcPr>
          <w:p w:rsidR="003C5D4F" w:rsidRPr="003C5D4F" w:rsidRDefault="003C5D4F" w:rsidP="00392468">
            <w:pPr>
              <w:rPr>
                <w:sz w:val="24"/>
                <w:szCs w:val="24"/>
              </w:rPr>
            </w:pPr>
            <w:r w:rsidRPr="003C5D4F">
              <w:rPr>
                <w:sz w:val="24"/>
                <w:szCs w:val="24"/>
              </w:rPr>
              <w:t>22.02.-24.02.</w:t>
            </w:r>
          </w:p>
        </w:tc>
        <w:tc>
          <w:tcPr>
            <w:tcW w:w="909" w:type="dxa"/>
          </w:tcPr>
          <w:p w:rsidR="003C5D4F" w:rsidRPr="003C5D4F" w:rsidRDefault="003C5D4F" w:rsidP="00392468">
            <w:pPr>
              <w:rPr>
                <w:sz w:val="24"/>
                <w:szCs w:val="24"/>
              </w:rPr>
            </w:pPr>
            <w:r w:rsidRPr="003C5D4F">
              <w:rPr>
                <w:sz w:val="24"/>
                <w:szCs w:val="24"/>
              </w:rPr>
              <w:t>3 дня</w:t>
            </w:r>
          </w:p>
        </w:tc>
      </w:tr>
      <w:tr w:rsidR="003C5D4F" w:rsidRPr="003C5D4F" w:rsidTr="00392468">
        <w:trPr>
          <w:jc w:val="center"/>
        </w:trPr>
        <w:tc>
          <w:tcPr>
            <w:tcW w:w="3990" w:type="dxa"/>
          </w:tcPr>
          <w:p w:rsidR="003C5D4F" w:rsidRPr="003C5D4F" w:rsidRDefault="003C5D4F" w:rsidP="00392468">
            <w:pPr>
              <w:rPr>
                <w:sz w:val="24"/>
                <w:szCs w:val="24"/>
              </w:rPr>
            </w:pPr>
            <w:r w:rsidRPr="003C5D4F">
              <w:rPr>
                <w:sz w:val="24"/>
                <w:szCs w:val="24"/>
              </w:rPr>
              <w:t>Международный женский день</w:t>
            </w:r>
          </w:p>
        </w:tc>
        <w:tc>
          <w:tcPr>
            <w:tcW w:w="3176" w:type="dxa"/>
          </w:tcPr>
          <w:p w:rsidR="003C5D4F" w:rsidRPr="003C5D4F" w:rsidRDefault="003C5D4F" w:rsidP="00392468">
            <w:pPr>
              <w:rPr>
                <w:sz w:val="24"/>
                <w:szCs w:val="24"/>
              </w:rPr>
            </w:pPr>
            <w:r w:rsidRPr="003C5D4F">
              <w:rPr>
                <w:sz w:val="24"/>
                <w:szCs w:val="24"/>
              </w:rPr>
              <w:t>08.03.-10.03.</w:t>
            </w:r>
          </w:p>
        </w:tc>
        <w:tc>
          <w:tcPr>
            <w:tcW w:w="909" w:type="dxa"/>
          </w:tcPr>
          <w:p w:rsidR="003C5D4F" w:rsidRPr="003C5D4F" w:rsidRDefault="003C5D4F" w:rsidP="00392468">
            <w:pPr>
              <w:rPr>
                <w:sz w:val="24"/>
                <w:szCs w:val="24"/>
              </w:rPr>
            </w:pPr>
            <w:r w:rsidRPr="003C5D4F">
              <w:rPr>
                <w:sz w:val="24"/>
                <w:szCs w:val="24"/>
              </w:rPr>
              <w:t>3 дня</w:t>
            </w:r>
          </w:p>
        </w:tc>
      </w:tr>
      <w:tr w:rsidR="003C5D4F" w:rsidRPr="003C5D4F" w:rsidTr="00392468">
        <w:trPr>
          <w:jc w:val="center"/>
        </w:trPr>
        <w:tc>
          <w:tcPr>
            <w:tcW w:w="3990" w:type="dxa"/>
          </w:tcPr>
          <w:p w:rsidR="003C5D4F" w:rsidRPr="003C5D4F" w:rsidRDefault="003C5D4F" w:rsidP="00392468">
            <w:pPr>
              <w:rPr>
                <w:sz w:val="24"/>
                <w:szCs w:val="24"/>
              </w:rPr>
            </w:pPr>
            <w:r w:rsidRPr="003C5D4F">
              <w:rPr>
                <w:sz w:val="24"/>
                <w:szCs w:val="24"/>
              </w:rPr>
              <w:t>Праздник Весны и Труда</w:t>
            </w:r>
          </w:p>
        </w:tc>
        <w:tc>
          <w:tcPr>
            <w:tcW w:w="3176" w:type="dxa"/>
          </w:tcPr>
          <w:p w:rsidR="003C5D4F" w:rsidRPr="003C5D4F" w:rsidRDefault="003C5D4F" w:rsidP="00392468">
            <w:pPr>
              <w:rPr>
                <w:sz w:val="24"/>
                <w:szCs w:val="24"/>
              </w:rPr>
            </w:pPr>
            <w:r w:rsidRPr="003C5D4F">
              <w:rPr>
                <w:sz w:val="24"/>
                <w:szCs w:val="24"/>
              </w:rPr>
              <w:t>01.05.-04.05.</w:t>
            </w:r>
          </w:p>
        </w:tc>
        <w:tc>
          <w:tcPr>
            <w:tcW w:w="909" w:type="dxa"/>
          </w:tcPr>
          <w:p w:rsidR="003C5D4F" w:rsidRPr="003C5D4F" w:rsidRDefault="003C5D4F" w:rsidP="00392468">
            <w:pPr>
              <w:rPr>
                <w:sz w:val="24"/>
                <w:szCs w:val="24"/>
              </w:rPr>
            </w:pPr>
            <w:r w:rsidRPr="003C5D4F">
              <w:rPr>
                <w:sz w:val="24"/>
                <w:szCs w:val="24"/>
              </w:rPr>
              <w:t>4 дня</w:t>
            </w:r>
          </w:p>
        </w:tc>
      </w:tr>
      <w:tr w:rsidR="003C5D4F" w:rsidRPr="003C5D4F" w:rsidTr="00392468">
        <w:trPr>
          <w:jc w:val="center"/>
        </w:trPr>
        <w:tc>
          <w:tcPr>
            <w:tcW w:w="3990" w:type="dxa"/>
          </w:tcPr>
          <w:p w:rsidR="003C5D4F" w:rsidRPr="003C5D4F" w:rsidRDefault="003C5D4F" w:rsidP="00392468">
            <w:pPr>
              <w:rPr>
                <w:sz w:val="24"/>
                <w:szCs w:val="24"/>
              </w:rPr>
            </w:pPr>
            <w:r w:rsidRPr="003C5D4F">
              <w:rPr>
                <w:sz w:val="24"/>
                <w:szCs w:val="24"/>
              </w:rPr>
              <w:t>День Победы</w:t>
            </w:r>
          </w:p>
        </w:tc>
        <w:tc>
          <w:tcPr>
            <w:tcW w:w="3176" w:type="dxa"/>
          </w:tcPr>
          <w:p w:rsidR="003C5D4F" w:rsidRPr="003C5D4F" w:rsidRDefault="003C5D4F" w:rsidP="00392468">
            <w:pPr>
              <w:rPr>
                <w:sz w:val="24"/>
                <w:szCs w:val="24"/>
              </w:rPr>
            </w:pPr>
            <w:r w:rsidRPr="003C5D4F">
              <w:rPr>
                <w:sz w:val="24"/>
                <w:szCs w:val="24"/>
              </w:rPr>
              <w:t>09.05.-11.05.</w:t>
            </w:r>
          </w:p>
        </w:tc>
        <w:tc>
          <w:tcPr>
            <w:tcW w:w="909" w:type="dxa"/>
          </w:tcPr>
          <w:p w:rsidR="003C5D4F" w:rsidRPr="003C5D4F" w:rsidRDefault="003C5D4F" w:rsidP="00392468">
            <w:pPr>
              <w:rPr>
                <w:sz w:val="24"/>
                <w:szCs w:val="24"/>
              </w:rPr>
            </w:pPr>
            <w:r w:rsidRPr="003C5D4F">
              <w:rPr>
                <w:sz w:val="24"/>
                <w:szCs w:val="24"/>
              </w:rPr>
              <w:t>3 дня</w:t>
            </w:r>
          </w:p>
        </w:tc>
      </w:tr>
      <w:tr w:rsidR="003C5D4F" w:rsidRPr="003C5D4F" w:rsidTr="00392468">
        <w:trPr>
          <w:jc w:val="center"/>
        </w:trPr>
        <w:tc>
          <w:tcPr>
            <w:tcW w:w="3990" w:type="dxa"/>
          </w:tcPr>
          <w:p w:rsidR="003C5D4F" w:rsidRPr="003C5D4F" w:rsidRDefault="003C5D4F" w:rsidP="00392468">
            <w:pPr>
              <w:rPr>
                <w:sz w:val="24"/>
                <w:szCs w:val="24"/>
              </w:rPr>
            </w:pPr>
            <w:r w:rsidRPr="003C5D4F">
              <w:rPr>
                <w:sz w:val="24"/>
                <w:szCs w:val="24"/>
              </w:rPr>
              <w:t>День России</w:t>
            </w:r>
          </w:p>
        </w:tc>
        <w:tc>
          <w:tcPr>
            <w:tcW w:w="3176" w:type="dxa"/>
          </w:tcPr>
          <w:p w:rsidR="003C5D4F" w:rsidRPr="003C5D4F" w:rsidRDefault="003C5D4F" w:rsidP="00392468">
            <w:pPr>
              <w:rPr>
                <w:sz w:val="24"/>
                <w:szCs w:val="24"/>
              </w:rPr>
            </w:pPr>
            <w:r w:rsidRPr="003C5D4F">
              <w:rPr>
                <w:sz w:val="24"/>
                <w:szCs w:val="24"/>
              </w:rPr>
              <w:t>12.06.-15.06.</w:t>
            </w:r>
          </w:p>
        </w:tc>
        <w:tc>
          <w:tcPr>
            <w:tcW w:w="909" w:type="dxa"/>
          </w:tcPr>
          <w:p w:rsidR="003C5D4F" w:rsidRPr="003C5D4F" w:rsidRDefault="003C5D4F" w:rsidP="00392468">
            <w:pPr>
              <w:rPr>
                <w:sz w:val="24"/>
                <w:szCs w:val="24"/>
              </w:rPr>
            </w:pPr>
            <w:r w:rsidRPr="003C5D4F">
              <w:rPr>
                <w:sz w:val="24"/>
                <w:szCs w:val="24"/>
              </w:rPr>
              <w:t>4 дня</w:t>
            </w:r>
          </w:p>
        </w:tc>
      </w:tr>
    </w:tbl>
    <w:p w:rsidR="003C5D4F" w:rsidRPr="003C5D4F" w:rsidRDefault="003C5D4F" w:rsidP="003C5D4F">
      <w:pPr>
        <w:rPr>
          <w:color w:val="000000"/>
          <w:sz w:val="24"/>
          <w:szCs w:val="24"/>
        </w:rPr>
      </w:pPr>
    </w:p>
    <w:p w:rsidR="003C5D4F" w:rsidRPr="003C5D4F" w:rsidRDefault="003C5D4F" w:rsidP="003C5D4F">
      <w:pPr>
        <w:rPr>
          <w:b/>
          <w:color w:val="000000"/>
          <w:sz w:val="24"/>
          <w:szCs w:val="24"/>
        </w:rPr>
      </w:pPr>
      <w:r w:rsidRPr="003C5D4F">
        <w:rPr>
          <w:b/>
          <w:color w:val="000000"/>
          <w:sz w:val="24"/>
          <w:szCs w:val="24"/>
        </w:rPr>
        <w:t>Праздники для воспитанников</w:t>
      </w:r>
    </w:p>
    <w:p w:rsidR="003C5D4F" w:rsidRPr="003C5D4F" w:rsidRDefault="003C5D4F" w:rsidP="003C5D4F">
      <w:pPr>
        <w:ind w:right="1352"/>
        <w:rPr>
          <w:sz w:val="24"/>
          <w:szCs w:val="24"/>
        </w:rPr>
      </w:pPr>
    </w:p>
    <w:p w:rsidR="003C5D4F" w:rsidRPr="003C5D4F" w:rsidRDefault="00057463" w:rsidP="003C5D4F">
      <w:pPr>
        <w:rPr>
          <w:sz w:val="24"/>
          <w:szCs w:val="24"/>
        </w:rPr>
      </w:pPr>
      <w:r>
        <w:rPr>
          <w:sz w:val="24"/>
          <w:szCs w:val="24"/>
        </w:rPr>
        <w:t>01.09.</w:t>
      </w:r>
      <w:r w:rsidR="003C5D4F" w:rsidRPr="003C5D4F">
        <w:rPr>
          <w:sz w:val="24"/>
          <w:szCs w:val="24"/>
        </w:rPr>
        <w:t xml:space="preserve"> День Знаний</w:t>
      </w:r>
    </w:p>
    <w:p w:rsidR="003C5D4F" w:rsidRPr="003C5D4F" w:rsidRDefault="00057463" w:rsidP="003C5D4F">
      <w:pPr>
        <w:rPr>
          <w:sz w:val="24"/>
          <w:szCs w:val="24"/>
        </w:rPr>
      </w:pPr>
      <w:r>
        <w:rPr>
          <w:sz w:val="24"/>
          <w:szCs w:val="24"/>
        </w:rPr>
        <w:t>08.09.</w:t>
      </w:r>
      <w:r w:rsidR="003C5D4F" w:rsidRPr="003C5D4F">
        <w:rPr>
          <w:sz w:val="24"/>
          <w:szCs w:val="24"/>
        </w:rPr>
        <w:t xml:space="preserve"> Международный день распространения грамотности</w:t>
      </w:r>
    </w:p>
    <w:p w:rsidR="003C5D4F" w:rsidRPr="003C5D4F" w:rsidRDefault="00057463" w:rsidP="003C5D4F">
      <w:pPr>
        <w:rPr>
          <w:sz w:val="24"/>
          <w:szCs w:val="24"/>
        </w:rPr>
      </w:pPr>
      <w:r>
        <w:rPr>
          <w:sz w:val="24"/>
          <w:szCs w:val="24"/>
        </w:rPr>
        <w:t>27.09.</w:t>
      </w:r>
      <w:r w:rsidR="003C5D4F" w:rsidRPr="003C5D4F">
        <w:rPr>
          <w:sz w:val="24"/>
          <w:szCs w:val="24"/>
        </w:rPr>
        <w:t xml:space="preserve"> День воспитателя и всех дошкольных работников</w:t>
      </w:r>
    </w:p>
    <w:p w:rsidR="003C5D4F" w:rsidRPr="003C5D4F" w:rsidRDefault="00057463" w:rsidP="003C5D4F">
      <w:pPr>
        <w:rPr>
          <w:sz w:val="24"/>
          <w:szCs w:val="24"/>
        </w:rPr>
      </w:pPr>
      <w:r>
        <w:rPr>
          <w:sz w:val="24"/>
          <w:szCs w:val="24"/>
        </w:rPr>
        <w:t>01.10.</w:t>
      </w:r>
      <w:r w:rsidR="003C5D4F" w:rsidRPr="003C5D4F">
        <w:rPr>
          <w:sz w:val="24"/>
          <w:szCs w:val="24"/>
        </w:rPr>
        <w:t xml:space="preserve">  Международный день пожилых людей</w:t>
      </w:r>
    </w:p>
    <w:p w:rsidR="003C5D4F" w:rsidRPr="003C5D4F" w:rsidRDefault="003C5D4F" w:rsidP="003C5D4F">
      <w:pPr>
        <w:rPr>
          <w:sz w:val="24"/>
          <w:szCs w:val="24"/>
        </w:rPr>
      </w:pPr>
      <w:r w:rsidRPr="003C5D4F">
        <w:rPr>
          <w:sz w:val="24"/>
          <w:szCs w:val="24"/>
        </w:rPr>
        <w:t>Третья воскресенье октября День отца в России</w:t>
      </w:r>
    </w:p>
    <w:p w:rsidR="003C5D4F" w:rsidRPr="003C5D4F" w:rsidRDefault="003C5D4F" w:rsidP="003C5D4F">
      <w:pPr>
        <w:rPr>
          <w:sz w:val="24"/>
          <w:szCs w:val="24"/>
        </w:rPr>
      </w:pPr>
      <w:r w:rsidRPr="003C5D4F">
        <w:rPr>
          <w:sz w:val="24"/>
          <w:szCs w:val="24"/>
        </w:rPr>
        <w:t>16.10. Всемирный день хлеба</w:t>
      </w:r>
    </w:p>
    <w:p w:rsidR="003C5D4F" w:rsidRPr="003C5D4F" w:rsidRDefault="003C5D4F" w:rsidP="003C5D4F">
      <w:pPr>
        <w:rPr>
          <w:sz w:val="24"/>
          <w:szCs w:val="24"/>
        </w:rPr>
      </w:pPr>
      <w:r w:rsidRPr="003C5D4F">
        <w:rPr>
          <w:sz w:val="24"/>
          <w:szCs w:val="24"/>
        </w:rPr>
        <w:t>24.10.  Осенины. Праздник урожая</w:t>
      </w:r>
    </w:p>
    <w:p w:rsidR="003C5D4F" w:rsidRPr="003C5D4F" w:rsidRDefault="003C5D4F" w:rsidP="003C5D4F">
      <w:pPr>
        <w:rPr>
          <w:sz w:val="24"/>
          <w:szCs w:val="24"/>
        </w:rPr>
      </w:pPr>
      <w:r w:rsidRPr="003C5D4F">
        <w:rPr>
          <w:sz w:val="24"/>
          <w:szCs w:val="24"/>
        </w:rPr>
        <w:t>04.11. День народного единства</w:t>
      </w:r>
    </w:p>
    <w:p w:rsidR="003C5D4F" w:rsidRPr="003C5D4F" w:rsidRDefault="003C5D4F" w:rsidP="003C5D4F">
      <w:pPr>
        <w:rPr>
          <w:sz w:val="24"/>
          <w:szCs w:val="24"/>
        </w:rPr>
      </w:pPr>
      <w:r w:rsidRPr="003C5D4F">
        <w:rPr>
          <w:sz w:val="24"/>
          <w:szCs w:val="24"/>
        </w:rPr>
        <w:t>Последнее воскресенье ноября   День матери в России</w:t>
      </w:r>
    </w:p>
    <w:p w:rsidR="003C5D4F" w:rsidRPr="003C5D4F" w:rsidRDefault="003C5D4F" w:rsidP="003C5D4F">
      <w:pPr>
        <w:rPr>
          <w:sz w:val="24"/>
          <w:szCs w:val="24"/>
        </w:rPr>
      </w:pPr>
      <w:r w:rsidRPr="003C5D4F">
        <w:rPr>
          <w:sz w:val="24"/>
          <w:szCs w:val="24"/>
        </w:rPr>
        <w:t>30.11. День Государственного герба РФ</w:t>
      </w:r>
    </w:p>
    <w:p w:rsidR="003C5D4F" w:rsidRPr="003C5D4F" w:rsidRDefault="003C5D4F" w:rsidP="003C5D4F">
      <w:pPr>
        <w:rPr>
          <w:sz w:val="24"/>
          <w:szCs w:val="24"/>
        </w:rPr>
      </w:pPr>
      <w:r w:rsidRPr="003C5D4F">
        <w:rPr>
          <w:sz w:val="24"/>
          <w:szCs w:val="24"/>
        </w:rPr>
        <w:t>05.12. День добровольца (волонтера) в России</w:t>
      </w:r>
    </w:p>
    <w:p w:rsidR="003C5D4F" w:rsidRPr="003C5D4F" w:rsidRDefault="003C5D4F" w:rsidP="003C5D4F">
      <w:pPr>
        <w:rPr>
          <w:sz w:val="24"/>
          <w:szCs w:val="24"/>
        </w:rPr>
      </w:pPr>
      <w:r w:rsidRPr="003C5D4F">
        <w:rPr>
          <w:sz w:val="24"/>
          <w:szCs w:val="24"/>
        </w:rPr>
        <w:t>09.12. День Героев Отечества</w:t>
      </w:r>
    </w:p>
    <w:p w:rsidR="003C5D4F" w:rsidRPr="003C5D4F" w:rsidRDefault="003C5D4F" w:rsidP="003C5D4F">
      <w:pPr>
        <w:rPr>
          <w:sz w:val="24"/>
          <w:szCs w:val="24"/>
        </w:rPr>
      </w:pPr>
      <w:r w:rsidRPr="003C5D4F">
        <w:rPr>
          <w:sz w:val="24"/>
          <w:szCs w:val="24"/>
        </w:rPr>
        <w:t>31.12. Новый год</w:t>
      </w:r>
    </w:p>
    <w:p w:rsidR="003C5D4F" w:rsidRPr="003C5D4F" w:rsidRDefault="003C5D4F" w:rsidP="003C5D4F">
      <w:pPr>
        <w:rPr>
          <w:sz w:val="24"/>
          <w:szCs w:val="24"/>
        </w:rPr>
      </w:pPr>
      <w:r w:rsidRPr="003C5D4F">
        <w:rPr>
          <w:sz w:val="24"/>
          <w:szCs w:val="24"/>
        </w:rPr>
        <w:t>15.01. Всемирный день снега (Международный день зимних видов спорта)</w:t>
      </w:r>
    </w:p>
    <w:p w:rsidR="003C5D4F" w:rsidRPr="003C5D4F" w:rsidRDefault="003C5D4F" w:rsidP="003C5D4F">
      <w:pPr>
        <w:rPr>
          <w:sz w:val="24"/>
          <w:szCs w:val="24"/>
        </w:rPr>
      </w:pPr>
      <w:r w:rsidRPr="003C5D4F">
        <w:rPr>
          <w:sz w:val="24"/>
          <w:szCs w:val="24"/>
        </w:rPr>
        <w:t>27.01. День снятия блокады Ленинграда</w:t>
      </w:r>
    </w:p>
    <w:p w:rsidR="003C5D4F" w:rsidRPr="003C5D4F" w:rsidRDefault="003C5D4F" w:rsidP="003C5D4F">
      <w:pPr>
        <w:rPr>
          <w:sz w:val="24"/>
          <w:szCs w:val="24"/>
        </w:rPr>
      </w:pPr>
      <w:r w:rsidRPr="003C5D4F">
        <w:rPr>
          <w:sz w:val="24"/>
          <w:szCs w:val="24"/>
        </w:rPr>
        <w:t>08.02. День российской науки</w:t>
      </w:r>
    </w:p>
    <w:p w:rsidR="003C5D4F" w:rsidRPr="003C5D4F" w:rsidRDefault="003C5D4F" w:rsidP="003C5D4F">
      <w:pPr>
        <w:rPr>
          <w:sz w:val="24"/>
          <w:szCs w:val="24"/>
        </w:rPr>
      </w:pPr>
      <w:r w:rsidRPr="003C5D4F">
        <w:rPr>
          <w:sz w:val="24"/>
          <w:szCs w:val="24"/>
        </w:rPr>
        <w:t>21.02. Международный день родного языка</w:t>
      </w:r>
    </w:p>
    <w:p w:rsidR="003C5D4F" w:rsidRPr="003C5D4F" w:rsidRDefault="003C5D4F" w:rsidP="003C5D4F">
      <w:pPr>
        <w:rPr>
          <w:sz w:val="24"/>
          <w:szCs w:val="24"/>
        </w:rPr>
      </w:pPr>
      <w:r w:rsidRPr="003C5D4F">
        <w:rPr>
          <w:sz w:val="24"/>
          <w:szCs w:val="24"/>
        </w:rPr>
        <w:t>23.02. День защитника Отечества</w:t>
      </w:r>
    </w:p>
    <w:p w:rsidR="003C5D4F" w:rsidRPr="003C5D4F" w:rsidRDefault="003C5D4F" w:rsidP="003C5D4F">
      <w:pPr>
        <w:rPr>
          <w:sz w:val="24"/>
          <w:szCs w:val="24"/>
        </w:rPr>
      </w:pPr>
      <w:r w:rsidRPr="003C5D4F">
        <w:rPr>
          <w:sz w:val="24"/>
          <w:szCs w:val="24"/>
        </w:rPr>
        <w:t>08.03. Международный женский день</w:t>
      </w:r>
    </w:p>
    <w:p w:rsidR="003C5D4F" w:rsidRPr="003C5D4F" w:rsidRDefault="003C5D4F" w:rsidP="003C5D4F">
      <w:pPr>
        <w:rPr>
          <w:sz w:val="24"/>
          <w:szCs w:val="24"/>
        </w:rPr>
      </w:pPr>
      <w:r w:rsidRPr="003C5D4F">
        <w:rPr>
          <w:sz w:val="24"/>
          <w:szCs w:val="24"/>
        </w:rPr>
        <w:t>19.03. День рождения писателя К.И. Чуковского</w:t>
      </w:r>
    </w:p>
    <w:p w:rsidR="003C5D4F" w:rsidRPr="003C5D4F" w:rsidRDefault="003C5D4F" w:rsidP="003C5D4F">
      <w:pPr>
        <w:rPr>
          <w:sz w:val="24"/>
          <w:szCs w:val="24"/>
        </w:rPr>
      </w:pPr>
      <w:r w:rsidRPr="003C5D4F">
        <w:rPr>
          <w:sz w:val="24"/>
          <w:szCs w:val="24"/>
        </w:rPr>
        <w:t xml:space="preserve">27.03. Всемирный день театра </w:t>
      </w:r>
    </w:p>
    <w:p w:rsidR="003C5D4F" w:rsidRPr="003C5D4F" w:rsidRDefault="003C5D4F" w:rsidP="003C5D4F">
      <w:pPr>
        <w:rPr>
          <w:sz w:val="24"/>
          <w:szCs w:val="24"/>
        </w:rPr>
      </w:pPr>
      <w:r w:rsidRPr="003C5D4F">
        <w:rPr>
          <w:sz w:val="24"/>
          <w:szCs w:val="24"/>
        </w:rPr>
        <w:t>12.04. День космонавтики</w:t>
      </w:r>
    </w:p>
    <w:p w:rsidR="003C5D4F" w:rsidRPr="003C5D4F" w:rsidRDefault="003C5D4F" w:rsidP="003C5D4F">
      <w:pPr>
        <w:rPr>
          <w:sz w:val="24"/>
          <w:szCs w:val="24"/>
        </w:rPr>
      </w:pPr>
      <w:r w:rsidRPr="003C5D4F">
        <w:rPr>
          <w:sz w:val="24"/>
          <w:szCs w:val="24"/>
        </w:rPr>
        <w:t>22.04. Международный день Земли</w:t>
      </w:r>
    </w:p>
    <w:p w:rsidR="003C5D4F" w:rsidRPr="003C5D4F" w:rsidRDefault="003C5D4F" w:rsidP="003C5D4F">
      <w:pPr>
        <w:pStyle w:val="a3"/>
        <w:suppressAutoHyphens/>
        <w:spacing w:after="0"/>
        <w:ind w:left="0" w:right="-34"/>
        <w:jc w:val="both"/>
        <w:rPr>
          <w:rFonts w:ascii="Times New Roman" w:hAnsi="Times New Roman"/>
          <w:sz w:val="24"/>
          <w:szCs w:val="24"/>
        </w:rPr>
      </w:pPr>
      <w:r w:rsidRPr="003C5D4F">
        <w:rPr>
          <w:rFonts w:ascii="Times New Roman" w:hAnsi="Times New Roman"/>
          <w:sz w:val="24"/>
          <w:szCs w:val="24"/>
        </w:rPr>
        <w:t>01.05.  Праздник Весны и Труда</w:t>
      </w:r>
    </w:p>
    <w:p w:rsidR="003C5D4F" w:rsidRPr="003C5D4F" w:rsidRDefault="003C5D4F" w:rsidP="003C5D4F">
      <w:pPr>
        <w:rPr>
          <w:sz w:val="24"/>
          <w:szCs w:val="24"/>
        </w:rPr>
      </w:pPr>
      <w:r w:rsidRPr="003C5D4F">
        <w:rPr>
          <w:sz w:val="24"/>
          <w:szCs w:val="24"/>
        </w:rPr>
        <w:t>09.05. День Победы</w:t>
      </w:r>
    </w:p>
    <w:p w:rsidR="003C5D4F" w:rsidRPr="003C5D4F" w:rsidRDefault="003C5D4F" w:rsidP="003C5D4F">
      <w:pPr>
        <w:rPr>
          <w:sz w:val="24"/>
          <w:szCs w:val="24"/>
        </w:rPr>
      </w:pPr>
      <w:r w:rsidRPr="003C5D4F">
        <w:rPr>
          <w:sz w:val="24"/>
          <w:szCs w:val="24"/>
        </w:rPr>
        <w:t>30.05. Выпускной</w:t>
      </w:r>
    </w:p>
    <w:p w:rsidR="003C5D4F" w:rsidRPr="003C5D4F" w:rsidRDefault="003C5D4F" w:rsidP="003C5D4F">
      <w:pPr>
        <w:rPr>
          <w:sz w:val="24"/>
          <w:szCs w:val="24"/>
        </w:rPr>
      </w:pPr>
      <w:r w:rsidRPr="003C5D4F">
        <w:rPr>
          <w:sz w:val="24"/>
          <w:szCs w:val="24"/>
        </w:rPr>
        <w:t>01.06. День защиты детей</w:t>
      </w:r>
    </w:p>
    <w:p w:rsidR="003C5D4F" w:rsidRPr="003C5D4F" w:rsidRDefault="003C5D4F" w:rsidP="003C5D4F">
      <w:pPr>
        <w:rPr>
          <w:sz w:val="24"/>
          <w:szCs w:val="24"/>
        </w:rPr>
      </w:pPr>
      <w:r w:rsidRPr="003C5D4F">
        <w:rPr>
          <w:sz w:val="24"/>
          <w:szCs w:val="24"/>
        </w:rPr>
        <w:t>12.06. День России</w:t>
      </w:r>
    </w:p>
    <w:p w:rsidR="003C5D4F" w:rsidRPr="003C5D4F" w:rsidRDefault="003C5D4F" w:rsidP="003C5D4F">
      <w:pPr>
        <w:rPr>
          <w:sz w:val="24"/>
          <w:szCs w:val="24"/>
        </w:rPr>
      </w:pPr>
      <w:r w:rsidRPr="003C5D4F">
        <w:rPr>
          <w:sz w:val="24"/>
          <w:szCs w:val="24"/>
        </w:rPr>
        <w:t>08.07. День семьи, любви и верности</w:t>
      </w:r>
    </w:p>
    <w:p w:rsidR="003C5D4F" w:rsidRPr="003C5D4F" w:rsidRDefault="003C5D4F" w:rsidP="003C5D4F">
      <w:pPr>
        <w:rPr>
          <w:sz w:val="24"/>
          <w:szCs w:val="24"/>
        </w:rPr>
      </w:pPr>
      <w:r w:rsidRPr="003C5D4F">
        <w:rPr>
          <w:sz w:val="24"/>
          <w:szCs w:val="24"/>
        </w:rPr>
        <w:t>12.08. День физкультурника</w:t>
      </w:r>
    </w:p>
    <w:p w:rsidR="003C5D4F" w:rsidRPr="003C5D4F" w:rsidRDefault="003C5D4F" w:rsidP="003C5D4F">
      <w:pPr>
        <w:rPr>
          <w:b/>
          <w:bCs/>
          <w:sz w:val="24"/>
          <w:szCs w:val="24"/>
        </w:rPr>
      </w:pPr>
      <w:r w:rsidRPr="003C5D4F">
        <w:rPr>
          <w:sz w:val="24"/>
          <w:szCs w:val="24"/>
        </w:rPr>
        <w:t>22.08. День Государственного флага РФ</w:t>
      </w:r>
    </w:p>
    <w:p w:rsidR="003C5D4F" w:rsidRPr="003C5D4F" w:rsidRDefault="003C5D4F" w:rsidP="003C5D4F">
      <w:pPr>
        <w:ind w:right="1352"/>
        <w:rPr>
          <w:sz w:val="24"/>
          <w:szCs w:val="24"/>
        </w:rPr>
      </w:pPr>
    </w:p>
    <w:p w:rsidR="000433F7" w:rsidRDefault="000433F7" w:rsidP="003C5D4F">
      <w:pPr>
        <w:jc w:val="both"/>
        <w:rPr>
          <w:b/>
          <w:sz w:val="24"/>
          <w:szCs w:val="24"/>
        </w:rPr>
      </w:pPr>
    </w:p>
    <w:p w:rsidR="003C5D4F" w:rsidRPr="003C5D4F" w:rsidRDefault="003C5D4F" w:rsidP="003C5D4F">
      <w:pPr>
        <w:jc w:val="both"/>
        <w:rPr>
          <w:b/>
          <w:sz w:val="24"/>
          <w:szCs w:val="24"/>
        </w:rPr>
      </w:pPr>
      <w:r w:rsidRPr="003C5D4F">
        <w:rPr>
          <w:b/>
          <w:sz w:val="24"/>
          <w:szCs w:val="24"/>
        </w:rPr>
        <w:lastRenderedPageBreak/>
        <w:t>Мероприятия, проводимые в летний оздоровительный период</w:t>
      </w:r>
    </w:p>
    <w:p w:rsidR="003C5D4F" w:rsidRPr="003C5D4F" w:rsidRDefault="003C5D4F" w:rsidP="003C5D4F">
      <w:pPr>
        <w:jc w:val="both"/>
        <w:rPr>
          <w:b/>
          <w:sz w:val="24"/>
          <w:szCs w:val="24"/>
        </w:rPr>
      </w:pPr>
    </w:p>
    <w:p w:rsidR="003C5D4F" w:rsidRPr="003C5D4F" w:rsidRDefault="003C5D4F" w:rsidP="003C5D4F">
      <w:pPr>
        <w:jc w:val="both"/>
        <w:rPr>
          <w:sz w:val="24"/>
          <w:szCs w:val="24"/>
        </w:rPr>
      </w:pPr>
      <w:r w:rsidRPr="003C5D4F">
        <w:rPr>
          <w:sz w:val="24"/>
          <w:szCs w:val="24"/>
        </w:rPr>
        <w:t xml:space="preserve">   В летний оздоровительный период  в</w:t>
      </w:r>
      <w:r w:rsidR="00C30679">
        <w:rPr>
          <w:sz w:val="24"/>
          <w:szCs w:val="24"/>
        </w:rPr>
        <w:t xml:space="preserve"> </w:t>
      </w:r>
      <w:r>
        <w:rPr>
          <w:sz w:val="24"/>
          <w:szCs w:val="24"/>
        </w:rPr>
        <w:t xml:space="preserve">ДОО </w:t>
      </w:r>
      <w:r w:rsidRPr="003C5D4F">
        <w:rPr>
          <w:sz w:val="24"/>
          <w:szCs w:val="24"/>
        </w:rPr>
        <w:t>воспитательно-образовательная работа с детьми проводится в соответствии с  планом летней оздоровительной работы. В летний период проводятся мероприятия физкультурно-оздоровительного, музыкально-развлекательного, познавательного, творческого характера, которые внесены в  блок совместной деятельности взрослых и детей.</w:t>
      </w:r>
    </w:p>
    <w:p w:rsidR="003C5D4F" w:rsidRPr="003C5D4F" w:rsidRDefault="003C5D4F" w:rsidP="003C5D4F">
      <w:pPr>
        <w:jc w:val="both"/>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0"/>
      </w:tblGrid>
      <w:tr w:rsidR="003C5D4F" w:rsidRPr="003C5D4F" w:rsidTr="00392468">
        <w:tc>
          <w:tcPr>
            <w:tcW w:w="5210" w:type="dxa"/>
            <w:shd w:val="clear" w:color="auto" w:fill="auto"/>
          </w:tcPr>
          <w:p w:rsidR="003C5D4F" w:rsidRPr="003C5D4F" w:rsidRDefault="003C5D4F" w:rsidP="00392468">
            <w:pPr>
              <w:rPr>
                <w:color w:val="000000"/>
                <w:sz w:val="24"/>
                <w:szCs w:val="24"/>
              </w:rPr>
            </w:pPr>
            <w:r w:rsidRPr="003C5D4F">
              <w:rPr>
                <w:b/>
                <w:bCs/>
                <w:color w:val="000000"/>
                <w:sz w:val="24"/>
                <w:szCs w:val="24"/>
              </w:rPr>
              <w:t>Наименование</w:t>
            </w:r>
          </w:p>
        </w:tc>
        <w:tc>
          <w:tcPr>
            <w:tcW w:w="5210" w:type="dxa"/>
            <w:shd w:val="clear" w:color="auto" w:fill="auto"/>
          </w:tcPr>
          <w:p w:rsidR="003C5D4F" w:rsidRPr="003C5D4F" w:rsidRDefault="003C5D4F" w:rsidP="00392468">
            <w:pPr>
              <w:rPr>
                <w:color w:val="000000"/>
                <w:sz w:val="24"/>
                <w:szCs w:val="24"/>
              </w:rPr>
            </w:pPr>
            <w:r w:rsidRPr="003C5D4F">
              <w:rPr>
                <w:b/>
                <w:bCs/>
                <w:color w:val="000000"/>
                <w:sz w:val="24"/>
                <w:szCs w:val="24"/>
              </w:rPr>
              <w:t>Сроки/даты</w:t>
            </w:r>
          </w:p>
        </w:tc>
      </w:tr>
      <w:tr w:rsidR="003C5D4F" w:rsidRPr="003C5D4F" w:rsidTr="00392468">
        <w:tc>
          <w:tcPr>
            <w:tcW w:w="5210" w:type="dxa"/>
            <w:shd w:val="clear" w:color="auto" w:fill="auto"/>
          </w:tcPr>
          <w:p w:rsidR="003C5D4F" w:rsidRPr="003C5D4F" w:rsidRDefault="003C5D4F" w:rsidP="00392468">
            <w:pPr>
              <w:rPr>
                <w:color w:val="000000"/>
                <w:sz w:val="24"/>
                <w:szCs w:val="24"/>
              </w:rPr>
            </w:pPr>
            <w:r w:rsidRPr="003C5D4F">
              <w:rPr>
                <w:color w:val="000000"/>
                <w:sz w:val="24"/>
                <w:szCs w:val="24"/>
              </w:rPr>
              <w:t>Проведение праздников, досугов, развлечений</w:t>
            </w:r>
          </w:p>
        </w:tc>
        <w:tc>
          <w:tcPr>
            <w:tcW w:w="5210" w:type="dxa"/>
            <w:shd w:val="clear" w:color="auto" w:fill="auto"/>
          </w:tcPr>
          <w:p w:rsidR="003C5D4F" w:rsidRPr="003C5D4F" w:rsidRDefault="003C5D4F" w:rsidP="00392468">
            <w:pPr>
              <w:rPr>
                <w:color w:val="000000"/>
                <w:sz w:val="24"/>
                <w:szCs w:val="24"/>
              </w:rPr>
            </w:pPr>
            <w:r w:rsidRPr="003C5D4F">
              <w:rPr>
                <w:color w:val="000000"/>
                <w:sz w:val="24"/>
                <w:szCs w:val="24"/>
              </w:rPr>
              <w:t>1 раз в неделю с июня - август</w:t>
            </w:r>
          </w:p>
        </w:tc>
      </w:tr>
      <w:tr w:rsidR="003C5D4F" w:rsidRPr="003C5D4F" w:rsidTr="00392468">
        <w:tc>
          <w:tcPr>
            <w:tcW w:w="5210" w:type="dxa"/>
            <w:shd w:val="clear" w:color="auto" w:fill="auto"/>
          </w:tcPr>
          <w:p w:rsidR="003C5D4F" w:rsidRPr="003C5D4F" w:rsidRDefault="003C5D4F" w:rsidP="00392468">
            <w:pPr>
              <w:rPr>
                <w:color w:val="000000"/>
                <w:sz w:val="24"/>
                <w:szCs w:val="24"/>
              </w:rPr>
            </w:pPr>
            <w:r w:rsidRPr="003C5D4F">
              <w:rPr>
                <w:color w:val="000000"/>
                <w:sz w:val="24"/>
                <w:szCs w:val="24"/>
              </w:rPr>
              <w:t>Экскурсии, целевые прогулки</w:t>
            </w:r>
          </w:p>
        </w:tc>
        <w:tc>
          <w:tcPr>
            <w:tcW w:w="5210" w:type="dxa"/>
            <w:shd w:val="clear" w:color="auto" w:fill="auto"/>
          </w:tcPr>
          <w:p w:rsidR="003C5D4F" w:rsidRPr="003C5D4F" w:rsidRDefault="003C5D4F" w:rsidP="00392468">
            <w:pPr>
              <w:rPr>
                <w:color w:val="000000"/>
                <w:sz w:val="24"/>
                <w:szCs w:val="24"/>
              </w:rPr>
            </w:pPr>
            <w:r w:rsidRPr="003C5D4F">
              <w:rPr>
                <w:color w:val="000000"/>
                <w:sz w:val="24"/>
                <w:szCs w:val="24"/>
              </w:rPr>
              <w:t>по плану педагогов, плану работы в летний период</w:t>
            </w:r>
          </w:p>
        </w:tc>
      </w:tr>
      <w:tr w:rsidR="003C5D4F" w:rsidRPr="003C5D4F" w:rsidTr="00392468">
        <w:tc>
          <w:tcPr>
            <w:tcW w:w="5210" w:type="dxa"/>
            <w:shd w:val="clear" w:color="auto" w:fill="auto"/>
          </w:tcPr>
          <w:p w:rsidR="003C5D4F" w:rsidRPr="003C5D4F" w:rsidRDefault="003C5D4F" w:rsidP="00392468">
            <w:pPr>
              <w:rPr>
                <w:color w:val="000000"/>
                <w:sz w:val="24"/>
                <w:szCs w:val="24"/>
              </w:rPr>
            </w:pPr>
            <w:r w:rsidRPr="003C5D4F">
              <w:rPr>
                <w:color w:val="000000"/>
                <w:sz w:val="24"/>
                <w:szCs w:val="24"/>
              </w:rPr>
              <w:t>Выставки творческих работ</w:t>
            </w:r>
          </w:p>
        </w:tc>
        <w:tc>
          <w:tcPr>
            <w:tcW w:w="5210" w:type="dxa"/>
            <w:shd w:val="clear" w:color="auto" w:fill="auto"/>
          </w:tcPr>
          <w:p w:rsidR="003C5D4F" w:rsidRPr="003C5D4F" w:rsidRDefault="003C5D4F" w:rsidP="00392468">
            <w:pPr>
              <w:rPr>
                <w:color w:val="000000"/>
                <w:sz w:val="24"/>
                <w:szCs w:val="24"/>
              </w:rPr>
            </w:pPr>
            <w:r w:rsidRPr="003C5D4F">
              <w:rPr>
                <w:color w:val="000000"/>
                <w:sz w:val="24"/>
                <w:szCs w:val="24"/>
              </w:rPr>
              <w:t>1 раз в месяц</w:t>
            </w:r>
          </w:p>
        </w:tc>
      </w:tr>
    </w:tbl>
    <w:p w:rsidR="003C5D4F" w:rsidRPr="003C5D4F" w:rsidRDefault="003C5D4F" w:rsidP="003C5D4F">
      <w:pPr>
        <w:jc w:val="both"/>
        <w:rPr>
          <w:b/>
          <w:sz w:val="24"/>
          <w:szCs w:val="24"/>
        </w:rPr>
      </w:pPr>
    </w:p>
    <w:p w:rsidR="003C5D4F" w:rsidRPr="003C5D4F" w:rsidRDefault="003C5D4F" w:rsidP="003C5D4F">
      <w:pPr>
        <w:jc w:val="both"/>
        <w:rPr>
          <w:b/>
          <w:sz w:val="24"/>
          <w:szCs w:val="24"/>
        </w:rPr>
      </w:pPr>
      <w:r w:rsidRPr="003C5D4F">
        <w:rPr>
          <w:b/>
          <w:sz w:val="24"/>
          <w:szCs w:val="24"/>
        </w:rPr>
        <w:t>Организация образовательного процесса</w:t>
      </w:r>
    </w:p>
    <w:p w:rsidR="003C5D4F" w:rsidRPr="003C5D4F" w:rsidRDefault="003C5D4F" w:rsidP="003C5D4F">
      <w:pPr>
        <w:jc w:val="both"/>
        <w:rPr>
          <w:b/>
          <w:sz w:val="24"/>
          <w:szCs w:val="24"/>
        </w:rPr>
      </w:pPr>
    </w:p>
    <w:p w:rsidR="003C5D4F" w:rsidRPr="009F5AEB" w:rsidRDefault="003C5D4F" w:rsidP="009F5AEB">
      <w:pPr>
        <w:pStyle w:val="aa"/>
        <w:shd w:val="clear" w:color="auto" w:fill="FFFFFF"/>
        <w:spacing w:before="0" w:beforeAutospacing="0" w:after="240" w:afterAutospacing="0"/>
        <w:jc w:val="both"/>
        <w:textAlignment w:val="baseline"/>
      </w:pPr>
      <w:r w:rsidRPr="003C5D4F">
        <w:t xml:space="preserve">    Количество и продолжительность организованной  образовательной деятельности устанавливаются в соответствии с </w:t>
      </w:r>
      <w:r w:rsidRPr="003C5D4F">
        <w:rPr>
          <w:color w:val="000000"/>
        </w:rPr>
        <w:t xml:space="preserve">Санитарными правилами и нормами СанПиН 1.2.3685-21 «Гигиеническими нормативами и требованиями к обеспечению безопасности и (или) безвредности для человека факторов среды обитания»; </w:t>
      </w:r>
    </w:p>
    <w:p w:rsidR="00EA0855" w:rsidRDefault="00EA0855" w:rsidP="00EA0855">
      <w:pPr>
        <w:pStyle w:val="aa"/>
        <w:shd w:val="clear" w:color="auto" w:fill="FFFFFF"/>
        <w:spacing w:before="0" w:beforeAutospacing="0" w:after="240" w:afterAutospacing="0"/>
        <w:jc w:val="center"/>
        <w:textAlignment w:val="baseline"/>
        <w:rPr>
          <w:b/>
        </w:rPr>
      </w:pPr>
      <w:r w:rsidRPr="009D0BED">
        <w:rPr>
          <w:b/>
        </w:rPr>
        <w:t>Регламентирование образовательного процесса на неделю</w:t>
      </w:r>
    </w:p>
    <w:tbl>
      <w:tblPr>
        <w:tblW w:w="145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7"/>
        <w:gridCol w:w="1871"/>
        <w:gridCol w:w="1871"/>
        <w:gridCol w:w="1871"/>
        <w:gridCol w:w="1871"/>
        <w:gridCol w:w="1872"/>
      </w:tblGrid>
      <w:tr w:rsidR="00EA0855" w:rsidRPr="00EA0855" w:rsidTr="00EE5059">
        <w:tc>
          <w:tcPr>
            <w:tcW w:w="5217" w:type="dxa"/>
            <w:vMerge w:val="restart"/>
            <w:shd w:val="clear" w:color="auto" w:fill="auto"/>
          </w:tcPr>
          <w:p w:rsidR="00EA0855" w:rsidRPr="00EA0855" w:rsidRDefault="00EA0855" w:rsidP="003C64D2">
            <w:pPr>
              <w:jc w:val="center"/>
              <w:rPr>
                <w:b/>
                <w:bCs/>
                <w:sz w:val="24"/>
                <w:szCs w:val="24"/>
              </w:rPr>
            </w:pPr>
          </w:p>
          <w:p w:rsidR="00EA0855" w:rsidRPr="00EA0855" w:rsidRDefault="00EA0855" w:rsidP="003C64D2">
            <w:pPr>
              <w:jc w:val="center"/>
              <w:rPr>
                <w:b/>
                <w:bCs/>
                <w:sz w:val="24"/>
                <w:szCs w:val="24"/>
              </w:rPr>
            </w:pPr>
          </w:p>
          <w:p w:rsidR="00EA0855" w:rsidRPr="00EA0855" w:rsidRDefault="00EA0855" w:rsidP="003C64D2">
            <w:pPr>
              <w:jc w:val="center"/>
              <w:rPr>
                <w:b/>
                <w:bCs/>
                <w:sz w:val="24"/>
                <w:szCs w:val="24"/>
              </w:rPr>
            </w:pPr>
            <w:r w:rsidRPr="00EA0855">
              <w:rPr>
                <w:b/>
                <w:bCs/>
                <w:sz w:val="24"/>
                <w:szCs w:val="24"/>
              </w:rPr>
              <w:t>содержание</w:t>
            </w:r>
          </w:p>
        </w:tc>
        <w:tc>
          <w:tcPr>
            <w:tcW w:w="9356" w:type="dxa"/>
            <w:gridSpan w:val="5"/>
            <w:shd w:val="clear" w:color="auto" w:fill="auto"/>
          </w:tcPr>
          <w:p w:rsidR="00EA0855" w:rsidRPr="00EA0855" w:rsidRDefault="00EA0855" w:rsidP="003C64D2">
            <w:pPr>
              <w:jc w:val="center"/>
              <w:rPr>
                <w:b/>
                <w:bCs/>
                <w:sz w:val="24"/>
                <w:szCs w:val="24"/>
              </w:rPr>
            </w:pPr>
            <w:r w:rsidRPr="00EA0855">
              <w:rPr>
                <w:b/>
                <w:bCs/>
                <w:sz w:val="24"/>
                <w:szCs w:val="24"/>
              </w:rPr>
              <w:t>возрастные группы</w:t>
            </w:r>
          </w:p>
        </w:tc>
      </w:tr>
      <w:tr w:rsidR="00EA0855" w:rsidRPr="00EA0855" w:rsidTr="00EE5059">
        <w:tc>
          <w:tcPr>
            <w:tcW w:w="5217" w:type="dxa"/>
            <w:vMerge/>
            <w:shd w:val="clear" w:color="auto" w:fill="auto"/>
          </w:tcPr>
          <w:p w:rsidR="00EA0855" w:rsidRPr="00EA0855" w:rsidRDefault="00EA0855" w:rsidP="003C64D2">
            <w:pPr>
              <w:jc w:val="center"/>
              <w:rPr>
                <w:b/>
                <w:bCs/>
                <w:sz w:val="24"/>
                <w:szCs w:val="24"/>
              </w:rPr>
            </w:pPr>
          </w:p>
        </w:tc>
        <w:tc>
          <w:tcPr>
            <w:tcW w:w="1871" w:type="dxa"/>
            <w:shd w:val="clear" w:color="auto" w:fill="auto"/>
          </w:tcPr>
          <w:p w:rsidR="00EA0855" w:rsidRPr="00EA0855" w:rsidRDefault="00EA0855" w:rsidP="003C64D2">
            <w:pPr>
              <w:jc w:val="center"/>
              <w:rPr>
                <w:bCs/>
                <w:sz w:val="24"/>
                <w:szCs w:val="24"/>
              </w:rPr>
            </w:pPr>
            <w:r w:rsidRPr="00EA0855">
              <w:rPr>
                <w:bCs/>
                <w:sz w:val="24"/>
                <w:szCs w:val="24"/>
              </w:rPr>
              <w:t>группа раннего возраста  (1-3 года)</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младшая группа</w:t>
            </w:r>
          </w:p>
          <w:p w:rsidR="00EA0855" w:rsidRPr="00EA0855" w:rsidRDefault="00EA0855" w:rsidP="003C64D2">
            <w:pPr>
              <w:jc w:val="center"/>
              <w:rPr>
                <w:bCs/>
                <w:sz w:val="24"/>
                <w:szCs w:val="24"/>
              </w:rPr>
            </w:pPr>
            <w:r w:rsidRPr="00EA0855">
              <w:rPr>
                <w:bCs/>
                <w:sz w:val="24"/>
                <w:szCs w:val="24"/>
              </w:rPr>
              <w:t>(3-4 года)</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 xml:space="preserve">средняя </w:t>
            </w:r>
          </w:p>
          <w:p w:rsidR="00EA0855" w:rsidRPr="00EA0855" w:rsidRDefault="00EA0855" w:rsidP="003C64D2">
            <w:pPr>
              <w:jc w:val="center"/>
              <w:rPr>
                <w:bCs/>
                <w:sz w:val="24"/>
                <w:szCs w:val="24"/>
              </w:rPr>
            </w:pPr>
            <w:r w:rsidRPr="00EA0855">
              <w:rPr>
                <w:bCs/>
                <w:sz w:val="24"/>
                <w:szCs w:val="24"/>
              </w:rPr>
              <w:t>группа</w:t>
            </w:r>
          </w:p>
          <w:p w:rsidR="00EA0855" w:rsidRPr="00EA0855" w:rsidRDefault="00EA0855" w:rsidP="003C64D2">
            <w:pPr>
              <w:jc w:val="center"/>
              <w:rPr>
                <w:bCs/>
                <w:sz w:val="24"/>
                <w:szCs w:val="24"/>
              </w:rPr>
            </w:pPr>
            <w:r w:rsidRPr="00EA0855">
              <w:rPr>
                <w:bCs/>
                <w:sz w:val="24"/>
                <w:szCs w:val="24"/>
              </w:rPr>
              <w:t>(4-5 лет)</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старшая. группа</w:t>
            </w:r>
          </w:p>
          <w:p w:rsidR="00EA0855" w:rsidRPr="00EA0855" w:rsidRDefault="00EA0855" w:rsidP="003C64D2">
            <w:pPr>
              <w:jc w:val="center"/>
              <w:rPr>
                <w:bCs/>
                <w:sz w:val="24"/>
                <w:szCs w:val="24"/>
              </w:rPr>
            </w:pPr>
            <w:r w:rsidRPr="00EA0855">
              <w:rPr>
                <w:bCs/>
                <w:sz w:val="24"/>
                <w:szCs w:val="24"/>
              </w:rPr>
              <w:t>(5-6 лет)</w:t>
            </w:r>
          </w:p>
        </w:tc>
        <w:tc>
          <w:tcPr>
            <w:tcW w:w="1872" w:type="dxa"/>
            <w:shd w:val="clear" w:color="auto" w:fill="auto"/>
          </w:tcPr>
          <w:p w:rsidR="00EA0855" w:rsidRPr="00EA0855" w:rsidRDefault="00EA0855" w:rsidP="003C64D2">
            <w:pPr>
              <w:jc w:val="center"/>
              <w:rPr>
                <w:bCs/>
                <w:sz w:val="24"/>
                <w:szCs w:val="24"/>
              </w:rPr>
            </w:pPr>
            <w:r w:rsidRPr="00EA0855">
              <w:rPr>
                <w:bCs/>
                <w:sz w:val="24"/>
                <w:szCs w:val="24"/>
              </w:rPr>
              <w:t>подготовительная к школе  группа</w:t>
            </w:r>
          </w:p>
          <w:p w:rsidR="00EA0855" w:rsidRPr="00EA0855" w:rsidRDefault="00EA0855" w:rsidP="003C64D2">
            <w:pPr>
              <w:jc w:val="center"/>
              <w:rPr>
                <w:bCs/>
                <w:sz w:val="24"/>
                <w:szCs w:val="24"/>
              </w:rPr>
            </w:pPr>
            <w:r w:rsidRPr="00EA0855">
              <w:rPr>
                <w:bCs/>
                <w:sz w:val="24"/>
                <w:szCs w:val="24"/>
              </w:rPr>
              <w:t>(6-7 лет</w:t>
            </w:r>
            <w:r>
              <w:rPr>
                <w:bCs/>
                <w:sz w:val="24"/>
                <w:szCs w:val="24"/>
              </w:rPr>
              <w:t>)</w:t>
            </w:r>
          </w:p>
        </w:tc>
      </w:tr>
      <w:tr w:rsidR="00EA0855" w:rsidRPr="00EA0855" w:rsidTr="00EE5059">
        <w:tc>
          <w:tcPr>
            <w:tcW w:w="5217" w:type="dxa"/>
            <w:shd w:val="clear" w:color="auto" w:fill="auto"/>
          </w:tcPr>
          <w:p w:rsidR="00EA0855" w:rsidRPr="00EA0855" w:rsidRDefault="00EA0855" w:rsidP="003C64D2">
            <w:pPr>
              <w:pStyle w:val="Default"/>
              <w:jc w:val="center"/>
            </w:pPr>
            <w:r w:rsidRPr="00EA0855">
              <w:t xml:space="preserve">Продолжительность учебной недели (дней) </w:t>
            </w:r>
          </w:p>
        </w:tc>
        <w:tc>
          <w:tcPr>
            <w:tcW w:w="1871" w:type="dxa"/>
            <w:shd w:val="clear" w:color="auto" w:fill="auto"/>
          </w:tcPr>
          <w:p w:rsidR="00EA0855" w:rsidRPr="00EA0855" w:rsidRDefault="00EA0855" w:rsidP="009F5AEB">
            <w:pPr>
              <w:rPr>
                <w:bCs/>
                <w:sz w:val="24"/>
                <w:szCs w:val="24"/>
              </w:rPr>
            </w:pPr>
            <w:r w:rsidRPr="00EA0855">
              <w:rPr>
                <w:bCs/>
                <w:sz w:val="24"/>
                <w:szCs w:val="24"/>
              </w:rPr>
              <w:t>5 дней</w:t>
            </w:r>
          </w:p>
        </w:tc>
        <w:tc>
          <w:tcPr>
            <w:tcW w:w="1871" w:type="dxa"/>
            <w:shd w:val="clear" w:color="auto" w:fill="auto"/>
          </w:tcPr>
          <w:p w:rsidR="00EA0855" w:rsidRPr="00EA0855" w:rsidRDefault="00EA0855" w:rsidP="009F5AEB">
            <w:pPr>
              <w:rPr>
                <w:bCs/>
                <w:sz w:val="24"/>
                <w:szCs w:val="24"/>
              </w:rPr>
            </w:pPr>
            <w:r w:rsidRPr="00EA0855">
              <w:rPr>
                <w:bCs/>
                <w:sz w:val="24"/>
                <w:szCs w:val="24"/>
              </w:rPr>
              <w:t>5 дней</w:t>
            </w:r>
          </w:p>
        </w:tc>
        <w:tc>
          <w:tcPr>
            <w:tcW w:w="1871" w:type="dxa"/>
            <w:shd w:val="clear" w:color="auto" w:fill="auto"/>
          </w:tcPr>
          <w:p w:rsidR="00EA0855" w:rsidRPr="00EA0855" w:rsidRDefault="00EA0855" w:rsidP="009F5AEB">
            <w:pPr>
              <w:rPr>
                <w:bCs/>
                <w:sz w:val="24"/>
                <w:szCs w:val="24"/>
              </w:rPr>
            </w:pPr>
            <w:r w:rsidRPr="00EA0855">
              <w:rPr>
                <w:bCs/>
                <w:sz w:val="24"/>
                <w:szCs w:val="24"/>
              </w:rPr>
              <w:t>5 дней</w:t>
            </w:r>
          </w:p>
        </w:tc>
        <w:tc>
          <w:tcPr>
            <w:tcW w:w="1871" w:type="dxa"/>
            <w:shd w:val="clear" w:color="auto" w:fill="auto"/>
          </w:tcPr>
          <w:p w:rsidR="00EA0855" w:rsidRPr="00EA0855" w:rsidRDefault="00EA0855" w:rsidP="009F5AEB">
            <w:pPr>
              <w:rPr>
                <w:bCs/>
                <w:sz w:val="24"/>
                <w:szCs w:val="24"/>
              </w:rPr>
            </w:pPr>
            <w:r w:rsidRPr="00EA0855">
              <w:rPr>
                <w:bCs/>
                <w:sz w:val="24"/>
                <w:szCs w:val="24"/>
              </w:rPr>
              <w:t>5 дней</w:t>
            </w:r>
          </w:p>
        </w:tc>
        <w:tc>
          <w:tcPr>
            <w:tcW w:w="1872" w:type="dxa"/>
            <w:shd w:val="clear" w:color="auto" w:fill="auto"/>
          </w:tcPr>
          <w:p w:rsidR="00EA0855" w:rsidRPr="00EA0855" w:rsidRDefault="00EA0855" w:rsidP="009F5AEB">
            <w:pPr>
              <w:rPr>
                <w:bCs/>
                <w:sz w:val="24"/>
                <w:szCs w:val="24"/>
              </w:rPr>
            </w:pPr>
            <w:r w:rsidRPr="00EA0855">
              <w:rPr>
                <w:bCs/>
                <w:sz w:val="24"/>
                <w:szCs w:val="24"/>
              </w:rPr>
              <w:t>5 дней</w:t>
            </w:r>
          </w:p>
        </w:tc>
      </w:tr>
      <w:tr w:rsidR="00EA0855" w:rsidRPr="00EA0855" w:rsidTr="00EE5059">
        <w:tc>
          <w:tcPr>
            <w:tcW w:w="5217" w:type="dxa"/>
            <w:shd w:val="clear" w:color="auto" w:fill="auto"/>
          </w:tcPr>
          <w:p w:rsidR="00EA0855" w:rsidRPr="00EA0855" w:rsidRDefault="00EA0855" w:rsidP="003C64D2">
            <w:pPr>
              <w:jc w:val="center"/>
              <w:rPr>
                <w:bCs/>
                <w:sz w:val="24"/>
                <w:szCs w:val="24"/>
              </w:rPr>
            </w:pPr>
            <w:r w:rsidRPr="00EA0855">
              <w:rPr>
                <w:bCs/>
                <w:sz w:val="24"/>
                <w:szCs w:val="24"/>
              </w:rPr>
              <w:t>Количество ООД (занятий) в день в первую половину</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 (по подгруппам)   5 раз неделю</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2</w:t>
            </w:r>
          </w:p>
          <w:p w:rsidR="00EA0855" w:rsidRPr="00EA0855" w:rsidRDefault="00EA0855" w:rsidP="003C64D2">
            <w:pPr>
              <w:jc w:val="center"/>
              <w:rPr>
                <w:bCs/>
                <w:sz w:val="24"/>
                <w:szCs w:val="24"/>
              </w:rPr>
            </w:pPr>
            <w:r w:rsidRPr="00EA0855">
              <w:rPr>
                <w:bCs/>
                <w:sz w:val="24"/>
                <w:szCs w:val="24"/>
              </w:rPr>
              <w:t>(5 раз в неделю)</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2</w:t>
            </w:r>
          </w:p>
          <w:p w:rsidR="00EA0855" w:rsidRPr="00EA0855" w:rsidRDefault="00EA0855" w:rsidP="003C64D2">
            <w:pPr>
              <w:jc w:val="center"/>
              <w:rPr>
                <w:bCs/>
                <w:sz w:val="24"/>
                <w:szCs w:val="24"/>
              </w:rPr>
            </w:pPr>
            <w:r w:rsidRPr="00EA0855">
              <w:rPr>
                <w:bCs/>
                <w:sz w:val="24"/>
                <w:szCs w:val="24"/>
              </w:rPr>
              <w:t>(5 раз неделю)</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2</w:t>
            </w:r>
          </w:p>
          <w:p w:rsidR="00EA0855" w:rsidRPr="00EA0855" w:rsidRDefault="00EA0855" w:rsidP="003C64D2">
            <w:pPr>
              <w:jc w:val="center"/>
              <w:rPr>
                <w:bCs/>
                <w:sz w:val="24"/>
                <w:szCs w:val="24"/>
              </w:rPr>
            </w:pPr>
            <w:r w:rsidRPr="00EA0855">
              <w:rPr>
                <w:bCs/>
                <w:sz w:val="24"/>
                <w:szCs w:val="24"/>
              </w:rPr>
              <w:t>(5 раз неделю)</w:t>
            </w:r>
          </w:p>
        </w:tc>
        <w:tc>
          <w:tcPr>
            <w:tcW w:w="1872" w:type="dxa"/>
            <w:shd w:val="clear" w:color="auto" w:fill="auto"/>
          </w:tcPr>
          <w:p w:rsidR="00EA0855" w:rsidRPr="00EA0855" w:rsidRDefault="00EA0855" w:rsidP="003C64D2">
            <w:pPr>
              <w:jc w:val="center"/>
              <w:rPr>
                <w:bCs/>
                <w:sz w:val="24"/>
                <w:szCs w:val="24"/>
              </w:rPr>
            </w:pPr>
            <w:r w:rsidRPr="00EA0855">
              <w:rPr>
                <w:bCs/>
                <w:sz w:val="24"/>
                <w:szCs w:val="24"/>
              </w:rPr>
              <w:t>3</w:t>
            </w:r>
          </w:p>
          <w:p w:rsidR="00EA0855" w:rsidRPr="00EA0855" w:rsidRDefault="00EA0855" w:rsidP="003C64D2">
            <w:pPr>
              <w:jc w:val="center"/>
              <w:rPr>
                <w:bCs/>
                <w:sz w:val="24"/>
                <w:szCs w:val="24"/>
              </w:rPr>
            </w:pPr>
            <w:r w:rsidRPr="00EA0855">
              <w:rPr>
                <w:bCs/>
                <w:sz w:val="24"/>
                <w:szCs w:val="24"/>
              </w:rPr>
              <w:t>(5 раз неделю)</w:t>
            </w:r>
          </w:p>
        </w:tc>
      </w:tr>
      <w:tr w:rsidR="00EA0855" w:rsidRPr="00EA0855" w:rsidTr="00EE5059">
        <w:tc>
          <w:tcPr>
            <w:tcW w:w="5217" w:type="dxa"/>
            <w:shd w:val="clear" w:color="auto" w:fill="auto"/>
          </w:tcPr>
          <w:p w:rsidR="00EA0855" w:rsidRPr="00EA0855" w:rsidRDefault="00EA0855" w:rsidP="003C64D2">
            <w:pPr>
              <w:pStyle w:val="Default"/>
              <w:jc w:val="center"/>
            </w:pPr>
            <w:r w:rsidRPr="00EA0855">
              <w:t>Продолжительность  ООД</w:t>
            </w:r>
            <w:r w:rsidR="002D23E0">
              <w:t xml:space="preserve"> </w:t>
            </w:r>
            <w:r w:rsidRPr="00EA0855">
              <w:rPr>
                <w:bCs/>
              </w:rPr>
              <w:t>в первую половину</w:t>
            </w:r>
            <w:r w:rsidRPr="00EA0855">
              <w:t xml:space="preserve"> согласно возраста</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10 мин.</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15 мин</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20 мин</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25 мин</w:t>
            </w:r>
          </w:p>
        </w:tc>
        <w:tc>
          <w:tcPr>
            <w:tcW w:w="1872"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30 мин.</w:t>
            </w:r>
          </w:p>
        </w:tc>
      </w:tr>
      <w:tr w:rsidR="00EA0855" w:rsidRPr="00EA0855" w:rsidTr="00EE5059">
        <w:tc>
          <w:tcPr>
            <w:tcW w:w="5217" w:type="dxa"/>
            <w:shd w:val="clear" w:color="auto" w:fill="auto"/>
          </w:tcPr>
          <w:p w:rsidR="00EA0855" w:rsidRPr="00EA0855" w:rsidRDefault="00EA0855" w:rsidP="003C64D2">
            <w:pPr>
              <w:jc w:val="center"/>
              <w:rPr>
                <w:bCs/>
                <w:sz w:val="24"/>
                <w:szCs w:val="24"/>
              </w:rPr>
            </w:pPr>
            <w:r w:rsidRPr="00EA0855">
              <w:rPr>
                <w:bCs/>
                <w:sz w:val="24"/>
                <w:szCs w:val="24"/>
              </w:rPr>
              <w:t>Количество ООД</w:t>
            </w:r>
            <w:r w:rsidR="00265FA9">
              <w:rPr>
                <w:bCs/>
                <w:sz w:val="24"/>
                <w:szCs w:val="24"/>
              </w:rPr>
              <w:t xml:space="preserve"> </w:t>
            </w:r>
            <w:r w:rsidRPr="00EA0855">
              <w:rPr>
                <w:bCs/>
                <w:sz w:val="24"/>
                <w:szCs w:val="24"/>
              </w:rPr>
              <w:t>(занятий) в день во вторую половину</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 (по подгруппам) 5 раз неделю</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w:t>
            </w:r>
          </w:p>
          <w:p w:rsidR="00EA0855" w:rsidRPr="00EA0855" w:rsidRDefault="00EA0855" w:rsidP="003C64D2">
            <w:pPr>
              <w:jc w:val="center"/>
              <w:rPr>
                <w:bCs/>
                <w:sz w:val="24"/>
                <w:szCs w:val="24"/>
              </w:rPr>
            </w:pPr>
            <w:r w:rsidRPr="00EA0855">
              <w:rPr>
                <w:bCs/>
                <w:sz w:val="24"/>
                <w:szCs w:val="24"/>
              </w:rPr>
              <w:t>(4 раза в неделю)</w:t>
            </w:r>
          </w:p>
        </w:tc>
        <w:tc>
          <w:tcPr>
            <w:tcW w:w="1872"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w:t>
            </w:r>
          </w:p>
        </w:tc>
      </w:tr>
      <w:tr w:rsidR="00EA0855" w:rsidRPr="00EA0855" w:rsidTr="00EE5059">
        <w:tc>
          <w:tcPr>
            <w:tcW w:w="5217" w:type="dxa"/>
            <w:shd w:val="clear" w:color="auto" w:fill="auto"/>
          </w:tcPr>
          <w:p w:rsidR="00EA0855" w:rsidRPr="00EA0855" w:rsidRDefault="00EA0855" w:rsidP="003C64D2">
            <w:pPr>
              <w:pStyle w:val="Default"/>
              <w:jc w:val="center"/>
            </w:pPr>
            <w:r w:rsidRPr="00EA0855">
              <w:t xml:space="preserve">Продолжительность </w:t>
            </w:r>
          </w:p>
          <w:p w:rsidR="00EA0855" w:rsidRPr="00EA0855" w:rsidRDefault="00EA0855" w:rsidP="003C64D2">
            <w:pPr>
              <w:jc w:val="center"/>
              <w:rPr>
                <w:bCs/>
                <w:sz w:val="24"/>
                <w:szCs w:val="24"/>
              </w:rPr>
            </w:pPr>
            <w:r w:rsidRPr="00EA0855">
              <w:rPr>
                <w:sz w:val="24"/>
                <w:szCs w:val="24"/>
              </w:rPr>
              <w:t xml:space="preserve">ООД </w:t>
            </w:r>
            <w:r w:rsidRPr="00EA0855">
              <w:rPr>
                <w:bCs/>
                <w:sz w:val="24"/>
                <w:szCs w:val="24"/>
              </w:rPr>
              <w:t>(занятий)</w:t>
            </w:r>
            <w:r w:rsidR="008B039A">
              <w:rPr>
                <w:bCs/>
                <w:sz w:val="24"/>
                <w:szCs w:val="24"/>
              </w:rPr>
              <w:t xml:space="preserve"> </w:t>
            </w:r>
            <w:r w:rsidRPr="00EA0855">
              <w:rPr>
                <w:bCs/>
                <w:sz w:val="24"/>
                <w:szCs w:val="24"/>
              </w:rPr>
              <w:t>во вторую половину</w:t>
            </w:r>
            <w:r w:rsidRPr="00EA0855">
              <w:rPr>
                <w:sz w:val="24"/>
                <w:szCs w:val="24"/>
              </w:rPr>
              <w:t xml:space="preserve"> согласно </w:t>
            </w:r>
            <w:r w:rsidRPr="00EA0855">
              <w:rPr>
                <w:sz w:val="24"/>
                <w:szCs w:val="24"/>
              </w:rPr>
              <w:lastRenderedPageBreak/>
              <w:t>возраста</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10 мин.</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w:t>
            </w:r>
          </w:p>
        </w:tc>
        <w:tc>
          <w:tcPr>
            <w:tcW w:w="1871"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25 мин</w:t>
            </w:r>
          </w:p>
        </w:tc>
        <w:tc>
          <w:tcPr>
            <w:tcW w:w="1872" w:type="dxa"/>
            <w:shd w:val="clear" w:color="auto" w:fill="auto"/>
          </w:tcPr>
          <w:p w:rsidR="00EA0855" w:rsidRPr="00EA0855" w:rsidRDefault="00EA0855" w:rsidP="003C64D2">
            <w:pPr>
              <w:jc w:val="center"/>
              <w:rPr>
                <w:bCs/>
                <w:sz w:val="24"/>
                <w:szCs w:val="24"/>
              </w:rPr>
            </w:pPr>
          </w:p>
          <w:p w:rsidR="00EA0855" w:rsidRPr="00EA0855" w:rsidRDefault="00EA0855" w:rsidP="003C64D2">
            <w:pPr>
              <w:jc w:val="center"/>
              <w:rPr>
                <w:bCs/>
                <w:sz w:val="24"/>
                <w:szCs w:val="24"/>
              </w:rPr>
            </w:pPr>
            <w:r w:rsidRPr="00EA0855">
              <w:rPr>
                <w:bCs/>
                <w:sz w:val="24"/>
                <w:szCs w:val="24"/>
              </w:rPr>
              <w:t>-</w:t>
            </w:r>
          </w:p>
        </w:tc>
      </w:tr>
      <w:tr w:rsidR="00EA0855" w:rsidRPr="00EA0855" w:rsidTr="00EE5059">
        <w:tc>
          <w:tcPr>
            <w:tcW w:w="5217" w:type="dxa"/>
            <w:shd w:val="clear" w:color="auto" w:fill="auto"/>
          </w:tcPr>
          <w:p w:rsidR="00EA0855" w:rsidRPr="00EA0855" w:rsidRDefault="00EA0855" w:rsidP="003C64D2">
            <w:pPr>
              <w:pStyle w:val="Default"/>
              <w:jc w:val="center"/>
            </w:pPr>
            <w:r w:rsidRPr="00EA0855">
              <w:lastRenderedPageBreak/>
              <w:t>Объем образовательной нагрузки ООД согласно возраста в день</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10 мин в первую половину дня, 10 мин во вторую половину дня</w:t>
            </w:r>
          </w:p>
        </w:tc>
        <w:tc>
          <w:tcPr>
            <w:tcW w:w="1871" w:type="dxa"/>
            <w:shd w:val="clear" w:color="auto" w:fill="auto"/>
          </w:tcPr>
          <w:p w:rsidR="00EA0855" w:rsidRPr="00EA0855" w:rsidRDefault="00EA0855" w:rsidP="003C64D2">
            <w:pPr>
              <w:pStyle w:val="Default"/>
              <w:jc w:val="center"/>
            </w:pPr>
            <w:r w:rsidRPr="00EA0855">
              <w:t>30 мин в первую</w:t>
            </w:r>
          </w:p>
          <w:p w:rsidR="00EA0855" w:rsidRPr="00EA0855" w:rsidRDefault="00EA0855" w:rsidP="003C64D2">
            <w:pPr>
              <w:pStyle w:val="Default"/>
              <w:jc w:val="center"/>
            </w:pPr>
            <w:r w:rsidRPr="00EA0855">
              <w:t>половину дня</w:t>
            </w:r>
          </w:p>
        </w:tc>
        <w:tc>
          <w:tcPr>
            <w:tcW w:w="1871" w:type="dxa"/>
            <w:shd w:val="clear" w:color="auto" w:fill="auto"/>
          </w:tcPr>
          <w:p w:rsidR="00EA0855" w:rsidRPr="00EA0855" w:rsidRDefault="00EA0855" w:rsidP="003C64D2">
            <w:pPr>
              <w:pStyle w:val="Default"/>
              <w:jc w:val="center"/>
            </w:pPr>
            <w:r w:rsidRPr="00EA0855">
              <w:t>40 мин в</w:t>
            </w:r>
          </w:p>
          <w:p w:rsidR="00EA0855" w:rsidRPr="00EA0855" w:rsidRDefault="00EA0855" w:rsidP="003C64D2">
            <w:pPr>
              <w:pStyle w:val="Default"/>
              <w:jc w:val="center"/>
            </w:pPr>
            <w:r w:rsidRPr="00EA0855">
              <w:t>первую</w:t>
            </w:r>
          </w:p>
          <w:p w:rsidR="00EA0855" w:rsidRPr="00EA0855" w:rsidRDefault="00EA0855" w:rsidP="003C64D2">
            <w:pPr>
              <w:jc w:val="center"/>
              <w:rPr>
                <w:bCs/>
                <w:sz w:val="24"/>
                <w:szCs w:val="24"/>
              </w:rPr>
            </w:pPr>
            <w:r w:rsidRPr="00EA0855">
              <w:rPr>
                <w:sz w:val="24"/>
                <w:szCs w:val="24"/>
              </w:rPr>
              <w:t>половину дня</w:t>
            </w:r>
          </w:p>
        </w:tc>
        <w:tc>
          <w:tcPr>
            <w:tcW w:w="1871" w:type="dxa"/>
            <w:shd w:val="clear" w:color="auto" w:fill="auto"/>
          </w:tcPr>
          <w:p w:rsidR="00EA0855" w:rsidRPr="00EA0855" w:rsidRDefault="00EA0855" w:rsidP="003C64D2">
            <w:pPr>
              <w:pStyle w:val="Default"/>
              <w:jc w:val="center"/>
            </w:pPr>
            <w:r w:rsidRPr="00EA0855">
              <w:t>50 мин в</w:t>
            </w:r>
          </w:p>
          <w:p w:rsidR="00EA0855" w:rsidRPr="00EA0855" w:rsidRDefault="00EA0855" w:rsidP="003C64D2">
            <w:pPr>
              <w:pStyle w:val="Default"/>
              <w:jc w:val="center"/>
            </w:pPr>
            <w:r w:rsidRPr="00EA0855">
              <w:t>первую</w:t>
            </w:r>
          </w:p>
          <w:p w:rsidR="00EA0855" w:rsidRPr="00EA0855" w:rsidRDefault="00EA0855" w:rsidP="003C64D2">
            <w:pPr>
              <w:jc w:val="center"/>
              <w:rPr>
                <w:sz w:val="24"/>
                <w:szCs w:val="24"/>
              </w:rPr>
            </w:pPr>
            <w:r w:rsidRPr="00EA0855">
              <w:rPr>
                <w:sz w:val="24"/>
                <w:szCs w:val="24"/>
              </w:rPr>
              <w:t>половину дня,</w:t>
            </w:r>
          </w:p>
          <w:p w:rsidR="00EA0855" w:rsidRPr="00EA0855" w:rsidRDefault="00EA0855" w:rsidP="003C64D2">
            <w:pPr>
              <w:jc w:val="center"/>
              <w:rPr>
                <w:bCs/>
                <w:sz w:val="24"/>
                <w:szCs w:val="24"/>
              </w:rPr>
            </w:pPr>
            <w:r w:rsidRPr="00EA0855">
              <w:rPr>
                <w:sz w:val="24"/>
                <w:szCs w:val="24"/>
              </w:rPr>
              <w:t>25 минут во вторую половину дня</w:t>
            </w:r>
          </w:p>
        </w:tc>
        <w:tc>
          <w:tcPr>
            <w:tcW w:w="1872" w:type="dxa"/>
            <w:shd w:val="clear" w:color="auto" w:fill="auto"/>
          </w:tcPr>
          <w:p w:rsidR="00EA0855" w:rsidRPr="00EA0855" w:rsidRDefault="00EA0855" w:rsidP="003C64D2">
            <w:pPr>
              <w:pStyle w:val="Default"/>
              <w:jc w:val="center"/>
            </w:pPr>
            <w:r w:rsidRPr="00EA0855">
              <w:t>1,5 ч. в</w:t>
            </w:r>
          </w:p>
          <w:p w:rsidR="00EA0855" w:rsidRPr="00EA0855" w:rsidRDefault="00EA0855" w:rsidP="003C64D2">
            <w:pPr>
              <w:pStyle w:val="Default"/>
              <w:jc w:val="center"/>
            </w:pPr>
            <w:r w:rsidRPr="00EA0855">
              <w:t>первую</w:t>
            </w:r>
          </w:p>
          <w:p w:rsidR="00EA0855" w:rsidRPr="00EA0855" w:rsidRDefault="00EA0855" w:rsidP="003C64D2">
            <w:pPr>
              <w:jc w:val="center"/>
              <w:rPr>
                <w:bCs/>
                <w:sz w:val="24"/>
                <w:szCs w:val="24"/>
              </w:rPr>
            </w:pPr>
            <w:r w:rsidRPr="00EA0855">
              <w:rPr>
                <w:sz w:val="24"/>
                <w:szCs w:val="24"/>
              </w:rPr>
              <w:t>половину дня,       30 минут во вторую половину дня</w:t>
            </w:r>
          </w:p>
        </w:tc>
      </w:tr>
      <w:tr w:rsidR="00EA0855" w:rsidRPr="00EA0855" w:rsidTr="00EE5059">
        <w:tc>
          <w:tcPr>
            <w:tcW w:w="5217" w:type="dxa"/>
            <w:shd w:val="clear" w:color="auto" w:fill="auto"/>
          </w:tcPr>
          <w:p w:rsidR="00EA0855" w:rsidRPr="00EA0855" w:rsidRDefault="00EA0855" w:rsidP="003C64D2">
            <w:pPr>
              <w:pStyle w:val="Default"/>
              <w:jc w:val="center"/>
            </w:pPr>
            <w:r w:rsidRPr="00EA0855">
              <w:t>Перерыв между ООД</w:t>
            </w:r>
            <w:r w:rsidR="008B039A">
              <w:t xml:space="preserve"> </w:t>
            </w:r>
            <w:r w:rsidRPr="00EA0855">
              <w:rPr>
                <w:bCs/>
              </w:rPr>
              <w:t>(занятиями)</w:t>
            </w:r>
          </w:p>
          <w:p w:rsidR="00EA0855" w:rsidRPr="00EA0855" w:rsidRDefault="00EA0855" w:rsidP="003C64D2">
            <w:pPr>
              <w:pStyle w:val="Default"/>
              <w:jc w:val="center"/>
            </w:pP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10 мин</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10 мин</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15 мин</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25 мин</w:t>
            </w:r>
          </w:p>
        </w:tc>
        <w:tc>
          <w:tcPr>
            <w:tcW w:w="1872" w:type="dxa"/>
            <w:shd w:val="clear" w:color="auto" w:fill="auto"/>
          </w:tcPr>
          <w:p w:rsidR="00EA0855" w:rsidRPr="00EA0855" w:rsidRDefault="00EA0855" w:rsidP="003C64D2">
            <w:pPr>
              <w:jc w:val="center"/>
              <w:rPr>
                <w:bCs/>
                <w:sz w:val="24"/>
                <w:szCs w:val="24"/>
              </w:rPr>
            </w:pPr>
            <w:r w:rsidRPr="00EA0855">
              <w:rPr>
                <w:bCs/>
                <w:sz w:val="24"/>
                <w:szCs w:val="24"/>
              </w:rPr>
              <w:t>25 мин,</w:t>
            </w:r>
          </w:p>
          <w:p w:rsidR="00EA0855" w:rsidRPr="00EA0855" w:rsidRDefault="00EA0855" w:rsidP="003C64D2">
            <w:pPr>
              <w:jc w:val="center"/>
              <w:rPr>
                <w:bCs/>
                <w:sz w:val="24"/>
                <w:szCs w:val="24"/>
              </w:rPr>
            </w:pPr>
            <w:r w:rsidRPr="00EA0855">
              <w:rPr>
                <w:bCs/>
                <w:sz w:val="24"/>
                <w:szCs w:val="24"/>
              </w:rPr>
              <w:t xml:space="preserve"> 10 мин</w:t>
            </w:r>
          </w:p>
        </w:tc>
      </w:tr>
      <w:tr w:rsidR="00EA0855" w:rsidRPr="00EA0855" w:rsidTr="00EE5059">
        <w:tc>
          <w:tcPr>
            <w:tcW w:w="5217" w:type="dxa"/>
            <w:shd w:val="clear" w:color="auto" w:fill="auto"/>
          </w:tcPr>
          <w:p w:rsidR="00EA0855" w:rsidRPr="00EA0855" w:rsidRDefault="00EA0855" w:rsidP="003C64D2">
            <w:pPr>
              <w:jc w:val="center"/>
              <w:rPr>
                <w:bCs/>
                <w:sz w:val="24"/>
                <w:szCs w:val="24"/>
              </w:rPr>
            </w:pPr>
            <w:r w:rsidRPr="00EA0855">
              <w:rPr>
                <w:bCs/>
                <w:sz w:val="24"/>
                <w:szCs w:val="24"/>
              </w:rPr>
              <w:t>Количество ООД (занятий)</w:t>
            </w:r>
            <w:r w:rsidR="008B039A">
              <w:rPr>
                <w:bCs/>
                <w:sz w:val="24"/>
                <w:szCs w:val="24"/>
              </w:rPr>
              <w:t xml:space="preserve"> </w:t>
            </w:r>
            <w:r w:rsidRPr="00EA0855">
              <w:rPr>
                <w:bCs/>
                <w:sz w:val="24"/>
                <w:szCs w:val="24"/>
              </w:rPr>
              <w:t>в неделю</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10</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10</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10</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13</w:t>
            </w:r>
          </w:p>
        </w:tc>
        <w:tc>
          <w:tcPr>
            <w:tcW w:w="1872" w:type="dxa"/>
            <w:shd w:val="clear" w:color="auto" w:fill="auto"/>
          </w:tcPr>
          <w:p w:rsidR="00EA0855" w:rsidRPr="00EA0855" w:rsidRDefault="00EA0855" w:rsidP="003C64D2">
            <w:pPr>
              <w:jc w:val="center"/>
              <w:rPr>
                <w:bCs/>
                <w:sz w:val="24"/>
                <w:szCs w:val="24"/>
              </w:rPr>
            </w:pPr>
            <w:r w:rsidRPr="00EA0855">
              <w:rPr>
                <w:bCs/>
                <w:sz w:val="24"/>
                <w:szCs w:val="24"/>
              </w:rPr>
              <w:t>14</w:t>
            </w:r>
          </w:p>
        </w:tc>
      </w:tr>
      <w:tr w:rsidR="00EA0855" w:rsidRPr="00EA0855" w:rsidTr="00EE5059">
        <w:tc>
          <w:tcPr>
            <w:tcW w:w="5217" w:type="dxa"/>
            <w:shd w:val="clear" w:color="auto" w:fill="auto"/>
          </w:tcPr>
          <w:p w:rsidR="00EA0855" w:rsidRPr="00EA0855" w:rsidRDefault="00EA0855" w:rsidP="003C64D2">
            <w:pPr>
              <w:jc w:val="center"/>
              <w:rPr>
                <w:b/>
                <w:bCs/>
                <w:sz w:val="24"/>
                <w:szCs w:val="24"/>
              </w:rPr>
            </w:pPr>
            <w:r w:rsidRPr="00EA0855">
              <w:rPr>
                <w:sz w:val="24"/>
                <w:szCs w:val="24"/>
              </w:rPr>
              <w:t xml:space="preserve"> Объем недельной нагрузки ООД </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100 мин.</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150 мин.</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200 мин.</w:t>
            </w:r>
          </w:p>
        </w:tc>
        <w:tc>
          <w:tcPr>
            <w:tcW w:w="1871" w:type="dxa"/>
            <w:shd w:val="clear" w:color="auto" w:fill="auto"/>
          </w:tcPr>
          <w:p w:rsidR="00EA0855" w:rsidRPr="00EA0855" w:rsidRDefault="00EA0855" w:rsidP="003C64D2">
            <w:pPr>
              <w:jc w:val="center"/>
              <w:rPr>
                <w:bCs/>
                <w:sz w:val="24"/>
                <w:szCs w:val="24"/>
              </w:rPr>
            </w:pPr>
            <w:r w:rsidRPr="00EA0855">
              <w:rPr>
                <w:bCs/>
                <w:sz w:val="24"/>
                <w:szCs w:val="24"/>
              </w:rPr>
              <w:t>325 мин.</w:t>
            </w:r>
          </w:p>
        </w:tc>
        <w:tc>
          <w:tcPr>
            <w:tcW w:w="1872" w:type="dxa"/>
            <w:shd w:val="clear" w:color="auto" w:fill="auto"/>
          </w:tcPr>
          <w:p w:rsidR="00EA0855" w:rsidRPr="00EA0855" w:rsidRDefault="00EA0855" w:rsidP="003C64D2">
            <w:pPr>
              <w:jc w:val="center"/>
              <w:rPr>
                <w:bCs/>
                <w:sz w:val="24"/>
                <w:szCs w:val="24"/>
              </w:rPr>
            </w:pPr>
            <w:r w:rsidRPr="00EA0855">
              <w:rPr>
                <w:bCs/>
                <w:sz w:val="24"/>
                <w:szCs w:val="24"/>
              </w:rPr>
              <w:t>420 мин.</w:t>
            </w:r>
          </w:p>
        </w:tc>
      </w:tr>
    </w:tbl>
    <w:p w:rsidR="00EE5059" w:rsidRDefault="00EE5059" w:rsidP="00EE5059">
      <w:pPr>
        <w:jc w:val="both"/>
        <w:rPr>
          <w:b/>
          <w:sz w:val="24"/>
          <w:szCs w:val="24"/>
        </w:rPr>
      </w:pPr>
    </w:p>
    <w:p w:rsidR="00EE5059" w:rsidRDefault="00EE5059" w:rsidP="00EE5059">
      <w:pPr>
        <w:jc w:val="both"/>
        <w:rPr>
          <w:b/>
          <w:sz w:val="24"/>
          <w:szCs w:val="24"/>
        </w:rPr>
      </w:pPr>
      <w:r w:rsidRPr="00EE5059">
        <w:rPr>
          <w:b/>
          <w:sz w:val="24"/>
          <w:szCs w:val="24"/>
        </w:rPr>
        <w:t>Сетка совместной образовательной деятельности в режимных моментах</w:t>
      </w:r>
    </w:p>
    <w:tbl>
      <w:tblPr>
        <w:tblW w:w="1431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238"/>
        <w:gridCol w:w="1616"/>
        <w:gridCol w:w="1077"/>
        <w:gridCol w:w="539"/>
        <w:gridCol w:w="808"/>
        <w:gridCol w:w="808"/>
        <w:gridCol w:w="538"/>
        <w:gridCol w:w="1078"/>
        <w:gridCol w:w="1616"/>
      </w:tblGrid>
      <w:tr w:rsidR="00EE5059" w:rsidRPr="009D0BED" w:rsidTr="00EE5059">
        <w:tc>
          <w:tcPr>
            <w:tcW w:w="6238" w:type="dxa"/>
            <w:vMerge w:val="restart"/>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Формы образовательной</w:t>
            </w:r>
          </w:p>
          <w:p w:rsidR="00EE5059" w:rsidRPr="00220DB8" w:rsidRDefault="00EE5059" w:rsidP="003C64D2">
            <w:pPr>
              <w:jc w:val="center"/>
              <w:rPr>
                <w:color w:val="000000"/>
              </w:rPr>
            </w:pPr>
            <w:r w:rsidRPr="00220DB8">
              <w:rPr>
                <w:color w:val="000000"/>
                <w:sz w:val="22"/>
                <w:szCs w:val="22"/>
              </w:rPr>
              <w:t>деятельности в режимных моментах</w:t>
            </w:r>
          </w:p>
        </w:tc>
        <w:tc>
          <w:tcPr>
            <w:tcW w:w="8080" w:type="dxa"/>
            <w:gridSpan w:val="8"/>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Количество форм образовательной деятельности и культурных практик в неделю</w:t>
            </w:r>
          </w:p>
        </w:tc>
      </w:tr>
      <w:tr w:rsidR="00EE5059" w:rsidRPr="009D0BED" w:rsidTr="00EE5059">
        <w:tc>
          <w:tcPr>
            <w:tcW w:w="6238" w:type="dxa"/>
            <w:vMerge/>
            <w:shd w:val="clear" w:color="auto" w:fill="FFFFFF"/>
            <w:vAlign w:val="center"/>
            <w:hideMark/>
          </w:tcPr>
          <w:p w:rsidR="00EE5059" w:rsidRPr="00220DB8" w:rsidRDefault="00EE5059" w:rsidP="003C64D2">
            <w:pPr>
              <w:rPr>
                <w:color w:val="000000"/>
              </w:rPr>
            </w:pPr>
          </w:p>
        </w:tc>
        <w:tc>
          <w:tcPr>
            <w:tcW w:w="1616" w:type="dxa"/>
            <w:shd w:val="clear" w:color="auto" w:fill="FFFFFF"/>
            <w:tcMar>
              <w:top w:w="30" w:type="dxa"/>
              <w:left w:w="30" w:type="dxa"/>
              <w:bottom w:w="30" w:type="dxa"/>
              <w:right w:w="30" w:type="dxa"/>
            </w:tcMar>
            <w:hideMark/>
          </w:tcPr>
          <w:p w:rsidR="00EE5059" w:rsidRPr="00220DB8" w:rsidRDefault="00EE5059" w:rsidP="00EE5059">
            <w:pPr>
              <w:jc w:val="center"/>
              <w:rPr>
                <w:color w:val="000000"/>
              </w:rPr>
            </w:pPr>
            <w:r w:rsidRPr="00220DB8">
              <w:rPr>
                <w:color w:val="000000"/>
                <w:sz w:val="22"/>
                <w:szCs w:val="22"/>
              </w:rPr>
              <w:t>группа</w:t>
            </w:r>
          </w:p>
          <w:p w:rsidR="00EE5059" w:rsidRPr="00220DB8" w:rsidRDefault="00EE5059" w:rsidP="00EE5059">
            <w:pPr>
              <w:jc w:val="center"/>
              <w:rPr>
                <w:color w:val="000000"/>
              </w:rPr>
            </w:pPr>
            <w:r w:rsidRPr="00220DB8">
              <w:rPr>
                <w:color w:val="000000"/>
                <w:sz w:val="22"/>
                <w:szCs w:val="22"/>
              </w:rPr>
              <w:t>детей</w:t>
            </w:r>
          </w:p>
          <w:p w:rsidR="00EE5059" w:rsidRPr="00220DB8" w:rsidRDefault="00EE5059" w:rsidP="00EE5059">
            <w:pPr>
              <w:jc w:val="center"/>
              <w:rPr>
                <w:color w:val="000000"/>
              </w:rPr>
            </w:pPr>
            <w:r w:rsidRPr="00220DB8">
              <w:rPr>
                <w:color w:val="000000"/>
                <w:sz w:val="22"/>
                <w:szCs w:val="22"/>
              </w:rPr>
              <w:t>1-3 лет</w:t>
            </w:r>
          </w:p>
        </w:tc>
        <w:tc>
          <w:tcPr>
            <w:tcW w:w="1616" w:type="dxa"/>
            <w:gridSpan w:val="2"/>
            <w:shd w:val="clear" w:color="auto" w:fill="FFFFFF"/>
            <w:tcMar>
              <w:top w:w="30" w:type="dxa"/>
              <w:left w:w="30" w:type="dxa"/>
              <w:bottom w:w="30" w:type="dxa"/>
              <w:right w:w="30" w:type="dxa"/>
            </w:tcMar>
            <w:hideMark/>
          </w:tcPr>
          <w:p w:rsidR="00EE5059" w:rsidRPr="00220DB8" w:rsidRDefault="00EE5059" w:rsidP="00EE5059">
            <w:pPr>
              <w:jc w:val="center"/>
              <w:rPr>
                <w:color w:val="000000"/>
              </w:rPr>
            </w:pPr>
            <w:r w:rsidRPr="00220DB8">
              <w:rPr>
                <w:color w:val="000000"/>
                <w:sz w:val="22"/>
                <w:szCs w:val="22"/>
              </w:rPr>
              <w:t>группа</w:t>
            </w:r>
          </w:p>
          <w:p w:rsidR="00EE5059" w:rsidRPr="00220DB8" w:rsidRDefault="00EE5059" w:rsidP="00EE5059">
            <w:pPr>
              <w:jc w:val="center"/>
              <w:rPr>
                <w:color w:val="000000"/>
              </w:rPr>
            </w:pPr>
            <w:r w:rsidRPr="00220DB8">
              <w:rPr>
                <w:color w:val="000000"/>
                <w:sz w:val="22"/>
                <w:szCs w:val="22"/>
              </w:rPr>
              <w:t>детей</w:t>
            </w:r>
          </w:p>
          <w:p w:rsidR="00EE5059" w:rsidRPr="00220DB8" w:rsidRDefault="00EE5059" w:rsidP="00EE5059">
            <w:pPr>
              <w:jc w:val="center"/>
              <w:rPr>
                <w:color w:val="000000"/>
              </w:rPr>
            </w:pPr>
            <w:r w:rsidRPr="00220DB8">
              <w:rPr>
                <w:color w:val="000000"/>
                <w:sz w:val="22"/>
                <w:szCs w:val="22"/>
              </w:rPr>
              <w:t>3- 4 лет</w:t>
            </w:r>
          </w:p>
        </w:tc>
        <w:tc>
          <w:tcPr>
            <w:tcW w:w="1616" w:type="dxa"/>
            <w:gridSpan w:val="2"/>
            <w:shd w:val="clear" w:color="auto" w:fill="FFFFFF"/>
            <w:tcMar>
              <w:top w:w="30" w:type="dxa"/>
              <w:left w:w="30" w:type="dxa"/>
              <w:bottom w:w="30" w:type="dxa"/>
              <w:right w:w="30" w:type="dxa"/>
            </w:tcMar>
            <w:hideMark/>
          </w:tcPr>
          <w:p w:rsidR="00EE5059" w:rsidRPr="00220DB8" w:rsidRDefault="00EE5059" w:rsidP="00EE5059">
            <w:pPr>
              <w:jc w:val="center"/>
              <w:rPr>
                <w:color w:val="000000"/>
              </w:rPr>
            </w:pPr>
            <w:r w:rsidRPr="00220DB8">
              <w:rPr>
                <w:color w:val="000000"/>
                <w:sz w:val="22"/>
                <w:szCs w:val="22"/>
              </w:rPr>
              <w:t>группа</w:t>
            </w:r>
          </w:p>
          <w:p w:rsidR="00EE5059" w:rsidRPr="00220DB8" w:rsidRDefault="00EE5059" w:rsidP="00EE5059">
            <w:pPr>
              <w:jc w:val="center"/>
              <w:rPr>
                <w:color w:val="000000"/>
              </w:rPr>
            </w:pPr>
            <w:r w:rsidRPr="00220DB8">
              <w:rPr>
                <w:color w:val="000000"/>
                <w:sz w:val="22"/>
                <w:szCs w:val="22"/>
              </w:rPr>
              <w:t>детей</w:t>
            </w:r>
          </w:p>
          <w:p w:rsidR="00EE5059" w:rsidRPr="00220DB8" w:rsidRDefault="00EE5059" w:rsidP="00EE5059">
            <w:pPr>
              <w:jc w:val="center"/>
              <w:rPr>
                <w:color w:val="000000"/>
              </w:rPr>
            </w:pPr>
            <w:r w:rsidRPr="00220DB8">
              <w:rPr>
                <w:color w:val="000000"/>
                <w:sz w:val="22"/>
                <w:szCs w:val="22"/>
              </w:rPr>
              <w:t>4-5 лет</w:t>
            </w:r>
          </w:p>
        </w:tc>
        <w:tc>
          <w:tcPr>
            <w:tcW w:w="1616" w:type="dxa"/>
            <w:gridSpan w:val="2"/>
            <w:shd w:val="clear" w:color="auto" w:fill="FFFFFF"/>
            <w:tcMar>
              <w:top w:w="30" w:type="dxa"/>
              <w:left w:w="30" w:type="dxa"/>
              <w:bottom w:w="30" w:type="dxa"/>
              <w:right w:w="30" w:type="dxa"/>
            </w:tcMar>
            <w:hideMark/>
          </w:tcPr>
          <w:p w:rsidR="00EE5059" w:rsidRPr="00220DB8" w:rsidRDefault="00EE5059" w:rsidP="00EE5059">
            <w:pPr>
              <w:jc w:val="center"/>
              <w:rPr>
                <w:color w:val="000000"/>
              </w:rPr>
            </w:pPr>
            <w:r w:rsidRPr="00220DB8">
              <w:rPr>
                <w:color w:val="000000"/>
                <w:sz w:val="22"/>
                <w:szCs w:val="22"/>
              </w:rPr>
              <w:t>группа</w:t>
            </w:r>
          </w:p>
          <w:p w:rsidR="00EE5059" w:rsidRPr="00220DB8" w:rsidRDefault="00EE5059" w:rsidP="00EE5059">
            <w:pPr>
              <w:jc w:val="center"/>
              <w:rPr>
                <w:color w:val="000000"/>
              </w:rPr>
            </w:pPr>
            <w:r w:rsidRPr="00220DB8">
              <w:rPr>
                <w:color w:val="000000"/>
                <w:sz w:val="22"/>
                <w:szCs w:val="22"/>
              </w:rPr>
              <w:t>детей</w:t>
            </w:r>
          </w:p>
          <w:p w:rsidR="00EE5059" w:rsidRPr="00220DB8" w:rsidRDefault="00EE5059" w:rsidP="00EE5059">
            <w:pPr>
              <w:jc w:val="center"/>
              <w:rPr>
                <w:color w:val="000000"/>
              </w:rPr>
            </w:pPr>
            <w:r w:rsidRPr="00220DB8">
              <w:rPr>
                <w:color w:val="000000"/>
                <w:sz w:val="22"/>
                <w:szCs w:val="22"/>
              </w:rPr>
              <w:t>5-6 лет</w:t>
            </w:r>
          </w:p>
        </w:tc>
        <w:tc>
          <w:tcPr>
            <w:tcW w:w="1616" w:type="dxa"/>
            <w:shd w:val="clear" w:color="auto" w:fill="FFFFFF"/>
            <w:tcMar>
              <w:top w:w="30" w:type="dxa"/>
              <w:left w:w="30" w:type="dxa"/>
              <w:bottom w:w="30" w:type="dxa"/>
              <w:right w:w="30" w:type="dxa"/>
            </w:tcMar>
            <w:hideMark/>
          </w:tcPr>
          <w:p w:rsidR="00EE5059" w:rsidRPr="00220DB8" w:rsidRDefault="00EE5059" w:rsidP="00EE5059">
            <w:pPr>
              <w:jc w:val="center"/>
              <w:rPr>
                <w:color w:val="000000"/>
              </w:rPr>
            </w:pPr>
            <w:r w:rsidRPr="00220DB8">
              <w:rPr>
                <w:color w:val="000000"/>
                <w:sz w:val="22"/>
                <w:szCs w:val="22"/>
              </w:rPr>
              <w:t>группа</w:t>
            </w:r>
          </w:p>
          <w:p w:rsidR="00EE5059" w:rsidRPr="00220DB8" w:rsidRDefault="00EE5059" w:rsidP="00EE5059">
            <w:pPr>
              <w:jc w:val="center"/>
              <w:rPr>
                <w:color w:val="000000"/>
              </w:rPr>
            </w:pPr>
            <w:r w:rsidRPr="00220DB8">
              <w:rPr>
                <w:color w:val="000000"/>
                <w:sz w:val="22"/>
                <w:szCs w:val="22"/>
              </w:rPr>
              <w:t>детей</w:t>
            </w:r>
          </w:p>
          <w:p w:rsidR="00EE5059" w:rsidRPr="00220DB8" w:rsidRDefault="00EE5059" w:rsidP="00EE5059">
            <w:pPr>
              <w:jc w:val="center"/>
              <w:rPr>
                <w:color w:val="000000"/>
              </w:rPr>
            </w:pPr>
            <w:r w:rsidRPr="00220DB8">
              <w:rPr>
                <w:color w:val="000000"/>
                <w:sz w:val="22"/>
                <w:szCs w:val="22"/>
              </w:rPr>
              <w:t>6-7 лет</w:t>
            </w:r>
          </w:p>
        </w:tc>
      </w:tr>
      <w:tr w:rsidR="00EE5059" w:rsidRPr="009D0BED" w:rsidTr="00EE5059">
        <w:tc>
          <w:tcPr>
            <w:tcW w:w="14318" w:type="dxa"/>
            <w:gridSpan w:val="9"/>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b/>
                <w:bCs/>
                <w:iCs/>
                <w:color w:val="000000"/>
                <w:sz w:val="22"/>
                <w:szCs w:val="22"/>
              </w:rPr>
              <w:t>Общение</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Утренний круг, вечерний круг</w:t>
            </w:r>
          </w:p>
        </w:tc>
        <w:tc>
          <w:tcPr>
            <w:tcW w:w="8080" w:type="dxa"/>
            <w:gridSpan w:val="8"/>
            <w:shd w:val="clear" w:color="auto" w:fill="FFFFFF"/>
          </w:tcPr>
          <w:p w:rsidR="00EE5059" w:rsidRPr="00220DB8" w:rsidRDefault="00EE5059" w:rsidP="003C64D2">
            <w:pPr>
              <w:jc w:val="center"/>
              <w:rPr>
                <w:color w:val="000000"/>
              </w:rPr>
            </w:pPr>
            <w:r w:rsidRPr="00220DB8">
              <w:rPr>
                <w:color w:val="000000"/>
                <w:sz w:val="22"/>
                <w:szCs w:val="22"/>
              </w:rPr>
              <w:t>Ежедневно</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Ситуации общения воспитателя с детьми и накопления положительного социально-эмоционального опыта</w:t>
            </w:r>
          </w:p>
        </w:tc>
        <w:tc>
          <w:tcPr>
            <w:tcW w:w="8080" w:type="dxa"/>
            <w:gridSpan w:val="8"/>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color w:val="000000"/>
                <w:sz w:val="22"/>
                <w:szCs w:val="22"/>
              </w:rPr>
              <w:t>Ежедневно</w:t>
            </w:r>
          </w:p>
        </w:tc>
      </w:tr>
      <w:tr w:rsidR="00EE5059" w:rsidRPr="009D0BED" w:rsidTr="00EE5059">
        <w:tc>
          <w:tcPr>
            <w:tcW w:w="6238" w:type="dxa"/>
            <w:shd w:val="clear" w:color="auto" w:fill="FFFFFF"/>
            <w:tcMar>
              <w:top w:w="30" w:type="dxa"/>
              <w:left w:w="30" w:type="dxa"/>
              <w:bottom w:w="30" w:type="dxa"/>
              <w:right w:w="30" w:type="dxa"/>
            </w:tcMar>
            <w:hideMark/>
          </w:tcPr>
          <w:p w:rsidR="00EE5059" w:rsidRPr="00220DB8" w:rsidRDefault="00EE5059" w:rsidP="003C64D2">
            <w:pPr>
              <w:rPr>
                <w:color w:val="000000"/>
              </w:rPr>
            </w:pPr>
            <w:r w:rsidRPr="00220DB8">
              <w:rPr>
                <w:color w:val="000000"/>
                <w:sz w:val="22"/>
                <w:szCs w:val="22"/>
              </w:rPr>
              <w:t>Беседы и разговоры с детьми по их интересам</w:t>
            </w:r>
          </w:p>
        </w:tc>
        <w:tc>
          <w:tcPr>
            <w:tcW w:w="8080" w:type="dxa"/>
            <w:gridSpan w:val="8"/>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Ежедневно</w:t>
            </w:r>
          </w:p>
        </w:tc>
      </w:tr>
      <w:tr w:rsidR="00EE5059" w:rsidRPr="009D0BED" w:rsidTr="00EE5059">
        <w:tc>
          <w:tcPr>
            <w:tcW w:w="14318" w:type="dxa"/>
            <w:gridSpan w:val="9"/>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b/>
                <w:bCs/>
                <w:iCs/>
                <w:color w:val="000000"/>
                <w:sz w:val="22"/>
                <w:szCs w:val="22"/>
              </w:rPr>
              <w:t>Игровая деятельность, включая сюжетно-ролевую игру с правилами и другие виды игр</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Индивидуальные игры с детьми (сюжетно-ролевая, режиссерская, игра-драматизация, строительно-конструктивные игры)</w:t>
            </w:r>
          </w:p>
        </w:tc>
        <w:tc>
          <w:tcPr>
            <w:tcW w:w="4040" w:type="dxa"/>
            <w:gridSpan w:val="4"/>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color w:val="000000"/>
                <w:sz w:val="22"/>
                <w:szCs w:val="22"/>
              </w:rPr>
              <w:t>Ежедневно</w:t>
            </w:r>
          </w:p>
        </w:tc>
        <w:tc>
          <w:tcPr>
            <w:tcW w:w="4040" w:type="dxa"/>
            <w:gridSpan w:val="4"/>
            <w:shd w:val="clear" w:color="auto" w:fill="FFFFFF"/>
          </w:tcPr>
          <w:p w:rsidR="00EE5059" w:rsidRPr="00220DB8" w:rsidRDefault="00EE5059" w:rsidP="003C64D2">
            <w:pPr>
              <w:jc w:val="center"/>
              <w:rPr>
                <w:color w:val="000000"/>
              </w:rPr>
            </w:pPr>
            <w:r w:rsidRPr="00220DB8">
              <w:rPr>
                <w:color w:val="000000"/>
                <w:sz w:val="22"/>
                <w:szCs w:val="22"/>
              </w:rPr>
              <w:t>3 раза в неделю</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Свободная игра (взрослый не вмешивается)</w:t>
            </w:r>
          </w:p>
        </w:tc>
        <w:tc>
          <w:tcPr>
            <w:tcW w:w="8080" w:type="dxa"/>
            <w:gridSpan w:val="8"/>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color w:val="000000"/>
                <w:sz w:val="22"/>
                <w:szCs w:val="22"/>
              </w:rPr>
              <w:t>Ежедневно</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Совместная игра воспитателя и детей (сюжетно-ролевая, режиссерская, игра-драматизация, строительно-конструктивные игры), обогащенные игры в центрах активности (взрослый помогает)</w:t>
            </w:r>
          </w:p>
        </w:tc>
        <w:tc>
          <w:tcPr>
            <w:tcW w:w="8080" w:type="dxa"/>
            <w:gridSpan w:val="8"/>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color w:val="000000"/>
                <w:sz w:val="22"/>
                <w:szCs w:val="22"/>
              </w:rPr>
              <w:t>3 раза в неделю</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Образовательное событие (взрослый участвует в процессе наравне с детьми) (это захватывающая игра, в которой участвуют и дети, и взрослые, но «руководят» дети)</w:t>
            </w:r>
          </w:p>
        </w:tc>
        <w:tc>
          <w:tcPr>
            <w:tcW w:w="8080" w:type="dxa"/>
            <w:gridSpan w:val="8"/>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color w:val="000000"/>
                <w:sz w:val="22"/>
                <w:szCs w:val="22"/>
              </w:rPr>
              <w:t>по плану воспитательно-образовательной работы</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Подвижные игры</w:t>
            </w:r>
          </w:p>
        </w:tc>
        <w:tc>
          <w:tcPr>
            <w:tcW w:w="8080" w:type="dxa"/>
            <w:gridSpan w:val="8"/>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color w:val="000000"/>
                <w:sz w:val="22"/>
                <w:szCs w:val="22"/>
              </w:rPr>
              <w:t>Ежедневно</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lastRenderedPageBreak/>
              <w:t>Детская студия (театрализованные игры)</w:t>
            </w:r>
          </w:p>
        </w:tc>
        <w:tc>
          <w:tcPr>
            <w:tcW w:w="8080" w:type="dxa"/>
            <w:gridSpan w:val="8"/>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color w:val="000000"/>
                <w:sz w:val="22"/>
                <w:szCs w:val="22"/>
              </w:rPr>
              <w:t>1 раз в 2 недели</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Досуг здоровья и подвижных игр</w:t>
            </w:r>
          </w:p>
        </w:tc>
        <w:tc>
          <w:tcPr>
            <w:tcW w:w="8080" w:type="dxa"/>
            <w:gridSpan w:val="8"/>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color w:val="000000"/>
                <w:sz w:val="22"/>
                <w:szCs w:val="22"/>
              </w:rPr>
              <w:t>1 раз в 2 недели</w:t>
            </w:r>
          </w:p>
        </w:tc>
      </w:tr>
      <w:tr w:rsidR="00EE5059" w:rsidRPr="009D0BED" w:rsidTr="00EE5059">
        <w:tc>
          <w:tcPr>
            <w:tcW w:w="14318" w:type="dxa"/>
            <w:gridSpan w:val="9"/>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b/>
                <w:bCs/>
                <w:iCs/>
                <w:color w:val="000000"/>
                <w:sz w:val="22"/>
                <w:szCs w:val="22"/>
              </w:rPr>
              <w:t>Познавательная и исследовательская деятельность</w:t>
            </w:r>
          </w:p>
        </w:tc>
      </w:tr>
      <w:tr w:rsidR="00EE5059" w:rsidRPr="009D0BED" w:rsidTr="00EE5059">
        <w:tc>
          <w:tcPr>
            <w:tcW w:w="6238" w:type="dxa"/>
            <w:shd w:val="clear" w:color="auto" w:fill="FFFFFF"/>
            <w:tcMar>
              <w:top w:w="30" w:type="dxa"/>
              <w:left w:w="30" w:type="dxa"/>
              <w:bottom w:w="30" w:type="dxa"/>
              <w:right w:w="30" w:type="dxa"/>
            </w:tcMar>
            <w:hideMark/>
          </w:tcPr>
          <w:p w:rsidR="00EE5059" w:rsidRPr="00220DB8" w:rsidRDefault="00EE5059" w:rsidP="003C64D2">
            <w:pPr>
              <w:rPr>
                <w:color w:val="000000"/>
              </w:rPr>
            </w:pPr>
            <w:r w:rsidRPr="00220DB8">
              <w:rPr>
                <w:color w:val="000000"/>
                <w:sz w:val="22"/>
                <w:szCs w:val="22"/>
              </w:rPr>
              <w:t>Опыты, эксперименты, наблюдения (в том числе экологической направленности)</w:t>
            </w:r>
          </w:p>
        </w:tc>
        <w:tc>
          <w:tcPr>
            <w:tcW w:w="8080" w:type="dxa"/>
            <w:gridSpan w:val="8"/>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1 раз в 2 недели</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Проектная деятельность (взрослый создает условия для самореализации)</w:t>
            </w:r>
          </w:p>
        </w:tc>
        <w:tc>
          <w:tcPr>
            <w:tcW w:w="8080" w:type="dxa"/>
            <w:gridSpan w:val="8"/>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color w:val="000000"/>
                <w:sz w:val="22"/>
                <w:szCs w:val="22"/>
              </w:rPr>
              <w:t>по плану воспитательно-образовательной работы</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Наблюдения за природой (на прогулке)</w:t>
            </w:r>
          </w:p>
        </w:tc>
        <w:tc>
          <w:tcPr>
            <w:tcW w:w="8080" w:type="dxa"/>
            <w:gridSpan w:val="8"/>
            <w:shd w:val="clear" w:color="auto" w:fill="FFFFFF"/>
          </w:tcPr>
          <w:p w:rsidR="00EE5059" w:rsidRPr="00220DB8" w:rsidRDefault="00EE5059" w:rsidP="003C64D2">
            <w:pPr>
              <w:jc w:val="center"/>
              <w:rPr>
                <w:color w:val="000000"/>
              </w:rPr>
            </w:pPr>
            <w:r w:rsidRPr="00220DB8">
              <w:rPr>
                <w:color w:val="000000"/>
                <w:sz w:val="22"/>
                <w:szCs w:val="22"/>
              </w:rPr>
              <w:t>Ежедневно</w:t>
            </w:r>
          </w:p>
        </w:tc>
      </w:tr>
      <w:tr w:rsidR="00EE5059" w:rsidRPr="009D0BED" w:rsidTr="00EE5059">
        <w:tc>
          <w:tcPr>
            <w:tcW w:w="14318" w:type="dxa"/>
            <w:gridSpan w:val="9"/>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b/>
                <w:bCs/>
                <w:iCs/>
                <w:color w:val="000000"/>
                <w:sz w:val="22"/>
                <w:szCs w:val="22"/>
              </w:rPr>
              <w:t>Формы творческой активности, обеспечивающей художественно-эстетическое развитие детей</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Чтение литературных произведений</w:t>
            </w:r>
          </w:p>
        </w:tc>
        <w:tc>
          <w:tcPr>
            <w:tcW w:w="8080" w:type="dxa"/>
            <w:gridSpan w:val="8"/>
            <w:shd w:val="clear" w:color="auto" w:fill="FFFFFF"/>
          </w:tcPr>
          <w:p w:rsidR="00EE5059" w:rsidRPr="00220DB8" w:rsidRDefault="00EE5059" w:rsidP="003C64D2">
            <w:pPr>
              <w:jc w:val="center"/>
              <w:rPr>
                <w:color w:val="000000"/>
              </w:rPr>
            </w:pPr>
            <w:r w:rsidRPr="00220DB8">
              <w:rPr>
                <w:color w:val="000000"/>
                <w:sz w:val="22"/>
                <w:szCs w:val="22"/>
              </w:rPr>
              <w:t>Ежедневно</w:t>
            </w:r>
          </w:p>
        </w:tc>
      </w:tr>
      <w:tr w:rsidR="00EE5059" w:rsidRPr="009D0BED" w:rsidTr="00EE5059">
        <w:tc>
          <w:tcPr>
            <w:tcW w:w="6238" w:type="dxa"/>
            <w:shd w:val="clear" w:color="auto" w:fill="FFFFFF"/>
            <w:tcMar>
              <w:top w:w="30" w:type="dxa"/>
              <w:left w:w="30" w:type="dxa"/>
              <w:bottom w:w="30" w:type="dxa"/>
              <w:right w:w="30" w:type="dxa"/>
            </w:tcMar>
            <w:hideMark/>
          </w:tcPr>
          <w:p w:rsidR="00EE5059" w:rsidRPr="00220DB8" w:rsidRDefault="00EE5059" w:rsidP="003C64D2">
            <w:pPr>
              <w:rPr>
                <w:color w:val="000000"/>
              </w:rPr>
            </w:pPr>
            <w:r w:rsidRPr="00220DB8">
              <w:rPr>
                <w:color w:val="000000"/>
                <w:sz w:val="22"/>
                <w:szCs w:val="22"/>
              </w:rPr>
              <w:t>Музыкально-театральная деятельность</w:t>
            </w:r>
          </w:p>
        </w:tc>
        <w:tc>
          <w:tcPr>
            <w:tcW w:w="4040" w:type="dxa"/>
            <w:gridSpan w:val="4"/>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1 раз в 2 недели</w:t>
            </w:r>
          </w:p>
        </w:tc>
        <w:tc>
          <w:tcPr>
            <w:tcW w:w="4040" w:type="dxa"/>
            <w:gridSpan w:val="4"/>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1 раз в неделю</w:t>
            </w:r>
          </w:p>
        </w:tc>
      </w:tr>
      <w:tr w:rsidR="00EE5059" w:rsidRPr="009D0BED" w:rsidTr="00EE5059">
        <w:tc>
          <w:tcPr>
            <w:tcW w:w="6238" w:type="dxa"/>
            <w:shd w:val="clear" w:color="auto" w:fill="FFFFFF"/>
            <w:tcMar>
              <w:top w:w="30" w:type="dxa"/>
              <w:left w:w="30" w:type="dxa"/>
              <w:bottom w:w="30" w:type="dxa"/>
              <w:right w:w="30" w:type="dxa"/>
            </w:tcMar>
            <w:hideMark/>
          </w:tcPr>
          <w:p w:rsidR="00EE5059" w:rsidRPr="00220DB8" w:rsidRDefault="00EE5059" w:rsidP="003C64D2">
            <w:pPr>
              <w:rPr>
                <w:color w:val="000000"/>
              </w:rPr>
            </w:pPr>
            <w:r w:rsidRPr="00220DB8">
              <w:rPr>
                <w:color w:val="000000"/>
                <w:sz w:val="22"/>
                <w:szCs w:val="22"/>
              </w:rPr>
              <w:t>Творческая мастерская (рисование, лепка, художественный труд по интересам)</w:t>
            </w:r>
          </w:p>
        </w:tc>
        <w:tc>
          <w:tcPr>
            <w:tcW w:w="8080" w:type="dxa"/>
            <w:gridSpan w:val="8"/>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1 раз в неделю</w:t>
            </w:r>
          </w:p>
        </w:tc>
      </w:tr>
      <w:tr w:rsidR="00EE5059" w:rsidRPr="009D0BED" w:rsidTr="00EE5059">
        <w:tc>
          <w:tcPr>
            <w:tcW w:w="14318" w:type="dxa"/>
            <w:gridSpan w:val="9"/>
            <w:shd w:val="clear" w:color="auto" w:fill="FFFFFF"/>
            <w:tcMar>
              <w:top w:w="30" w:type="dxa"/>
              <w:left w:w="30" w:type="dxa"/>
              <w:bottom w:w="30" w:type="dxa"/>
              <w:right w:w="30" w:type="dxa"/>
            </w:tcMar>
          </w:tcPr>
          <w:p w:rsidR="00EE5059" w:rsidRPr="00220DB8" w:rsidRDefault="00EE5059" w:rsidP="003C64D2">
            <w:pPr>
              <w:jc w:val="center"/>
              <w:rPr>
                <w:color w:val="000000"/>
              </w:rPr>
            </w:pPr>
            <w:r w:rsidRPr="00220DB8">
              <w:rPr>
                <w:b/>
                <w:bCs/>
                <w:iCs/>
                <w:color w:val="000000"/>
                <w:sz w:val="22"/>
                <w:szCs w:val="22"/>
              </w:rPr>
              <w:t>Самообслуживание и элементарный бытовой труд</w:t>
            </w:r>
          </w:p>
        </w:tc>
      </w:tr>
      <w:tr w:rsidR="00EE5059" w:rsidRPr="009D0BED" w:rsidTr="00EE5059">
        <w:tc>
          <w:tcPr>
            <w:tcW w:w="6238" w:type="dxa"/>
            <w:shd w:val="clear" w:color="auto" w:fill="FFFFFF"/>
            <w:tcMar>
              <w:top w:w="30" w:type="dxa"/>
              <w:left w:w="30" w:type="dxa"/>
              <w:bottom w:w="30" w:type="dxa"/>
              <w:right w:w="30" w:type="dxa"/>
            </w:tcMar>
          </w:tcPr>
          <w:p w:rsidR="00EE5059" w:rsidRPr="00220DB8" w:rsidRDefault="00EE5059" w:rsidP="003C64D2">
            <w:pPr>
              <w:rPr>
                <w:color w:val="000000"/>
              </w:rPr>
            </w:pPr>
            <w:r w:rsidRPr="00220DB8">
              <w:rPr>
                <w:color w:val="000000"/>
                <w:sz w:val="22"/>
                <w:szCs w:val="22"/>
              </w:rPr>
              <w:t>Самообслуживание</w:t>
            </w:r>
          </w:p>
        </w:tc>
        <w:tc>
          <w:tcPr>
            <w:tcW w:w="8080" w:type="dxa"/>
            <w:gridSpan w:val="8"/>
            <w:shd w:val="clear" w:color="auto" w:fill="FFFFFF"/>
          </w:tcPr>
          <w:p w:rsidR="00EE5059" w:rsidRPr="00220DB8" w:rsidRDefault="00EE5059" w:rsidP="003C64D2">
            <w:pPr>
              <w:jc w:val="center"/>
              <w:rPr>
                <w:color w:val="000000"/>
              </w:rPr>
            </w:pPr>
            <w:r w:rsidRPr="00220DB8">
              <w:rPr>
                <w:color w:val="000000"/>
                <w:sz w:val="22"/>
                <w:szCs w:val="22"/>
              </w:rPr>
              <w:t>Ежедневно</w:t>
            </w:r>
          </w:p>
        </w:tc>
      </w:tr>
      <w:tr w:rsidR="00EE5059" w:rsidRPr="009D0BED" w:rsidTr="00EE5059">
        <w:tc>
          <w:tcPr>
            <w:tcW w:w="6238" w:type="dxa"/>
            <w:shd w:val="clear" w:color="auto" w:fill="FFFFFF"/>
            <w:tcMar>
              <w:top w:w="30" w:type="dxa"/>
              <w:left w:w="30" w:type="dxa"/>
              <w:bottom w:w="30" w:type="dxa"/>
              <w:right w:w="30" w:type="dxa"/>
            </w:tcMar>
            <w:hideMark/>
          </w:tcPr>
          <w:p w:rsidR="00EE5059" w:rsidRPr="00220DB8" w:rsidRDefault="00EE5059" w:rsidP="003C64D2">
            <w:pPr>
              <w:rPr>
                <w:color w:val="000000"/>
              </w:rPr>
            </w:pPr>
            <w:r w:rsidRPr="00220DB8">
              <w:rPr>
                <w:color w:val="000000"/>
                <w:sz w:val="22"/>
                <w:szCs w:val="22"/>
              </w:rPr>
              <w:t>Трудовые поручения (индивидуально и подгруппами)</w:t>
            </w:r>
          </w:p>
        </w:tc>
        <w:tc>
          <w:tcPr>
            <w:tcW w:w="8080" w:type="dxa"/>
            <w:gridSpan w:val="8"/>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Ежедневно</w:t>
            </w:r>
          </w:p>
        </w:tc>
      </w:tr>
      <w:tr w:rsidR="00EE5059" w:rsidRPr="009D0BED" w:rsidTr="00EE5059">
        <w:tc>
          <w:tcPr>
            <w:tcW w:w="6238" w:type="dxa"/>
            <w:shd w:val="clear" w:color="auto" w:fill="FFFFFF"/>
            <w:tcMar>
              <w:top w:w="30" w:type="dxa"/>
              <w:left w:w="30" w:type="dxa"/>
              <w:bottom w:w="30" w:type="dxa"/>
              <w:right w:w="30" w:type="dxa"/>
            </w:tcMar>
            <w:hideMark/>
          </w:tcPr>
          <w:p w:rsidR="00EE5059" w:rsidRPr="00220DB8" w:rsidRDefault="00EE5059" w:rsidP="003C64D2">
            <w:pPr>
              <w:rPr>
                <w:color w:val="000000"/>
              </w:rPr>
            </w:pPr>
            <w:r w:rsidRPr="00220DB8">
              <w:rPr>
                <w:color w:val="000000"/>
                <w:sz w:val="22"/>
                <w:szCs w:val="22"/>
              </w:rPr>
              <w:t>Трудовые поручения (общий и совместный труд)</w:t>
            </w:r>
          </w:p>
        </w:tc>
        <w:tc>
          <w:tcPr>
            <w:tcW w:w="2693" w:type="dxa"/>
            <w:gridSpan w:val="2"/>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w:t>
            </w:r>
          </w:p>
        </w:tc>
        <w:tc>
          <w:tcPr>
            <w:tcW w:w="2693" w:type="dxa"/>
            <w:gridSpan w:val="4"/>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1 раз в неделю</w:t>
            </w:r>
          </w:p>
        </w:tc>
        <w:tc>
          <w:tcPr>
            <w:tcW w:w="2694" w:type="dxa"/>
            <w:gridSpan w:val="2"/>
            <w:shd w:val="clear" w:color="auto" w:fill="FFFFFF"/>
            <w:tcMar>
              <w:top w:w="30" w:type="dxa"/>
              <w:left w:w="30" w:type="dxa"/>
              <w:bottom w:w="30" w:type="dxa"/>
              <w:right w:w="30" w:type="dxa"/>
            </w:tcMar>
            <w:hideMark/>
          </w:tcPr>
          <w:p w:rsidR="00EE5059" w:rsidRPr="00220DB8" w:rsidRDefault="00EE5059" w:rsidP="003C64D2">
            <w:pPr>
              <w:jc w:val="center"/>
              <w:rPr>
                <w:color w:val="000000"/>
              </w:rPr>
            </w:pPr>
            <w:r w:rsidRPr="00220DB8">
              <w:rPr>
                <w:color w:val="000000"/>
                <w:sz w:val="22"/>
                <w:szCs w:val="22"/>
              </w:rPr>
              <w:t>1 раз в 2 недели</w:t>
            </w:r>
          </w:p>
        </w:tc>
      </w:tr>
      <w:tr w:rsidR="00EE5059" w:rsidRPr="009D0BED" w:rsidTr="00EE5059">
        <w:tc>
          <w:tcPr>
            <w:tcW w:w="14318" w:type="dxa"/>
            <w:gridSpan w:val="9"/>
            <w:shd w:val="clear" w:color="auto" w:fill="FFFFFF"/>
            <w:tcMar>
              <w:top w:w="30" w:type="dxa"/>
              <w:left w:w="30" w:type="dxa"/>
              <w:bottom w:w="30" w:type="dxa"/>
              <w:right w:w="30" w:type="dxa"/>
            </w:tcMar>
            <w:hideMark/>
          </w:tcPr>
          <w:p w:rsidR="00EE5059" w:rsidRPr="00220DB8" w:rsidRDefault="00EE5059" w:rsidP="003C64D2">
            <w:pPr>
              <w:rPr>
                <w:color w:val="000000"/>
              </w:rPr>
            </w:pPr>
            <w:r w:rsidRPr="00220DB8">
              <w:rPr>
                <w:color w:val="000000"/>
                <w:sz w:val="22"/>
                <w:szCs w:val="22"/>
              </w:rPr>
              <w:t>На самостоятельную деятельность детей 2 -7 лет (игры, подготовка к образовательной деятельности, личная гигиена) в режиме дня отводиться не менее 3 - 4-х часов.</w:t>
            </w:r>
          </w:p>
        </w:tc>
      </w:tr>
    </w:tbl>
    <w:p w:rsidR="00EE5059" w:rsidRPr="00EE5059" w:rsidRDefault="00EE5059" w:rsidP="00EE5059">
      <w:pPr>
        <w:jc w:val="both"/>
        <w:rPr>
          <w:b/>
          <w:sz w:val="24"/>
          <w:szCs w:val="24"/>
        </w:rPr>
      </w:pPr>
    </w:p>
    <w:p w:rsidR="0000268B" w:rsidRPr="00EE5059" w:rsidRDefault="00EE5059" w:rsidP="00CA1FDD">
      <w:pPr>
        <w:pStyle w:val="aa"/>
        <w:shd w:val="clear" w:color="auto" w:fill="FFFFFF"/>
        <w:spacing w:before="0" w:beforeAutospacing="0" w:after="240" w:afterAutospacing="0"/>
        <w:textAlignment w:val="baseline"/>
      </w:pPr>
      <w:r w:rsidRPr="009D0BED">
        <w:t xml:space="preserve">СП ГБОУ СОШ </w:t>
      </w:r>
      <w:r>
        <w:t>с.Ольгино ДС «Журавленок»</w:t>
      </w:r>
      <w:r w:rsidRPr="009D0BED">
        <w:rPr>
          <w:color w:val="000000"/>
        </w:rPr>
        <w:t xml:space="preserve">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w:t>
      </w:r>
      <w:r>
        <w:rPr>
          <w:color w:val="000000"/>
        </w:rPr>
        <w:t>ым календарным учебным график.</w:t>
      </w:r>
    </w:p>
    <w:p w:rsidR="00CD2A70" w:rsidRPr="00F522A1" w:rsidRDefault="00CD2A70" w:rsidP="00CD2A70">
      <w:pPr>
        <w:spacing w:line="276" w:lineRule="auto"/>
        <w:jc w:val="both"/>
        <w:rPr>
          <w:b/>
          <w:sz w:val="24"/>
          <w:szCs w:val="24"/>
        </w:rPr>
      </w:pPr>
      <w:r w:rsidRPr="00F522A1">
        <w:rPr>
          <w:b/>
          <w:sz w:val="24"/>
          <w:szCs w:val="24"/>
        </w:rPr>
        <w:t>3.2. Часть, формируемая участниками образовательных отношений</w:t>
      </w:r>
    </w:p>
    <w:p w:rsidR="00BE3CDA" w:rsidRPr="00DF7B81" w:rsidRDefault="00CD2A70" w:rsidP="00CD2A70">
      <w:pPr>
        <w:spacing w:line="276" w:lineRule="auto"/>
        <w:jc w:val="both"/>
        <w:rPr>
          <w:b/>
          <w:sz w:val="24"/>
          <w:szCs w:val="24"/>
        </w:rPr>
      </w:pPr>
      <w:r w:rsidRPr="00410049">
        <w:rPr>
          <w:b/>
          <w:sz w:val="24"/>
          <w:szCs w:val="24"/>
        </w:rPr>
        <w:t>3.2.1.</w:t>
      </w:r>
      <w:r w:rsidRPr="00DF7B81">
        <w:rPr>
          <w:b/>
          <w:sz w:val="24"/>
          <w:szCs w:val="24"/>
        </w:rPr>
        <w:t>Методическая литература, позволяющая ознакомиться с содержанием парциальных программ, методик, форм организации образовательной работы</w:t>
      </w:r>
    </w:p>
    <w:p w:rsidR="00666F9F" w:rsidRDefault="003C64D2" w:rsidP="00BE3CDA">
      <w:pPr>
        <w:autoSpaceDE w:val="0"/>
        <w:autoSpaceDN w:val="0"/>
        <w:adjustRightInd w:val="0"/>
        <w:spacing w:line="276" w:lineRule="auto"/>
        <w:jc w:val="both"/>
        <w:rPr>
          <w:sz w:val="22"/>
          <w:szCs w:val="22"/>
        </w:rPr>
      </w:pPr>
      <w:r>
        <w:rPr>
          <w:bCs/>
          <w:sz w:val="24"/>
          <w:szCs w:val="24"/>
        </w:rPr>
        <w:t xml:space="preserve">1. </w:t>
      </w:r>
      <w:r w:rsidRPr="00CC6663">
        <w:rPr>
          <w:bCs/>
          <w:sz w:val="24"/>
          <w:szCs w:val="24"/>
        </w:rPr>
        <w:t>Парциальная программа «Обучение грамоте детей дошкольного возраста» Нищева Н.В</w:t>
      </w:r>
      <w:r w:rsidRPr="00CC6663">
        <w:rPr>
          <w:sz w:val="22"/>
          <w:szCs w:val="22"/>
        </w:rPr>
        <w:t xml:space="preserve">. </w:t>
      </w:r>
      <w:r>
        <w:rPr>
          <w:sz w:val="22"/>
          <w:szCs w:val="22"/>
        </w:rPr>
        <w:t>Издательство Детство-пресс, 2023г.</w:t>
      </w:r>
    </w:p>
    <w:p w:rsidR="003C64D2" w:rsidRPr="00F44A4A" w:rsidRDefault="003C64D2" w:rsidP="003C64D2">
      <w:pPr>
        <w:autoSpaceDE w:val="0"/>
        <w:autoSpaceDN w:val="0"/>
        <w:adjustRightInd w:val="0"/>
        <w:spacing w:line="276" w:lineRule="auto"/>
        <w:rPr>
          <w:rFonts w:eastAsiaTheme="minorHAnsi"/>
          <w:i/>
          <w:sz w:val="24"/>
          <w:szCs w:val="24"/>
          <w:lang w:eastAsia="en-US"/>
        </w:rPr>
      </w:pPr>
      <w:r w:rsidRPr="00F44A4A">
        <w:rPr>
          <w:i/>
          <w:sz w:val="24"/>
          <w:szCs w:val="24"/>
        </w:rPr>
        <w:t>М</w:t>
      </w:r>
      <w:r>
        <w:rPr>
          <w:i/>
          <w:sz w:val="24"/>
          <w:szCs w:val="24"/>
        </w:rPr>
        <w:t>атериально-техническое обеспечение</w:t>
      </w:r>
      <w:r w:rsidRPr="00F44A4A">
        <w:rPr>
          <w:i/>
          <w:sz w:val="24"/>
          <w:szCs w:val="24"/>
        </w:rPr>
        <w:t xml:space="preserve"> Программы</w:t>
      </w:r>
    </w:p>
    <w:tbl>
      <w:tblPr>
        <w:tblW w:w="14601" w:type="dxa"/>
        <w:tblInd w:w="108" w:type="dxa"/>
        <w:tblLayout w:type="fixed"/>
        <w:tblLook w:val="0000"/>
      </w:tblPr>
      <w:tblGrid>
        <w:gridCol w:w="879"/>
        <w:gridCol w:w="5190"/>
        <w:gridCol w:w="8532"/>
      </w:tblGrid>
      <w:tr w:rsidR="003C64D2" w:rsidTr="003C64D2">
        <w:trPr>
          <w:trHeight w:val="842"/>
        </w:trPr>
        <w:tc>
          <w:tcPr>
            <w:tcW w:w="879" w:type="dxa"/>
            <w:tcBorders>
              <w:top w:val="single" w:sz="4" w:space="0" w:color="000000"/>
              <w:left w:val="single" w:sz="4" w:space="0" w:color="000000"/>
              <w:bottom w:val="single" w:sz="4" w:space="0" w:color="000000"/>
            </w:tcBorders>
            <w:shd w:val="clear" w:color="auto" w:fill="auto"/>
          </w:tcPr>
          <w:p w:rsidR="003C64D2" w:rsidRPr="00F50BC5" w:rsidRDefault="003C64D2" w:rsidP="003C64D2">
            <w:pPr>
              <w:jc w:val="center"/>
              <w:rPr>
                <w:b/>
                <w:sz w:val="24"/>
                <w:szCs w:val="24"/>
              </w:rPr>
            </w:pPr>
            <w:r w:rsidRPr="00F50BC5">
              <w:rPr>
                <w:b/>
                <w:sz w:val="24"/>
                <w:szCs w:val="24"/>
              </w:rPr>
              <w:t>№ п/п</w:t>
            </w:r>
          </w:p>
        </w:tc>
        <w:tc>
          <w:tcPr>
            <w:tcW w:w="5190" w:type="dxa"/>
            <w:tcBorders>
              <w:top w:val="single" w:sz="4" w:space="0" w:color="000000"/>
              <w:left w:val="single" w:sz="4" w:space="0" w:color="000000"/>
              <w:bottom w:val="single" w:sz="4" w:space="0" w:color="000000"/>
            </w:tcBorders>
            <w:shd w:val="clear" w:color="auto" w:fill="auto"/>
          </w:tcPr>
          <w:p w:rsidR="003C64D2" w:rsidRPr="00F50BC5" w:rsidRDefault="003C64D2" w:rsidP="003C64D2">
            <w:pPr>
              <w:jc w:val="center"/>
              <w:rPr>
                <w:b/>
                <w:sz w:val="24"/>
                <w:szCs w:val="24"/>
              </w:rPr>
            </w:pPr>
            <w:r w:rsidRPr="00F50BC5">
              <w:rPr>
                <w:b/>
                <w:sz w:val="24"/>
                <w:szCs w:val="24"/>
              </w:rPr>
              <w:t xml:space="preserve">Образовательные области </w:t>
            </w:r>
          </w:p>
          <w:p w:rsidR="003C64D2" w:rsidRPr="00F50BC5" w:rsidRDefault="003C64D2" w:rsidP="003C64D2">
            <w:pPr>
              <w:jc w:val="center"/>
              <w:rPr>
                <w:b/>
                <w:sz w:val="24"/>
                <w:szCs w:val="24"/>
              </w:rPr>
            </w:pPr>
            <w:r w:rsidRPr="00F50BC5">
              <w:rPr>
                <w:b/>
                <w:sz w:val="24"/>
                <w:szCs w:val="24"/>
              </w:rPr>
              <w:t>(направления развития детей)</w:t>
            </w:r>
          </w:p>
        </w:tc>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3C64D2" w:rsidRPr="00F50BC5" w:rsidRDefault="003C64D2" w:rsidP="003C64D2">
            <w:pPr>
              <w:jc w:val="center"/>
              <w:rPr>
                <w:b/>
                <w:sz w:val="24"/>
                <w:szCs w:val="24"/>
              </w:rPr>
            </w:pPr>
            <w:r w:rsidRPr="00F50BC5">
              <w:rPr>
                <w:b/>
                <w:sz w:val="24"/>
                <w:szCs w:val="24"/>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3C64D2" w:rsidTr="003C64D2">
        <w:trPr>
          <w:trHeight w:val="282"/>
        </w:trPr>
        <w:tc>
          <w:tcPr>
            <w:tcW w:w="879" w:type="dxa"/>
            <w:tcBorders>
              <w:top w:val="single" w:sz="4" w:space="0" w:color="000000"/>
              <w:left w:val="single" w:sz="4" w:space="0" w:color="000000"/>
              <w:bottom w:val="single" w:sz="4" w:space="0" w:color="000000"/>
            </w:tcBorders>
            <w:shd w:val="clear" w:color="auto" w:fill="auto"/>
          </w:tcPr>
          <w:p w:rsidR="003C64D2" w:rsidRPr="00F50BC5" w:rsidRDefault="003C64D2" w:rsidP="003C64D2">
            <w:pPr>
              <w:jc w:val="center"/>
              <w:rPr>
                <w:b/>
                <w:sz w:val="24"/>
                <w:szCs w:val="24"/>
              </w:rPr>
            </w:pPr>
            <w:r w:rsidRPr="00F50BC5">
              <w:rPr>
                <w:sz w:val="24"/>
                <w:szCs w:val="24"/>
              </w:rPr>
              <w:t>1.</w:t>
            </w:r>
          </w:p>
        </w:tc>
        <w:tc>
          <w:tcPr>
            <w:tcW w:w="5190" w:type="dxa"/>
            <w:tcBorders>
              <w:top w:val="single" w:sz="4" w:space="0" w:color="000000"/>
              <w:left w:val="single" w:sz="4" w:space="0" w:color="000000"/>
              <w:bottom w:val="single" w:sz="4" w:space="0" w:color="000000"/>
            </w:tcBorders>
            <w:shd w:val="clear" w:color="auto" w:fill="auto"/>
          </w:tcPr>
          <w:p w:rsidR="003C64D2" w:rsidRPr="000B19ED" w:rsidRDefault="003C64D2" w:rsidP="003C64D2">
            <w:pPr>
              <w:jc w:val="center"/>
              <w:rPr>
                <w:sz w:val="24"/>
                <w:szCs w:val="24"/>
              </w:rPr>
            </w:pPr>
            <w:r>
              <w:rPr>
                <w:sz w:val="24"/>
                <w:szCs w:val="24"/>
              </w:rPr>
              <w:t>Речевое развитие</w:t>
            </w:r>
          </w:p>
        </w:tc>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3C64D2" w:rsidRPr="000B19ED" w:rsidRDefault="003C64D2" w:rsidP="003C64D2">
            <w:pPr>
              <w:rPr>
                <w:sz w:val="24"/>
                <w:szCs w:val="24"/>
              </w:rPr>
            </w:pPr>
            <w:r>
              <w:rPr>
                <w:sz w:val="24"/>
                <w:szCs w:val="24"/>
              </w:rPr>
              <w:t>- Книжный уголок;</w:t>
            </w:r>
          </w:p>
        </w:tc>
      </w:tr>
    </w:tbl>
    <w:p w:rsidR="003C64D2" w:rsidRDefault="003C64D2" w:rsidP="003C64D2">
      <w:pPr>
        <w:autoSpaceDE w:val="0"/>
        <w:autoSpaceDN w:val="0"/>
        <w:adjustRightInd w:val="0"/>
        <w:spacing w:line="276" w:lineRule="auto"/>
        <w:rPr>
          <w:i/>
          <w:sz w:val="24"/>
          <w:szCs w:val="24"/>
        </w:rPr>
      </w:pPr>
      <w:r>
        <w:rPr>
          <w:i/>
          <w:sz w:val="24"/>
          <w:szCs w:val="24"/>
        </w:rPr>
        <w:t>Обеспеченность методическими</w:t>
      </w:r>
      <w:r w:rsidRPr="00F44A4A">
        <w:rPr>
          <w:i/>
          <w:sz w:val="24"/>
          <w:szCs w:val="24"/>
        </w:rPr>
        <w:t xml:space="preserve"> материалами</w:t>
      </w:r>
    </w:p>
    <w:p w:rsidR="003C64D2" w:rsidRPr="003E2DE6" w:rsidRDefault="003C64D2" w:rsidP="003C64D2">
      <w:pPr>
        <w:autoSpaceDE w:val="0"/>
        <w:autoSpaceDN w:val="0"/>
        <w:adjustRightInd w:val="0"/>
        <w:spacing w:line="276" w:lineRule="auto"/>
        <w:rPr>
          <w:i/>
          <w:sz w:val="24"/>
          <w:szCs w:val="24"/>
        </w:rPr>
      </w:pPr>
      <w:r>
        <w:rPr>
          <w:sz w:val="24"/>
          <w:szCs w:val="24"/>
        </w:rPr>
        <w:lastRenderedPageBreak/>
        <w:t>Дошкольный возраст (от 4 до 7 лет)</w:t>
      </w:r>
    </w:p>
    <w:tbl>
      <w:tblPr>
        <w:tblStyle w:val="a5"/>
        <w:tblW w:w="0" w:type="auto"/>
        <w:tblLook w:val="04A0"/>
      </w:tblPr>
      <w:tblGrid>
        <w:gridCol w:w="1101"/>
        <w:gridCol w:w="8756"/>
        <w:gridCol w:w="4929"/>
      </w:tblGrid>
      <w:tr w:rsidR="003C64D2" w:rsidTr="003C64D2">
        <w:tc>
          <w:tcPr>
            <w:tcW w:w="1101" w:type="dxa"/>
          </w:tcPr>
          <w:p w:rsidR="003C64D2" w:rsidRPr="00EC33AE" w:rsidRDefault="003C64D2" w:rsidP="003C64D2">
            <w:pPr>
              <w:autoSpaceDE w:val="0"/>
              <w:autoSpaceDN w:val="0"/>
              <w:adjustRightInd w:val="0"/>
              <w:spacing w:line="276" w:lineRule="auto"/>
              <w:jc w:val="center"/>
              <w:rPr>
                <w:sz w:val="22"/>
                <w:szCs w:val="22"/>
              </w:rPr>
            </w:pPr>
            <w:r w:rsidRPr="00EC33AE">
              <w:rPr>
                <w:sz w:val="22"/>
                <w:szCs w:val="22"/>
              </w:rPr>
              <w:t>№ п/п</w:t>
            </w:r>
          </w:p>
        </w:tc>
        <w:tc>
          <w:tcPr>
            <w:tcW w:w="8756" w:type="dxa"/>
          </w:tcPr>
          <w:p w:rsidR="003C64D2" w:rsidRPr="00EC33AE" w:rsidRDefault="003C64D2" w:rsidP="003C64D2">
            <w:pPr>
              <w:autoSpaceDE w:val="0"/>
              <w:autoSpaceDN w:val="0"/>
              <w:adjustRightInd w:val="0"/>
              <w:spacing w:line="276" w:lineRule="auto"/>
              <w:jc w:val="center"/>
              <w:rPr>
                <w:sz w:val="22"/>
                <w:szCs w:val="22"/>
              </w:rPr>
            </w:pPr>
            <w:r w:rsidRPr="00EC33AE">
              <w:rPr>
                <w:sz w:val="22"/>
                <w:szCs w:val="22"/>
              </w:rPr>
              <w:t>Наименование</w:t>
            </w:r>
          </w:p>
        </w:tc>
        <w:tc>
          <w:tcPr>
            <w:tcW w:w="4929" w:type="dxa"/>
          </w:tcPr>
          <w:p w:rsidR="003C64D2" w:rsidRPr="00EC33AE" w:rsidRDefault="003C64D2" w:rsidP="003C64D2">
            <w:pPr>
              <w:autoSpaceDE w:val="0"/>
              <w:autoSpaceDN w:val="0"/>
              <w:adjustRightInd w:val="0"/>
              <w:spacing w:line="276" w:lineRule="auto"/>
              <w:jc w:val="center"/>
              <w:rPr>
                <w:sz w:val="22"/>
                <w:szCs w:val="22"/>
              </w:rPr>
            </w:pPr>
            <w:r w:rsidRPr="00EC33AE">
              <w:rPr>
                <w:sz w:val="22"/>
                <w:szCs w:val="22"/>
              </w:rPr>
              <w:t>Количество</w:t>
            </w:r>
          </w:p>
        </w:tc>
      </w:tr>
      <w:tr w:rsidR="003C64D2" w:rsidTr="003C64D2">
        <w:tc>
          <w:tcPr>
            <w:tcW w:w="1101" w:type="dxa"/>
          </w:tcPr>
          <w:p w:rsidR="003C64D2" w:rsidRDefault="003C64D2" w:rsidP="003C64D2">
            <w:pPr>
              <w:autoSpaceDE w:val="0"/>
              <w:autoSpaceDN w:val="0"/>
              <w:adjustRightInd w:val="0"/>
              <w:spacing w:line="276" w:lineRule="auto"/>
              <w:jc w:val="center"/>
              <w:rPr>
                <w:sz w:val="24"/>
                <w:szCs w:val="24"/>
              </w:rPr>
            </w:pPr>
            <w:r>
              <w:rPr>
                <w:sz w:val="24"/>
                <w:szCs w:val="24"/>
              </w:rPr>
              <w:t>1.</w:t>
            </w: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p w:rsidR="003C64D2" w:rsidRDefault="003C64D2" w:rsidP="003C64D2">
            <w:pPr>
              <w:autoSpaceDE w:val="0"/>
              <w:autoSpaceDN w:val="0"/>
              <w:adjustRightInd w:val="0"/>
              <w:spacing w:line="276" w:lineRule="auto"/>
              <w:jc w:val="center"/>
              <w:rPr>
                <w:sz w:val="24"/>
                <w:szCs w:val="24"/>
              </w:rPr>
            </w:pPr>
          </w:p>
        </w:tc>
        <w:tc>
          <w:tcPr>
            <w:tcW w:w="8756" w:type="dxa"/>
          </w:tcPr>
          <w:p w:rsidR="003C64D2" w:rsidRPr="00410049" w:rsidRDefault="003C64D2" w:rsidP="003C64D2">
            <w:pPr>
              <w:spacing w:line="276" w:lineRule="auto"/>
              <w:rPr>
                <w:sz w:val="24"/>
                <w:szCs w:val="24"/>
              </w:rPr>
            </w:pPr>
            <w:r>
              <w:rPr>
                <w:i/>
                <w:sz w:val="24"/>
                <w:szCs w:val="24"/>
              </w:rPr>
              <w:t>Учебные издания (учебно-методическое пособие)</w:t>
            </w:r>
          </w:p>
          <w:p w:rsidR="003C64D2" w:rsidRDefault="003C64D2" w:rsidP="003C64D2">
            <w:pPr>
              <w:spacing w:line="276" w:lineRule="auto"/>
              <w:rPr>
                <w:i/>
                <w:sz w:val="24"/>
                <w:szCs w:val="24"/>
              </w:rPr>
            </w:pPr>
            <w:r w:rsidRPr="00CC6663">
              <w:rPr>
                <w:bCs/>
                <w:sz w:val="24"/>
                <w:szCs w:val="24"/>
              </w:rPr>
              <w:t>«Обучение грамоте детей дошкольного возраста» Нищева Н.В</w:t>
            </w:r>
            <w:r w:rsidRPr="00CC6663">
              <w:rPr>
                <w:sz w:val="22"/>
                <w:szCs w:val="22"/>
              </w:rPr>
              <w:t xml:space="preserve">. </w:t>
            </w:r>
            <w:r>
              <w:rPr>
                <w:sz w:val="22"/>
                <w:szCs w:val="22"/>
              </w:rPr>
              <w:t>Издательство Детство-пресс, 2023г</w:t>
            </w:r>
          </w:p>
          <w:p w:rsidR="00F140DD" w:rsidRPr="00F140DD" w:rsidRDefault="00F140DD" w:rsidP="00F140DD">
            <w:pPr>
              <w:autoSpaceDE w:val="0"/>
              <w:autoSpaceDN w:val="0"/>
              <w:adjustRightInd w:val="0"/>
              <w:rPr>
                <w:rFonts w:eastAsiaTheme="minorHAnsi"/>
                <w:b/>
                <w:bCs/>
                <w:sz w:val="24"/>
                <w:szCs w:val="24"/>
                <w:lang w:eastAsia="en-US"/>
              </w:rPr>
            </w:pPr>
            <w:r w:rsidRPr="00F140DD">
              <w:rPr>
                <w:rFonts w:eastAsiaTheme="minorHAnsi"/>
                <w:b/>
                <w:bCs/>
                <w:sz w:val="24"/>
                <w:szCs w:val="24"/>
                <w:lang w:eastAsia="en-US"/>
              </w:rPr>
              <w:t>Методический комплект парциальной программы</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1.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Мой букварь. — СПб.: ДЕТСТВО-ПРЕСС, 2014.</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2.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Развитие фонематических процессов и навыков звукового</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анализа и синтеза у старших дошкольников. — СПб.: ДЕТСТВО-ПРЕСС, 2015.</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3.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Тетрадь по обучению грамоте № 1. — СПб.: ДЕТСТВО-ПРЕСС, 2014.</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4.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Тетрадь по обучению грамоте № 2. — СПб.: ДЕТСТВО-ПРЕСС, 2014.</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5.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Тетрадь по обучению грамоте № 3. — СПб.: ДЕТСТВО-ПРЕСС, 2014.</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6.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Играйка. Грамотейка. — СПб.: ДЕТСТВО-ПРЕСС, 2014.</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7.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Играйка. Различайка. — СПб.: ДЕТСТВО-ПРЕСС, 2013.</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8.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Играйка. Читайка. — СПб.: ДЕТСТВО-ПРЕСС, 2013.</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9.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Прописи для дошкольников. — СПб.: ДЕТСТВО-ПРЕСС,</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2014.</w:t>
            </w:r>
          </w:p>
          <w:p w:rsidR="003C64D2" w:rsidRP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10. </w:t>
            </w:r>
            <w:r>
              <w:rPr>
                <w:rFonts w:ascii="TimesNewRomanPS-ItalicMT" w:eastAsiaTheme="minorHAnsi" w:hAnsi="TimesNewRomanPS-ItalicMT" w:cs="TimesNewRomanPS-ItalicMT"/>
                <w:i/>
                <w:iCs/>
                <w:sz w:val="22"/>
                <w:szCs w:val="22"/>
                <w:lang w:eastAsia="en-US"/>
              </w:rPr>
              <w:t>Денисова Т. В</w:t>
            </w:r>
            <w:r>
              <w:rPr>
                <w:rFonts w:ascii="TimesNewRomanPSMT" w:eastAsiaTheme="minorHAnsi" w:hAnsi="TimesNewRomanPSMT" w:cs="TimesNewRomanPSMT"/>
                <w:sz w:val="22"/>
                <w:szCs w:val="22"/>
                <w:lang w:eastAsia="en-US"/>
              </w:rPr>
              <w:t>. Книга для чтения к обучающему пособию «Мой букварь». — СПб.: ДЕТСТВО-ПРЕСС, 2015.</w:t>
            </w:r>
          </w:p>
          <w:p w:rsidR="00F140DD" w:rsidRPr="00F140DD" w:rsidRDefault="00F140DD" w:rsidP="00F140DD">
            <w:pPr>
              <w:autoSpaceDE w:val="0"/>
              <w:autoSpaceDN w:val="0"/>
              <w:adjustRightInd w:val="0"/>
              <w:rPr>
                <w:rFonts w:eastAsiaTheme="minorHAnsi"/>
                <w:b/>
                <w:bCs/>
                <w:sz w:val="24"/>
                <w:szCs w:val="24"/>
                <w:lang w:eastAsia="en-US"/>
              </w:rPr>
            </w:pPr>
            <w:r w:rsidRPr="00F140DD">
              <w:rPr>
                <w:rFonts w:eastAsiaTheme="minorHAnsi"/>
                <w:b/>
                <w:bCs/>
                <w:sz w:val="24"/>
                <w:szCs w:val="24"/>
                <w:lang w:eastAsia="en-US"/>
              </w:rPr>
              <w:t>Методические пособия, использующиеся на занятиях</w:t>
            </w:r>
          </w:p>
          <w:p w:rsidR="00F140DD" w:rsidRPr="00F140DD" w:rsidRDefault="00F140DD" w:rsidP="00F140DD">
            <w:pPr>
              <w:autoSpaceDE w:val="0"/>
              <w:autoSpaceDN w:val="0"/>
              <w:adjustRightInd w:val="0"/>
              <w:rPr>
                <w:rFonts w:eastAsiaTheme="minorHAnsi"/>
                <w:b/>
                <w:bCs/>
                <w:sz w:val="24"/>
                <w:szCs w:val="24"/>
                <w:lang w:eastAsia="en-US"/>
              </w:rPr>
            </w:pPr>
            <w:r>
              <w:rPr>
                <w:rFonts w:eastAsiaTheme="minorHAnsi"/>
                <w:b/>
                <w:bCs/>
                <w:sz w:val="24"/>
                <w:szCs w:val="24"/>
                <w:lang w:eastAsia="en-US"/>
              </w:rPr>
              <w:t>п</w:t>
            </w:r>
            <w:r w:rsidRPr="00F140DD">
              <w:rPr>
                <w:rFonts w:eastAsiaTheme="minorHAnsi"/>
                <w:b/>
                <w:bCs/>
                <w:sz w:val="24"/>
                <w:szCs w:val="24"/>
                <w:lang w:eastAsia="en-US"/>
              </w:rPr>
              <w:t>о обучению грамоте</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1.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Веселая пальчиковая гимнастика. Упражнения для развития мелкой моторики и координации речи с движением. — СПб.: ДЕТСТВО-ПРЕСС, 2015.</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2.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Веселые подвижные игры. — СПб.: ДЕТСТВО-ПРЕСС, 2015.</w:t>
            </w:r>
          </w:p>
          <w:p w:rsidR="00F140DD" w:rsidRDefault="00F140DD" w:rsidP="00F140DD">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3. </w:t>
            </w:r>
            <w:r>
              <w:rPr>
                <w:rFonts w:ascii="TimesNewRomanPS-ItalicMT" w:eastAsiaTheme="minorHAnsi" w:hAnsi="TimesNewRomanPS-ItalicMT" w:cs="TimesNewRomanPS-ItalicMT"/>
                <w:i/>
                <w:iCs/>
                <w:sz w:val="22"/>
                <w:szCs w:val="22"/>
                <w:lang w:eastAsia="en-US"/>
              </w:rPr>
              <w:t>Нищева Н. В</w:t>
            </w:r>
            <w:r>
              <w:rPr>
                <w:rFonts w:ascii="TimesNewRomanPSMT" w:eastAsiaTheme="minorHAnsi" w:hAnsi="TimesNewRomanPSMT" w:cs="TimesNewRomanPSMT"/>
                <w:sz w:val="22"/>
                <w:szCs w:val="22"/>
                <w:lang w:eastAsia="en-US"/>
              </w:rPr>
              <w:t>. Подвижные и дидактические игры на прогулке. — СПб.:</w:t>
            </w:r>
          </w:p>
          <w:p w:rsidR="003C64D2" w:rsidRDefault="00F140DD" w:rsidP="00F140DD">
            <w:pPr>
              <w:spacing w:line="276" w:lineRule="auto"/>
              <w:rPr>
                <w:sz w:val="24"/>
                <w:szCs w:val="24"/>
              </w:rPr>
            </w:pPr>
            <w:r>
              <w:rPr>
                <w:rFonts w:ascii="TimesNewRomanPSMT" w:eastAsiaTheme="minorHAnsi" w:hAnsi="TimesNewRomanPSMT" w:cs="TimesNewRomanPSMT"/>
                <w:sz w:val="22"/>
                <w:szCs w:val="22"/>
                <w:lang w:eastAsia="en-US"/>
              </w:rPr>
              <w:t>ДЕТСТВО-ПРЕСС, 2014.</w:t>
            </w:r>
          </w:p>
        </w:tc>
        <w:tc>
          <w:tcPr>
            <w:tcW w:w="4929" w:type="dxa"/>
          </w:tcPr>
          <w:p w:rsidR="003C64D2" w:rsidRDefault="003C64D2" w:rsidP="003C64D2">
            <w:pPr>
              <w:autoSpaceDE w:val="0"/>
              <w:autoSpaceDN w:val="0"/>
              <w:adjustRightInd w:val="0"/>
              <w:spacing w:line="276" w:lineRule="auto"/>
              <w:rPr>
                <w:sz w:val="24"/>
                <w:szCs w:val="24"/>
                <w:highlight w:val="green"/>
              </w:rPr>
            </w:pPr>
          </w:p>
          <w:p w:rsidR="003C64D2" w:rsidRDefault="003C64D2" w:rsidP="003C64D2">
            <w:pPr>
              <w:autoSpaceDE w:val="0"/>
              <w:autoSpaceDN w:val="0"/>
              <w:adjustRightInd w:val="0"/>
              <w:spacing w:line="276" w:lineRule="auto"/>
              <w:rPr>
                <w:sz w:val="24"/>
                <w:szCs w:val="24"/>
              </w:rPr>
            </w:pPr>
            <w:r>
              <w:rPr>
                <w:sz w:val="24"/>
                <w:szCs w:val="24"/>
              </w:rPr>
              <w:t>1</w:t>
            </w:r>
            <w:r w:rsidRPr="00BB5AC4">
              <w:rPr>
                <w:sz w:val="24"/>
                <w:szCs w:val="24"/>
              </w:rPr>
              <w:t xml:space="preserve"> шт. </w:t>
            </w:r>
          </w:p>
          <w:p w:rsidR="003C64D2" w:rsidRDefault="003C64D2"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3C64D2" w:rsidRDefault="003C64D2" w:rsidP="003C64D2">
            <w:pPr>
              <w:autoSpaceDE w:val="0"/>
              <w:autoSpaceDN w:val="0"/>
              <w:adjustRightInd w:val="0"/>
              <w:spacing w:line="276" w:lineRule="auto"/>
              <w:rPr>
                <w:sz w:val="24"/>
                <w:szCs w:val="24"/>
              </w:rPr>
            </w:pPr>
            <w:r>
              <w:rPr>
                <w:sz w:val="24"/>
                <w:szCs w:val="24"/>
              </w:rPr>
              <w:t>1 комплект</w:t>
            </w:r>
          </w:p>
          <w:p w:rsidR="003C64D2" w:rsidRDefault="003C64D2" w:rsidP="003C64D2">
            <w:pPr>
              <w:autoSpaceDE w:val="0"/>
              <w:autoSpaceDN w:val="0"/>
              <w:adjustRightInd w:val="0"/>
              <w:spacing w:line="276" w:lineRule="auto"/>
              <w:rPr>
                <w:sz w:val="24"/>
                <w:szCs w:val="24"/>
              </w:rPr>
            </w:pPr>
          </w:p>
          <w:p w:rsidR="003C64D2" w:rsidRDefault="003C64D2"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F140DD" w:rsidRDefault="00F140DD" w:rsidP="003C64D2">
            <w:pPr>
              <w:autoSpaceDE w:val="0"/>
              <w:autoSpaceDN w:val="0"/>
              <w:adjustRightInd w:val="0"/>
              <w:spacing w:line="276" w:lineRule="auto"/>
              <w:rPr>
                <w:sz w:val="24"/>
                <w:szCs w:val="24"/>
              </w:rPr>
            </w:pPr>
          </w:p>
          <w:p w:rsidR="00F140DD" w:rsidRDefault="00F140DD" w:rsidP="00F140DD">
            <w:pPr>
              <w:autoSpaceDE w:val="0"/>
              <w:autoSpaceDN w:val="0"/>
              <w:adjustRightInd w:val="0"/>
              <w:spacing w:line="276" w:lineRule="auto"/>
              <w:rPr>
                <w:sz w:val="24"/>
                <w:szCs w:val="24"/>
              </w:rPr>
            </w:pPr>
            <w:r>
              <w:rPr>
                <w:sz w:val="24"/>
                <w:szCs w:val="24"/>
              </w:rPr>
              <w:t>1 комплект</w:t>
            </w:r>
          </w:p>
          <w:p w:rsidR="00F140DD" w:rsidRDefault="00F140DD" w:rsidP="003C64D2">
            <w:pPr>
              <w:autoSpaceDE w:val="0"/>
              <w:autoSpaceDN w:val="0"/>
              <w:adjustRightInd w:val="0"/>
              <w:spacing w:line="276" w:lineRule="auto"/>
              <w:rPr>
                <w:sz w:val="24"/>
                <w:szCs w:val="24"/>
              </w:rPr>
            </w:pPr>
          </w:p>
          <w:p w:rsidR="003C64D2" w:rsidRDefault="003C64D2" w:rsidP="003C64D2">
            <w:pPr>
              <w:autoSpaceDE w:val="0"/>
              <w:autoSpaceDN w:val="0"/>
              <w:adjustRightInd w:val="0"/>
              <w:spacing w:line="276" w:lineRule="auto"/>
              <w:rPr>
                <w:sz w:val="24"/>
                <w:szCs w:val="24"/>
              </w:rPr>
            </w:pPr>
          </w:p>
        </w:tc>
      </w:tr>
    </w:tbl>
    <w:p w:rsidR="003C64D2" w:rsidRDefault="003C64D2" w:rsidP="00BE3CDA">
      <w:pPr>
        <w:autoSpaceDE w:val="0"/>
        <w:autoSpaceDN w:val="0"/>
        <w:adjustRightInd w:val="0"/>
        <w:spacing w:line="276" w:lineRule="auto"/>
        <w:jc w:val="both"/>
        <w:rPr>
          <w:bCs/>
          <w:sz w:val="24"/>
          <w:szCs w:val="24"/>
        </w:rPr>
      </w:pPr>
    </w:p>
    <w:p w:rsidR="005664E2" w:rsidRDefault="00EE5059" w:rsidP="00BE3CDA">
      <w:pPr>
        <w:autoSpaceDE w:val="0"/>
        <w:autoSpaceDN w:val="0"/>
        <w:adjustRightInd w:val="0"/>
        <w:spacing w:line="276" w:lineRule="auto"/>
        <w:jc w:val="both"/>
        <w:rPr>
          <w:bCs/>
          <w:sz w:val="24"/>
          <w:szCs w:val="24"/>
        </w:rPr>
      </w:pPr>
      <w:r>
        <w:rPr>
          <w:bCs/>
          <w:sz w:val="24"/>
          <w:szCs w:val="24"/>
        </w:rPr>
        <w:t xml:space="preserve">2. </w:t>
      </w:r>
      <w:r w:rsidR="00BE3CDA">
        <w:rPr>
          <w:bCs/>
          <w:sz w:val="24"/>
          <w:szCs w:val="24"/>
        </w:rPr>
        <w:t xml:space="preserve"> Парциальная программа «Мы живем в России» (авторы: Н.Г. Зеленова, Л.Е.Осипова). Работа по данной программе ведется с детьми от 4 до 7 лет.</w:t>
      </w:r>
    </w:p>
    <w:p w:rsidR="00BE3CDA" w:rsidRPr="00F44A4A" w:rsidRDefault="00BE3CDA" w:rsidP="00BE3CDA">
      <w:pPr>
        <w:autoSpaceDE w:val="0"/>
        <w:autoSpaceDN w:val="0"/>
        <w:adjustRightInd w:val="0"/>
        <w:spacing w:line="276" w:lineRule="auto"/>
        <w:rPr>
          <w:rFonts w:eastAsiaTheme="minorHAnsi"/>
          <w:i/>
          <w:sz w:val="24"/>
          <w:szCs w:val="24"/>
          <w:lang w:eastAsia="en-US"/>
        </w:rPr>
      </w:pPr>
      <w:r w:rsidRPr="00F44A4A">
        <w:rPr>
          <w:i/>
          <w:sz w:val="24"/>
          <w:szCs w:val="24"/>
        </w:rPr>
        <w:t>М</w:t>
      </w:r>
      <w:r>
        <w:rPr>
          <w:i/>
          <w:sz w:val="24"/>
          <w:szCs w:val="24"/>
        </w:rPr>
        <w:t>атериально-техническое обеспечение</w:t>
      </w:r>
      <w:r w:rsidRPr="00F44A4A">
        <w:rPr>
          <w:i/>
          <w:sz w:val="24"/>
          <w:szCs w:val="24"/>
        </w:rPr>
        <w:t xml:space="preserve"> Программы</w:t>
      </w:r>
    </w:p>
    <w:tbl>
      <w:tblPr>
        <w:tblW w:w="0" w:type="auto"/>
        <w:tblInd w:w="108" w:type="dxa"/>
        <w:tblLayout w:type="fixed"/>
        <w:tblLook w:val="0000"/>
      </w:tblPr>
      <w:tblGrid>
        <w:gridCol w:w="879"/>
        <w:gridCol w:w="5190"/>
        <w:gridCol w:w="8532"/>
      </w:tblGrid>
      <w:tr w:rsidR="00BE3CDA" w:rsidTr="00E26019">
        <w:trPr>
          <w:trHeight w:val="842"/>
        </w:trPr>
        <w:tc>
          <w:tcPr>
            <w:tcW w:w="879" w:type="dxa"/>
            <w:tcBorders>
              <w:top w:val="single" w:sz="4" w:space="0" w:color="000000"/>
              <w:left w:val="single" w:sz="4" w:space="0" w:color="000000"/>
              <w:bottom w:val="single" w:sz="4" w:space="0" w:color="000000"/>
            </w:tcBorders>
            <w:shd w:val="clear" w:color="auto" w:fill="auto"/>
          </w:tcPr>
          <w:p w:rsidR="00BE3CDA" w:rsidRPr="00F50BC5" w:rsidRDefault="00BE3CDA" w:rsidP="00E26019">
            <w:pPr>
              <w:jc w:val="center"/>
              <w:rPr>
                <w:b/>
                <w:sz w:val="24"/>
                <w:szCs w:val="24"/>
              </w:rPr>
            </w:pPr>
            <w:r w:rsidRPr="00F50BC5">
              <w:rPr>
                <w:b/>
                <w:sz w:val="24"/>
                <w:szCs w:val="24"/>
              </w:rPr>
              <w:t>№ п/п</w:t>
            </w:r>
          </w:p>
        </w:tc>
        <w:tc>
          <w:tcPr>
            <w:tcW w:w="5190" w:type="dxa"/>
            <w:tcBorders>
              <w:top w:val="single" w:sz="4" w:space="0" w:color="000000"/>
              <w:left w:val="single" w:sz="4" w:space="0" w:color="000000"/>
              <w:bottom w:val="single" w:sz="4" w:space="0" w:color="000000"/>
            </w:tcBorders>
            <w:shd w:val="clear" w:color="auto" w:fill="auto"/>
          </w:tcPr>
          <w:p w:rsidR="00BE3CDA" w:rsidRPr="00F50BC5" w:rsidRDefault="00BE3CDA" w:rsidP="00E26019">
            <w:pPr>
              <w:jc w:val="center"/>
              <w:rPr>
                <w:b/>
                <w:sz w:val="24"/>
                <w:szCs w:val="24"/>
              </w:rPr>
            </w:pPr>
            <w:r w:rsidRPr="00F50BC5">
              <w:rPr>
                <w:b/>
                <w:sz w:val="24"/>
                <w:szCs w:val="24"/>
              </w:rPr>
              <w:t xml:space="preserve">Образовательные области </w:t>
            </w:r>
          </w:p>
          <w:p w:rsidR="00BE3CDA" w:rsidRPr="00F50BC5" w:rsidRDefault="00BE3CDA" w:rsidP="00E26019">
            <w:pPr>
              <w:jc w:val="center"/>
              <w:rPr>
                <w:b/>
                <w:sz w:val="24"/>
                <w:szCs w:val="24"/>
              </w:rPr>
            </w:pPr>
            <w:r w:rsidRPr="00F50BC5">
              <w:rPr>
                <w:b/>
                <w:sz w:val="24"/>
                <w:szCs w:val="24"/>
              </w:rPr>
              <w:t>(направления развития детей)</w:t>
            </w:r>
          </w:p>
        </w:tc>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3CDA" w:rsidRPr="00F50BC5" w:rsidRDefault="00BE3CDA" w:rsidP="00E26019">
            <w:pPr>
              <w:jc w:val="center"/>
              <w:rPr>
                <w:b/>
                <w:sz w:val="24"/>
                <w:szCs w:val="24"/>
              </w:rPr>
            </w:pPr>
            <w:r w:rsidRPr="00F50BC5">
              <w:rPr>
                <w:b/>
                <w:sz w:val="24"/>
                <w:szCs w:val="24"/>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BE3CDA" w:rsidTr="005664E2">
        <w:trPr>
          <w:trHeight w:val="282"/>
        </w:trPr>
        <w:tc>
          <w:tcPr>
            <w:tcW w:w="879" w:type="dxa"/>
            <w:tcBorders>
              <w:top w:val="single" w:sz="4" w:space="0" w:color="000000"/>
              <w:left w:val="single" w:sz="4" w:space="0" w:color="000000"/>
              <w:bottom w:val="single" w:sz="4" w:space="0" w:color="000000"/>
            </w:tcBorders>
            <w:shd w:val="clear" w:color="auto" w:fill="auto"/>
          </w:tcPr>
          <w:p w:rsidR="00BE3CDA" w:rsidRPr="00F50BC5" w:rsidRDefault="00BE3CDA" w:rsidP="00E26019">
            <w:pPr>
              <w:jc w:val="center"/>
              <w:rPr>
                <w:b/>
                <w:sz w:val="24"/>
                <w:szCs w:val="24"/>
              </w:rPr>
            </w:pPr>
            <w:r w:rsidRPr="00F50BC5">
              <w:rPr>
                <w:sz w:val="24"/>
                <w:szCs w:val="24"/>
              </w:rPr>
              <w:t>1.</w:t>
            </w:r>
          </w:p>
        </w:tc>
        <w:tc>
          <w:tcPr>
            <w:tcW w:w="5190" w:type="dxa"/>
            <w:tcBorders>
              <w:top w:val="single" w:sz="4" w:space="0" w:color="000000"/>
              <w:left w:val="single" w:sz="4" w:space="0" w:color="000000"/>
              <w:bottom w:val="single" w:sz="4" w:space="0" w:color="000000"/>
            </w:tcBorders>
            <w:shd w:val="clear" w:color="auto" w:fill="auto"/>
          </w:tcPr>
          <w:p w:rsidR="00BE3CDA" w:rsidRPr="000B19ED" w:rsidRDefault="00BE3CDA" w:rsidP="00E26019">
            <w:pPr>
              <w:jc w:val="center"/>
              <w:rPr>
                <w:sz w:val="24"/>
                <w:szCs w:val="24"/>
              </w:rPr>
            </w:pPr>
            <w:r w:rsidRPr="000B19ED">
              <w:rPr>
                <w:sz w:val="24"/>
                <w:szCs w:val="24"/>
              </w:rPr>
              <w:t>Социально-коммуникативное развитие</w:t>
            </w:r>
          </w:p>
        </w:tc>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3CDA" w:rsidRPr="000B19ED" w:rsidRDefault="00BE3CDA" w:rsidP="003C64D2">
            <w:pPr>
              <w:rPr>
                <w:sz w:val="24"/>
                <w:szCs w:val="24"/>
              </w:rPr>
            </w:pPr>
            <w:r>
              <w:rPr>
                <w:sz w:val="24"/>
                <w:szCs w:val="24"/>
              </w:rPr>
              <w:t xml:space="preserve">- </w:t>
            </w:r>
            <w:r w:rsidR="003C64D2">
              <w:rPr>
                <w:sz w:val="24"/>
                <w:szCs w:val="24"/>
              </w:rPr>
              <w:t>Уголок</w:t>
            </w:r>
            <w:r w:rsidR="00EE5059">
              <w:rPr>
                <w:sz w:val="24"/>
                <w:szCs w:val="24"/>
              </w:rPr>
              <w:t xml:space="preserve"> патриотического воспитания</w:t>
            </w:r>
            <w:r>
              <w:rPr>
                <w:sz w:val="24"/>
                <w:szCs w:val="24"/>
              </w:rPr>
              <w:t>;</w:t>
            </w:r>
          </w:p>
        </w:tc>
      </w:tr>
    </w:tbl>
    <w:p w:rsidR="00666F9F" w:rsidRDefault="00666F9F" w:rsidP="00BE3CDA">
      <w:pPr>
        <w:autoSpaceDE w:val="0"/>
        <w:autoSpaceDN w:val="0"/>
        <w:adjustRightInd w:val="0"/>
        <w:spacing w:line="276" w:lineRule="auto"/>
        <w:rPr>
          <w:i/>
          <w:sz w:val="24"/>
          <w:szCs w:val="24"/>
        </w:rPr>
      </w:pPr>
    </w:p>
    <w:p w:rsidR="003E2DE6" w:rsidRDefault="00BE3CDA" w:rsidP="00BE3CDA">
      <w:pPr>
        <w:autoSpaceDE w:val="0"/>
        <w:autoSpaceDN w:val="0"/>
        <w:adjustRightInd w:val="0"/>
        <w:spacing w:line="276" w:lineRule="auto"/>
        <w:rPr>
          <w:i/>
          <w:sz w:val="24"/>
          <w:szCs w:val="24"/>
        </w:rPr>
      </w:pPr>
      <w:r>
        <w:rPr>
          <w:i/>
          <w:sz w:val="24"/>
          <w:szCs w:val="24"/>
        </w:rPr>
        <w:t>Обеспеченность методическими</w:t>
      </w:r>
      <w:r w:rsidRPr="00F44A4A">
        <w:rPr>
          <w:i/>
          <w:sz w:val="24"/>
          <w:szCs w:val="24"/>
        </w:rPr>
        <w:t xml:space="preserve"> материалами</w:t>
      </w:r>
    </w:p>
    <w:p w:rsidR="00BE3CDA" w:rsidRPr="003E2DE6" w:rsidRDefault="00BE3CDA" w:rsidP="00BE3CDA">
      <w:pPr>
        <w:autoSpaceDE w:val="0"/>
        <w:autoSpaceDN w:val="0"/>
        <w:adjustRightInd w:val="0"/>
        <w:spacing w:line="276" w:lineRule="auto"/>
        <w:rPr>
          <w:i/>
          <w:sz w:val="24"/>
          <w:szCs w:val="24"/>
        </w:rPr>
      </w:pPr>
      <w:r>
        <w:rPr>
          <w:sz w:val="24"/>
          <w:szCs w:val="24"/>
        </w:rPr>
        <w:lastRenderedPageBreak/>
        <w:t xml:space="preserve">Дошкольный возраст (от </w:t>
      </w:r>
      <w:r w:rsidR="00EE5059">
        <w:rPr>
          <w:sz w:val="24"/>
          <w:szCs w:val="24"/>
        </w:rPr>
        <w:t xml:space="preserve">4 </w:t>
      </w:r>
      <w:r>
        <w:rPr>
          <w:sz w:val="24"/>
          <w:szCs w:val="24"/>
        </w:rPr>
        <w:t>до 7 лет)</w:t>
      </w:r>
    </w:p>
    <w:tbl>
      <w:tblPr>
        <w:tblStyle w:val="a5"/>
        <w:tblW w:w="0" w:type="auto"/>
        <w:tblLook w:val="04A0"/>
      </w:tblPr>
      <w:tblGrid>
        <w:gridCol w:w="1101"/>
        <w:gridCol w:w="8756"/>
        <w:gridCol w:w="4929"/>
      </w:tblGrid>
      <w:tr w:rsidR="00BE3CDA" w:rsidTr="00EC33AE">
        <w:tc>
          <w:tcPr>
            <w:tcW w:w="1101" w:type="dxa"/>
          </w:tcPr>
          <w:p w:rsidR="00BE3CDA" w:rsidRPr="00EC33AE" w:rsidRDefault="00BE3CDA" w:rsidP="00E26019">
            <w:pPr>
              <w:autoSpaceDE w:val="0"/>
              <w:autoSpaceDN w:val="0"/>
              <w:adjustRightInd w:val="0"/>
              <w:spacing w:line="276" w:lineRule="auto"/>
              <w:jc w:val="center"/>
              <w:rPr>
                <w:sz w:val="22"/>
                <w:szCs w:val="22"/>
              </w:rPr>
            </w:pPr>
            <w:r w:rsidRPr="00EC33AE">
              <w:rPr>
                <w:sz w:val="22"/>
                <w:szCs w:val="22"/>
              </w:rPr>
              <w:t>№ п/п</w:t>
            </w:r>
          </w:p>
        </w:tc>
        <w:tc>
          <w:tcPr>
            <w:tcW w:w="8756" w:type="dxa"/>
          </w:tcPr>
          <w:p w:rsidR="00BE3CDA" w:rsidRPr="00EC33AE" w:rsidRDefault="00BE3CDA" w:rsidP="00E26019">
            <w:pPr>
              <w:autoSpaceDE w:val="0"/>
              <w:autoSpaceDN w:val="0"/>
              <w:adjustRightInd w:val="0"/>
              <w:spacing w:line="276" w:lineRule="auto"/>
              <w:jc w:val="center"/>
              <w:rPr>
                <w:sz w:val="22"/>
                <w:szCs w:val="22"/>
              </w:rPr>
            </w:pPr>
            <w:r w:rsidRPr="00EC33AE">
              <w:rPr>
                <w:sz w:val="22"/>
                <w:szCs w:val="22"/>
              </w:rPr>
              <w:t>Наименование</w:t>
            </w:r>
          </w:p>
        </w:tc>
        <w:tc>
          <w:tcPr>
            <w:tcW w:w="4929" w:type="dxa"/>
          </w:tcPr>
          <w:p w:rsidR="00BE3CDA" w:rsidRPr="00EC33AE" w:rsidRDefault="00BE3CDA" w:rsidP="00E26019">
            <w:pPr>
              <w:autoSpaceDE w:val="0"/>
              <w:autoSpaceDN w:val="0"/>
              <w:adjustRightInd w:val="0"/>
              <w:spacing w:line="276" w:lineRule="auto"/>
              <w:jc w:val="center"/>
              <w:rPr>
                <w:sz w:val="22"/>
                <w:szCs w:val="22"/>
              </w:rPr>
            </w:pPr>
            <w:r w:rsidRPr="00EC33AE">
              <w:rPr>
                <w:sz w:val="22"/>
                <w:szCs w:val="22"/>
              </w:rPr>
              <w:t>Количество</w:t>
            </w:r>
          </w:p>
        </w:tc>
      </w:tr>
      <w:tr w:rsidR="00BE3CDA" w:rsidTr="00EC33AE">
        <w:tc>
          <w:tcPr>
            <w:tcW w:w="1101" w:type="dxa"/>
          </w:tcPr>
          <w:p w:rsidR="00BE3CDA" w:rsidRDefault="00BE3CDA" w:rsidP="00E26019">
            <w:pPr>
              <w:autoSpaceDE w:val="0"/>
              <w:autoSpaceDN w:val="0"/>
              <w:adjustRightInd w:val="0"/>
              <w:spacing w:line="276" w:lineRule="auto"/>
              <w:jc w:val="center"/>
              <w:rPr>
                <w:sz w:val="24"/>
                <w:szCs w:val="24"/>
              </w:rPr>
            </w:pPr>
            <w:r>
              <w:rPr>
                <w:sz w:val="24"/>
                <w:szCs w:val="24"/>
              </w:rPr>
              <w:t>1.</w:t>
            </w: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r>
              <w:rPr>
                <w:sz w:val="24"/>
                <w:szCs w:val="24"/>
              </w:rPr>
              <w:t>2.</w:t>
            </w: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r>
              <w:rPr>
                <w:sz w:val="24"/>
                <w:szCs w:val="24"/>
              </w:rPr>
              <w:t>3.</w:t>
            </w: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p>
          <w:p w:rsidR="00BE3CDA" w:rsidRDefault="00BE3CDA" w:rsidP="00E26019">
            <w:pPr>
              <w:autoSpaceDE w:val="0"/>
              <w:autoSpaceDN w:val="0"/>
              <w:adjustRightInd w:val="0"/>
              <w:spacing w:line="276" w:lineRule="auto"/>
              <w:jc w:val="center"/>
              <w:rPr>
                <w:sz w:val="24"/>
                <w:szCs w:val="24"/>
              </w:rPr>
            </w:pPr>
            <w:r>
              <w:rPr>
                <w:sz w:val="24"/>
                <w:szCs w:val="24"/>
              </w:rPr>
              <w:t>4.</w:t>
            </w:r>
          </w:p>
        </w:tc>
        <w:tc>
          <w:tcPr>
            <w:tcW w:w="8756" w:type="dxa"/>
          </w:tcPr>
          <w:p w:rsidR="00BE3CDA" w:rsidRPr="00410049" w:rsidRDefault="00BE3CDA" w:rsidP="00E26019">
            <w:pPr>
              <w:spacing w:line="276" w:lineRule="auto"/>
              <w:rPr>
                <w:sz w:val="24"/>
                <w:szCs w:val="24"/>
              </w:rPr>
            </w:pPr>
            <w:r>
              <w:rPr>
                <w:i/>
                <w:sz w:val="24"/>
                <w:szCs w:val="24"/>
              </w:rPr>
              <w:t>Учебные издания (учебно-методическое пособие)</w:t>
            </w:r>
          </w:p>
          <w:p w:rsidR="00BE3CDA" w:rsidRPr="00EE5059" w:rsidRDefault="00BE3CDA" w:rsidP="00E26019">
            <w:pPr>
              <w:spacing w:line="276" w:lineRule="auto"/>
            </w:pPr>
            <w:r w:rsidRPr="001D64C2">
              <w:rPr>
                <w:sz w:val="24"/>
                <w:szCs w:val="24"/>
              </w:rPr>
              <w:t>- Зеленова Н.Г., Осипова Л.Е. «Мы живем в - России» Гражданско-патриотическое воспитание дошкольников.– М</w:t>
            </w:r>
            <w:r w:rsidR="00EE5059">
              <w:rPr>
                <w:sz w:val="24"/>
                <w:szCs w:val="24"/>
              </w:rPr>
              <w:t>.: «Издательство Скрипторий 2019</w:t>
            </w:r>
            <w:r w:rsidRPr="001D64C2">
              <w:rPr>
                <w:sz w:val="24"/>
                <w:szCs w:val="24"/>
              </w:rPr>
              <w:t>»</w:t>
            </w:r>
          </w:p>
          <w:p w:rsidR="00BE3CDA" w:rsidRDefault="00BE3CDA" w:rsidP="00E26019">
            <w:pPr>
              <w:spacing w:line="276" w:lineRule="auto"/>
              <w:rPr>
                <w:sz w:val="24"/>
                <w:szCs w:val="24"/>
              </w:rPr>
            </w:pPr>
            <w:r>
              <w:rPr>
                <w:i/>
                <w:sz w:val="24"/>
                <w:szCs w:val="24"/>
              </w:rPr>
              <w:t>Учебные издания (хрестоматия)</w:t>
            </w:r>
          </w:p>
          <w:p w:rsidR="00BE3CDA" w:rsidRDefault="00BE3CDA" w:rsidP="00E26019">
            <w:pPr>
              <w:spacing w:line="276" w:lineRule="auto"/>
              <w:rPr>
                <w:sz w:val="24"/>
                <w:szCs w:val="24"/>
              </w:rPr>
            </w:pPr>
            <w:r w:rsidRPr="002578BC">
              <w:rPr>
                <w:sz w:val="24"/>
                <w:szCs w:val="24"/>
              </w:rPr>
              <w:t xml:space="preserve">- </w:t>
            </w:r>
            <w:r>
              <w:rPr>
                <w:sz w:val="24"/>
                <w:szCs w:val="24"/>
              </w:rPr>
              <w:t>Хрестоматия (рассказы, сказки, стихи, песенки, потешки). Издательство САМОВАР.</w:t>
            </w:r>
            <w:r w:rsidR="003C64D2">
              <w:rPr>
                <w:sz w:val="24"/>
                <w:szCs w:val="24"/>
              </w:rPr>
              <w:t xml:space="preserve"> 2019</w:t>
            </w:r>
          </w:p>
          <w:p w:rsidR="00BE3CDA" w:rsidRDefault="00BE3CDA" w:rsidP="00E26019">
            <w:pPr>
              <w:spacing w:line="276" w:lineRule="auto"/>
              <w:rPr>
                <w:i/>
                <w:iCs/>
                <w:sz w:val="24"/>
                <w:szCs w:val="24"/>
              </w:rPr>
            </w:pPr>
            <w:r>
              <w:rPr>
                <w:sz w:val="24"/>
                <w:szCs w:val="24"/>
              </w:rPr>
              <w:t xml:space="preserve">- В.В.Гербова и др. </w:t>
            </w:r>
            <w:r w:rsidRPr="00BF2C3C">
              <w:rPr>
                <w:sz w:val="24"/>
                <w:szCs w:val="24"/>
              </w:rPr>
              <w:t>Книга для чтения в детском саду и до</w:t>
            </w:r>
            <w:r>
              <w:rPr>
                <w:sz w:val="24"/>
                <w:szCs w:val="24"/>
              </w:rPr>
              <w:t>ма. Хрестоматия.</w:t>
            </w:r>
            <w:r w:rsidRPr="00BF2C3C">
              <w:rPr>
                <w:sz w:val="24"/>
                <w:szCs w:val="24"/>
              </w:rPr>
              <w:t xml:space="preserve"> –</w:t>
            </w:r>
          </w:p>
          <w:p w:rsidR="00BE3CDA" w:rsidRDefault="00BE3CDA" w:rsidP="00E26019">
            <w:pPr>
              <w:spacing w:line="276" w:lineRule="auto"/>
              <w:rPr>
                <w:i/>
                <w:sz w:val="24"/>
                <w:szCs w:val="24"/>
              </w:rPr>
            </w:pPr>
            <w:r w:rsidRPr="00920C83">
              <w:rPr>
                <w:i/>
                <w:iCs/>
                <w:sz w:val="24"/>
                <w:szCs w:val="24"/>
              </w:rPr>
              <w:t>Дидактические материалы</w:t>
            </w:r>
            <w:r>
              <w:rPr>
                <w:i/>
                <w:sz w:val="24"/>
                <w:szCs w:val="24"/>
              </w:rPr>
              <w:t xml:space="preserve"> (</w:t>
            </w:r>
            <w:r w:rsidRPr="00920C83">
              <w:rPr>
                <w:i/>
                <w:sz w:val="24"/>
                <w:szCs w:val="24"/>
              </w:rPr>
              <w:t>учебное наглядное пособие</w:t>
            </w:r>
            <w:r>
              <w:rPr>
                <w:i/>
                <w:sz w:val="24"/>
                <w:szCs w:val="24"/>
              </w:rPr>
              <w:t>)</w:t>
            </w:r>
          </w:p>
          <w:p w:rsidR="00BE3CDA" w:rsidRDefault="00BE3CDA" w:rsidP="00E26019">
            <w:pPr>
              <w:spacing w:line="276" w:lineRule="auto"/>
              <w:rPr>
                <w:sz w:val="24"/>
                <w:szCs w:val="24"/>
              </w:rPr>
            </w:pPr>
            <w:r w:rsidRPr="002578BC">
              <w:rPr>
                <w:sz w:val="24"/>
                <w:szCs w:val="24"/>
              </w:rPr>
              <w:t>- наглядно-дидактическое пособие серии «</w:t>
            </w:r>
            <w:r>
              <w:rPr>
                <w:sz w:val="24"/>
                <w:szCs w:val="24"/>
              </w:rPr>
              <w:t>Первые уроки»</w:t>
            </w:r>
          </w:p>
          <w:p w:rsidR="00BE3CDA" w:rsidRPr="00BB5AC4" w:rsidRDefault="00BE3CDA" w:rsidP="00E26019">
            <w:pPr>
              <w:spacing w:line="276" w:lineRule="auto"/>
              <w:rPr>
                <w:sz w:val="24"/>
                <w:szCs w:val="24"/>
              </w:rPr>
            </w:pPr>
            <w:r w:rsidRPr="00BB5AC4">
              <w:rPr>
                <w:sz w:val="24"/>
                <w:szCs w:val="24"/>
              </w:rPr>
              <w:t>- наглядно-дидактическое пособие «Как наши предки шили одежду»</w:t>
            </w:r>
          </w:p>
          <w:p w:rsidR="00BE3CDA" w:rsidRDefault="00BE3CDA" w:rsidP="00E26019">
            <w:pPr>
              <w:spacing w:line="276" w:lineRule="auto"/>
              <w:rPr>
                <w:sz w:val="24"/>
                <w:szCs w:val="24"/>
              </w:rPr>
            </w:pPr>
            <w:r w:rsidRPr="00BB5AC4">
              <w:rPr>
                <w:sz w:val="24"/>
                <w:szCs w:val="24"/>
              </w:rPr>
              <w:t>- наглядно-дидактическое пособие «Как наши предки выращивали хлеб»</w:t>
            </w:r>
          </w:p>
          <w:p w:rsidR="00BE3CDA" w:rsidRDefault="00BE3CDA" w:rsidP="00E26019">
            <w:pPr>
              <w:spacing w:line="276" w:lineRule="auto"/>
              <w:rPr>
                <w:sz w:val="24"/>
                <w:szCs w:val="24"/>
              </w:rPr>
            </w:pPr>
            <w:r w:rsidRPr="002578BC">
              <w:rPr>
                <w:sz w:val="24"/>
                <w:szCs w:val="24"/>
              </w:rPr>
              <w:t>- наглядно-дидактическое пособие «</w:t>
            </w:r>
            <w:r>
              <w:rPr>
                <w:sz w:val="24"/>
                <w:szCs w:val="24"/>
              </w:rPr>
              <w:t>Природно-климатические зоны земли</w:t>
            </w:r>
            <w:r w:rsidRPr="002578BC">
              <w:rPr>
                <w:sz w:val="24"/>
                <w:szCs w:val="24"/>
              </w:rPr>
              <w:t>»</w:t>
            </w:r>
          </w:p>
          <w:p w:rsidR="00BE3CDA" w:rsidRPr="003C64D2" w:rsidRDefault="00BE3CDA" w:rsidP="003C64D2">
            <w:pPr>
              <w:spacing w:line="276" w:lineRule="auto"/>
              <w:rPr>
                <w:sz w:val="24"/>
                <w:szCs w:val="24"/>
              </w:rPr>
            </w:pPr>
            <w:r w:rsidRPr="002578BC">
              <w:rPr>
                <w:sz w:val="24"/>
                <w:szCs w:val="24"/>
              </w:rPr>
              <w:t>- наглядно-дидактическое пособие «</w:t>
            </w:r>
            <w:r>
              <w:rPr>
                <w:sz w:val="24"/>
                <w:szCs w:val="24"/>
              </w:rPr>
              <w:t>Животные страны»</w:t>
            </w:r>
          </w:p>
          <w:p w:rsidR="00BE3CDA" w:rsidRDefault="00BE3CDA" w:rsidP="00E26019">
            <w:pPr>
              <w:autoSpaceDE w:val="0"/>
              <w:autoSpaceDN w:val="0"/>
              <w:adjustRightInd w:val="0"/>
              <w:spacing w:line="276" w:lineRule="auto"/>
              <w:rPr>
                <w:i/>
                <w:sz w:val="24"/>
                <w:szCs w:val="24"/>
              </w:rPr>
            </w:pPr>
            <w:r w:rsidRPr="00410049">
              <w:rPr>
                <w:i/>
                <w:iCs/>
                <w:sz w:val="24"/>
                <w:szCs w:val="24"/>
              </w:rPr>
              <w:t>Электронные образовательные ресурсы</w:t>
            </w:r>
            <w:r w:rsidRPr="00410049">
              <w:rPr>
                <w:i/>
                <w:sz w:val="24"/>
                <w:szCs w:val="24"/>
              </w:rPr>
              <w:t xml:space="preserve"> (мультимедийные презентации, мультимедийные дидактические пособия)</w:t>
            </w:r>
          </w:p>
          <w:p w:rsidR="00BE3CDA" w:rsidRDefault="00BE3CDA" w:rsidP="00E26019">
            <w:pPr>
              <w:spacing w:line="276" w:lineRule="auto"/>
              <w:rPr>
                <w:sz w:val="24"/>
                <w:szCs w:val="24"/>
              </w:rPr>
            </w:pPr>
            <w:r>
              <w:rPr>
                <w:sz w:val="24"/>
                <w:szCs w:val="24"/>
              </w:rPr>
              <w:t>- мультимедийное дидактическое пособие «Уроки тетушки Совы – география для малышей»</w:t>
            </w:r>
          </w:p>
        </w:tc>
        <w:tc>
          <w:tcPr>
            <w:tcW w:w="4929" w:type="dxa"/>
          </w:tcPr>
          <w:p w:rsidR="00BE3CDA" w:rsidRDefault="00BE3CDA" w:rsidP="00E26019">
            <w:pPr>
              <w:autoSpaceDE w:val="0"/>
              <w:autoSpaceDN w:val="0"/>
              <w:adjustRightInd w:val="0"/>
              <w:spacing w:line="276" w:lineRule="auto"/>
              <w:rPr>
                <w:sz w:val="24"/>
                <w:szCs w:val="24"/>
                <w:highlight w:val="green"/>
              </w:rPr>
            </w:pPr>
          </w:p>
          <w:p w:rsidR="00BE3CDA" w:rsidRDefault="00BE3CDA" w:rsidP="00E26019">
            <w:pPr>
              <w:autoSpaceDE w:val="0"/>
              <w:autoSpaceDN w:val="0"/>
              <w:adjustRightInd w:val="0"/>
              <w:spacing w:line="276" w:lineRule="auto"/>
              <w:rPr>
                <w:sz w:val="24"/>
                <w:szCs w:val="24"/>
              </w:rPr>
            </w:pPr>
            <w:r w:rsidRPr="00BB5AC4">
              <w:rPr>
                <w:sz w:val="24"/>
                <w:szCs w:val="24"/>
              </w:rPr>
              <w:t>3 шт. (средняя, старшая и подготовительная к школе группы)</w:t>
            </w:r>
          </w:p>
          <w:p w:rsidR="00BE3CDA" w:rsidRDefault="00BE3CDA" w:rsidP="00E26019">
            <w:pPr>
              <w:autoSpaceDE w:val="0"/>
              <w:autoSpaceDN w:val="0"/>
              <w:adjustRightInd w:val="0"/>
              <w:spacing w:line="276" w:lineRule="auto"/>
              <w:rPr>
                <w:sz w:val="24"/>
                <w:szCs w:val="24"/>
              </w:rPr>
            </w:pPr>
          </w:p>
          <w:p w:rsidR="00BE3CDA" w:rsidRDefault="00BE3CDA" w:rsidP="00E26019">
            <w:pPr>
              <w:autoSpaceDE w:val="0"/>
              <w:autoSpaceDN w:val="0"/>
              <w:adjustRightInd w:val="0"/>
              <w:spacing w:line="276" w:lineRule="auto"/>
              <w:rPr>
                <w:sz w:val="24"/>
                <w:szCs w:val="24"/>
              </w:rPr>
            </w:pPr>
          </w:p>
          <w:p w:rsidR="00BE3CDA" w:rsidRDefault="00BE3CDA" w:rsidP="00E26019">
            <w:pPr>
              <w:autoSpaceDE w:val="0"/>
              <w:autoSpaceDN w:val="0"/>
              <w:adjustRightInd w:val="0"/>
              <w:spacing w:line="276" w:lineRule="auto"/>
              <w:rPr>
                <w:sz w:val="24"/>
                <w:szCs w:val="24"/>
              </w:rPr>
            </w:pPr>
            <w:r>
              <w:rPr>
                <w:sz w:val="24"/>
                <w:szCs w:val="24"/>
              </w:rPr>
              <w:t>1 штука (средняя группа)</w:t>
            </w:r>
          </w:p>
          <w:p w:rsidR="00BE3CDA" w:rsidRDefault="00BE3CDA" w:rsidP="00E26019">
            <w:pPr>
              <w:autoSpaceDE w:val="0"/>
              <w:autoSpaceDN w:val="0"/>
              <w:adjustRightInd w:val="0"/>
              <w:spacing w:line="276" w:lineRule="auto"/>
              <w:rPr>
                <w:sz w:val="24"/>
                <w:szCs w:val="24"/>
              </w:rPr>
            </w:pPr>
            <w:r>
              <w:rPr>
                <w:sz w:val="24"/>
                <w:szCs w:val="24"/>
              </w:rPr>
              <w:t>3 штука (младшая, средняя и старшая группа)</w:t>
            </w:r>
          </w:p>
          <w:p w:rsidR="00BE3CDA" w:rsidRDefault="00BE3CDA" w:rsidP="00E26019">
            <w:pPr>
              <w:autoSpaceDE w:val="0"/>
              <w:autoSpaceDN w:val="0"/>
              <w:adjustRightInd w:val="0"/>
              <w:spacing w:line="276" w:lineRule="auto"/>
              <w:rPr>
                <w:sz w:val="24"/>
                <w:szCs w:val="24"/>
                <w:highlight w:val="green"/>
              </w:rPr>
            </w:pPr>
          </w:p>
          <w:p w:rsidR="00BE3CDA" w:rsidRDefault="00BE3CDA" w:rsidP="00E26019">
            <w:pPr>
              <w:autoSpaceDE w:val="0"/>
              <w:autoSpaceDN w:val="0"/>
              <w:adjustRightInd w:val="0"/>
              <w:spacing w:line="276" w:lineRule="auto"/>
              <w:rPr>
                <w:sz w:val="24"/>
                <w:szCs w:val="24"/>
              </w:rPr>
            </w:pPr>
          </w:p>
          <w:p w:rsidR="00BE3CDA" w:rsidRDefault="00BE3CDA" w:rsidP="00E26019">
            <w:pPr>
              <w:autoSpaceDE w:val="0"/>
              <w:autoSpaceDN w:val="0"/>
              <w:adjustRightInd w:val="0"/>
              <w:spacing w:line="276" w:lineRule="auto"/>
              <w:rPr>
                <w:sz w:val="24"/>
                <w:szCs w:val="24"/>
              </w:rPr>
            </w:pPr>
            <w:r>
              <w:rPr>
                <w:sz w:val="24"/>
                <w:szCs w:val="24"/>
              </w:rPr>
              <w:t>3</w:t>
            </w:r>
            <w:r w:rsidRPr="00BB5AC4">
              <w:rPr>
                <w:sz w:val="24"/>
                <w:szCs w:val="24"/>
              </w:rPr>
              <w:t xml:space="preserve"> комплект</w:t>
            </w:r>
            <w:r>
              <w:rPr>
                <w:sz w:val="24"/>
                <w:szCs w:val="24"/>
              </w:rPr>
              <w:t>а</w:t>
            </w:r>
          </w:p>
          <w:p w:rsidR="00BE3CDA" w:rsidRDefault="00BE3CDA" w:rsidP="00E26019">
            <w:pPr>
              <w:autoSpaceDE w:val="0"/>
              <w:autoSpaceDN w:val="0"/>
              <w:adjustRightInd w:val="0"/>
              <w:spacing w:line="276" w:lineRule="auto"/>
              <w:rPr>
                <w:sz w:val="24"/>
                <w:szCs w:val="24"/>
              </w:rPr>
            </w:pPr>
            <w:r>
              <w:rPr>
                <w:sz w:val="24"/>
                <w:szCs w:val="24"/>
              </w:rPr>
              <w:t>1 комплект</w:t>
            </w:r>
          </w:p>
          <w:p w:rsidR="00BE3CDA" w:rsidRDefault="00BE3CDA" w:rsidP="00E26019">
            <w:pPr>
              <w:autoSpaceDE w:val="0"/>
              <w:autoSpaceDN w:val="0"/>
              <w:adjustRightInd w:val="0"/>
              <w:spacing w:line="276" w:lineRule="auto"/>
              <w:rPr>
                <w:sz w:val="24"/>
                <w:szCs w:val="24"/>
              </w:rPr>
            </w:pPr>
            <w:r>
              <w:rPr>
                <w:sz w:val="24"/>
                <w:szCs w:val="24"/>
              </w:rPr>
              <w:t>1 комплект</w:t>
            </w:r>
          </w:p>
          <w:p w:rsidR="00BE3CDA" w:rsidRDefault="00BE3CDA" w:rsidP="00E26019">
            <w:pPr>
              <w:autoSpaceDE w:val="0"/>
              <w:autoSpaceDN w:val="0"/>
              <w:adjustRightInd w:val="0"/>
              <w:spacing w:line="276" w:lineRule="auto"/>
              <w:rPr>
                <w:sz w:val="24"/>
                <w:szCs w:val="24"/>
              </w:rPr>
            </w:pPr>
            <w:r>
              <w:rPr>
                <w:sz w:val="24"/>
                <w:szCs w:val="24"/>
              </w:rPr>
              <w:t>1 комплект</w:t>
            </w:r>
          </w:p>
          <w:p w:rsidR="00BE3CDA" w:rsidRDefault="00BE3CDA" w:rsidP="00E26019">
            <w:pPr>
              <w:autoSpaceDE w:val="0"/>
              <w:autoSpaceDN w:val="0"/>
              <w:adjustRightInd w:val="0"/>
              <w:spacing w:line="276" w:lineRule="auto"/>
              <w:rPr>
                <w:sz w:val="24"/>
                <w:szCs w:val="24"/>
              </w:rPr>
            </w:pPr>
          </w:p>
          <w:p w:rsidR="00BE3CDA" w:rsidRDefault="00BE3CDA" w:rsidP="00E26019">
            <w:pPr>
              <w:autoSpaceDE w:val="0"/>
              <w:autoSpaceDN w:val="0"/>
              <w:adjustRightInd w:val="0"/>
              <w:spacing w:line="276" w:lineRule="auto"/>
              <w:rPr>
                <w:sz w:val="24"/>
                <w:szCs w:val="24"/>
              </w:rPr>
            </w:pPr>
          </w:p>
          <w:p w:rsidR="00BE3CDA" w:rsidRDefault="00BE3CDA" w:rsidP="00E26019">
            <w:pPr>
              <w:autoSpaceDE w:val="0"/>
              <w:autoSpaceDN w:val="0"/>
              <w:adjustRightInd w:val="0"/>
              <w:spacing w:line="276" w:lineRule="auto"/>
              <w:rPr>
                <w:sz w:val="24"/>
                <w:szCs w:val="24"/>
              </w:rPr>
            </w:pPr>
            <w:r>
              <w:rPr>
                <w:sz w:val="24"/>
                <w:szCs w:val="24"/>
              </w:rPr>
              <w:t>1 диск</w:t>
            </w:r>
          </w:p>
        </w:tc>
      </w:tr>
    </w:tbl>
    <w:p w:rsidR="00BE3CDA" w:rsidRDefault="00BE3CDA" w:rsidP="00BE3CDA">
      <w:pPr>
        <w:spacing w:line="276" w:lineRule="auto"/>
        <w:jc w:val="both"/>
        <w:rPr>
          <w:i/>
          <w:sz w:val="24"/>
          <w:szCs w:val="24"/>
        </w:rPr>
      </w:pPr>
      <w:r w:rsidRPr="00E57F7D">
        <w:rPr>
          <w:i/>
          <w:sz w:val="24"/>
          <w:szCs w:val="24"/>
        </w:rPr>
        <w:t>Обеспеченность с</w:t>
      </w:r>
      <w:r>
        <w:rPr>
          <w:i/>
          <w:sz w:val="24"/>
          <w:szCs w:val="24"/>
        </w:rPr>
        <w:t>редствами обучения и воспитания</w:t>
      </w:r>
    </w:p>
    <w:tbl>
      <w:tblPr>
        <w:tblStyle w:val="a5"/>
        <w:tblW w:w="0" w:type="auto"/>
        <w:tblLook w:val="04A0"/>
      </w:tblPr>
      <w:tblGrid>
        <w:gridCol w:w="560"/>
        <w:gridCol w:w="2401"/>
        <w:gridCol w:w="11825"/>
      </w:tblGrid>
      <w:tr w:rsidR="00BE3CDA" w:rsidTr="00E26019">
        <w:tc>
          <w:tcPr>
            <w:tcW w:w="560" w:type="dxa"/>
          </w:tcPr>
          <w:p w:rsidR="00BE3CDA" w:rsidRPr="00503695" w:rsidRDefault="00BE3CDA" w:rsidP="00E26019">
            <w:pPr>
              <w:spacing w:line="276" w:lineRule="auto"/>
              <w:jc w:val="both"/>
              <w:rPr>
                <w:b/>
                <w:i/>
                <w:sz w:val="24"/>
                <w:szCs w:val="24"/>
              </w:rPr>
            </w:pPr>
            <w:r w:rsidRPr="00503695">
              <w:rPr>
                <w:b/>
                <w:sz w:val="24"/>
                <w:szCs w:val="24"/>
              </w:rPr>
              <w:t>№ п/п</w:t>
            </w:r>
          </w:p>
        </w:tc>
        <w:tc>
          <w:tcPr>
            <w:tcW w:w="2401" w:type="dxa"/>
          </w:tcPr>
          <w:p w:rsidR="00BE3CDA" w:rsidRPr="00503695" w:rsidRDefault="00BE3CDA" w:rsidP="00E26019">
            <w:pPr>
              <w:spacing w:line="276" w:lineRule="auto"/>
              <w:jc w:val="center"/>
              <w:rPr>
                <w:b/>
                <w:sz w:val="24"/>
                <w:szCs w:val="24"/>
              </w:rPr>
            </w:pPr>
            <w:r w:rsidRPr="00503695">
              <w:rPr>
                <w:b/>
                <w:sz w:val="24"/>
                <w:szCs w:val="24"/>
              </w:rPr>
              <w:t>Группы</w:t>
            </w:r>
          </w:p>
        </w:tc>
        <w:tc>
          <w:tcPr>
            <w:tcW w:w="11825" w:type="dxa"/>
          </w:tcPr>
          <w:p w:rsidR="00BE3CDA" w:rsidRPr="00503695" w:rsidRDefault="00BE3CDA" w:rsidP="00E26019">
            <w:pPr>
              <w:spacing w:line="276" w:lineRule="auto"/>
              <w:jc w:val="center"/>
              <w:rPr>
                <w:b/>
                <w:sz w:val="24"/>
                <w:szCs w:val="24"/>
              </w:rPr>
            </w:pPr>
            <w:r w:rsidRPr="00503695">
              <w:rPr>
                <w:b/>
                <w:sz w:val="24"/>
                <w:szCs w:val="24"/>
              </w:rPr>
              <w:t>Образовательная область</w:t>
            </w:r>
          </w:p>
        </w:tc>
      </w:tr>
      <w:tr w:rsidR="00BE3CDA" w:rsidTr="00E26019">
        <w:tc>
          <w:tcPr>
            <w:tcW w:w="2961" w:type="dxa"/>
            <w:gridSpan w:val="2"/>
          </w:tcPr>
          <w:p w:rsidR="00BE3CDA" w:rsidRPr="009F3385" w:rsidRDefault="00BE3CDA" w:rsidP="00E26019">
            <w:pPr>
              <w:spacing w:line="276" w:lineRule="auto"/>
              <w:rPr>
                <w:b/>
                <w:sz w:val="24"/>
                <w:szCs w:val="24"/>
              </w:rPr>
            </w:pPr>
            <w:r w:rsidRPr="009F3385">
              <w:rPr>
                <w:b/>
                <w:sz w:val="24"/>
                <w:szCs w:val="24"/>
              </w:rPr>
              <w:t>1.</w:t>
            </w:r>
          </w:p>
        </w:tc>
        <w:tc>
          <w:tcPr>
            <w:tcW w:w="11825" w:type="dxa"/>
          </w:tcPr>
          <w:p w:rsidR="00BE3CDA" w:rsidRPr="009F3385" w:rsidRDefault="00BE3CDA" w:rsidP="00E26019">
            <w:pPr>
              <w:spacing w:line="276" w:lineRule="auto"/>
              <w:jc w:val="center"/>
              <w:rPr>
                <w:i/>
                <w:sz w:val="24"/>
                <w:szCs w:val="24"/>
              </w:rPr>
            </w:pPr>
            <w:r w:rsidRPr="009F3385">
              <w:rPr>
                <w:i/>
                <w:sz w:val="24"/>
                <w:szCs w:val="24"/>
              </w:rPr>
              <w:t>Социально-коммуникативное развитие</w:t>
            </w:r>
          </w:p>
        </w:tc>
      </w:tr>
      <w:tr w:rsidR="00BE3CDA" w:rsidTr="00E26019">
        <w:tc>
          <w:tcPr>
            <w:tcW w:w="2961" w:type="dxa"/>
            <w:gridSpan w:val="2"/>
          </w:tcPr>
          <w:p w:rsidR="00BE3CDA" w:rsidRDefault="00BE3CDA" w:rsidP="00E26019">
            <w:pPr>
              <w:spacing w:line="276" w:lineRule="auto"/>
              <w:jc w:val="center"/>
              <w:rPr>
                <w:sz w:val="24"/>
                <w:szCs w:val="24"/>
              </w:rPr>
            </w:pPr>
            <w:r>
              <w:rPr>
                <w:sz w:val="24"/>
                <w:szCs w:val="24"/>
              </w:rPr>
              <w:t xml:space="preserve">Средняя группа </w:t>
            </w:r>
          </w:p>
          <w:p w:rsidR="00BE3CDA" w:rsidRDefault="00BE3CDA" w:rsidP="00E26019">
            <w:pPr>
              <w:spacing w:line="276" w:lineRule="auto"/>
              <w:jc w:val="center"/>
              <w:rPr>
                <w:sz w:val="24"/>
                <w:szCs w:val="24"/>
              </w:rPr>
            </w:pPr>
            <w:r>
              <w:rPr>
                <w:sz w:val="24"/>
                <w:szCs w:val="24"/>
              </w:rPr>
              <w:t>от 4 до 5 лет</w:t>
            </w:r>
          </w:p>
        </w:tc>
        <w:tc>
          <w:tcPr>
            <w:tcW w:w="11825" w:type="dxa"/>
          </w:tcPr>
          <w:p w:rsidR="00BE3CDA" w:rsidRDefault="00BE3CDA" w:rsidP="00E26019">
            <w:pPr>
              <w:spacing w:line="276" w:lineRule="auto"/>
              <w:rPr>
                <w:sz w:val="24"/>
                <w:szCs w:val="24"/>
              </w:rPr>
            </w:pPr>
            <w:r>
              <w:rPr>
                <w:sz w:val="24"/>
                <w:szCs w:val="24"/>
              </w:rPr>
              <w:t>- лото, домино в картинках;</w:t>
            </w:r>
          </w:p>
          <w:p w:rsidR="00BE3CDA" w:rsidRDefault="00BE3CDA" w:rsidP="00E26019">
            <w:pPr>
              <w:spacing w:line="276" w:lineRule="auto"/>
              <w:rPr>
                <w:sz w:val="24"/>
                <w:szCs w:val="24"/>
              </w:rPr>
            </w:pPr>
            <w:r>
              <w:rPr>
                <w:sz w:val="24"/>
                <w:szCs w:val="24"/>
              </w:rPr>
              <w:t>- календарь недели;</w:t>
            </w:r>
          </w:p>
          <w:p w:rsidR="00BE3CDA" w:rsidRDefault="00BE3CDA" w:rsidP="00E26019">
            <w:pPr>
              <w:spacing w:line="276" w:lineRule="auto"/>
              <w:rPr>
                <w:sz w:val="24"/>
                <w:szCs w:val="24"/>
              </w:rPr>
            </w:pPr>
            <w:r>
              <w:rPr>
                <w:sz w:val="24"/>
                <w:szCs w:val="24"/>
              </w:rPr>
              <w:t>- настольно-печатные игры;</w:t>
            </w:r>
          </w:p>
          <w:p w:rsidR="00BE3CDA" w:rsidRDefault="00BE3CDA" w:rsidP="00E26019">
            <w:pPr>
              <w:spacing w:line="276" w:lineRule="auto"/>
              <w:rPr>
                <w:sz w:val="24"/>
                <w:szCs w:val="24"/>
              </w:rPr>
            </w:pPr>
            <w:r>
              <w:rPr>
                <w:sz w:val="24"/>
                <w:szCs w:val="24"/>
              </w:rPr>
              <w:t>- природный материал: плоды, сучки, шишки;</w:t>
            </w:r>
          </w:p>
          <w:p w:rsidR="00BE3CDA" w:rsidRDefault="00BE3CDA" w:rsidP="00E26019">
            <w:pPr>
              <w:spacing w:line="276" w:lineRule="auto"/>
              <w:rPr>
                <w:sz w:val="24"/>
                <w:szCs w:val="24"/>
              </w:rPr>
            </w:pPr>
            <w:r>
              <w:rPr>
                <w:sz w:val="24"/>
                <w:szCs w:val="24"/>
              </w:rPr>
              <w:t>- игрушки-транспорт разного вида и назначения: легковые, грузовые, скорая помощь, пожарная, автофургоны;</w:t>
            </w:r>
          </w:p>
          <w:p w:rsidR="00BE3CDA" w:rsidRDefault="00BE3CDA" w:rsidP="00E26019">
            <w:pPr>
              <w:spacing w:line="276" w:lineRule="auto"/>
              <w:rPr>
                <w:sz w:val="24"/>
                <w:szCs w:val="24"/>
              </w:rPr>
            </w:pPr>
            <w:r>
              <w:rPr>
                <w:sz w:val="24"/>
                <w:szCs w:val="24"/>
              </w:rPr>
              <w:t>- игрушки, изображающие предметы быта и труда: телефон, сумочки, корзинки и т.д;</w:t>
            </w:r>
          </w:p>
          <w:p w:rsidR="00BE3CDA" w:rsidRDefault="00BE3CDA" w:rsidP="00E26019">
            <w:pPr>
              <w:spacing w:line="276" w:lineRule="auto"/>
              <w:rPr>
                <w:sz w:val="24"/>
                <w:szCs w:val="24"/>
              </w:rPr>
            </w:pPr>
            <w:r>
              <w:rPr>
                <w:sz w:val="24"/>
                <w:szCs w:val="24"/>
              </w:rPr>
              <w:t>- куклы;</w:t>
            </w:r>
          </w:p>
          <w:p w:rsidR="00BE3CDA" w:rsidRDefault="00BE3CDA" w:rsidP="00E26019">
            <w:pPr>
              <w:spacing w:line="276" w:lineRule="auto"/>
              <w:rPr>
                <w:sz w:val="24"/>
                <w:szCs w:val="24"/>
              </w:rPr>
            </w:pPr>
            <w:r>
              <w:rPr>
                <w:sz w:val="24"/>
                <w:szCs w:val="24"/>
              </w:rPr>
              <w:t>- набор посуды;</w:t>
            </w:r>
          </w:p>
          <w:p w:rsidR="00BE3CDA" w:rsidRDefault="00BE3CDA" w:rsidP="00E26019">
            <w:pPr>
              <w:spacing w:line="276" w:lineRule="auto"/>
              <w:rPr>
                <w:sz w:val="24"/>
                <w:szCs w:val="24"/>
              </w:rPr>
            </w:pPr>
            <w:r>
              <w:rPr>
                <w:sz w:val="24"/>
                <w:szCs w:val="24"/>
              </w:rPr>
              <w:lastRenderedPageBreak/>
              <w:t>- гладильная доска, утюжок;</w:t>
            </w:r>
          </w:p>
          <w:p w:rsidR="00BE3CDA" w:rsidRDefault="00BE3CDA" w:rsidP="00E26019">
            <w:pPr>
              <w:spacing w:line="276" w:lineRule="auto"/>
              <w:rPr>
                <w:sz w:val="24"/>
                <w:szCs w:val="24"/>
              </w:rPr>
            </w:pPr>
            <w:r>
              <w:rPr>
                <w:sz w:val="24"/>
                <w:szCs w:val="24"/>
              </w:rPr>
              <w:t>- игрушечные наборы для парикмахерской;</w:t>
            </w:r>
          </w:p>
          <w:p w:rsidR="00BE3CDA" w:rsidRDefault="00BE3CDA" w:rsidP="00E26019">
            <w:pPr>
              <w:spacing w:line="276" w:lineRule="auto"/>
              <w:rPr>
                <w:sz w:val="24"/>
                <w:szCs w:val="24"/>
              </w:rPr>
            </w:pPr>
            <w:r>
              <w:rPr>
                <w:sz w:val="24"/>
                <w:szCs w:val="24"/>
              </w:rPr>
              <w:t>- игрушечные наборы для магазина: муляжи овощей и фруктов, продуктов питания и т.д.;</w:t>
            </w:r>
          </w:p>
          <w:p w:rsidR="00BE3CDA" w:rsidRDefault="00BE3CDA" w:rsidP="00E26019">
            <w:pPr>
              <w:spacing w:line="276" w:lineRule="auto"/>
              <w:rPr>
                <w:sz w:val="24"/>
                <w:szCs w:val="24"/>
              </w:rPr>
            </w:pPr>
            <w:r>
              <w:rPr>
                <w:sz w:val="24"/>
                <w:szCs w:val="24"/>
              </w:rPr>
              <w:t>- игрушечные наборы для больницы;</w:t>
            </w:r>
          </w:p>
        </w:tc>
      </w:tr>
      <w:tr w:rsidR="00BE3CDA" w:rsidTr="00E26019">
        <w:tc>
          <w:tcPr>
            <w:tcW w:w="2961" w:type="dxa"/>
            <w:gridSpan w:val="2"/>
          </w:tcPr>
          <w:p w:rsidR="00BE3CDA" w:rsidRDefault="00BE3CDA" w:rsidP="00E26019">
            <w:pPr>
              <w:spacing w:line="276" w:lineRule="auto"/>
              <w:jc w:val="center"/>
              <w:rPr>
                <w:sz w:val="24"/>
                <w:szCs w:val="24"/>
              </w:rPr>
            </w:pPr>
            <w:r>
              <w:rPr>
                <w:sz w:val="24"/>
                <w:szCs w:val="24"/>
              </w:rPr>
              <w:lastRenderedPageBreak/>
              <w:t xml:space="preserve">Старшая группа </w:t>
            </w:r>
          </w:p>
          <w:p w:rsidR="00BE3CDA" w:rsidRDefault="00BE3CDA" w:rsidP="00E26019">
            <w:pPr>
              <w:spacing w:line="276" w:lineRule="auto"/>
              <w:jc w:val="center"/>
              <w:rPr>
                <w:sz w:val="24"/>
                <w:szCs w:val="24"/>
              </w:rPr>
            </w:pPr>
            <w:r>
              <w:rPr>
                <w:sz w:val="24"/>
                <w:szCs w:val="24"/>
              </w:rPr>
              <w:t>от 5 до 6 лет</w:t>
            </w:r>
          </w:p>
        </w:tc>
        <w:tc>
          <w:tcPr>
            <w:tcW w:w="11825" w:type="dxa"/>
          </w:tcPr>
          <w:p w:rsidR="00BE3CDA" w:rsidRDefault="00BE3CDA" w:rsidP="00E26019">
            <w:pPr>
              <w:spacing w:line="276" w:lineRule="auto"/>
              <w:rPr>
                <w:sz w:val="24"/>
                <w:szCs w:val="24"/>
              </w:rPr>
            </w:pPr>
            <w:r>
              <w:rPr>
                <w:sz w:val="24"/>
                <w:szCs w:val="24"/>
              </w:rPr>
              <w:t>- лото, домино в картинках;</w:t>
            </w:r>
          </w:p>
          <w:p w:rsidR="00BE3CDA" w:rsidRDefault="00BE3CDA" w:rsidP="00E26019">
            <w:pPr>
              <w:spacing w:line="276" w:lineRule="auto"/>
              <w:rPr>
                <w:sz w:val="24"/>
                <w:szCs w:val="24"/>
              </w:rPr>
            </w:pPr>
            <w:r>
              <w:rPr>
                <w:sz w:val="24"/>
                <w:szCs w:val="24"/>
              </w:rPr>
              <w:t>- «чудесный мешочек»;</w:t>
            </w:r>
          </w:p>
          <w:p w:rsidR="00BE3CDA" w:rsidRDefault="00BE3CDA" w:rsidP="00E26019">
            <w:pPr>
              <w:spacing w:line="276" w:lineRule="auto"/>
              <w:rPr>
                <w:sz w:val="24"/>
                <w:szCs w:val="24"/>
              </w:rPr>
            </w:pPr>
            <w:r>
              <w:rPr>
                <w:sz w:val="24"/>
                <w:szCs w:val="24"/>
              </w:rPr>
              <w:t>- пазлы;</w:t>
            </w:r>
          </w:p>
          <w:p w:rsidR="00BE3CDA" w:rsidRDefault="00BE3CDA" w:rsidP="00E26019">
            <w:pPr>
              <w:spacing w:line="276" w:lineRule="auto"/>
              <w:rPr>
                <w:sz w:val="24"/>
                <w:szCs w:val="24"/>
              </w:rPr>
            </w:pPr>
            <w:r>
              <w:rPr>
                <w:sz w:val="24"/>
                <w:szCs w:val="24"/>
              </w:rPr>
              <w:t>- календарь недели;</w:t>
            </w:r>
          </w:p>
          <w:p w:rsidR="00BE3CDA" w:rsidRDefault="00BE3CDA" w:rsidP="00E26019">
            <w:pPr>
              <w:spacing w:line="276" w:lineRule="auto"/>
              <w:rPr>
                <w:sz w:val="24"/>
                <w:szCs w:val="24"/>
              </w:rPr>
            </w:pPr>
            <w:r>
              <w:rPr>
                <w:sz w:val="24"/>
                <w:szCs w:val="24"/>
              </w:rPr>
              <w:t>- настольно-печатные игры;</w:t>
            </w:r>
          </w:p>
          <w:p w:rsidR="00BE3CDA" w:rsidRDefault="00BE3CDA" w:rsidP="00E26019">
            <w:pPr>
              <w:spacing w:line="276" w:lineRule="auto"/>
              <w:rPr>
                <w:sz w:val="24"/>
                <w:szCs w:val="24"/>
              </w:rPr>
            </w:pPr>
            <w:r>
              <w:rPr>
                <w:sz w:val="24"/>
                <w:szCs w:val="24"/>
              </w:rPr>
              <w:t>- песочные часы;</w:t>
            </w:r>
          </w:p>
          <w:p w:rsidR="00BE3CDA" w:rsidRDefault="00BE3CDA" w:rsidP="00E26019">
            <w:pPr>
              <w:spacing w:line="276" w:lineRule="auto"/>
              <w:rPr>
                <w:sz w:val="24"/>
                <w:szCs w:val="24"/>
              </w:rPr>
            </w:pPr>
            <w:r>
              <w:rPr>
                <w:sz w:val="24"/>
                <w:szCs w:val="24"/>
              </w:rPr>
              <w:t>- природный материал: плоды, сучки, шишки;</w:t>
            </w:r>
          </w:p>
          <w:p w:rsidR="00BE3CDA" w:rsidRDefault="00BE3CDA" w:rsidP="00E26019">
            <w:pPr>
              <w:spacing w:line="276" w:lineRule="auto"/>
              <w:rPr>
                <w:sz w:val="24"/>
                <w:szCs w:val="24"/>
              </w:rPr>
            </w:pPr>
            <w:r>
              <w:rPr>
                <w:sz w:val="24"/>
                <w:szCs w:val="24"/>
              </w:rPr>
              <w:t>- игрушки-транспорт разного вида и назначения: легковые, грузовые, скорая помощь, пожарная, автофургоны;</w:t>
            </w:r>
          </w:p>
          <w:p w:rsidR="00BE3CDA" w:rsidRDefault="00BE3CDA" w:rsidP="00E26019">
            <w:pPr>
              <w:spacing w:line="276" w:lineRule="auto"/>
              <w:rPr>
                <w:sz w:val="24"/>
                <w:szCs w:val="24"/>
              </w:rPr>
            </w:pPr>
            <w:r>
              <w:rPr>
                <w:sz w:val="24"/>
                <w:szCs w:val="24"/>
              </w:rPr>
              <w:t>- игрушки, изображающие предметы быта и труда: телефон, сумочки, корзинки и т.д;</w:t>
            </w:r>
          </w:p>
          <w:p w:rsidR="00BE3CDA" w:rsidRDefault="00BE3CDA" w:rsidP="00E26019">
            <w:pPr>
              <w:spacing w:line="276" w:lineRule="auto"/>
              <w:rPr>
                <w:sz w:val="24"/>
                <w:szCs w:val="24"/>
              </w:rPr>
            </w:pPr>
            <w:r>
              <w:rPr>
                <w:sz w:val="24"/>
                <w:szCs w:val="24"/>
              </w:rPr>
              <w:t>- куклы;</w:t>
            </w:r>
          </w:p>
          <w:p w:rsidR="00BE3CDA" w:rsidRDefault="00BE3CDA" w:rsidP="00E26019">
            <w:pPr>
              <w:spacing w:line="276" w:lineRule="auto"/>
              <w:rPr>
                <w:sz w:val="24"/>
                <w:szCs w:val="24"/>
              </w:rPr>
            </w:pPr>
            <w:r>
              <w:rPr>
                <w:sz w:val="24"/>
                <w:szCs w:val="24"/>
              </w:rPr>
              <w:t>- набор посуды;</w:t>
            </w:r>
          </w:p>
          <w:p w:rsidR="00BE3CDA" w:rsidRDefault="00BE3CDA" w:rsidP="00E26019">
            <w:pPr>
              <w:spacing w:line="276" w:lineRule="auto"/>
              <w:rPr>
                <w:sz w:val="24"/>
                <w:szCs w:val="24"/>
              </w:rPr>
            </w:pPr>
            <w:r>
              <w:rPr>
                <w:sz w:val="24"/>
                <w:szCs w:val="24"/>
              </w:rPr>
              <w:t>- гладильная доска, утюжок;</w:t>
            </w:r>
          </w:p>
          <w:p w:rsidR="00BE3CDA" w:rsidRDefault="00BE3CDA" w:rsidP="00E26019">
            <w:pPr>
              <w:spacing w:line="276" w:lineRule="auto"/>
              <w:rPr>
                <w:sz w:val="24"/>
                <w:szCs w:val="24"/>
              </w:rPr>
            </w:pPr>
            <w:r>
              <w:rPr>
                <w:sz w:val="24"/>
                <w:szCs w:val="24"/>
              </w:rPr>
              <w:t>- игрушечные наборы для парикмахерской;</w:t>
            </w:r>
          </w:p>
          <w:p w:rsidR="00BE3CDA" w:rsidRDefault="00BE3CDA" w:rsidP="00E26019">
            <w:pPr>
              <w:spacing w:line="276" w:lineRule="auto"/>
              <w:rPr>
                <w:sz w:val="24"/>
                <w:szCs w:val="24"/>
              </w:rPr>
            </w:pPr>
            <w:r>
              <w:rPr>
                <w:sz w:val="24"/>
                <w:szCs w:val="24"/>
              </w:rPr>
              <w:t>- игрушечные наборы для магазина: муляжи овощей и фруктов, продуктов питания и т.д.;</w:t>
            </w:r>
          </w:p>
          <w:p w:rsidR="00666F9F" w:rsidRDefault="00BE3CDA" w:rsidP="00E26019">
            <w:pPr>
              <w:spacing w:line="276" w:lineRule="auto"/>
              <w:rPr>
                <w:sz w:val="24"/>
                <w:szCs w:val="24"/>
              </w:rPr>
            </w:pPr>
            <w:r>
              <w:rPr>
                <w:sz w:val="24"/>
                <w:szCs w:val="24"/>
              </w:rPr>
              <w:t>- игрушечные наборы для больницы;</w:t>
            </w:r>
          </w:p>
        </w:tc>
      </w:tr>
      <w:tr w:rsidR="00BE3CDA" w:rsidTr="00E26019">
        <w:tc>
          <w:tcPr>
            <w:tcW w:w="2961" w:type="dxa"/>
            <w:gridSpan w:val="2"/>
          </w:tcPr>
          <w:p w:rsidR="00BE3CDA" w:rsidRDefault="00BE3CDA" w:rsidP="00E26019">
            <w:pPr>
              <w:spacing w:line="276" w:lineRule="auto"/>
              <w:jc w:val="center"/>
              <w:rPr>
                <w:sz w:val="24"/>
                <w:szCs w:val="24"/>
              </w:rPr>
            </w:pPr>
            <w:r>
              <w:rPr>
                <w:sz w:val="24"/>
                <w:szCs w:val="24"/>
              </w:rPr>
              <w:t>Подготовительная к школе группа</w:t>
            </w:r>
          </w:p>
          <w:p w:rsidR="00BE3CDA" w:rsidRDefault="00BE3CDA" w:rsidP="00E26019">
            <w:pPr>
              <w:spacing w:line="276" w:lineRule="auto"/>
              <w:jc w:val="center"/>
              <w:rPr>
                <w:sz w:val="24"/>
                <w:szCs w:val="24"/>
              </w:rPr>
            </w:pPr>
            <w:r>
              <w:rPr>
                <w:sz w:val="24"/>
                <w:szCs w:val="24"/>
              </w:rPr>
              <w:t>от 6 до 7 лет</w:t>
            </w:r>
          </w:p>
        </w:tc>
        <w:tc>
          <w:tcPr>
            <w:tcW w:w="11825" w:type="dxa"/>
          </w:tcPr>
          <w:p w:rsidR="00BE3CDA" w:rsidRDefault="00BE3CDA" w:rsidP="00E26019">
            <w:pPr>
              <w:spacing w:line="276" w:lineRule="auto"/>
              <w:rPr>
                <w:sz w:val="24"/>
                <w:szCs w:val="24"/>
              </w:rPr>
            </w:pPr>
            <w:r>
              <w:rPr>
                <w:sz w:val="24"/>
                <w:szCs w:val="24"/>
              </w:rPr>
              <w:t>- лото, домино в картинках;</w:t>
            </w:r>
          </w:p>
          <w:p w:rsidR="00BE3CDA" w:rsidRDefault="00BE3CDA" w:rsidP="00E26019">
            <w:pPr>
              <w:spacing w:line="276" w:lineRule="auto"/>
              <w:rPr>
                <w:sz w:val="24"/>
                <w:szCs w:val="24"/>
              </w:rPr>
            </w:pPr>
            <w:r>
              <w:rPr>
                <w:sz w:val="24"/>
                <w:szCs w:val="24"/>
              </w:rPr>
              <w:t>- «чудесный мешочек, пазлы»;</w:t>
            </w:r>
          </w:p>
          <w:p w:rsidR="00BE3CDA" w:rsidRDefault="00BE3CDA" w:rsidP="00E26019">
            <w:pPr>
              <w:spacing w:line="276" w:lineRule="auto"/>
              <w:rPr>
                <w:sz w:val="24"/>
                <w:szCs w:val="24"/>
              </w:rPr>
            </w:pPr>
            <w:r>
              <w:rPr>
                <w:sz w:val="24"/>
                <w:szCs w:val="24"/>
              </w:rPr>
              <w:t>- глобус, географические катры;</w:t>
            </w:r>
          </w:p>
          <w:p w:rsidR="00BE3CDA" w:rsidRDefault="00BE3CDA" w:rsidP="00E26019">
            <w:pPr>
              <w:spacing w:line="276" w:lineRule="auto"/>
              <w:rPr>
                <w:sz w:val="24"/>
                <w:szCs w:val="24"/>
              </w:rPr>
            </w:pPr>
            <w:r>
              <w:rPr>
                <w:sz w:val="24"/>
                <w:szCs w:val="24"/>
              </w:rPr>
              <w:t>- календарь, отражающий временные отношения;</w:t>
            </w:r>
          </w:p>
          <w:p w:rsidR="00BE3CDA" w:rsidRDefault="005664E2" w:rsidP="00E26019">
            <w:pPr>
              <w:spacing w:line="276" w:lineRule="auto"/>
              <w:rPr>
                <w:sz w:val="24"/>
                <w:szCs w:val="24"/>
              </w:rPr>
            </w:pPr>
            <w:r>
              <w:rPr>
                <w:sz w:val="24"/>
                <w:szCs w:val="24"/>
              </w:rPr>
              <w:t xml:space="preserve">- </w:t>
            </w:r>
            <w:r w:rsidR="00BE3CDA">
              <w:rPr>
                <w:sz w:val="24"/>
                <w:szCs w:val="24"/>
              </w:rPr>
              <w:t>песочные часы;</w:t>
            </w:r>
          </w:p>
          <w:p w:rsidR="00BE3CDA" w:rsidRDefault="00BE3CDA" w:rsidP="00E26019">
            <w:pPr>
              <w:spacing w:line="276" w:lineRule="auto"/>
              <w:rPr>
                <w:sz w:val="24"/>
                <w:szCs w:val="24"/>
              </w:rPr>
            </w:pPr>
            <w:r>
              <w:rPr>
                <w:sz w:val="24"/>
                <w:szCs w:val="24"/>
              </w:rPr>
              <w:t>- настольный деревянный конструктор;</w:t>
            </w:r>
          </w:p>
          <w:p w:rsidR="00BE3CDA" w:rsidRDefault="00BE3CDA" w:rsidP="00E26019">
            <w:pPr>
              <w:spacing w:line="276" w:lineRule="auto"/>
              <w:rPr>
                <w:sz w:val="24"/>
                <w:szCs w:val="24"/>
              </w:rPr>
            </w:pPr>
            <w:r>
              <w:rPr>
                <w:sz w:val="24"/>
                <w:szCs w:val="24"/>
              </w:rPr>
              <w:t>- природный материал: плоды, сучки, шишки;</w:t>
            </w:r>
          </w:p>
          <w:p w:rsidR="00BE3CDA" w:rsidRDefault="00BE3CDA" w:rsidP="00E26019">
            <w:pPr>
              <w:spacing w:line="276" w:lineRule="auto"/>
              <w:rPr>
                <w:sz w:val="24"/>
                <w:szCs w:val="24"/>
              </w:rPr>
            </w:pPr>
            <w:r>
              <w:rPr>
                <w:sz w:val="24"/>
                <w:szCs w:val="24"/>
              </w:rPr>
              <w:t>- игрушки-транспорт разного вида и назначения: легковые, грузовые, скорая помощь, пожарная, автофургоны;</w:t>
            </w:r>
          </w:p>
          <w:p w:rsidR="00BE3CDA" w:rsidRDefault="00BE3CDA" w:rsidP="00E26019">
            <w:pPr>
              <w:spacing w:line="276" w:lineRule="auto"/>
              <w:rPr>
                <w:sz w:val="24"/>
                <w:szCs w:val="24"/>
              </w:rPr>
            </w:pPr>
            <w:r>
              <w:rPr>
                <w:sz w:val="24"/>
                <w:szCs w:val="24"/>
              </w:rPr>
              <w:t>- игрушки, изображающие предметы быта и труда: телефон, сумочки, корзинки и т.д;</w:t>
            </w:r>
          </w:p>
          <w:p w:rsidR="00BE3CDA" w:rsidRDefault="00BE3CDA" w:rsidP="00E26019">
            <w:pPr>
              <w:spacing w:line="276" w:lineRule="auto"/>
              <w:rPr>
                <w:sz w:val="24"/>
                <w:szCs w:val="24"/>
              </w:rPr>
            </w:pPr>
            <w:r>
              <w:rPr>
                <w:sz w:val="24"/>
                <w:szCs w:val="24"/>
              </w:rPr>
              <w:t>- куклы, набор посуды;</w:t>
            </w:r>
          </w:p>
          <w:p w:rsidR="00BE3CDA" w:rsidRDefault="00BE3CDA" w:rsidP="00E26019">
            <w:pPr>
              <w:spacing w:line="276" w:lineRule="auto"/>
              <w:rPr>
                <w:sz w:val="24"/>
                <w:szCs w:val="24"/>
              </w:rPr>
            </w:pPr>
            <w:r>
              <w:rPr>
                <w:sz w:val="24"/>
                <w:szCs w:val="24"/>
              </w:rPr>
              <w:t>- гладильная доска, утюжок;</w:t>
            </w:r>
          </w:p>
          <w:p w:rsidR="00BE3CDA" w:rsidRDefault="00BE3CDA" w:rsidP="00E26019">
            <w:pPr>
              <w:spacing w:line="276" w:lineRule="auto"/>
              <w:rPr>
                <w:sz w:val="24"/>
                <w:szCs w:val="24"/>
              </w:rPr>
            </w:pPr>
            <w:r>
              <w:rPr>
                <w:sz w:val="24"/>
                <w:szCs w:val="24"/>
              </w:rPr>
              <w:t>- игрушечные наборы для парикмахерской;</w:t>
            </w:r>
          </w:p>
          <w:p w:rsidR="00BE3CDA" w:rsidRDefault="00BE3CDA" w:rsidP="00E26019">
            <w:pPr>
              <w:spacing w:line="276" w:lineRule="auto"/>
              <w:rPr>
                <w:sz w:val="24"/>
                <w:szCs w:val="24"/>
              </w:rPr>
            </w:pPr>
            <w:r>
              <w:rPr>
                <w:sz w:val="24"/>
                <w:szCs w:val="24"/>
              </w:rPr>
              <w:lastRenderedPageBreak/>
              <w:t>- игрушечные наборы для магазина: муляжи овощей и фруктов, продуктов питания и т.д.;</w:t>
            </w:r>
          </w:p>
          <w:p w:rsidR="00BE3CDA" w:rsidRDefault="00BE3CDA" w:rsidP="00E26019">
            <w:pPr>
              <w:spacing w:line="276" w:lineRule="auto"/>
              <w:rPr>
                <w:sz w:val="24"/>
                <w:szCs w:val="24"/>
              </w:rPr>
            </w:pPr>
            <w:r>
              <w:rPr>
                <w:sz w:val="24"/>
                <w:szCs w:val="24"/>
              </w:rPr>
              <w:t>- игрушечные наборы для больницы;</w:t>
            </w:r>
          </w:p>
          <w:p w:rsidR="00BE3CDA" w:rsidRDefault="00BE3CDA" w:rsidP="00E26019">
            <w:pPr>
              <w:spacing w:line="276" w:lineRule="auto"/>
              <w:rPr>
                <w:sz w:val="24"/>
                <w:szCs w:val="24"/>
              </w:rPr>
            </w:pPr>
            <w:r>
              <w:rPr>
                <w:sz w:val="24"/>
                <w:szCs w:val="24"/>
              </w:rPr>
              <w:t>- проволока, пластилин, нитки, иголка, ножницы;</w:t>
            </w:r>
          </w:p>
        </w:tc>
      </w:tr>
    </w:tbl>
    <w:p w:rsidR="005C04E0" w:rsidRDefault="005C04E0" w:rsidP="00CD2A70">
      <w:pPr>
        <w:autoSpaceDE w:val="0"/>
        <w:autoSpaceDN w:val="0"/>
        <w:adjustRightInd w:val="0"/>
        <w:spacing w:line="276" w:lineRule="auto"/>
        <w:jc w:val="both"/>
        <w:rPr>
          <w:rFonts w:eastAsiaTheme="minorHAnsi"/>
          <w:sz w:val="24"/>
          <w:szCs w:val="24"/>
          <w:lang w:eastAsia="en-US"/>
        </w:rPr>
      </w:pPr>
    </w:p>
    <w:p w:rsidR="00BE3CDA" w:rsidRPr="000433F7" w:rsidRDefault="005C04E0" w:rsidP="000433F7">
      <w:pPr>
        <w:autoSpaceDE w:val="0"/>
        <w:autoSpaceDN w:val="0"/>
        <w:adjustRightInd w:val="0"/>
        <w:spacing w:line="276" w:lineRule="auto"/>
        <w:rPr>
          <w:rFonts w:eastAsiaTheme="minorHAnsi"/>
          <w:b/>
          <w:sz w:val="24"/>
          <w:szCs w:val="24"/>
          <w:lang w:eastAsia="en-US"/>
        </w:rPr>
      </w:pPr>
      <w:r w:rsidRPr="000433F7">
        <w:rPr>
          <w:rFonts w:eastAsiaTheme="minorHAnsi"/>
          <w:b/>
          <w:sz w:val="24"/>
          <w:szCs w:val="24"/>
          <w:lang w:val="en-US" w:eastAsia="en-US"/>
        </w:rPr>
        <w:t>V</w:t>
      </w:r>
      <w:r w:rsidRPr="000433F7">
        <w:rPr>
          <w:rFonts w:eastAsiaTheme="minorHAnsi"/>
          <w:b/>
          <w:sz w:val="24"/>
          <w:szCs w:val="24"/>
          <w:lang w:eastAsia="en-US"/>
        </w:rPr>
        <w:t>. Дополнительный раздел Программы</w:t>
      </w:r>
    </w:p>
    <w:p w:rsidR="00DF7B81" w:rsidRDefault="000433F7" w:rsidP="002B0483">
      <w:pPr>
        <w:autoSpaceDE w:val="0"/>
        <w:autoSpaceDN w:val="0"/>
        <w:adjustRightInd w:val="0"/>
        <w:spacing w:line="276" w:lineRule="auto"/>
        <w:rPr>
          <w:rFonts w:eastAsiaTheme="minorHAnsi"/>
          <w:b/>
          <w:sz w:val="24"/>
          <w:szCs w:val="24"/>
          <w:lang w:eastAsia="en-US"/>
        </w:rPr>
      </w:pPr>
      <w:r>
        <w:rPr>
          <w:rFonts w:eastAsiaTheme="minorHAnsi"/>
          <w:b/>
          <w:sz w:val="24"/>
          <w:szCs w:val="24"/>
          <w:lang w:eastAsia="en-US"/>
        </w:rPr>
        <w:t>5</w:t>
      </w:r>
      <w:r w:rsidR="002B0483">
        <w:rPr>
          <w:rFonts w:eastAsiaTheme="minorHAnsi"/>
          <w:b/>
          <w:sz w:val="24"/>
          <w:szCs w:val="24"/>
          <w:lang w:eastAsia="en-US"/>
        </w:rPr>
        <w:t xml:space="preserve">.1. </w:t>
      </w:r>
      <w:r w:rsidR="002B0483" w:rsidRPr="00510E37">
        <w:rPr>
          <w:b/>
          <w:sz w:val="24"/>
          <w:szCs w:val="24"/>
        </w:rPr>
        <w:t>Возрастные и иные категории детей, на к</w:t>
      </w:r>
      <w:r w:rsidR="002B0483">
        <w:rPr>
          <w:b/>
          <w:sz w:val="24"/>
          <w:szCs w:val="24"/>
        </w:rPr>
        <w:t>оторых ориентирована Программа</w:t>
      </w:r>
    </w:p>
    <w:p w:rsidR="00EC33AE" w:rsidRPr="00EC33AE" w:rsidRDefault="00EC33AE" w:rsidP="00EC33AE">
      <w:pPr>
        <w:autoSpaceDE w:val="0"/>
        <w:autoSpaceDN w:val="0"/>
        <w:adjustRightInd w:val="0"/>
        <w:spacing w:line="276" w:lineRule="auto"/>
        <w:jc w:val="both"/>
        <w:rPr>
          <w:rFonts w:eastAsiaTheme="minorHAnsi"/>
          <w:sz w:val="24"/>
          <w:szCs w:val="24"/>
          <w:lang w:eastAsia="en-US"/>
        </w:rPr>
      </w:pPr>
      <w:r w:rsidRPr="00EC33AE">
        <w:rPr>
          <w:rFonts w:eastAsiaTheme="minorHAnsi"/>
          <w:sz w:val="24"/>
          <w:szCs w:val="24"/>
          <w:lang w:eastAsia="en-US"/>
        </w:rPr>
        <w:t>Основная общеобразовательная программа – образовательная программа</w:t>
      </w:r>
      <w:r w:rsidR="00392468">
        <w:rPr>
          <w:rFonts w:eastAsiaTheme="minorHAnsi"/>
          <w:sz w:val="24"/>
          <w:szCs w:val="24"/>
          <w:lang w:eastAsia="en-US"/>
        </w:rPr>
        <w:t xml:space="preserve"> </w:t>
      </w:r>
      <w:r w:rsidRPr="00EC33AE">
        <w:rPr>
          <w:rFonts w:eastAsiaTheme="minorHAnsi"/>
          <w:sz w:val="24"/>
          <w:szCs w:val="24"/>
          <w:lang w:eastAsia="en-US"/>
        </w:rPr>
        <w:t xml:space="preserve">дошкольного образования </w:t>
      </w:r>
      <w:r>
        <w:rPr>
          <w:rFonts w:eastAsiaTheme="minorHAnsi"/>
          <w:sz w:val="24"/>
          <w:szCs w:val="24"/>
          <w:lang w:eastAsia="en-US"/>
        </w:rPr>
        <w:t>СП ГБОУ СОШ с.Ольгино детский сад «Журавленок»</w:t>
      </w:r>
      <w:r w:rsidRPr="00EC33AE">
        <w:rPr>
          <w:rFonts w:eastAsiaTheme="minorHAnsi"/>
          <w:sz w:val="24"/>
          <w:szCs w:val="24"/>
          <w:lang w:eastAsia="en-US"/>
        </w:rPr>
        <w:t xml:space="preserve"> обеспечивает разностороннее</w:t>
      </w:r>
      <w:r w:rsidR="00C30679">
        <w:rPr>
          <w:rFonts w:eastAsiaTheme="minorHAnsi"/>
          <w:sz w:val="24"/>
          <w:szCs w:val="24"/>
          <w:lang w:eastAsia="en-US"/>
        </w:rPr>
        <w:t xml:space="preserve"> </w:t>
      </w:r>
      <w:r w:rsidRPr="00EC33AE">
        <w:rPr>
          <w:rFonts w:eastAsiaTheme="minorHAnsi"/>
          <w:sz w:val="24"/>
          <w:szCs w:val="24"/>
          <w:lang w:eastAsia="en-US"/>
        </w:rPr>
        <w:t xml:space="preserve">развитие детей в возрасте от </w:t>
      </w:r>
      <w:r>
        <w:rPr>
          <w:rFonts w:eastAsiaTheme="minorHAnsi"/>
          <w:sz w:val="24"/>
          <w:szCs w:val="24"/>
          <w:lang w:eastAsia="en-US"/>
        </w:rPr>
        <w:t>1,6</w:t>
      </w:r>
      <w:r w:rsidRPr="00EC33AE">
        <w:rPr>
          <w:rFonts w:eastAsiaTheme="minorHAnsi"/>
          <w:sz w:val="24"/>
          <w:szCs w:val="24"/>
          <w:lang w:eastAsia="en-US"/>
        </w:rPr>
        <w:t xml:space="preserve"> до 8 лет с учетом их возрастных ииндивидуальных особенностей по основным направлениям – социально-коммуникативному</w:t>
      </w:r>
      <w:r>
        <w:rPr>
          <w:rFonts w:eastAsiaTheme="minorHAnsi"/>
          <w:sz w:val="24"/>
          <w:szCs w:val="24"/>
          <w:lang w:eastAsia="en-US"/>
        </w:rPr>
        <w:t xml:space="preserve">, </w:t>
      </w:r>
      <w:r w:rsidRPr="00EC33AE">
        <w:rPr>
          <w:rFonts w:eastAsiaTheme="minorHAnsi"/>
          <w:sz w:val="24"/>
          <w:szCs w:val="24"/>
          <w:lang w:eastAsia="en-US"/>
        </w:rPr>
        <w:t xml:space="preserve"> речевому,</w:t>
      </w:r>
      <w:r w:rsidR="00C30679">
        <w:rPr>
          <w:rFonts w:eastAsiaTheme="minorHAnsi"/>
          <w:sz w:val="24"/>
          <w:szCs w:val="24"/>
          <w:lang w:eastAsia="en-US"/>
        </w:rPr>
        <w:t xml:space="preserve"> </w:t>
      </w:r>
      <w:r w:rsidRPr="00EC33AE">
        <w:rPr>
          <w:rFonts w:eastAsiaTheme="minorHAnsi"/>
          <w:sz w:val="24"/>
          <w:szCs w:val="24"/>
          <w:lang w:eastAsia="en-US"/>
        </w:rPr>
        <w:t>познавательному, художественно</w:t>
      </w:r>
      <w:r>
        <w:rPr>
          <w:rFonts w:eastAsiaTheme="minorHAnsi"/>
          <w:sz w:val="24"/>
          <w:szCs w:val="24"/>
          <w:lang w:eastAsia="en-US"/>
        </w:rPr>
        <w:t xml:space="preserve">- </w:t>
      </w:r>
      <w:r w:rsidRPr="00EC33AE">
        <w:rPr>
          <w:rFonts w:eastAsiaTheme="minorHAnsi"/>
          <w:sz w:val="24"/>
          <w:szCs w:val="24"/>
          <w:lang w:eastAsia="en-US"/>
        </w:rPr>
        <w:t>эстетическому развитию</w:t>
      </w:r>
      <w:r w:rsidR="00C30679">
        <w:rPr>
          <w:rFonts w:eastAsiaTheme="minorHAnsi"/>
          <w:sz w:val="24"/>
          <w:szCs w:val="24"/>
          <w:lang w:eastAsia="en-US"/>
        </w:rPr>
        <w:t xml:space="preserve"> </w:t>
      </w:r>
      <w:r w:rsidRPr="00EC33AE">
        <w:rPr>
          <w:rFonts w:eastAsiaTheme="minorHAnsi"/>
          <w:sz w:val="24"/>
          <w:szCs w:val="24"/>
          <w:lang w:eastAsia="en-US"/>
        </w:rPr>
        <w:t>и физическому</w:t>
      </w:r>
      <w:r w:rsidR="004C7A8E">
        <w:rPr>
          <w:rFonts w:eastAsiaTheme="minorHAnsi"/>
          <w:sz w:val="24"/>
          <w:szCs w:val="24"/>
          <w:lang w:eastAsia="en-US"/>
        </w:rPr>
        <w:t xml:space="preserve">. </w:t>
      </w:r>
      <w:r w:rsidRPr="00EC33AE">
        <w:rPr>
          <w:rFonts w:eastAsiaTheme="minorHAnsi"/>
          <w:sz w:val="24"/>
          <w:szCs w:val="24"/>
          <w:lang w:eastAsia="en-US"/>
        </w:rPr>
        <w:t>Программа обеспечивает возрастные и индивидуальные особенности</w:t>
      </w:r>
      <w:r w:rsidR="00C30679">
        <w:rPr>
          <w:rFonts w:eastAsiaTheme="minorHAnsi"/>
          <w:sz w:val="24"/>
          <w:szCs w:val="24"/>
          <w:lang w:eastAsia="en-US"/>
        </w:rPr>
        <w:t xml:space="preserve"> </w:t>
      </w:r>
      <w:r w:rsidRPr="00EC33AE">
        <w:rPr>
          <w:rFonts w:eastAsiaTheme="minorHAnsi"/>
          <w:sz w:val="24"/>
          <w:szCs w:val="24"/>
          <w:lang w:eastAsia="en-US"/>
        </w:rPr>
        <w:t>контингента детей, обучающихся в ДОО.</w:t>
      </w:r>
    </w:p>
    <w:p w:rsidR="00EC33AE" w:rsidRPr="00EC33AE" w:rsidRDefault="00DF7B81" w:rsidP="00EC33AE">
      <w:pPr>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В 2024-2025</w:t>
      </w:r>
      <w:r w:rsidR="00EC33AE" w:rsidRPr="00EC33AE">
        <w:rPr>
          <w:rFonts w:eastAsiaTheme="minorHAnsi"/>
          <w:sz w:val="24"/>
          <w:szCs w:val="24"/>
          <w:lang w:eastAsia="en-US"/>
        </w:rPr>
        <w:t xml:space="preserve"> учебном году</w:t>
      </w:r>
      <w:r w:rsidR="00392468">
        <w:rPr>
          <w:rFonts w:eastAsiaTheme="minorHAnsi"/>
          <w:sz w:val="24"/>
          <w:szCs w:val="24"/>
          <w:lang w:eastAsia="en-US"/>
        </w:rPr>
        <w:t xml:space="preserve"> </w:t>
      </w:r>
      <w:r w:rsidR="00EC33AE" w:rsidRPr="00EC33AE">
        <w:rPr>
          <w:rFonts w:eastAsiaTheme="minorHAnsi"/>
          <w:sz w:val="24"/>
          <w:szCs w:val="24"/>
          <w:lang w:eastAsia="en-US"/>
        </w:rPr>
        <w:t xml:space="preserve">функционирует </w:t>
      </w:r>
      <w:r w:rsidR="004C7A8E">
        <w:rPr>
          <w:rFonts w:eastAsiaTheme="minorHAnsi"/>
          <w:sz w:val="24"/>
          <w:szCs w:val="24"/>
          <w:lang w:eastAsia="en-US"/>
        </w:rPr>
        <w:t xml:space="preserve">1разновозрастная </w:t>
      </w:r>
      <w:r w:rsidR="00EC33AE" w:rsidRPr="00EC33AE">
        <w:rPr>
          <w:rFonts w:eastAsiaTheme="minorHAnsi"/>
          <w:sz w:val="24"/>
          <w:szCs w:val="24"/>
          <w:lang w:eastAsia="en-US"/>
        </w:rPr>
        <w:t>групп</w:t>
      </w:r>
      <w:r w:rsidR="007E6373">
        <w:rPr>
          <w:rFonts w:eastAsiaTheme="minorHAnsi"/>
          <w:sz w:val="24"/>
          <w:szCs w:val="24"/>
          <w:lang w:eastAsia="en-US"/>
        </w:rPr>
        <w:t>а</w:t>
      </w:r>
      <w:r w:rsidR="00392468">
        <w:rPr>
          <w:rFonts w:eastAsiaTheme="minorHAnsi"/>
          <w:sz w:val="24"/>
          <w:szCs w:val="24"/>
          <w:lang w:eastAsia="en-US"/>
        </w:rPr>
        <w:t xml:space="preserve"> </w:t>
      </w:r>
      <w:r w:rsidR="004C7A8E">
        <w:rPr>
          <w:rFonts w:eastAsiaTheme="minorHAnsi"/>
          <w:sz w:val="24"/>
          <w:szCs w:val="24"/>
          <w:lang w:eastAsia="en-US"/>
        </w:rPr>
        <w:t>общеразвивающей</w:t>
      </w:r>
      <w:r w:rsidR="00EC33AE" w:rsidRPr="00EC33AE">
        <w:rPr>
          <w:rFonts w:eastAsiaTheme="minorHAnsi"/>
          <w:sz w:val="24"/>
          <w:szCs w:val="24"/>
          <w:lang w:eastAsia="en-US"/>
        </w:rPr>
        <w:t xml:space="preserve"> направленности.</w:t>
      </w:r>
      <w:r w:rsidR="004C7A8E">
        <w:rPr>
          <w:rFonts w:eastAsiaTheme="minorHAnsi"/>
          <w:sz w:val="24"/>
          <w:szCs w:val="24"/>
          <w:lang w:eastAsia="en-US"/>
        </w:rPr>
        <w:t xml:space="preserve"> Всего воспитанников – </w:t>
      </w:r>
      <w:r w:rsidR="009954EE">
        <w:rPr>
          <w:rFonts w:eastAsiaTheme="minorHAnsi"/>
          <w:sz w:val="24"/>
          <w:szCs w:val="24"/>
          <w:lang w:eastAsia="en-US"/>
        </w:rPr>
        <w:t>20</w:t>
      </w:r>
      <w:r w:rsidR="00392468">
        <w:rPr>
          <w:rFonts w:eastAsiaTheme="minorHAnsi"/>
          <w:sz w:val="24"/>
          <w:szCs w:val="24"/>
          <w:lang w:eastAsia="en-US"/>
        </w:rPr>
        <w:t xml:space="preserve"> человек, из них </w:t>
      </w:r>
      <w:r w:rsidR="009954EE">
        <w:rPr>
          <w:rFonts w:eastAsiaTheme="minorHAnsi"/>
          <w:sz w:val="24"/>
          <w:szCs w:val="24"/>
          <w:lang w:eastAsia="en-US"/>
        </w:rPr>
        <w:t>3</w:t>
      </w:r>
      <w:r w:rsidR="00392468">
        <w:rPr>
          <w:rFonts w:eastAsiaTheme="minorHAnsi"/>
          <w:sz w:val="24"/>
          <w:szCs w:val="24"/>
          <w:lang w:eastAsia="en-US"/>
        </w:rPr>
        <w:t xml:space="preserve"> ребенка ОВЗ</w:t>
      </w:r>
      <w:r w:rsidR="009954EE">
        <w:rPr>
          <w:rFonts w:eastAsiaTheme="minorHAnsi"/>
          <w:sz w:val="24"/>
          <w:szCs w:val="24"/>
          <w:lang w:eastAsia="en-US"/>
        </w:rPr>
        <w:t>: 2 с ОНР и 1 с ЗПР</w:t>
      </w:r>
    </w:p>
    <w:p w:rsidR="004C7A8E" w:rsidRPr="004C7A8E" w:rsidRDefault="000433F7" w:rsidP="004C7A8E">
      <w:pPr>
        <w:autoSpaceDE w:val="0"/>
        <w:autoSpaceDN w:val="0"/>
        <w:adjustRightInd w:val="0"/>
        <w:spacing w:line="276" w:lineRule="auto"/>
        <w:rPr>
          <w:rFonts w:eastAsiaTheme="minorHAnsi"/>
          <w:b/>
          <w:bCs/>
          <w:sz w:val="24"/>
          <w:szCs w:val="24"/>
          <w:lang w:eastAsia="en-US"/>
        </w:rPr>
      </w:pPr>
      <w:r>
        <w:rPr>
          <w:rFonts w:eastAsiaTheme="minorHAnsi"/>
          <w:b/>
          <w:bCs/>
          <w:sz w:val="24"/>
          <w:szCs w:val="24"/>
          <w:lang w:eastAsia="en-US"/>
        </w:rPr>
        <w:t>5.</w:t>
      </w:r>
      <w:r w:rsidR="004C7A8E" w:rsidRPr="004C7A8E">
        <w:rPr>
          <w:rFonts w:eastAsiaTheme="minorHAnsi"/>
          <w:b/>
          <w:bCs/>
          <w:sz w:val="24"/>
          <w:szCs w:val="24"/>
          <w:lang w:eastAsia="en-US"/>
        </w:rPr>
        <w:t>2. Используемые Программы и технологии</w:t>
      </w:r>
    </w:p>
    <w:p w:rsidR="00334D74" w:rsidRDefault="004C7A8E" w:rsidP="00CD2A70">
      <w:pPr>
        <w:autoSpaceDE w:val="0"/>
        <w:autoSpaceDN w:val="0"/>
        <w:adjustRightInd w:val="0"/>
        <w:spacing w:line="276" w:lineRule="auto"/>
        <w:jc w:val="both"/>
        <w:rPr>
          <w:rFonts w:eastAsiaTheme="minorHAnsi"/>
          <w:sz w:val="24"/>
          <w:szCs w:val="24"/>
          <w:lang w:eastAsia="en-US"/>
        </w:rPr>
      </w:pPr>
      <w:r w:rsidRPr="002B0483">
        <w:rPr>
          <w:rFonts w:eastAsiaTheme="minorHAnsi"/>
          <w:sz w:val="24"/>
          <w:szCs w:val="24"/>
          <w:lang w:eastAsia="en-US"/>
        </w:rPr>
        <w:t>1. Федеральная образовательная программа дошкольного образования (</w:t>
      </w:r>
      <w:r w:rsidRPr="002B0483">
        <w:rPr>
          <w:rFonts w:eastAsiaTheme="minorHAnsi"/>
          <w:i/>
          <w:iCs/>
          <w:sz w:val="24"/>
          <w:szCs w:val="24"/>
          <w:lang w:eastAsia="en-US"/>
        </w:rPr>
        <w:t xml:space="preserve">утвержденная приказом </w:t>
      </w:r>
      <w:r w:rsidR="009747C3">
        <w:rPr>
          <w:rFonts w:eastAsiaTheme="minorHAnsi"/>
          <w:sz w:val="24"/>
          <w:szCs w:val="24"/>
          <w:lang w:eastAsia="en-US"/>
        </w:rPr>
        <w:t xml:space="preserve">МОиН РФ № 1028 от 25.11.2022г) </w:t>
      </w:r>
    </w:p>
    <w:p w:rsidR="00EC33AE" w:rsidRPr="00334D74" w:rsidRDefault="008E3339" w:rsidP="00CD2A70">
      <w:pPr>
        <w:autoSpaceDE w:val="0"/>
        <w:autoSpaceDN w:val="0"/>
        <w:adjustRightInd w:val="0"/>
        <w:spacing w:line="276" w:lineRule="auto"/>
        <w:jc w:val="both"/>
        <w:rPr>
          <w:rFonts w:eastAsiaTheme="minorHAnsi"/>
          <w:sz w:val="24"/>
          <w:szCs w:val="24"/>
          <w:lang w:eastAsia="en-US"/>
        </w:rPr>
      </w:pPr>
      <w:hyperlink r:id="rId19" w:history="1">
        <w:r w:rsidR="00334D74" w:rsidRPr="00334D74">
          <w:rPr>
            <w:rStyle w:val="af"/>
            <w:kern w:val="36"/>
            <w:sz w:val="24"/>
            <w:szCs w:val="24"/>
          </w:rPr>
          <w:t>https://ds-1.minobr63.ru/wp-content/uploads/Приказ_1028.pdf</w:t>
        </w:r>
      </w:hyperlink>
    </w:p>
    <w:p w:rsidR="002B0483" w:rsidRPr="002B0483" w:rsidRDefault="002B0483" w:rsidP="002B0483">
      <w:pPr>
        <w:widowControl w:val="0"/>
        <w:tabs>
          <w:tab w:val="left" w:pos="851"/>
        </w:tabs>
        <w:autoSpaceDE w:val="0"/>
        <w:autoSpaceDN w:val="0"/>
        <w:rPr>
          <w:sz w:val="24"/>
          <w:szCs w:val="24"/>
        </w:rPr>
      </w:pPr>
      <w:r w:rsidRPr="002B0483">
        <w:rPr>
          <w:sz w:val="24"/>
          <w:szCs w:val="24"/>
        </w:rPr>
        <w:t>2. Трудовое</w:t>
      </w:r>
      <w:r w:rsidR="00C30679">
        <w:rPr>
          <w:sz w:val="24"/>
          <w:szCs w:val="24"/>
        </w:rPr>
        <w:t xml:space="preserve"> </w:t>
      </w:r>
      <w:r w:rsidRPr="002B0483">
        <w:rPr>
          <w:sz w:val="24"/>
          <w:szCs w:val="24"/>
        </w:rPr>
        <w:t>воспитание</w:t>
      </w:r>
      <w:r w:rsidR="00C30679">
        <w:rPr>
          <w:sz w:val="24"/>
          <w:szCs w:val="24"/>
        </w:rPr>
        <w:t xml:space="preserve"> </w:t>
      </w:r>
      <w:r w:rsidRPr="002B0483">
        <w:rPr>
          <w:sz w:val="24"/>
          <w:szCs w:val="24"/>
        </w:rPr>
        <w:t>в</w:t>
      </w:r>
      <w:r w:rsidR="00C30679">
        <w:rPr>
          <w:sz w:val="24"/>
          <w:szCs w:val="24"/>
        </w:rPr>
        <w:t xml:space="preserve"> </w:t>
      </w:r>
      <w:r w:rsidRPr="002B0483">
        <w:rPr>
          <w:sz w:val="24"/>
          <w:szCs w:val="24"/>
        </w:rPr>
        <w:t>детском</w:t>
      </w:r>
      <w:r w:rsidR="00C30679">
        <w:rPr>
          <w:sz w:val="24"/>
          <w:szCs w:val="24"/>
        </w:rPr>
        <w:t xml:space="preserve"> </w:t>
      </w:r>
      <w:r w:rsidRPr="002B0483">
        <w:rPr>
          <w:sz w:val="24"/>
          <w:szCs w:val="24"/>
        </w:rPr>
        <w:t>саду.</w:t>
      </w:r>
      <w:r w:rsidR="00C30679">
        <w:rPr>
          <w:sz w:val="24"/>
          <w:szCs w:val="24"/>
        </w:rPr>
        <w:t xml:space="preserve"> </w:t>
      </w:r>
      <w:r w:rsidRPr="002B0483">
        <w:rPr>
          <w:sz w:val="24"/>
          <w:szCs w:val="24"/>
        </w:rPr>
        <w:t>Программа</w:t>
      </w:r>
      <w:r w:rsidR="00C30679">
        <w:rPr>
          <w:sz w:val="24"/>
          <w:szCs w:val="24"/>
        </w:rPr>
        <w:t xml:space="preserve"> </w:t>
      </w:r>
      <w:r w:rsidRPr="002B0483">
        <w:rPr>
          <w:sz w:val="24"/>
          <w:szCs w:val="24"/>
        </w:rPr>
        <w:t>и</w:t>
      </w:r>
      <w:r w:rsidR="00C30679">
        <w:rPr>
          <w:sz w:val="24"/>
          <w:szCs w:val="24"/>
        </w:rPr>
        <w:t xml:space="preserve"> </w:t>
      </w:r>
      <w:r w:rsidRPr="002B0483">
        <w:rPr>
          <w:sz w:val="24"/>
          <w:szCs w:val="24"/>
        </w:rPr>
        <w:t>методические</w:t>
      </w:r>
      <w:r w:rsidR="00C30679">
        <w:rPr>
          <w:sz w:val="24"/>
          <w:szCs w:val="24"/>
        </w:rPr>
        <w:t xml:space="preserve"> </w:t>
      </w:r>
      <w:r w:rsidRPr="002B0483">
        <w:rPr>
          <w:sz w:val="24"/>
          <w:szCs w:val="24"/>
        </w:rPr>
        <w:t>рекомендации</w:t>
      </w:r>
      <w:r w:rsidR="00C30679">
        <w:rPr>
          <w:sz w:val="24"/>
          <w:szCs w:val="24"/>
        </w:rPr>
        <w:t xml:space="preserve"> </w:t>
      </w:r>
      <w:r w:rsidRPr="002B0483">
        <w:rPr>
          <w:sz w:val="24"/>
          <w:szCs w:val="24"/>
        </w:rPr>
        <w:t>для</w:t>
      </w:r>
      <w:r w:rsidR="00C30679">
        <w:rPr>
          <w:sz w:val="24"/>
          <w:szCs w:val="24"/>
        </w:rPr>
        <w:t xml:space="preserve"> </w:t>
      </w:r>
      <w:r w:rsidRPr="002B0483">
        <w:rPr>
          <w:w w:val="105"/>
          <w:sz w:val="24"/>
          <w:szCs w:val="24"/>
        </w:rPr>
        <w:t>работы</w:t>
      </w:r>
      <w:r w:rsidR="00C30679">
        <w:rPr>
          <w:w w:val="105"/>
          <w:sz w:val="24"/>
          <w:szCs w:val="24"/>
        </w:rPr>
        <w:t xml:space="preserve"> </w:t>
      </w:r>
      <w:r w:rsidRPr="002B0483">
        <w:rPr>
          <w:w w:val="105"/>
          <w:sz w:val="24"/>
          <w:szCs w:val="24"/>
        </w:rPr>
        <w:t>с</w:t>
      </w:r>
      <w:r w:rsidR="00C30679">
        <w:rPr>
          <w:w w:val="105"/>
          <w:sz w:val="24"/>
          <w:szCs w:val="24"/>
        </w:rPr>
        <w:t xml:space="preserve"> </w:t>
      </w:r>
      <w:r w:rsidRPr="002B0483">
        <w:rPr>
          <w:w w:val="105"/>
          <w:sz w:val="24"/>
          <w:szCs w:val="24"/>
        </w:rPr>
        <w:t>детьми</w:t>
      </w:r>
      <w:r w:rsidR="00C30679">
        <w:rPr>
          <w:w w:val="105"/>
          <w:sz w:val="24"/>
          <w:szCs w:val="24"/>
        </w:rPr>
        <w:t xml:space="preserve"> 2-7лет/Т.С.Комарова,Л.В. </w:t>
      </w:r>
      <w:r w:rsidRPr="002B0483">
        <w:rPr>
          <w:w w:val="105"/>
          <w:sz w:val="24"/>
          <w:szCs w:val="24"/>
        </w:rPr>
        <w:t>Куцакова,</w:t>
      </w:r>
      <w:r w:rsidR="00C30679">
        <w:rPr>
          <w:w w:val="105"/>
          <w:sz w:val="24"/>
          <w:szCs w:val="24"/>
        </w:rPr>
        <w:t xml:space="preserve"> </w:t>
      </w:r>
      <w:r w:rsidRPr="002B0483">
        <w:rPr>
          <w:w w:val="105"/>
          <w:sz w:val="24"/>
          <w:szCs w:val="24"/>
        </w:rPr>
        <w:t>Л.Ю.Павлова.</w:t>
      </w:r>
      <w:r w:rsidR="00C30679">
        <w:rPr>
          <w:w w:val="105"/>
          <w:sz w:val="24"/>
          <w:szCs w:val="24"/>
        </w:rPr>
        <w:t xml:space="preserve"> </w:t>
      </w:r>
    </w:p>
    <w:p w:rsidR="002B0483" w:rsidRPr="002B0483" w:rsidRDefault="002B0483" w:rsidP="002B0483">
      <w:pPr>
        <w:widowControl w:val="0"/>
        <w:tabs>
          <w:tab w:val="left" w:pos="940"/>
        </w:tabs>
        <w:autoSpaceDE w:val="0"/>
        <w:autoSpaceDN w:val="0"/>
        <w:spacing w:before="2" w:line="254" w:lineRule="auto"/>
        <w:rPr>
          <w:sz w:val="24"/>
          <w:szCs w:val="24"/>
        </w:rPr>
      </w:pPr>
      <w:r w:rsidRPr="002B0483">
        <w:rPr>
          <w:sz w:val="24"/>
          <w:szCs w:val="24"/>
        </w:rPr>
        <w:t>4. Конструирование</w:t>
      </w:r>
      <w:r w:rsidR="00C30679">
        <w:rPr>
          <w:sz w:val="24"/>
          <w:szCs w:val="24"/>
        </w:rPr>
        <w:t xml:space="preserve"> </w:t>
      </w:r>
      <w:r w:rsidRPr="002B0483">
        <w:rPr>
          <w:sz w:val="24"/>
          <w:szCs w:val="24"/>
        </w:rPr>
        <w:t>и</w:t>
      </w:r>
      <w:r w:rsidR="00C30679">
        <w:rPr>
          <w:sz w:val="24"/>
          <w:szCs w:val="24"/>
        </w:rPr>
        <w:t xml:space="preserve"> </w:t>
      </w:r>
      <w:r w:rsidRPr="002B0483">
        <w:rPr>
          <w:sz w:val="24"/>
          <w:szCs w:val="24"/>
        </w:rPr>
        <w:t>ручной</w:t>
      </w:r>
      <w:r w:rsidR="00C30679">
        <w:rPr>
          <w:sz w:val="24"/>
          <w:szCs w:val="24"/>
        </w:rPr>
        <w:t xml:space="preserve"> </w:t>
      </w:r>
      <w:r w:rsidRPr="002B0483">
        <w:rPr>
          <w:sz w:val="24"/>
          <w:szCs w:val="24"/>
        </w:rPr>
        <w:t>труд</w:t>
      </w:r>
      <w:r w:rsidR="00C30679">
        <w:rPr>
          <w:sz w:val="24"/>
          <w:szCs w:val="24"/>
        </w:rPr>
        <w:t xml:space="preserve"> </w:t>
      </w:r>
      <w:r w:rsidRPr="002B0483">
        <w:rPr>
          <w:sz w:val="24"/>
          <w:szCs w:val="24"/>
        </w:rPr>
        <w:t>в</w:t>
      </w:r>
      <w:r w:rsidR="00C30679">
        <w:rPr>
          <w:sz w:val="24"/>
          <w:szCs w:val="24"/>
        </w:rPr>
        <w:t xml:space="preserve">  </w:t>
      </w:r>
      <w:r w:rsidRPr="002B0483">
        <w:rPr>
          <w:sz w:val="24"/>
          <w:szCs w:val="24"/>
        </w:rPr>
        <w:t>детском</w:t>
      </w:r>
      <w:r w:rsidR="00C30679">
        <w:rPr>
          <w:sz w:val="24"/>
          <w:szCs w:val="24"/>
        </w:rPr>
        <w:t xml:space="preserve"> </w:t>
      </w:r>
      <w:r w:rsidRPr="002B0483">
        <w:rPr>
          <w:sz w:val="24"/>
          <w:szCs w:val="24"/>
        </w:rPr>
        <w:t>саду:</w:t>
      </w:r>
      <w:r w:rsidR="00C30679">
        <w:rPr>
          <w:sz w:val="24"/>
          <w:szCs w:val="24"/>
        </w:rPr>
        <w:t xml:space="preserve"> </w:t>
      </w:r>
      <w:r w:rsidRPr="002B0483">
        <w:rPr>
          <w:sz w:val="24"/>
          <w:szCs w:val="24"/>
        </w:rPr>
        <w:t>Программа</w:t>
      </w:r>
      <w:r w:rsidR="00C30679">
        <w:rPr>
          <w:sz w:val="24"/>
          <w:szCs w:val="24"/>
        </w:rPr>
        <w:t xml:space="preserve"> </w:t>
      </w:r>
      <w:r w:rsidRPr="002B0483">
        <w:rPr>
          <w:sz w:val="24"/>
          <w:szCs w:val="24"/>
        </w:rPr>
        <w:t>и</w:t>
      </w:r>
      <w:r w:rsidR="00C30679">
        <w:rPr>
          <w:sz w:val="24"/>
          <w:szCs w:val="24"/>
        </w:rPr>
        <w:t xml:space="preserve"> </w:t>
      </w:r>
      <w:r w:rsidRPr="002B0483">
        <w:rPr>
          <w:w w:val="105"/>
          <w:sz w:val="24"/>
          <w:szCs w:val="24"/>
        </w:rPr>
        <w:t>конспекты</w:t>
      </w:r>
      <w:r w:rsidR="00C30679">
        <w:rPr>
          <w:w w:val="105"/>
          <w:sz w:val="24"/>
          <w:szCs w:val="24"/>
        </w:rPr>
        <w:t xml:space="preserve"> </w:t>
      </w:r>
      <w:r w:rsidRPr="002B0483">
        <w:rPr>
          <w:w w:val="105"/>
          <w:sz w:val="24"/>
          <w:szCs w:val="24"/>
        </w:rPr>
        <w:t>занятий.</w:t>
      </w:r>
      <w:r w:rsidRPr="002B0483">
        <w:rPr>
          <w:sz w:val="24"/>
          <w:szCs w:val="24"/>
        </w:rPr>
        <w:t xml:space="preserve"> КуцаковаЛ.В.</w:t>
      </w:r>
    </w:p>
    <w:p w:rsidR="002B0483" w:rsidRPr="002B0483" w:rsidRDefault="002B0483" w:rsidP="002B0483">
      <w:pPr>
        <w:widowControl w:val="0"/>
        <w:tabs>
          <w:tab w:val="left" w:pos="940"/>
        </w:tabs>
        <w:autoSpaceDE w:val="0"/>
        <w:autoSpaceDN w:val="0"/>
        <w:spacing w:before="9" w:line="247" w:lineRule="auto"/>
        <w:ind w:right="-2"/>
        <w:jc w:val="both"/>
        <w:rPr>
          <w:sz w:val="24"/>
          <w:szCs w:val="24"/>
        </w:rPr>
      </w:pPr>
      <w:r w:rsidRPr="002B0483">
        <w:rPr>
          <w:sz w:val="24"/>
          <w:szCs w:val="24"/>
        </w:rPr>
        <w:t>5. Изобразительная деятельность в</w:t>
      </w:r>
      <w:r w:rsidR="00C30679">
        <w:rPr>
          <w:sz w:val="24"/>
          <w:szCs w:val="24"/>
        </w:rPr>
        <w:t xml:space="preserve"> </w:t>
      </w:r>
      <w:r w:rsidRPr="002B0483">
        <w:rPr>
          <w:sz w:val="24"/>
          <w:szCs w:val="24"/>
        </w:rPr>
        <w:t>детском</w:t>
      </w:r>
      <w:r w:rsidR="00C30679">
        <w:rPr>
          <w:sz w:val="24"/>
          <w:szCs w:val="24"/>
        </w:rPr>
        <w:t xml:space="preserve"> </w:t>
      </w:r>
      <w:r w:rsidRPr="002B0483">
        <w:rPr>
          <w:sz w:val="24"/>
          <w:szCs w:val="24"/>
        </w:rPr>
        <w:t>саду.</w:t>
      </w:r>
      <w:r w:rsidR="00C30679">
        <w:rPr>
          <w:sz w:val="24"/>
          <w:szCs w:val="24"/>
        </w:rPr>
        <w:t xml:space="preserve"> </w:t>
      </w:r>
      <w:r w:rsidRPr="002B0483">
        <w:rPr>
          <w:sz w:val="24"/>
          <w:szCs w:val="24"/>
        </w:rPr>
        <w:t>Программа</w:t>
      </w:r>
      <w:r w:rsidR="00C30679">
        <w:rPr>
          <w:sz w:val="24"/>
          <w:szCs w:val="24"/>
        </w:rPr>
        <w:t xml:space="preserve"> </w:t>
      </w:r>
      <w:r w:rsidRPr="002B0483">
        <w:rPr>
          <w:sz w:val="24"/>
          <w:szCs w:val="24"/>
        </w:rPr>
        <w:t>и</w:t>
      </w:r>
      <w:r w:rsidR="00C30679">
        <w:rPr>
          <w:sz w:val="24"/>
          <w:szCs w:val="24"/>
        </w:rPr>
        <w:t xml:space="preserve"> </w:t>
      </w:r>
      <w:r w:rsidRPr="002B0483">
        <w:rPr>
          <w:sz w:val="24"/>
          <w:szCs w:val="24"/>
        </w:rPr>
        <w:t>методические</w:t>
      </w:r>
      <w:r w:rsidR="00C30679">
        <w:rPr>
          <w:sz w:val="24"/>
          <w:szCs w:val="24"/>
        </w:rPr>
        <w:t xml:space="preserve"> </w:t>
      </w:r>
      <w:r w:rsidRPr="002B0483">
        <w:rPr>
          <w:w w:val="105"/>
          <w:sz w:val="24"/>
          <w:szCs w:val="24"/>
        </w:rPr>
        <w:t>рекомендации.</w:t>
      </w:r>
      <w:r w:rsidR="00C30679">
        <w:rPr>
          <w:w w:val="105"/>
          <w:sz w:val="24"/>
          <w:szCs w:val="24"/>
        </w:rPr>
        <w:t xml:space="preserve"> </w:t>
      </w:r>
      <w:r w:rsidRPr="002B0483">
        <w:rPr>
          <w:w w:val="105"/>
          <w:sz w:val="24"/>
          <w:szCs w:val="24"/>
        </w:rPr>
        <w:t>КомароваТ.С.</w:t>
      </w:r>
    </w:p>
    <w:p w:rsidR="002B0483" w:rsidRPr="002B0483" w:rsidRDefault="002B0483" w:rsidP="002B0483">
      <w:pPr>
        <w:widowControl w:val="0"/>
        <w:tabs>
          <w:tab w:val="left" w:pos="940"/>
        </w:tabs>
        <w:autoSpaceDE w:val="0"/>
        <w:autoSpaceDN w:val="0"/>
        <w:spacing w:before="4" w:line="249" w:lineRule="auto"/>
        <w:ind w:right="-2"/>
        <w:jc w:val="both"/>
        <w:rPr>
          <w:sz w:val="24"/>
          <w:szCs w:val="24"/>
        </w:rPr>
      </w:pPr>
      <w:r w:rsidRPr="002B0483">
        <w:rPr>
          <w:sz w:val="24"/>
          <w:szCs w:val="24"/>
        </w:rPr>
        <w:t>6. Программа</w:t>
      </w:r>
      <w:r w:rsidR="00C30679">
        <w:rPr>
          <w:sz w:val="24"/>
          <w:szCs w:val="24"/>
        </w:rPr>
        <w:t xml:space="preserve"> </w:t>
      </w:r>
      <w:r w:rsidRPr="002B0483">
        <w:rPr>
          <w:sz w:val="24"/>
          <w:szCs w:val="24"/>
        </w:rPr>
        <w:t>эстетического</w:t>
      </w:r>
      <w:r w:rsidR="00C30679">
        <w:rPr>
          <w:sz w:val="24"/>
          <w:szCs w:val="24"/>
        </w:rPr>
        <w:t xml:space="preserve"> </w:t>
      </w:r>
      <w:r w:rsidRPr="002B0483">
        <w:rPr>
          <w:sz w:val="24"/>
          <w:szCs w:val="24"/>
        </w:rPr>
        <w:t xml:space="preserve">воспитания </w:t>
      </w:r>
      <w:r w:rsidRPr="002B0483">
        <w:rPr>
          <w:w w:val="105"/>
          <w:sz w:val="24"/>
          <w:szCs w:val="24"/>
        </w:rPr>
        <w:t>дошкольников.</w:t>
      </w:r>
      <w:r w:rsidRPr="002B0483">
        <w:rPr>
          <w:sz w:val="24"/>
          <w:szCs w:val="24"/>
        </w:rPr>
        <w:t xml:space="preserve"> КомароваТ.С.,</w:t>
      </w:r>
      <w:r w:rsidR="00C30679">
        <w:rPr>
          <w:sz w:val="24"/>
          <w:szCs w:val="24"/>
        </w:rPr>
        <w:t xml:space="preserve"> </w:t>
      </w:r>
      <w:r w:rsidRPr="002B0483">
        <w:rPr>
          <w:sz w:val="24"/>
          <w:szCs w:val="24"/>
        </w:rPr>
        <w:t>Антонова,</w:t>
      </w:r>
      <w:r w:rsidR="00C30679">
        <w:rPr>
          <w:sz w:val="24"/>
          <w:szCs w:val="24"/>
        </w:rPr>
        <w:t xml:space="preserve"> </w:t>
      </w:r>
      <w:r w:rsidRPr="002B0483">
        <w:rPr>
          <w:sz w:val="24"/>
          <w:szCs w:val="24"/>
        </w:rPr>
        <w:t>ЗацепинаМ.Б.</w:t>
      </w:r>
    </w:p>
    <w:p w:rsidR="002B0483" w:rsidRPr="00C30679" w:rsidRDefault="002B0483" w:rsidP="00C30679">
      <w:pPr>
        <w:spacing w:line="276" w:lineRule="auto"/>
        <w:rPr>
          <w:i/>
          <w:sz w:val="24"/>
          <w:szCs w:val="24"/>
        </w:rPr>
      </w:pPr>
      <w:r w:rsidRPr="002B0483">
        <w:rPr>
          <w:sz w:val="24"/>
          <w:szCs w:val="24"/>
        </w:rPr>
        <w:t>7</w:t>
      </w:r>
      <w:r>
        <w:rPr>
          <w:sz w:val="24"/>
          <w:szCs w:val="24"/>
        </w:rPr>
        <w:t xml:space="preserve">. Парциальная программа </w:t>
      </w:r>
      <w:r w:rsidRPr="00CC6663">
        <w:rPr>
          <w:bCs/>
          <w:sz w:val="24"/>
          <w:szCs w:val="24"/>
        </w:rPr>
        <w:t>«Обучение грамоте детей дошкольного возраста» Нищева Н.В</w:t>
      </w:r>
      <w:r w:rsidRPr="00CC6663">
        <w:rPr>
          <w:sz w:val="22"/>
          <w:szCs w:val="22"/>
        </w:rPr>
        <w:t xml:space="preserve">. </w:t>
      </w:r>
      <w:r>
        <w:rPr>
          <w:sz w:val="22"/>
          <w:szCs w:val="22"/>
        </w:rPr>
        <w:t>Издательство Детство-пресс, 2023г</w:t>
      </w:r>
    </w:p>
    <w:p w:rsidR="002B0483" w:rsidRPr="002B0483" w:rsidRDefault="002B0483" w:rsidP="002B0483">
      <w:pPr>
        <w:widowControl w:val="0"/>
        <w:tabs>
          <w:tab w:val="left" w:pos="851"/>
          <w:tab w:val="left" w:pos="1681"/>
          <w:tab w:val="left" w:pos="9214"/>
        </w:tabs>
        <w:autoSpaceDE w:val="0"/>
        <w:autoSpaceDN w:val="0"/>
        <w:ind w:right="768"/>
        <w:jc w:val="both"/>
        <w:rPr>
          <w:sz w:val="24"/>
          <w:szCs w:val="24"/>
        </w:rPr>
      </w:pPr>
      <w:r w:rsidRPr="002B0483">
        <w:rPr>
          <w:sz w:val="24"/>
          <w:szCs w:val="24"/>
        </w:rPr>
        <w:t>8. Математические ступеньки. Программа развития математических представлений у дошкольников 3-7 лет. Е.В.Колесникова</w:t>
      </w:r>
    </w:p>
    <w:p w:rsidR="002B0483" w:rsidRPr="002B0483" w:rsidRDefault="002B0483" w:rsidP="002B0483">
      <w:pPr>
        <w:tabs>
          <w:tab w:val="left" w:pos="9214"/>
        </w:tabs>
        <w:ind w:right="282"/>
        <w:jc w:val="both"/>
        <w:rPr>
          <w:rFonts w:eastAsiaTheme="minorHAnsi"/>
          <w:sz w:val="24"/>
          <w:szCs w:val="24"/>
          <w:lang w:eastAsia="en-US"/>
        </w:rPr>
      </w:pPr>
      <w:r w:rsidRPr="002B0483">
        <w:rPr>
          <w:sz w:val="24"/>
          <w:szCs w:val="24"/>
        </w:rPr>
        <w:t xml:space="preserve">9. </w:t>
      </w:r>
      <w:r>
        <w:rPr>
          <w:bCs/>
          <w:sz w:val="24"/>
          <w:szCs w:val="24"/>
        </w:rPr>
        <w:t>Парциальная программа «Мы живем в России» (авторы: Н.Г. Зеленова, Л.Е.Осипова).</w:t>
      </w:r>
    </w:p>
    <w:p w:rsidR="002B0483" w:rsidRDefault="002B0483" w:rsidP="002B0483">
      <w:pPr>
        <w:pStyle w:val="21"/>
        <w:shd w:val="clear" w:color="auto" w:fill="auto"/>
        <w:tabs>
          <w:tab w:val="left" w:pos="1076"/>
        </w:tabs>
        <w:spacing w:before="0" w:after="0" w:line="240" w:lineRule="auto"/>
        <w:jc w:val="both"/>
        <w:rPr>
          <w:sz w:val="24"/>
          <w:szCs w:val="24"/>
        </w:rPr>
      </w:pPr>
      <w:r>
        <w:rPr>
          <w:sz w:val="24"/>
          <w:szCs w:val="24"/>
        </w:rPr>
        <w:t>10</w:t>
      </w:r>
      <w:r w:rsidRPr="002B0483">
        <w:rPr>
          <w:sz w:val="24"/>
          <w:szCs w:val="24"/>
        </w:rPr>
        <w:t>. Комплексная образовательная программа дошкольного образования для детей с тяжелыми нарушениями речи (общим недоразвитием речи) с 3 до 7 лет.</w:t>
      </w:r>
      <w:r>
        <w:rPr>
          <w:sz w:val="24"/>
          <w:szCs w:val="24"/>
        </w:rPr>
        <w:t xml:space="preserve"> Нищевой Н.В.</w:t>
      </w:r>
    </w:p>
    <w:p w:rsidR="002B0483" w:rsidRPr="002B0483" w:rsidRDefault="002B0483" w:rsidP="002B0483">
      <w:pPr>
        <w:pStyle w:val="21"/>
        <w:shd w:val="clear" w:color="auto" w:fill="auto"/>
        <w:tabs>
          <w:tab w:val="left" w:pos="1076"/>
        </w:tabs>
        <w:spacing w:before="0" w:after="0" w:line="240" w:lineRule="auto"/>
        <w:jc w:val="both"/>
        <w:rPr>
          <w:sz w:val="24"/>
          <w:szCs w:val="24"/>
        </w:rPr>
      </w:pPr>
    </w:p>
    <w:p w:rsidR="00003057" w:rsidRPr="002B0483" w:rsidRDefault="000433F7" w:rsidP="00C43683">
      <w:pPr>
        <w:shd w:val="clear" w:color="auto" w:fill="FFFFFF"/>
        <w:spacing w:line="276" w:lineRule="auto"/>
        <w:jc w:val="both"/>
        <w:rPr>
          <w:b/>
          <w:color w:val="000000"/>
          <w:sz w:val="24"/>
          <w:szCs w:val="24"/>
        </w:rPr>
      </w:pPr>
      <w:r>
        <w:rPr>
          <w:b/>
          <w:color w:val="000000"/>
          <w:sz w:val="24"/>
          <w:szCs w:val="24"/>
        </w:rPr>
        <w:t>5.</w:t>
      </w:r>
      <w:r w:rsidR="004C7A8E" w:rsidRPr="002B0483">
        <w:rPr>
          <w:b/>
          <w:color w:val="000000"/>
          <w:sz w:val="24"/>
          <w:szCs w:val="24"/>
        </w:rPr>
        <w:t xml:space="preserve">3 </w:t>
      </w:r>
      <w:r w:rsidR="00003057" w:rsidRPr="002B0483">
        <w:rPr>
          <w:b/>
          <w:color w:val="000000"/>
          <w:sz w:val="24"/>
          <w:szCs w:val="24"/>
        </w:rPr>
        <w:t xml:space="preserve"> Характеристика взаимодействия педагогического коллектива с семьями воспитанников.</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Образовательная область «Физическое развитие»:</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Объяснять родителям, как образ жизни семьи воздействует на здоровье ребенка.</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Информировать родителей о факторах, влияющих на физическое здоровье ребенка</w:t>
      </w:r>
      <w:r w:rsidR="008B039A">
        <w:rPr>
          <w:color w:val="000000"/>
          <w:sz w:val="24"/>
          <w:szCs w:val="24"/>
        </w:rPr>
        <w:t xml:space="preserve"> </w:t>
      </w:r>
      <w:r w:rsidRPr="00C43683">
        <w:rPr>
          <w:color w:val="000000"/>
          <w:sz w:val="24"/>
          <w:szCs w:val="24"/>
        </w:rPr>
        <w:t>(спокойное общение, питание, закаливание, движения).</w:t>
      </w:r>
    </w:p>
    <w:p w:rsidR="00003057" w:rsidRPr="00C43683" w:rsidRDefault="00C43683" w:rsidP="00C43683">
      <w:pPr>
        <w:shd w:val="clear" w:color="auto" w:fill="FFFFFF"/>
        <w:spacing w:line="276" w:lineRule="auto"/>
        <w:jc w:val="both"/>
        <w:rPr>
          <w:color w:val="000000"/>
          <w:sz w:val="24"/>
          <w:szCs w:val="24"/>
        </w:rPr>
      </w:pPr>
      <w:r w:rsidRPr="00C43683">
        <w:rPr>
          <w:color w:val="000000"/>
          <w:sz w:val="24"/>
          <w:szCs w:val="24"/>
        </w:rPr>
        <w:t xml:space="preserve">- </w:t>
      </w:r>
      <w:r w:rsidR="00003057" w:rsidRPr="00C43683">
        <w:rPr>
          <w:color w:val="000000"/>
          <w:sz w:val="24"/>
          <w:szCs w:val="24"/>
        </w:rPr>
        <w:t>Рассказывать</w:t>
      </w:r>
      <w:r w:rsidR="008B039A">
        <w:rPr>
          <w:color w:val="000000"/>
          <w:sz w:val="24"/>
          <w:szCs w:val="24"/>
        </w:rPr>
        <w:t xml:space="preserve"> </w:t>
      </w:r>
      <w:r w:rsidR="00003057" w:rsidRPr="00C43683">
        <w:rPr>
          <w:color w:val="000000"/>
          <w:sz w:val="24"/>
          <w:szCs w:val="24"/>
        </w:rPr>
        <w:t>о</w:t>
      </w:r>
      <w:r w:rsidR="008B039A">
        <w:rPr>
          <w:color w:val="000000"/>
          <w:sz w:val="24"/>
          <w:szCs w:val="24"/>
        </w:rPr>
        <w:t xml:space="preserve"> </w:t>
      </w:r>
      <w:r w:rsidR="00003057" w:rsidRPr="00C43683">
        <w:rPr>
          <w:color w:val="000000"/>
          <w:sz w:val="24"/>
          <w:szCs w:val="24"/>
        </w:rPr>
        <w:t>действии</w:t>
      </w:r>
      <w:r w:rsidR="008B039A">
        <w:rPr>
          <w:color w:val="000000"/>
          <w:sz w:val="24"/>
          <w:szCs w:val="24"/>
        </w:rPr>
        <w:t xml:space="preserve"> </w:t>
      </w:r>
      <w:r w:rsidR="00003057" w:rsidRPr="00C43683">
        <w:rPr>
          <w:color w:val="000000"/>
          <w:sz w:val="24"/>
          <w:szCs w:val="24"/>
        </w:rPr>
        <w:t>негативных</w:t>
      </w:r>
      <w:r w:rsidR="008B039A">
        <w:rPr>
          <w:color w:val="000000"/>
          <w:sz w:val="24"/>
          <w:szCs w:val="24"/>
        </w:rPr>
        <w:t xml:space="preserve"> </w:t>
      </w:r>
      <w:r w:rsidR="00003057" w:rsidRPr="00C43683">
        <w:rPr>
          <w:color w:val="000000"/>
          <w:sz w:val="24"/>
          <w:szCs w:val="24"/>
        </w:rPr>
        <w:t>факторов</w:t>
      </w:r>
      <w:r w:rsidR="008B039A">
        <w:rPr>
          <w:color w:val="000000"/>
          <w:sz w:val="24"/>
          <w:szCs w:val="24"/>
        </w:rPr>
        <w:t xml:space="preserve"> </w:t>
      </w:r>
      <w:r w:rsidR="00003057" w:rsidRPr="00C43683">
        <w:rPr>
          <w:color w:val="000000"/>
          <w:sz w:val="24"/>
          <w:szCs w:val="24"/>
        </w:rPr>
        <w:t>(переохлаждение,перегревание,перекармливание и др</w:t>
      </w:r>
      <w:r w:rsidRPr="00C43683">
        <w:rPr>
          <w:color w:val="000000"/>
          <w:sz w:val="24"/>
          <w:szCs w:val="24"/>
        </w:rPr>
        <w:t xml:space="preserve">.), наносящих непоправимый вред </w:t>
      </w:r>
      <w:r w:rsidR="00003057" w:rsidRPr="00C43683">
        <w:rPr>
          <w:color w:val="000000"/>
          <w:sz w:val="24"/>
          <w:szCs w:val="24"/>
        </w:rPr>
        <w:t>здоровью малыша.</w:t>
      </w:r>
    </w:p>
    <w:p w:rsidR="00003057" w:rsidRPr="00C43683" w:rsidRDefault="00C43683" w:rsidP="00C43683">
      <w:pPr>
        <w:shd w:val="clear" w:color="auto" w:fill="FFFFFF"/>
        <w:spacing w:line="276" w:lineRule="auto"/>
        <w:jc w:val="both"/>
        <w:rPr>
          <w:color w:val="000000"/>
          <w:sz w:val="24"/>
          <w:szCs w:val="24"/>
        </w:rPr>
      </w:pPr>
      <w:r w:rsidRPr="00C43683">
        <w:rPr>
          <w:color w:val="000000"/>
          <w:sz w:val="24"/>
          <w:szCs w:val="24"/>
        </w:rPr>
        <w:lastRenderedPageBreak/>
        <w:t xml:space="preserve">- </w:t>
      </w:r>
      <w:r w:rsidR="00003057" w:rsidRPr="00C43683">
        <w:rPr>
          <w:color w:val="000000"/>
          <w:sz w:val="24"/>
          <w:szCs w:val="24"/>
        </w:rPr>
        <w:t xml:space="preserve">Помогать </w:t>
      </w:r>
      <w:r w:rsidR="008B039A">
        <w:rPr>
          <w:color w:val="000000"/>
          <w:sz w:val="24"/>
          <w:szCs w:val="24"/>
        </w:rPr>
        <w:t xml:space="preserve"> </w:t>
      </w:r>
      <w:r w:rsidR="00003057" w:rsidRPr="00C43683">
        <w:rPr>
          <w:color w:val="000000"/>
          <w:sz w:val="24"/>
          <w:szCs w:val="24"/>
        </w:rPr>
        <w:t>родителям сохранять и укреплять физическое и психическое здоровье</w:t>
      </w:r>
      <w:r w:rsidR="00392468">
        <w:rPr>
          <w:color w:val="000000"/>
          <w:sz w:val="24"/>
          <w:szCs w:val="24"/>
        </w:rPr>
        <w:t xml:space="preserve"> </w:t>
      </w:r>
      <w:r w:rsidR="00003057" w:rsidRPr="00C43683">
        <w:rPr>
          <w:color w:val="000000"/>
          <w:sz w:val="24"/>
          <w:szCs w:val="24"/>
        </w:rPr>
        <w:t>ребенка.</w:t>
      </w:r>
    </w:p>
    <w:p w:rsidR="00003057" w:rsidRPr="00C43683" w:rsidRDefault="00C43683" w:rsidP="00C43683">
      <w:pPr>
        <w:shd w:val="clear" w:color="auto" w:fill="FFFFFF"/>
        <w:spacing w:line="276" w:lineRule="auto"/>
        <w:jc w:val="both"/>
        <w:rPr>
          <w:color w:val="000000"/>
          <w:sz w:val="24"/>
          <w:szCs w:val="24"/>
        </w:rPr>
      </w:pPr>
      <w:r w:rsidRPr="00C43683">
        <w:rPr>
          <w:color w:val="000000"/>
          <w:sz w:val="24"/>
          <w:szCs w:val="24"/>
        </w:rPr>
        <w:t xml:space="preserve">- </w:t>
      </w:r>
      <w:r w:rsidR="00003057" w:rsidRPr="00C43683">
        <w:rPr>
          <w:color w:val="000000"/>
          <w:sz w:val="24"/>
          <w:szCs w:val="24"/>
        </w:rPr>
        <w:t>Ориентировать родителей на совместное с ребенком чтение литературы, посвященной</w:t>
      </w:r>
      <w:r w:rsidR="008B039A">
        <w:rPr>
          <w:color w:val="000000"/>
          <w:sz w:val="24"/>
          <w:szCs w:val="24"/>
        </w:rPr>
        <w:t xml:space="preserve"> </w:t>
      </w:r>
      <w:r w:rsidR="00003057" w:rsidRPr="00C43683">
        <w:rPr>
          <w:color w:val="000000"/>
          <w:sz w:val="24"/>
          <w:szCs w:val="24"/>
        </w:rPr>
        <w:t>сохранению</w:t>
      </w:r>
      <w:r w:rsidR="008B039A">
        <w:rPr>
          <w:color w:val="000000"/>
          <w:sz w:val="24"/>
          <w:szCs w:val="24"/>
        </w:rPr>
        <w:t xml:space="preserve"> </w:t>
      </w:r>
      <w:r w:rsidR="00003057" w:rsidRPr="00C43683">
        <w:rPr>
          <w:color w:val="000000"/>
          <w:sz w:val="24"/>
          <w:szCs w:val="24"/>
        </w:rPr>
        <w:t>и</w:t>
      </w:r>
      <w:r w:rsidR="008B039A">
        <w:rPr>
          <w:color w:val="000000"/>
          <w:sz w:val="24"/>
          <w:szCs w:val="24"/>
        </w:rPr>
        <w:t xml:space="preserve"> </w:t>
      </w:r>
      <w:r w:rsidR="00003057" w:rsidRPr="00C43683">
        <w:rPr>
          <w:color w:val="000000"/>
          <w:sz w:val="24"/>
          <w:szCs w:val="24"/>
        </w:rPr>
        <w:t>укреплению</w:t>
      </w:r>
      <w:r w:rsidR="008B039A">
        <w:rPr>
          <w:color w:val="000000"/>
          <w:sz w:val="24"/>
          <w:szCs w:val="24"/>
        </w:rPr>
        <w:t xml:space="preserve"> </w:t>
      </w:r>
      <w:r w:rsidR="00003057" w:rsidRPr="00C43683">
        <w:rPr>
          <w:color w:val="000000"/>
          <w:sz w:val="24"/>
          <w:szCs w:val="24"/>
        </w:rPr>
        <w:t>здоровья,</w:t>
      </w:r>
      <w:r w:rsidR="008B039A">
        <w:rPr>
          <w:color w:val="000000"/>
          <w:sz w:val="24"/>
          <w:szCs w:val="24"/>
        </w:rPr>
        <w:t xml:space="preserve"> </w:t>
      </w:r>
      <w:r w:rsidR="00003057" w:rsidRPr="00C43683">
        <w:rPr>
          <w:color w:val="000000"/>
          <w:sz w:val="24"/>
          <w:szCs w:val="24"/>
        </w:rPr>
        <w:t>просмотр</w:t>
      </w:r>
      <w:r w:rsidR="008B039A">
        <w:rPr>
          <w:color w:val="000000"/>
          <w:sz w:val="24"/>
          <w:szCs w:val="24"/>
        </w:rPr>
        <w:t xml:space="preserve"> </w:t>
      </w:r>
      <w:r w:rsidR="00003057" w:rsidRPr="00C43683">
        <w:rPr>
          <w:color w:val="000000"/>
          <w:sz w:val="24"/>
          <w:szCs w:val="24"/>
        </w:rPr>
        <w:t>соответствующих</w:t>
      </w:r>
      <w:r w:rsidR="008B039A">
        <w:rPr>
          <w:color w:val="000000"/>
          <w:sz w:val="24"/>
          <w:szCs w:val="24"/>
        </w:rPr>
        <w:t xml:space="preserve"> </w:t>
      </w:r>
      <w:r w:rsidR="00003057" w:rsidRPr="00C43683">
        <w:rPr>
          <w:color w:val="000000"/>
          <w:sz w:val="24"/>
          <w:szCs w:val="24"/>
        </w:rPr>
        <w:t>художественных</w:t>
      </w:r>
      <w:r w:rsidR="008B039A">
        <w:rPr>
          <w:color w:val="000000"/>
          <w:sz w:val="24"/>
          <w:szCs w:val="24"/>
        </w:rPr>
        <w:t xml:space="preserve"> </w:t>
      </w:r>
      <w:r w:rsidR="00003057" w:rsidRPr="00C43683">
        <w:rPr>
          <w:color w:val="000000"/>
          <w:sz w:val="24"/>
          <w:szCs w:val="24"/>
        </w:rPr>
        <w:t>и</w:t>
      </w:r>
      <w:r w:rsidR="008B039A">
        <w:rPr>
          <w:color w:val="000000"/>
          <w:sz w:val="24"/>
          <w:szCs w:val="24"/>
        </w:rPr>
        <w:t xml:space="preserve"> </w:t>
      </w:r>
      <w:r w:rsidR="00003057" w:rsidRPr="00C43683">
        <w:rPr>
          <w:color w:val="000000"/>
          <w:sz w:val="24"/>
          <w:szCs w:val="24"/>
        </w:rPr>
        <w:t>мультипликационных фильмов.</w:t>
      </w:r>
    </w:p>
    <w:p w:rsidR="00003057" w:rsidRPr="00C43683" w:rsidRDefault="00C43683" w:rsidP="00C43683">
      <w:pPr>
        <w:shd w:val="clear" w:color="auto" w:fill="FFFFFF"/>
        <w:spacing w:line="276" w:lineRule="auto"/>
        <w:jc w:val="both"/>
        <w:rPr>
          <w:color w:val="000000"/>
          <w:sz w:val="24"/>
          <w:szCs w:val="24"/>
        </w:rPr>
      </w:pPr>
      <w:r w:rsidRPr="00C43683">
        <w:rPr>
          <w:color w:val="000000"/>
          <w:sz w:val="24"/>
          <w:szCs w:val="24"/>
        </w:rPr>
        <w:t xml:space="preserve"> - </w:t>
      </w:r>
      <w:r w:rsidR="00003057" w:rsidRPr="00C43683">
        <w:rPr>
          <w:color w:val="000000"/>
          <w:sz w:val="24"/>
          <w:szCs w:val="24"/>
        </w:rPr>
        <w:t>Знакомить родителей с оздоровительными мероприятиями, проводимыми в детском</w:t>
      </w:r>
      <w:r w:rsidR="00392468">
        <w:rPr>
          <w:color w:val="000000"/>
          <w:sz w:val="24"/>
          <w:szCs w:val="24"/>
        </w:rPr>
        <w:t xml:space="preserve"> </w:t>
      </w:r>
      <w:r w:rsidR="00003057" w:rsidRPr="00C43683">
        <w:rPr>
          <w:color w:val="000000"/>
          <w:sz w:val="24"/>
          <w:szCs w:val="24"/>
        </w:rPr>
        <w:t>саду. Разъяснять важность посещения детьми секций, студий, ориентированных на оздоровление</w:t>
      </w:r>
      <w:r w:rsidR="00392468">
        <w:rPr>
          <w:color w:val="000000"/>
          <w:sz w:val="24"/>
          <w:szCs w:val="24"/>
        </w:rPr>
        <w:t xml:space="preserve"> </w:t>
      </w:r>
      <w:r w:rsidR="00003057" w:rsidRPr="00C43683">
        <w:rPr>
          <w:color w:val="000000"/>
          <w:sz w:val="24"/>
          <w:szCs w:val="24"/>
        </w:rPr>
        <w:t>дошкольников. Совместно с родителями и при участии медико-психологической службы детского</w:t>
      </w:r>
      <w:r w:rsidR="00392468">
        <w:rPr>
          <w:color w:val="000000"/>
          <w:sz w:val="24"/>
          <w:szCs w:val="24"/>
        </w:rPr>
        <w:t xml:space="preserve"> </w:t>
      </w:r>
      <w:r w:rsidR="00003057" w:rsidRPr="00C43683">
        <w:rPr>
          <w:color w:val="000000"/>
          <w:sz w:val="24"/>
          <w:szCs w:val="24"/>
        </w:rPr>
        <w:t>сада создавать индивидуальные программы оздоровления детей и поддерживать семью в их</w:t>
      </w:r>
      <w:r w:rsidR="00392468">
        <w:rPr>
          <w:color w:val="000000"/>
          <w:sz w:val="24"/>
          <w:szCs w:val="24"/>
        </w:rPr>
        <w:t xml:space="preserve"> </w:t>
      </w:r>
      <w:r w:rsidR="00003057" w:rsidRPr="00C43683">
        <w:rPr>
          <w:color w:val="000000"/>
          <w:sz w:val="24"/>
          <w:szCs w:val="24"/>
        </w:rPr>
        <w:t>реализации.</w:t>
      </w:r>
    </w:p>
    <w:p w:rsidR="00003057" w:rsidRPr="00C43683" w:rsidRDefault="00C43683" w:rsidP="00C43683">
      <w:pPr>
        <w:shd w:val="clear" w:color="auto" w:fill="FFFFFF"/>
        <w:spacing w:line="276" w:lineRule="auto"/>
        <w:jc w:val="both"/>
        <w:rPr>
          <w:color w:val="000000"/>
          <w:sz w:val="24"/>
          <w:szCs w:val="24"/>
        </w:rPr>
      </w:pPr>
      <w:r w:rsidRPr="00C43683">
        <w:rPr>
          <w:color w:val="000000"/>
          <w:sz w:val="24"/>
          <w:szCs w:val="24"/>
        </w:rPr>
        <w:t xml:space="preserve">- </w:t>
      </w:r>
      <w:r w:rsidR="00003057" w:rsidRPr="00C43683">
        <w:rPr>
          <w:color w:val="000000"/>
          <w:sz w:val="24"/>
          <w:szCs w:val="24"/>
        </w:rPr>
        <w:t>Разъяснять родителям (через оформление соответствующего раздела в «уголке для</w:t>
      </w:r>
      <w:r w:rsidR="00392468">
        <w:rPr>
          <w:color w:val="000000"/>
          <w:sz w:val="24"/>
          <w:szCs w:val="24"/>
        </w:rPr>
        <w:t xml:space="preserve"> </w:t>
      </w:r>
      <w:r w:rsidR="00003057" w:rsidRPr="00C43683">
        <w:rPr>
          <w:color w:val="000000"/>
          <w:sz w:val="24"/>
          <w:szCs w:val="24"/>
        </w:rPr>
        <w:t>родителей»,</w:t>
      </w:r>
      <w:r w:rsidR="00392468">
        <w:rPr>
          <w:color w:val="000000"/>
          <w:sz w:val="24"/>
          <w:szCs w:val="24"/>
        </w:rPr>
        <w:t xml:space="preserve"> </w:t>
      </w:r>
      <w:r w:rsidR="00003057" w:rsidRPr="00C43683">
        <w:rPr>
          <w:color w:val="000000"/>
          <w:sz w:val="24"/>
          <w:szCs w:val="24"/>
        </w:rPr>
        <w:t>на</w:t>
      </w:r>
      <w:r w:rsidR="00392468">
        <w:rPr>
          <w:color w:val="000000"/>
          <w:sz w:val="24"/>
          <w:szCs w:val="24"/>
        </w:rPr>
        <w:t xml:space="preserve"> </w:t>
      </w:r>
      <w:r w:rsidR="00003057" w:rsidRPr="00C43683">
        <w:rPr>
          <w:color w:val="000000"/>
          <w:sz w:val="24"/>
          <w:szCs w:val="24"/>
        </w:rPr>
        <w:t>родительских</w:t>
      </w:r>
      <w:r w:rsidR="00392468">
        <w:rPr>
          <w:color w:val="000000"/>
          <w:sz w:val="24"/>
          <w:szCs w:val="24"/>
        </w:rPr>
        <w:t xml:space="preserve"> </w:t>
      </w:r>
      <w:r w:rsidR="00003057" w:rsidRPr="00C43683">
        <w:rPr>
          <w:color w:val="000000"/>
          <w:sz w:val="24"/>
          <w:szCs w:val="24"/>
        </w:rPr>
        <w:t>собраниях,</w:t>
      </w:r>
      <w:r w:rsidR="00392468">
        <w:rPr>
          <w:color w:val="000000"/>
          <w:sz w:val="24"/>
          <w:szCs w:val="24"/>
        </w:rPr>
        <w:t xml:space="preserve"> </w:t>
      </w:r>
      <w:r w:rsidR="00003057" w:rsidRPr="00C43683">
        <w:rPr>
          <w:color w:val="000000"/>
          <w:sz w:val="24"/>
          <w:szCs w:val="24"/>
        </w:rPr>
        <w:t>в личных</w:t>
      </w:r>
      <w:r w:rsidR="00392468">
        <w:rPr>
          <w:color w:val="000000"/>
          <w:sz w:val="24"/>
          <w:szCs w:val="24"/>
        </w:rPr>
        <w:t xml:space="preserve"> </w:t>
      </w:r>
      <w:r w:rsidR="00003057" w:rsidRPr="00C43683">
        <w:rPr>
          <w:color w:val="000000"/>
          <w:sz w:val="24"/>
          <w:szCs w:val="24"/>
        </w:rPr>
        <w:t>беседах,</w:t>
      </w:r>
      <w:r w:rsidR="00392468">
        <w:rPr>
          <w:color w:val="000000"/>
          <w:sz w:val="24"/>
          <w:szCs w:val="24"/>
        </w:rPr>
        <w:t xml:space="preserve"> </w:t>
      </w:r>
      <w:r w:rsidRPr="00C43683">
        <w:rPr>
          <w:color w:val="000000"/>
          <w:sz w:val="24"/>
          <w:szCs w:val="24"/>
        </w:rPr>
        <w:t>Р</w:t>
      </w:r>
      <w:r w:rsidR="00003057" w:rsidRPr="00C43683">
        <w:rPr>
          <w:color w:val="000000"/>
          <w:sz w:val="24"/>
          <w:szCs w:val="24"/>
        </w:rPr>
        <w:t>екомендуя</w:t>
      </w:r>
      <w:r w:rsidR="00392468">
        <w:rPr>
          <w:color w:val="000000"/>
          <w:sz w:val="24"/>
          <w:szCs w:val="24"/>
        </w:rPr>
        <w:t xml:space="preserve"> </w:t>
      </w:r>
      <w:r w:rsidR="00003057" w:rsidRPr="00C43683">
        <w:rPr>
          <w:color w:val="000000"/>
          <w:sz w:val="24"/>
          <w:szCs w:val="24"/>
        </w:rPr>
        <w:t>соответствующую</w:t>
      </w:r>
      <w:r w:rsidR="00392468">
        <w:rPr>
          <w:color w:val="000000"/>
          <w:sz w:val="24"/>
          <w:szCs w:val="24"/>
        </w:rPr>
        <w:t xml:space="preserve"> </w:t>
      </w:r>
      <w:r w:rsidR="00003057" w:rsidRPr="00C43683">
        <w:rPr>
          <w:color w:val="000000"/>
          <w:sz w:val="24"/>
          <w:szCs w:val="24"/>
        </w:rPr>
        <w:t>литературу) необходимость создания в семье предпосылок для полноценного физического развития</w:t>
      </w:r>
      <w:r w:rsidR="00392468">
        <w:rPr>
          <w:color w:val="000000"/>
          <w:sz w:val="24"/>
          <w:szCs w:val="24"/>
        </w:rPr>
        <w:t xml:space="preserve"> </w:t>
      </w:r>
      <w:r w:rsidR="00003057" w:rsidRPr="00C43683">
        <w:rPr>
          <w:color w:val="000000"/>
          <w:sz w:val="24"/>
          <w:szCs w:val="24"/>
        </w:rPr>
        <w:t>ребенка.</w:t>
      </w:r>
    </w:p>
    <w:p w:rsidR="00003057" w:rsidRPr="00C43683" w:rsidRDefault="00C43683" w:rsidP="00C43683">
      <w:pPr>
        <w:shd w:val="clear" w:color="auto" w:fill="FFFFFF"/>
        <w:spacing w:line="276" w:lineRule="auto"/>
        <w:jc w:val="both"/>
        <w:rPr>
          <w:color w:val="000000"/>
          <w:sz w:val="24"/>
          <w:szCs w:val="24"/>
        </w:rPr>
      </w:pPr>
      <w:r w:rsidRPr="00C43683">
        <w:rPr>
          <w:color w:val="000000"/>
          <w:sz w:val="24"/>
          <w:szCs w:val="24"/>
        </w:rPr>
        <w:t xml:space="preserve">- </w:t>
      </w:r>
      <w:r w:rsidR="00003057" w:rsidRPr="00C43683">
        <w:rPr>
          <w:color w:val="000000"/>
          <w:sz w:val="24"/>
          <w:szCs w:val="24"/>
        </w:rPr>
        <w:t>Ориентировать родителей на формирование у ребенка положительного отношения кфизкультуре и спорту; привычки выполнять ежедневно утреннюю гимнастику (это лучше всегоделать на личном примере или через совместную утреннюю зарядку); стимулирование двигательнойактивности ребенка совместными спортивными занятиями (лыжи, коньки, фитнес), совместнымиподвижными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w:t>
      </w:r>
      <w:r w:rsidR="008B039A">
        <w:rPr>
          <w:color w:val="000000"/>
          <w:sz w:val="24"/>
          <w:szCs w:val="24"/>
        </w:rPr>
        <w:t xml:space="preserve"> </w:t>
      </w:r>
      <w:r w:rsidR="00003057" w:rsidRPr="00C43683">
        <w:rPr>
          <w:color w:val="000000"/>
          <w:sz w:val="24"/>
          <w:szCs w:val="24"/>
        </w:rPr>
        <w:t>совместное чтение литературы, посвященной спорту; просмотр соответствующих художественных и</w:t>
      </w:r>
      <w:r w:rsidR="008B039A">
        <w:rPr>
          <w:color w:val="000000"/>
          <w:sz w:val="24"/>
          <w:szCs w:val="24"/>
        </w:rPr>
        <w:t xml:space="preserve"> </w:t>
      </w:r>
      <w:r w:rsidR="00003057" w:rsidRPr="00C43683">
        <w:rPr>
          <w:color w:val="000000"/>
          <w:sz w:val="24"/>
          <w:szCs w:val="24"/>
        </w:rPr>
        <w:t>мультипликационных фильмов.</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Информировать родителей об актуальных задачах физического воспитания детей на</w:t>
      </w:r>
      <w:r w:rsidR="008B039A">
        <w:rPr>
          <w:color w:val="000000"/>
          <w:sz w:val="24"/>
          <w:szCs w:val="24"/>
        </w:rPr>
        <w:t xml:space="preserve"> </w:t>
      </w:r>
      <w:r w:rsidR="00003057" w:rsidRPr="00C43683">
        <w:rPr>
          <w:color w:val="000000"/>
          <w:sz w:val="24"/>
          <w:szCs w:val="24"/>
        </w:rPr>
        <w:t>разных возрастных этапах их развития, а также о возможностях детского сада в решении данных</w:t>
      </w:r>
      <w:r w:rsidR="008B039A">
        <w:rPr>
          <w:color w:val="000000"/>
          <w:sz w:val="24"/>
          <w:szCs w:val="24"/>
        </w:rPr>
        <w:t xml:space="preserve"> </w:t>
      </w:r>
      <w:r w:rsidR="00003057" w:rsidRPr="00C43683">
        <w:rPr>
          <w:color w:val="000000"/>
          <w:sz w:val="24"/>
          <w:szCs w:val="24"/>
        </w:rPr>
        <w:t>задач.</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Знакомить с лучшим опытом физического воспитания дошкольников в семье и детском</w:t>
      </w:r>
      <w:r w:rsidR="008B039A">
        <w:rPr>
          <w:color w:val="000000"/>
          <w:sz w:val="24"/>
          <w:szCs w:val="24"/>
        </w:rPr>
        <w:t xml:space="preserve"> </w:t>
      </w:r>
      <w:r w:rsidR="00003057" w:rsidRPr="00C43683">
        <w:rPr>
          <w:color w:val="000000"/>
          <w:sz w:val="24"/>
          <w:szCs w:val="24"/>
        </w:rPr>
        <w:t>саду, демонстрирующим средства, формы и методы развития важных физических качеств,воспитания потребности в двигательной деятельности.</w:t>
      </w:r>
      <w:r w:rsidR="008B039A">
        <w:rPr>
          <w:color w:val="000000"/>
          <w:sz w:val="24"/>
          <w:szCs w:val="24"/>
        </w:rPr>
        <w:t xml:space="preserve"> </w:t>
      </w:r>
      <w:r w:rsidR="00003057" w:rsidRPr="00C43683">
        <w:rPr>
          <w:color w:val="000000"/>
          <w:sz w:val="24"/>
          <w:szCs w:val="24"/>
        </w:rPr>
        <w:t>Создавать в детском саду условия для совместных с родителями занятий физической культурой и</w:t>
      </w:r>
      <w:r w:rsidR="008B039A">
        <w:rPr>
          <w:color w:val="000000"/>
          <w:sz w:val="24"/>
          <w:szCs w:val="24"/>
        </w:rPr>
        <w:t xml:space="preserve"> </w:t>
      </w:r>
      <w:r w:rsidR="00003057" w:rsidRPr="00C43683">
        <w:rPr>
          <w:color w:val="000000"/>
          <w:sz w:val="24"/>
          <w:szCs w:val="24"/>
        </w:rPr>
        <w:t>спортом, открывая разнообразные секции и клубы (любителей туризма, плавания и пр.).</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Привлекать родителей к участию в совместных с детьми физкультурных праздниках и других</w:t>
      </w:r>
      <w:r w:rsidR="008B039A">
        <w:rPr>
          <w:color w:val="000000"/>
          <w:sz w:val="24"/>
          <w:szCs w:val="24"/>
        </w:rPr>
        <w:t xml:space="preserve"> </w:t>
      </w:r>
      <w:r w:rsidR="00003057" w:rsidRPr="00C43683">
        <w:rPr>
          <w:color w:val="000000"/>
          <w:sz w:val="24"/>
          <w:szCs w:val="24"/>
        </w:rPr>
        <w:t>мероприятиях, организуемых в детском саду (а также районе, городе).</w:t>
      </w:r>
    </w:p>
    <w:p w:rsidR="00003057" w:rsidRPr="00C43683" w:rsidRDefault="00003057" w:rsidP="00C43683">
      <w:pPr>
        <w:shd w:val="clear" w:color="auto" w:fill="FFFFFF"/>
        <w:spacing w:line="276" w:lineRule="auto"/>
        <w:jc w:val="both"/>
        <w:rPr>
          <w:i/>
          <w:color w:val="000000"/>
          <w:sz w:val="24"/>
          <w:szCs w:val="24"/>
        </w:rPr>
      </w:pPr>
      <w:r w:rsidRPr="00C43683">
        <w:rPr>
          <w:i/>
          <w:color w:val="000000"/>
          <w:sz w:val="24"/>
          <w:szCs w:val="24"/>
        </w:rPr>
        <w:t>Образовательная область «Социально - коммуникативное развитие»</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Показывать родителям значение развития экологического сознания как условия всеобщей</w:t>
      </w:r>
      <w:r w:rsidR="008B039A">
        <w:rPr>
          <w:color w:val="000000"/>
          <w:sz w:val="24"/>
          <w:szCs w:val="24"/>
        </w:rPr>
        <w:t xml:space="preserve"> </w:t>
      </w:r>
      <w:r w:rsidR="00003057" w:rsidRPr="00C43683">
        <w:rPr>
          <w:color w:val="000000"/>
          <w:sz w:val="24"/>
          <w:szCs w:val="24"/>
        </w:rPr>
        <w:t>выживаемости природы, семьи, отельного человека, всего человечества.</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Знакомить родителей с опасными для здоровья ребенка ситуациями, возникающими дома, на даче,</w:t>
      </w:r>
      <w:r w:rsidR="008B039A">
        <w:rPr>
          <w:color w:val="000000"/>
          <w:sz w:val="24"/>
          <w:szCs w:val="24"/>
        </w:rPr>
        <w:t xml:space="preserve"> </w:t>
      </w:r>
      <w:r w:rsidR="00003057" w:rsidRPr="00C43683">
        <w:rPr>
          <w:color w:val="000000"/>
          <w:sz w:val="24"/>
          <w:szCs w:val="24"/>
        </w:rPr>
        <w:t>на дороге, в лесу, у водоема, и способами поведения в них. Направлять внимание родителей на</w:t>
      </w:r>
      <w:r w:rsidR="008B039A">
        <w:rPr>
          <w:color w:val="000000"/>
          <w:sz w:val="24"/>
          <w:szCs w:val="24"/>
        </w:rPr>
        <w:t xml:space="preserve"> </w:t>
      </w:r>
      <w:r w:rsidR="00003057" w:rsidRPr="00C43683">
        <w:rPr>
          <w:color w:val="000000"/>
          <w:sz w:val="24"/>
          <w:szCs w:val="24"/>
        </w:rPr>
        <w:t>развитие у детей способности видеть, осознавать и избегать опасности,</w:t>
      </w:r>
    </w:p>
    <w:p w:rsid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Информировать родителей о необходимости создания благоприятных и безопасных условий</w:t>
      </w:r>
      <w:r w:rsidR="008B039A">
        <w:rPr>
          <w:color w:val="000000"/>
          <w:sz w:val="24"/>
          <w:szCs w:val="24"/>
        </w:rPr>
        <w:t xml:space="preserve"> </w:t>
      </w:r>
      <w:r w:rsidRPr="00C43683">
        <w:rPr>
          <w:color w:val="000000"/>
          <w:sz w:val="24"/>
          <w:szCs w:val="24"/>
        </w:rPr>
        <w:t>пребывания детей на улице (соблюдать технику безопасности во время игр и развлечений на</w:t>
      </w:r>
      <w:r w:rsidR="008B039A">
        <w:rPr>
          <w:color w:val="000000"/>
          <w:sz w:val="24"/>
          <w:szCs w:val="24"/>
        </w:rPr>
        <w:t xml:space="preserve"> </w:t>
      </w:r>
      <w:r w:rsidRPr="00C43683">
        <w:rPr>
          <w:color w:val="000000"/>
          <w:sz w:val="24"/>
          <w:szCs w:val="24"/>
        </w:rPr>
        <w:t>каруселях, на качелях, на горке, в песочнице, во время катания на велосипеде, во время отдыха у</w:t>
      </w:r>
      <w:r w:rsidR="008B039A">
        <w:rPr>
          <w:color w:val="000000"/>
          <w:sz w:val="24"/>
          <w:szCs w:val="24"/>
        </w:rPr>
        <w:t xml:space="preserve"> </w:t>
      </w:r>
      <w:r w:rsidRPr="00C43683">
        <w:rPr>
          <w:color w:val="000000"/>
          <w:sz w:val="24"/>
          <w:szCs w:val="24"/>
        </w:rPr>
        <w:t xml:space="preserve">водоема и т.д.). </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lastRenderedPageBreak/>
        <w:t xml:space="preserve">- </w:t>
      </w:r>
      <w:r w:rsidR="00003057" w:rsidRPr="00C43683">
        <w:rPr>
          <w:color w:val="000000"/>
          <w:sz w:val="24"/>
          <w:szCs w:val="24"/>
        </w:rPr>
        <w:t>Рассказывать о необходимости создания безопасных условий пребывания детей</w:t>
      </w:r>
      <w:r w:rsidR="008B039A">
        <w:rPr>
          <w:color w:val="000000"/>
          <w:sz w:val="24"/>
          <w:szCs w:val="24"/>
        </w:rPr>
        <w:t xml:space="preserve"> </w:t>
      </w:r>
      <w:r w:rsidR="00003057" w:rsidRPr="00C43683">
        <w:rPr>
          <w:color w:val="000000"/>
          <w:sz w:val="24"/>
          <w:szCs w:val="24"/>
        </w:rPr>
        <w:t>дома (не держать в доступных для них местах лекарства, предметы бытовой химии, электрические</w:t>
      </w:r>
      <w:r w:rsidR="008B039A">
        <w:rPr>
          <w:color w:val="000000"/>
          <w:sz w:val="24"/>
          <w:szCs w:val="24"/>
        </w:rPr>
        <w:t xml:space="preserve"> </w:t>
      </w:r>
      <w:r w:rsidR="00003057" w:rsidRPr="00C43683">
        <w:rPr>
          <w:color w:val="000000"/>
          <w:sz w:val="24"/>
          <w:szCs w:val="24"/>
        </w:rPr>
        <w:t>приборы; содержать в порядке электрические розетки; не оставлять детей без присмотра вкомнате, где открыты окна и балконы и т.д.). Информировать родителей о том, что должны делать</w:t>
      </w:r>
      <w:r w:rsidR="008B039A">
        <w:rPr>
          <w:color w:val="000000"/>
          <w:sz w:val="24"/>
          <w:szCs w:val="24"/>
        </w:rPr>
        <w:t xml:space="preserve"> </w:t>
      </w:r>
      <w:r w:rsidR="00003057" w:rsidRPr="00C43683">
        <w:rPr>
          <w:color w:val="000000"/>
          <w:sz w:val="24"/>
          <w:szCs w:val="24"/>
        </w:rPr>
        <w:t>дети в случае непредвиденной ситуации (звать на помощь взрослых; называть свои фамилию и</w:t>
      </w:r>
      <w:r w:rsidR="008B039A">
        <w:rPr>
          <w:color w:val="000000"/>
          <w:sz w:val="24"/>
          <w:szCs w:val="24"/>
        </w:rPr>
        <w:t xml:space="preserve"> </w:t>
      </w:r>
      <w:r w:rsidR="00003057" w:rsidRPr="00C43683">
        <w:rPr>
          <w:color w:val="000000"/>
          <w:sz w:val="24"/>
          <w:szCs w:val="24"/>
        </w:rPr>
        <w:t>имя; при необходимости – фамилию, имя и отчество родителей, адрес и телефон; при</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необходимости звонить по телефонам экстренной помощи – «01», «02» и «03» и т. д.).</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Привлекать родителей к активному отдыху с детьми, расширяющему границы жизни дошкольникови формирующему навыки безопасного поведения во время отдыха. Помогать родителям</w:t>
      </w:r>
      <w:r w:rsidR="008B039A">
        <w:rPr>
          <w:color w:val="000000"/>
          <w:sz w:val="24"/>
          <w:szCs w:val="24"/>
        </w:rPr>
        <w:t xml:space="preserve"> </w:t>
      </w:r>
      <w:r w:rsidR="00003057" w:rsidRPr="00C43683">
        <w:rPr>
          <w:color w:val="000000"/>
          <w:sz w:val="24"/>
          <w:szCs w:val="24"/>
        </w:rPr>
        <w:t>планировать выходные дни с детьми, обдумывая проблемные ситуации, стимулирующие</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формирование моделей позитивного поведения в разных жизненных ситуациях.</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Подчеркивать роль взрослого в формировании поведения ребенка. Побуждать родителей на личном</w:t>
      </w:r>
      <w:r w:rsidR="003C6E98">
        <w:rPr>
          <w:color w:val="000000"/>
          <w:sz w:val="24"/>
          <w:szCs w:val="24"/>
        </w:rPr>
        <w:t xml:space="preserve"> </w:t>
      </w:r>
      <w:r w:rsidR="00003057" w:rsidRPr="00C43683">
        <w:rPr>
          <w:color w:val="000000"/>
          <w:sz w:val="24"/>
          <w:szCs w:val="24"/>
        </w:rPr>
        <w:t>примере демонстрировать детям соблюдение правил безопасного поведения на дорогах, бережное</w:t>
      </w:r>
      <w:r w:rsidR="008B039A">
        <w:rPr>
          <w:color w:val="000000"/>
          <w:sz w:val="24"/>
          <w:szCs w:val="24"/>
        </w:rPr>
        <w:t xml:space="preserve"> </w:t>
      </w:r>
      <w:r w:rsidR="00003057" w:rsidRPr="00C43683">
        <w:rPr>
          <w:color w:val="000000"/>
          <w:sz w:val="24"/>
          <w:szCs w:val="24"/>
        </w:rPr>
        <w:t>отношение к приводе и т.д. Ориентировать родителей на совместное с ребенком чтение литературы,</w:t>
      </w:r>
      <w:r w:rsidR="003C6E98">
        <w:rPr>
          <w:color w:val="000000"/>
          <w:sz w:val="24"/>
          <w:szCs w:val="24"/>
        </w:rPr>
        <w:t xml:space="preserve"> </w:t>
      </w:r>
      <w:r w:rsidR="00003057" w:rsidRPr="00C43683">
        <w:rPr>
          <w:color w:val="000000"/>
          <w:sz w:val="24"/>
          <w:szCs w:val="24"/>
        </w:rPr>
        <w:t>посвященной сохранению и укреплению здоровья, просмотр соответствующих художественных и</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мультипликационных фильмов.</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Знакомить родителей с формами работы дошкольного учреждения по проблеме безопасности детей</w:t>
      </w:r>
      <w:r w:rsidR="003C6E98">
        <w:rPr>
          <w:color w:val="000000"/>
          <w:sz w:val="24"/>
          <w:szCs w:val="24"/>
        </w:rPr>
        <w:t xml:space="preserve"> </w:t>
      </w:r>
      <w:r w:rsidR="00003057" w:rsidRPr="00C43683">
        <w:rPr>
          <w:color w:val="000000"/>
          <w:sz w:val="24"/>
          <w:szCs w:val="24"/>
        </w:rPr>
        <w:t>дошкольного возраста.</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Знакомить родителей с достижениями и трудностями общественного воспитания в детском саду.</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Показывать родителям значение матери, отца, а также дедушек и бабушек, воспитателей, детей</w:t>
      </w:r>
      <w:r w:rsidR="003C6E98">
        <w:rPr>
          <w:color w:val="000000"/>
          <w:sz w:val="24"/>
          <w:szCs w:val="24"/>
        </w:rPr>
        <w:t xml:space="preserve"> </w:t>
      </w:r>
      <w:r w:rsidR="00003057" w:rsidRPr="00C43683">
        <w:rPr>
          <w:color w:val="000000"/>
          <w:sz w:val="24"/>
          <w:szCs w:val="24"/>
        </w:rPr>
        <w:t>(сверстников, младших и старших детей) в развитии взаимодействия ребенка с социумом,</w:t>
      </w:r>
      <w:r w:rsidR="000947B6">
        <w:rPr>
          <w:color w:val="000000"/>
          <w:sz w:val="24"/>
          <w:szCs w:val="24"/>
        </w:rPr>
        <w:t xml:space="preserve"> </w:t>
      </w:r>
      <w:r w:rsidR="00003057" w:rsidRPr="00C43683">
        <w:rPr>
          <w:color w:val="000000"/>
          <w:sz w:val="24"/>
          <w:szCs w:val="24"/>
        </w:rPr>
        <w:t>понимания социальных норм поведения. Подчеркивать ценность каждого ребенка для общества внезависимости от его индивидуальных особенностей и этнической принадлежности.</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Заинтересовывать родителей в развитии игровой деятельности детей, обеспечивающей успешную</w:t>
      </w:r>
      <w:r w:rsidR="000947B6">
        <w:rPr>
          <w:color w:val="000000"/>
          <w:sz w:val="24"/>
          <w:szCs w:val="24"/>
        </w:rPr>
        <w:t xml:space="preserve"> </w:t>
      </w:r>
      <w:r w:rsidR="00003057" w:rsidRPr="00C43683">
        <w:rPr>
          <w:color w:val="000000"/>
          <w:sz w:val="24"/>
          <w:szCs w:val="24"/>
        </w:rPr>
        <w:t>социализацию, усвоение тендерного поведения.</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Помогать, родителям осознавать негативные последствия деструктивного общения в семье,</w:t>
      </w:r>
      <w:r w:rsidR="000947B6">
        <w:rPr>
          <w:color w:val="000000"/>
          <w:sz w:val="24"/>
          <w:szCs w:val="24"/>
        </w:rPr>
        <w:t xml:space="preserve"> </w:t>
      </w:r>
      <w:r w:rsidR="00003057" w:rsidRPr="00C43683">
        <w:rPr>
          <w:color w:val="000000"/>
          <w:sz w:val="24"/>
          <w:szCs w:val="24"/>
        </w:rPr>
        <w:t>исключающего родных для ребенка людей из контекста развития. Создавать у родителей</w:t>
      </w:r>
      <w:r w:rsidR="000947B6">
        <w:rPr>
          <w:color w:val="000000"/>
          <w:sz w:val="24"/>
          <w:szCs w:val="24"/>
        </w:rPr>
        <w:t xml:space="preserve"> </w:t>
      </w:r>
      <w:r w:rsidR="00003057" w:rsidRPr="00C43683">
        <w:rPr>
          <w:color w:val="000000"/>
          <w:sz w:val="24"/>
          <w:szCs w:val="24"/>
        </w:rPr>
        <w:t>мотивацию к сохранению семейных традиций и зарождению новых.</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Поддерживать семью в выстраивании взаимодействия ребенка с незнакомыми взрослыми и детьми</w:t>
      </w:r>
      <w:r w:rsidR="000947B6">
        <w:rPr>
          <w:color w:val="000000"/>
          <w:sz w:val="24"/>
          <w:szCs w:val="24"/>
        </w:rPr>
        <w:t xml:space="preserve"> </w:t>
      </w:r>
      <w:r w:rsidR="00003057" w:rsidRPr="00C43683">
        <w:rPr>
          <w:color w:val="000000"/>
          <w:sz w:val="24"/>
          <w:szCs w:val="24"/>
        </w:rPr>
        <w:t>в детском саду (например, на этапе освоения новой предметно-развивающей среды детского сада,</w:t>
      </w:r>
      <w:r w:rsidR="003C6E98">
        <w:rPr>
          <w:color w:val="000000"/>
          <w:sz w:val="24"/>
          <w:szCs w:val="24"/>
        </w:rPr>
        <w:t xml:space="preserve"> </w:t>
      </w:r>
      <w:r w:rsidR="00003057" w:rsidRPr="00C43683">
        <w:rPr>
          <w:color w:val="000000"/>
          <w:sz w:val="24"/>
          <w:szCs w:val="24"/>
        </w:rPr>
        <w:t>группы — при поступлении в детский сад, переходе в новую группу, смене воспитателей и других</w:t>
      </w:r>
      <w:r w:rsidR="003C6E98">
        <w:rPr>
          <w:color w:val="000000"/>
          <w:sz w:val="24"/>
          <w:szCs w:val="24"/>
        </w:rPr>
        <w:t xml:space="preserve"> </w:t>
      </w:r>
      <w:r w:rsidR="00003057" w:rsidRPr="00C43683">
        <w:rPr>
          <w:color w:val="000000"/>
          <w:sz w:val="24"/>
          <w:szCs w:val="24"/>
        </w:rPr>
        <w:t>ситуациях), вне его (например, входе проектной деятельности).</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Привлекать родителей к составлению соглашения о сотрудничестве, программы и плана</w:t>
      </w:r>
      <w:r w:rsidR="000947B6">
        <w:rPr>
          <w:color w:val="000000"/>
          <w:sz w:val="24"/>
          <w:szCs w:val="24"/>
        </w:rPr>
        <w:t xml:space="preserve"> </w:t>
      </w:r>
      <w:r w:rsidR="00003057" w:rsidRPr="00C43683">
        <w:rPr>
          <w:color w:val="000000"/>
          <w:sz w:val="24"/>
          <w:szCs w:val="24"/>
        </w:rPr>
        <w:t>взаимодействия семьи и детского сада в воспитании детей. Сопровождать и поддерживать семью в</w:t>
      </w:r>
      <w:r w:rsidR="003C6E98">
        <w:rPr>
          <w:color w:val="000000"/>
          <w:sz w:val="24"/>
          <w:szCs w:val="24"/>
        </w:rPr>
        <w:t xml:space="preserve"> </w:t>
      </w:r>
      <w:r w:rsidR="00003057" w:rsidRPr="00C43683">
        <w:rPr>
          <w:color w:val="000000"/>
          <w:sz w:val="24"/>
          <w:szCs w:val="24"/>
        </w:rPr>
        <w:t>реализации воспитательных воздействий.</w:t>
      </w:r>
    </w:p>
    <w:p w:rsid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Изучать традиции трудового воспитания, сложившиеся и развивающиеся в семьях воспитанников.</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Знакомить родителей с возможностями трудового воспитания в семье и детском саду; показывать</w:t>
      </w:r>
      <w:r w:rsidR="003C6E98">
        <w:rPr>
          <w:color w:val="000000"/>
          <w:sz w:val="24"/>
          <w:szCs w:val="24"/>
        </w:rPr>
        <w:t xml:space="preserve"> </w:t>
      </w:r>
      <w:r w:rsidR="00003057" w:rsidRPr="00C43683">
        <w:rPr>
          <w:color w:val="000000"/>
          <w:sz w:val="24"/>
          <w:szCs w:val="24"/>
        </w:rPr>
        <w:t>необходимость навыков самообслуживания, помощи взрослым, наличия у ребенка домашних</w:t>
      </w:r>
      <w:r w:rsidR="003C6E98">
        <w:rPr>
          <w:color w:val="000000"/>
          <w:sz w:val="24"/>
          <w:szCs w:val="24"/>
        </w:rPr>
        <w:t xml:space="preserve"> </w:t>
      </w:r>
      <w:r w:rsidR="00003057" w:rsidRPr="00C43683">
        <w:rPr>
          <w:color w:val="000000"/>
          <w:sz w:val="24"/>
          <w:szCs w:val="24"/>
        </w:rPr>
        <w:t>обязанностей. Знакомить с лучшим опытом семейного трудового воспитания посредством</w:t>
      </w:r>
      <w:r w:rsidR="003C6E98">
        <w:rPr>
          <w:color w:val="000000"/>
          <w:sz w:val="24"/>
          <w:szCs w:val="24"/>
        </w:rPr>
        <w:t xml:space="preserve"> </w:t>
      </w:r>
      <w:r w:rsidR="00003057" w:rsidRPr="00C43683">
        <w:rPr>
          <w:color w:val="000000"/>
          <w:sz w:val="24"/>
          <w:szCs w:val="24"/>
        </w:rPr>
        <w:t>выставок, мастер-классов и других форм взаимодействия.</w:t>
      </w:r>
    </w:p>
    <w:p w:rsidR="00C43683" w:rsidRDefault="00C43683" w:rsidP="00C43683">
      <w:pPr>
        <w:shd w:val="clear" w:color="auto" w:fill="FFFFFF"/>
        <w:spacing w:line="276" w:lineRule="auto"/>
        <w:jc w:val="both"/>
        <w:rPr>
          <w:color w:val="000000"/>
          <w:sz w:val="24"/>
          <w:szCs w:val="24"/>
        </w:rPr>
      </w:pPr>
      <w:r>
        <w:rPr>
          <w:color w:val="000000"/>
          <w:sz w:val="24"/>
          <w:szCs w:val="24"/>
        </w:rPr>
        <w:lastRenderedPageBreak/>
        <w:t xml:space="preserve">- </w:t>
      </w:r>
      <w:r w:rsidR="00003057" w:rsidRPr="00C43683">
        <w:rPr>
          <w:color w:val="000000"/>
          <w:sz w:val="24"/>
          <w:szCs w:val="24"/>
        </w:rPr>
        <w:t>Побуждать близких взрослых знакомить детей с домашним и профессиональным трудом,</w:t>
      </w:r>
      <w:r w:rsidR="003C6E98">
        <w:rPr>
          <w:color w:val="000000"/>
          <w:sz w:val="24"/>
          <w:szCs w:val="24"/>
        </w:rPr>
        <w:t xml:space="preserve"> </w:t>
      </w:r>
      <w:r w:rsidR="00003057" w:rsidRPr="00C43683">
        <w:rPr>
          <w:color w:val="000000"/>
          <w:sz w:val="24"/>
          <w:szCs w:val="24"/>
        </w:rPr>
        <w:t>показывать его результаты, обращать внимание на отношение членов семьи к труду. Развивать у</w:t>
      </w:r>
      <w:r w:rsidR="003C6E98">
        <w:rPr>
          <w:color w:val="000000"/>
          <w:sz w:val="24"/>
          <w:szCs w:val="24"/>
        </w:rPr>
        <w:t xml:space="preserve"> </w:t>
      </w:r>
      <w:r w:rsidR="00003057" w:rsidRPr="00C43683">
        <w:rPr>
          <w:color w:val="000000"/>
          <w:sz w:val="24"/>
          <w:szCs w:val="24"/>
        </w:rPr>
        <w:t>родителей интерес к совместным с детьми проектам по изучению трудовых традиций,</w:t>
      </w:r>
      <w:r w:rsidR="003C6E98">
        <w:rPr>
          <w:color w:val="000000"/>
          <w:sz w:val="24"/>
          <w:szCs w:val="24"/>
        </w:rPr>
        <w:t xml:space="preserve"> </w:t>
      </w:r>
      <w:r w:rsidR="00003057" w:rsidRPr="00C43683">
        <w:rPr>
          <w:color w:val="000000"/>
          <w:sz w:val="24"/>
          <w:szCs w:val="24"/>
        </w:rPr>
        <w:t>сложившихся в семье, а также родном городе (селе).</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w:t>
      </w:r>
      <w:r w:rsidR="00003057" w:rsidRPr="00C43683">
        <w:rPr>
          <w:color w:val="000000"/>
          <w:sz w:val="24"/>
          <w:szCs w:val="24"/>
        </w:rPr>
        <w:t xml:space="preserve"> Привлекать внимание родителей к различным формам совместной с детьми трудовой деятельностив детском саду и дома, способствующей формированию взаимодействия взрослых с детьми,</w:t>
      </w:r>
      <w:r w:rsidR="003C6E98">
        <w:rPr>
          <w:color w:val="000000"/>
          <w:sz w:val="24"/>
          <w:szCs w:val="24"/>
        </w:rPr>
        <w:t xml:space="preserve"> </w:t>
      </w:r>
      <w:r w:rsidR="00003057" w:rsidRPr="00C43683">
        <w:rPr>
          <w:color w:val="000000"/>
          <w:sz w:val="24"/>
          <w:szCs w:val="24"/>
        </w:rPr>
        <w:t>возникновению чувства единения, радости, гордости за результаты общего труда.</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Ориентировать родителей на совместное с ребенком чтение литературы, посвященной различным</w:t>
      </w:r>
      <w:r w:rsidR="003C6E98">
        <w:rPr>
          <w:color w:val="000000"/>
          <w:sz w:val="24"/>
          <w:szCs w:val="24"/>
        </w:rPr>
        <w:t xml:space="preserve"> </w:t>
      </w:r>
      <w:r w:rsidR="00003057" w:rsidRPr="00C43683">
        <w:rPr>
          <w:color w:val="000000"/>
          <w:sz w:val="24"/>
          <w:szCs w:val="24"/>
        </w:rPr>
        <w:t>профессиям</w:t>
      </w:r>
      <w:r>
        <w:rPr>
          <w:color w:val="000000"/>
          <w:sz w:val="24"/>
          <w:szCs w:val="24"/>
        </w:rPr>
        <w:t xml:space="preserve">, </w:t>
      </w:r>
      <w:r w:rsidR="00003057" w:rsidRPr="00C43683">
        <w:rPr>
          <w:color w:val="000000"/>
          <w:sz w:val="24"/>
          <w:szCs w:val="24"/>
        </w:rPr>
        <w:t>труду,</w:t>
      </w:r>
      <w:r w:rsidR="003C6E98">
        <w:rPr>
          <w:color w:val="000000"/>
          <w:sz w:val="24"/>
          <w:szCs w:val="24"/>
        </w:rPr>
        <w:t xml:space="preserve"> </w:t>
      </w:r>
      <w:r w:rsidR="00003057" w:rsidRPr="00C43683">
        <w:rPr>
          <w:color w:val="000000"/>
          <w:sz w:val="24"/>
          <w:szCs w:val="24"/>
        </w:rPr>
        <w:t>просмотр</w:t>
      </w:r>
      <w:r w:rsidR="003C6E98">
        <w:rPr>
          <w:color w:val="000000"/>
          <w:sz w:val="24"/>
          <w:szCs w:val="24"/>
        </w:rPr>
        <w:t xml:space="preserve"> </w:t>
      </w:r>
      <w:r w:rsidR="00003057" w:rsidRPr="00C43683">
        <w:rPr>
          <w:color w:val="000000"/>
          <w:sz w:val="24"/>
          <w:szCs w:val="24"/>
        </w:rPr>
        <w:t>соответствующих</w:t>
      </w:r>
      <w:r w:rsidR="003C6E98">
        <w:rPr>
          <w:color w:val="000000"/>
          <w:sz w:val="24"/>
          <w:szCs w:val="24"/>
        </w:rPr>
        <w:t xml:space="preserve"> </w:t>
      </w:r>
      <w:r w:rsidR="00003057" w:rsidRPr="00C43683">
        <w:rPr>
          <w:color w:val="000000"/>
          <w:sz w:val="24"/>
          <w:szCs w:val="24"/>
        </w:rPr>
        <w:t>художественных</w:t>
      </w:r>
      <w:r w:rsidR="003C6E98">
        <w:rPr>
          <w:color w:val="000000"/>
          <w:sz w:val="24"/>
          <w:szCs w:val="24"/>
        </w:rPr>
        <w:t xml:space="preserve"> </w:t>
      </w:r>
      <w:r w:rsidR="00003057" w:rsidRPr="00C43683">
        <w:rPr>
          <w:color w:val="000000"/>
          <w:sz w:val="24"/>
          <w:szCs w:val="24"/>
        </w:rPr>
        <w:t>и</w:t>
      </w:r>
      <w:r w:rsidR="003C6E98">
        <w:rPr>
          <w:color w:val="000000"/>
          <w:sz w:val="24"/>
          <w:szCs w:val="24"/>
        </w:rPr>
        <w:t xml:space="preserve"> </w:t>
      </w:r>
      <w:r w:rsidR="00003057" w:rsidRPr="00C43683">
        <w:rPr>
          <w:color w:val="000000"/>
          <w:sz w:val="24"/>
          <w:szCs w:val="24"/>
        </w:rPr>
        <w:t>мультипликационных</w:t>
      </w:r>
      <w:r w:rsidR="003C6E98">
        <w:rPr>
          <w:color w:val="000000"/>
          <w:sz w:val="24"/>
          <w:szCs w:val="24"/>
        </w:rPr>
        <w:t xml:space="preserve"> </w:t>
      </w:r>
      <w:r w:rsidR="00003057" w:rsidRPr="00C43683">
        <w:rPr>
          <w:color w:val="000000"/>
          <w:sz w:val="24"/>
          <w:szCs w:val="24"/>
        </w:rPr>
        <w:t>фильмов.</w:t>
      </w:r>
    </w:p>
    <w:p w:rsidR="00003057" w:rsidRPr="00C43683" w:rsidRDefault="00C43683" w:rsidP="00C43683">
      <w:pPr>
        <w:shd w:val="clear" w:color="auto" w:fill="FFFFFF"/>
        <w:spacing w:line="276" w:lineRule="auto"/>
        <w:jc w:val="both"/>
        <w:rPr>
          <w:color w:val="000000"/>
          <w:sz w:val="24"/>
          <w:szCs w:val="24"/>
        </w:rPr>
      </w:pPr>
      <w:r>
        <w:rPr>
          <w:color w:val="000000"/>
          <w:sz w:val="24"/>
          <w:szCs w:val="24"/>
        </w:rPr>
        <w:t xml:space="preserve">- </w:t>
      </w:r>
      <w:r w:rsidR="00003057" w:rsidRPr="00C43683">
        <w:rPr>
          <w:color w:val="000000"/>
          <w:sz w:val="24"/>
          <w:szCs w:val="24"/>
        </w:rPr>
        <w:t>Проводить совместные с родителями конкурсы, акции по благоустройству и озеленению</w:t>
      </w:r>
      <w:r w:rsidR="000947B6">
        <w:rPr>
          <w:color w:val="000000"/>
          <w:sz w:val="24"/>
          <w:szCs w:val="24"/>
        </w:rPr>
        <w:t xml:space="preserve"> </w:t>
      </w:r>
      <w:r w:rsidR="00003057" w:rsidRPr="00C43683">
        <w:rPr>
          <w:color w:val="000000"/>
          <w:sz w:val="24"/>
          <w:szCs w:val="24"/>
        </w:rPr>
        <w:t>территории детского сада, ориентируясь на потребности и возможности детей и научно-обоснованные принципы и нормативы.</w:t>
      </w:r>
    </w:p>
    <w:p w:rsidR="00003057" w:rsidRPr="00C43683" w:rsidRDefault="00003057" w:rsidP="00C43683">
      <w:pPr>
        <w:shd w:val="clear" w:color="auto" w:fill="FFFFFF"/>
        <w:spacing w:line="276" w:lineRule="auto"/>
        <w:jc w:val="both"/>
        <w:rPr>
          <w:i/>
          <w:color w:val="000000"/>
          <w:sz w:val="24"/>
          <w:szCs w:val="24"/>
        </w:rPr>
      </w:pPr>
      <w:r w:rsidRPr="00C43683">
        <w:rPr>
          <w:i/>
          <w:color w:val="000000"/>
          <w:sz w:val="24"/>
          <w:szCs w:val="24"/>
        </w:rPr>
        <w:t xml:space="preserve"> Образовательная область «Познавательное развитие»</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Обращать внимание родителей на возможности интеллектуально развития ребенка в семье и</w:t>
      </w:r>
      <w:r w:rsidR="000947B6">
        <w:rPr>
          <w:color w:val="000000"/>
          <w:sz w:val="24"/>
          <w:szCs w:val="24"/>
        </w:rPr>
        <w:t xml:space="preserve"> </w:t>
      </w:r>
      <w:r w:rsidRPr="00C43683">
        <w:rPr>
          <w:color w:val="000000"/>
          <w:sz w:val="24"/>
          <w:szCs w:val="24"/>
        </w:rPr>
        <w:t>детском саду.</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Ориентировать родителей на развитие у ребенка потребности к познанию, общению со взрослыми и</w:t>
      </w:r>
      <w:r w:rsidR="003C6E98">
        <w:rPr>
          <w:color w:val="000000"/>
          <w:sz w:val="24"/>
          <w:szCs w:val="24"/>
        </w:rPr>
        <w:t xml:space="preserve"> </w:t>
      </w:r>
      <w:r w:rsidRPr="00C43683">
        <w:rPr>
          <w:color w:val="000000"/>
          <w:sz w:val="24"/>
          <w:szCs w:val="24"/>
        </w:rPr>
        <w:t>сверстниками. Обращать их внимание на ценность детских вопросов. Побуждать находить на них</w:t>
      </w:r>
      <w:r w:rsidR="000947B6">
        <w:rPr>
          <w:color w:val="000000"/>
          <w:sz w:val="24"/>
          <w:szCs w:val="24"/>
        </w:rPr>
        <w:t xml:space="preserve"> </w:t>
      </w:r>
      <w:r w:rsidRPr="00C43683">
        <w:rPr>
          <w:color w:val="000000"/>
          <w:sz w:val="24"/>
          <w:szCs w:val="24"/>
        </w:rPr>
        <w:t>ответы посредством совместных с ребенком наблюдений, экспериментов, размышлений, чтения</w:t>
      </w:r>
      <w:r w:rsidR="003C6E98">
        <w:rPr>
          <w:color w:val="000000"/>
          <w:sz w:val="24"/>
          <w:szCs w:val="24"/>
        </w:rPr>
        <w:t xml:space="preserve"> </w:t>
      </w:r>
      <w:r w:rsidRPr="00C43683">
        <w:rPr>
          <w:color w:val="000000"/>
          <w:sz w:val="24"/>
          <w:szCs w:val="24"/>
        </w:rPr>
        <w:t>художественной и познавательной литературы, просмотра художественных, документальных</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видеофильмов.</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Показывать пользу прогулок и экскурсий для получения разнообразных впечатлений, вызывающих</w:t>
      </w:r>
      <w:r w:rsidR="003C6E98">
        <w:rPr>
          <w:color w:val="000000"/>
          <w:sz w:val="24"/>
          <w:szCs w:val="24"/>
        </w:rPr>
        <w:t xml:space="preserve"> </w:t>
      </w:r>
      <w:r w:rsidRPr="00C43683">
        <w:rPr>
          <w:color w:val="000000"/>
          <w:sz w:val="24"/>
          <w:szCs w:val="24"/>
        </w:rPr>
        <w:t>положительные эмоции и ощущения (зрительные, слуховые, тактильные и др.). Совместно с</w:t>
      </w:r>
      <w:r w:rsidR="000947B6">
        <w:rPr>
          <w:color w:val="000000"/>
          <w:sz w:val="24"/>
          <w:szCs w:val="24"/>
        </w:rPr>
        <w:t xml:space="preserve"> </w:t>
      </w:r>
      <w:r w:rsidRPr="00C43683">
        <w:rPr>
          <w:color w:val="000000"/>
          <w:sz w:val="24"/>
          <w:szCs w:val="24"/>
        </w:rPr>
        <w:t>родителями планировать, а также предлагать готовые маршруты выходного дня к историческим,</w:t>
      </w:r>
      <w:r w:rsidR="003C6E98">
        <w:rPr>
          <w:color w:val="000000"/>
          <w:sz w:val="24"/>
          <w:szCs w:val="24"/>
        </w:rPr>
        <w:t xml:space="preserve"> </w:t>
      </w:r>
      <w:r w:rsidRPr="00C43683">
        <w:rPr>
          <w:color w:val="000000"/>
          <w:sz w:val="24"/>
          <w:szCs w:val="24"/>
        </w:rPr>
        <w:t>памятным местам, местам отдыха горожан (сельчан).</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Привлекать родителей к совместной с детьми исследовательской, проектной и продуктивной</w:t>
      </w:r>
      <w:r w:rsidR="000947B6">
        <w:rPr>
          <w:color w:val="000000"/>
          <w:sz w:val="24"/>
          <w:szCs w:val="24"/>
        </w:rPr>
        <w:t xml:space="preserve"> </w:t>
      </w:r>
      <w:r w:rsidRPr="00C43683">
        <w:rPr>
          <w:color w:val="000000"/>
          <w:sz w:val="24"/>
          <w:szCs w:val="24"/>
        </w:rPr>
        <w:t>деятельности в детском саду и дома, способствующей возникновению познавательной активности.</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Проводить совместные с семьей конкурсы, игры-викторины.</w:t>
      </w:r>
    </w:p>
    <w:p w:rsidR="00003057" w:rsidRPr="00C43683" w:rsidRDefault="00003057" w:rsidP="00C43683">
      <w:pPr>
        <w:shd w:val="clear" w:color="auto" w:fill="FFFFFF"/>
        <w:spacing w:line="276" w:lineRule="auto"/>
        <w:jc w:val="both"/>
        <w:rPr>
          <w:i/>
          <w:color w:val="000000"/>
          <w:sz w:val="24"/>
          <w:szCs w:val="24"/>
        </w:rPr>
      </w:pPr>
      <w:r w:rsidRPr="00C43683">
        <w:rPr>
          <w:i/>
          <w:color w:val="000000"/>
          <w:sz w:val="24"/>
          <w:szCs w:val="24"/>
        </w:rPr>
        <w:t xml:space="preserve"> Образовательная область «Речевое развитие»</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Изучать особенности общения взрослых с детьми в семье. Обращать внимание родителей навозможности развития коммуникативной сферы ребенка в семье и детском саду.</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Рекомендовать родителям использовать каждую возможность для общения с ребенком, поводом для</w:t>
      </w:r>
      <w:r w:rsidR="003C6E98">
        <w:rPr>
          <w:color w:val="000000"/>
          <w:sz w:val="24"/>
          <w:szCs w:val="24"/>
        </w:rPr>
        <w:t xml:space="preserve"> </w:t>
      </w:r>
      <w:r w:rsidRPr="00C43683">
        <w:rPr>
          <w:color w:val="000000"/>
          <w:sz w:val="24"/>
          <w:szCs w:val="24"/>
        </w:rPr>
        <w:t>которого могут стать любые события и связанные с ними эмоциональные состояния, достижения и</w:t>
      </w:r>
      <w:r w:rsidR="003C6E98">
        <w:rPr>
          <w:color w:val="000000"/>
          <w:sz w:val="24"/>
          <w:szCs w:val="24"/>
        </w:rPr>
        <w:t xml:space="preserve"> </w:t>
      </w:r>
      <w:r w:rsidRPr="00C43683">
        <w:rPr>
          <w:color w:val="000000"/>
          <w:sz w:val="24"/>
          <w:szCs w:val="24"/>
        </w:rPr>
        <w:t>трудности ребенка в развитии взаимодействия с миром и др.</w:t>
      </w:r>
    </w:p>
    <w:p w:rsid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Показывать родителям ценность диалогического общения с ребенком, открывающего возможностьдля познания окружающего мира, обмена информацией и эмоциями. Развивать у родителей</w:t>
      </w:r>
      <w:r w:rsidR="000947B6">
        <w:rPr>
          <w:color w:val="000000"/>
          <w:sz w:val="24"/>
          <w:szCs w:val="24"/>
        </w:rPr>
        <w:t xml:space="preserve"> </w:t>
      </w:r>
      <w:r w:rsidRPr="00C43683">
        <w:rPr>
          <w:color w:val="000000"/>
          <w:sz w:val="24"/>
          <w:szCs w:val="24"/>
        </w:rPr>
        <w:t>навыки общения, используя семейные ассамблеи, коммуникативные тренинги и другие формы</w:t>
      </w:r>
      <w:r w:rsidR="003C6E98">
        <w:rPr>
          <w:color w:val="000000"/>
          <w:sz w:val="24"/>
          <w:szCs w:val="24"/>
        </w:rPr>
        <w:t xml:space="preserve"> </w:t>
      </w:r>
      <w:r w:rsidRPr="00C43683">
        <w:rPr>
          <w:color w:val="000000"/>
          <w:sz w:val="24"/>
          <w:szCs w:val="24"/>
        </w:rPr>
        <w:t xml:space="preserve">взаимодействия. </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Показывать значение доброго, теплого общения с ребенком, не допускающего</w:t>
      </w:r>
      <w:r w:rsidR="003C6E98">
        <w:rPr>
          <w:color w:val="000000"/>
          <w:sz w:val="24"/>
          <w:szCs w:val="24"/>
        </w:rPr>
        <w:t xml:space="preserve"> </w:t>
      </w:r>
      <w:r w:rsidRPr="00C43683">
        <w:rPr>
          <w:color w:val="000000"/>
          <w:sz w:val="24"/>
          <w:szCs w:val="24"/>
        </w:rPr>
        <w:t>грубости; демонстрировать ценность и уместность как делового, так и эмоционального общения.</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lastRenderedPageBreak/>
        <w:t>Побуждать родителей помогать ребенку устанавливать взаимоотношения со сверстниками,</w:t>
      </w:r>
      <w:r w:rsidR="003C6E98">
        <w:rPr>
          <w:color w:val="000000"/>
          <w:sz w:val="24"/>
          <w:szCs w:val="24"/>
        </w:rPr>
        <w:t xml:space="preserve"> </w:t>
      </w:r>
      <w:r w:rsidRPr="00C43683">
        <w:rPr>
          <w:color w:val="000000"/>
          <w:sz w:val="24"/>
          <w:szCs w:val="24"/>
        </w:rPr>
        <w:t xml:space="preserve">младшими детьми; подсказывать, как легче решить </w:t>
      </w:r>
      <w:r w:rsidR="001F5FA1">
        <w:rPr>
          <w:color w:val="000000"/>
          <w:sz w:val="24"/>
          <w:szCs w:val="24"/>
        </w:rPr>
        <w:t>конфликтную (спорную) ситуацию.</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Привлекать родителей к разнообразному по содержанию и формам сотрудничеству (участию вдеятельности семейных и родительских клубов, ведению семейных календарей, подготовке</w:t>
      </w:r>
      <w:r w:rsidR="003C6E98">
        <w:rPr>
          <w:color w:val="000000"/>
          <w:sz w:val="24"/>
          <w:szCs w:val="24"/>
        </w:rPr>
        <w:t xml:space="preserve"> </w:t>
      </w:r>
      <w:r w:rsidRPr="00C43683">
        <w:rPr>
          <w:color w:val="000000"/>
          <w:sz w:val="24"/>
          <w:szCs w:val="24"/>
        </w:rPr>
        <w:t>концертных номеров (родители - ребенок) для родительских собраний, досугов детей),</w:t>
      </w:r>
    </w:p>
    <w:p w:rsidR="00003057" w:rsidRPr="00C43683" w:rsidRDefault="003C6E98" w:rsidP="00C43683">
      <w:pPr>
        <w:shd w:val="clear" w:color="auto" w:fill="FFFFFF"/>
        <w:spacing w:line="276" w:lineRule="auto"/>
        <w:jc w:val="both"/>
        <w:rPr>
          <w:color w:val="000000"/>
          <w:sz w:val="24"/>
          <w:szCs w:val="24"/>
        </w:rPr>
      </w:pPr>
      <w:r>
        <w:rPr>
          <w:color w:val="000000"/>
          <w:sz w:val="24"/>
          <w:szCs w:val="24"/>
        </w:rPr>
        <w:t>с</w:t>
      </w:r>
      <w:r w:rsidR="00003057" w:rsidRPr="00C43683">
        <w:rPr>
          <w:color w:val="000000"/>
          <w:sz w:val="24"/>
          <w:szCs w:val="24"/>
        </w:rPr>
        <w:t>пособствующему</w:t>
      </w:r>
      <w:r>
        <w:rPr>
          <w:color w:val="000000"/>
          <w:sz w:val="24"/>
          <w:szCs w:val="24"/>
        </w:rPr>
        <w:t xml:space="preserve"> </w:t>
      </w:r>
      <w:r w:rsidR="00003057" w:rsidRPr="00C43683">
        <w:rPr>
          <w:color w:val="000000"/>
          <w:sz w:val="24"/>
          <w:szCs w:val="24"/>
        </w:rPr>
        <w:t>развитию</w:t>
      </w:r>
      <w:r>
        <w:rPr>
          <w:color w:val="000000"/>
          <w:sz w:val="24"/>
          <w:szCs w:val="24"/>
        </w:rPr>
        <w:t xml:space="preserve"> </w:t>
      </w:r>
      <w:r w:rsidR="00003057" w:rsidRPr="00C43683">
        <w:rPr>
          <w:color w:val="000000"/>
          <w:sz w:val="24"/>
          <w:szCs w:val="24"/>
        </w:rPr>
        <w:t>свободного</w:t>
      </w:r>
      <w:r>
        <w:rPr>
          <w:color w:val="000000"/>
          <w:sz w:val="24"/>
          <w:szCs w:val="24"/>
        </w:rPr>
        <w:t xml:space="preserve"> </w:t>
      </w:r>
      <w:r w:rsidR="00003057" w:rsidRPr="00C43683">
        <w:rPr>
          <w:color w:val="000000"/>
          <w:sz w:val="24"/>
          <w:szCs w:val="24"/>
        </w:rPr>
        <w:t>общения</w:t>
      </w:r>
      <w:r>
        <w:rPr>
          <w:color w:val="000000"/>
          <w:sz w:val="24"/>
          <w:szCs w:val="24"/>
        </w:rPr>
        <w:t xml:space="preserve"> </w:t>
      </w:r>
      <w:r w:rsidR="00003057" w:rsidRPr="00C43683">
        <w:rPr>
          <w:color w:val="000000"/>
          <w:sz w:val="24"/>
          <w:szCs w:val="24"/>
        </w:rPr>
        <w:t>взрослых с</w:t>
      </w:r>
      <w:r>
        <w:rPr>
          <w:color w:val="000000"/>
          <w:sz w:val="24"/>
          <w:szCs w:val="24"/>
        </w:rPr>
        <w:t xml:space="preserve"> </w:t>
      </w:r>
      <w:r w:rsidR="00003057" w:rsidRPr="00C43683">
        <w:rPr>
          <w:color w:val="000000"/>
          <w:sz w:val="24"/>
          <w:szCs w:val="24"/>
        </w:rPr>
        <w:t>детьми</w:t>
      </w:r>
      <w:r>
        <w:rPr>
          <w:color w:val="000000"/>
          <w:sz w:val="24"/>
          <w:szCs w:val="24"/>
        </w:rPr>
        <w:t xml:space="preserve"> </w:t>
      </w:r>
      <w:r w:rsidR="00003057" w:rsidRPr="00C43683">
        <w:rPr>
          <w:color w:val="000000"/>
          <w:sz w:val="24"/>
          <w:szCs w:val="24"/>
        </w:rPr>
        <w:t>в</w:t>
      </w:r>
      <w:r>
        <w:rPr>
          <w:color w:val="000000"/>
          <w:sz w:val="24"/>
          <w:szCs w:val="24"/>
        </w:rPr>
        <w:t xml:space="preserve"> </w:t>
      </w:r>
      <w:r w:rsidR="00003057" w:rsidRPr="00C43683">
        <w:rPr>
          <w:color w:val="000000"/>
          <w:sz w:val="24"/>
          <w:szCs w:val="24"/>
        </w:rPr>
        <w:t>соответствии</w:t>
      </w:r>
      <w:r>
        <w:rPr>
          <w:color w:val="000000"/>
          <w:sz w:val="24"/>
          <w:szCs w:val="24"/>
        </w:rPr>
        <w:t xml:space="preserve"> </w:t>
      </w:r>
      <w:r w:rsidR="00003057" w:rsidRPr="00C43683">
        <w:rPr>
          <w:color w:val="000000"/>
          <w:sz w:val="24"/>
          <w:szCs w:val="24"/>
        </w:rPr>
        <w:t>с</w:t>
      </w:r>
      <w:r>
        <w:rPr>
          <w:color w:val="000000"/>
          <w:sz w:val="24"/>
          <w:szCs w:val="24"/>
        </w:rPr>
        <w:t xml:space="preserve"> </w:t>
      </w:r>
      <w:r w:rsidR="00003057" w:rsidRPr="00C43683">
        <w:rPr>
          <w:color w:val="000000"/>
          <w:sz w:val="24"/>
          <w:szCs w:val="24"/>
        </w:rPr>
        <w:t>познавательными потребностями дошкольников.</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Показывать родителям ценность домашнего чтения, выступающего способом развития пассивногои активного словаря ребенка, словесного творчества.</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Рекомендовать родителям произведения, определяющие круг семейного чтения в соответствии свозрастными и индивидуальными особенностями ребенка. Показывать методы и приемы</w:t>
      </w:r>
      <w:r w:rsidR="000947B6">
        <w:rPr>
          <w:color w:val="000000"/>
          <w:sz w:val="24"/>
          <w:szCs w:val="24"/>
        </w:rPr>
        <w:t xml:space="preserve"> </w:t>
      </w:r>
      <w:r w:rsidRPr="00C43683">
        <w:rPr>
          <w:color w:val="000000"/>
          <w:sz w:val="24"/>
          <w:szCs w:val="24"/>
        </w:rPr>
        <w:t>ознакомления ребенка с художественной литературой.</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Обращать внимание родителей на возможность развития интереса ребенка в ходе ознакомления с</w:t>
      </w:r>
      <w:r w:rsidR="000947B6">
        <w:rPr>
          <w:color w:val="000000"/>
          <w:sz w:val="24"/>
          <w:szCs w:val="24"/>
        </w:rPr>
        <w:t xml:space="preserve"> </w:t>
      </w:r>
      <w:r w:rsidRPr="00C43683">
        <w:rPr>
          <w:color w:val="000000"/>
          <w:sz w:val="24"/>
          <w:szCs w:val="24"/>
        </w:rPr>
        <w:t>художественной литературой при организации семейных театров, вовлечения его в игровую</w:t>
      </w:r>
      <w:r w:rsidR="000947B6">
        <w:rPr>
          <w:color w:val="000000"/>
          <w:sz w:val="24"/>
          <w:szCs w:val="24"/>
        </w:rPr>
        <w:t xml:space="preserve"> </w:t>
      </w:r>
      <w:r w:rsidRPr="00C43683">
        <w:rPr>
          <w:color w:val="000000"/>
          <w:sz w:val="24"/>
          <w:szCs w:val="24"/>
        </w:rPr>
        <w:t>деятельность,</w:t>
      </w:r>
      <w:r w:rsidR="000947B6">
        <w:rPr>
          <w:color w:val="000000"/>
          <w:sz w:val="24"/>
          <w:szCs w:val="24"/>
        </w:rPr>
        <w:t xml:space="preserve"> </w:t>
      </w:r>
      <w:r w:rsidRPr="00C43683">
        <w:rPr>
          <w:color w:val="000000"/>
          <w:sz w:val="24"/>
          <w:szCs w:val="24"/>
        </w:rPr>
        <w:t>рисование.</w:t>
      </w:r>
      <w:r w:rsidR="000947B6">
        <w:rPr>
          <w:color w:val="000000"/>
          <w:sz w:val="24"/>
          <w:szCs w:val="24"/>
        </w:rPr>
        <w:t xml:space="preserve"> </w:t>
      </w:r>
      <w:r w:rsidRPr="00C43683">
        <w:rPr>
          <w:color w:val="000000"/>
          <w:sz w:val="24"/>
          <w:szCs w:val="24"/>
        </w:rPr>
        <w:t>Ориентировать</w:t>
      </w:r>
      <w:r w:rsidR="000947B6">
        <w:rPr>
          <w:color w:val="000000"/>
          <w:sz w:val="24"/>
          <w:szCs w:val="24"/>
        </w:rPr>
        <w:t xml:space="preserve"> </w:t>
      </w:r>
      <w:r w:rsidRPr="00C43683">
        <w:rPr>
          <w:color w:val="000000"/>
          <w:sz w:val="24"/>
          <w:szCs w:val="24"/>
        </w:rPr>
        <w:t>родителей</w:t>
      </w:r>
      <w:r w:rsidR="000947B6">
        <w:rPr>
          <w:color w:val="000000"/>
          <w:sz w:val="24"/>
          <w:szCs w:val="24"/>
        </w:rPr>
        <w:t xml:space="preserve"> </w:t>
      </w:r>
      <w:r w:rsidRPr="00C43683">
        <w:rPr>
          <w:color w:val="000000"/>
          <w:sz w:val="24"/>
          <w:szCs w:val="24"/>
        </w:rPr>
        <w:t>в</w:t>
      </w:r>
      <w:r w:rsidR="000947B6">
        <w:rPr>
          <w:color w:val="000000"/>
          <w:sz w:val="24"/>
          <w:szCs w:val="24"/>
        </w:rPr>
        <w:t xml:space="preserve"> </w:t>
      </w:r>
      <w:r w:rsidRPr="00C43683">
        <w:rPr>
          <w:color w:val="000000"/>
          <w:sz w:val="24"/>
          <w:szCs w:val="24"/>
        </w:rPr>
        <w:t>выборе</w:t>
      </w:r>
      <w:r w:rsidR="000947B6">
        <w:rPr>
          <w:color w:val="000000"/>
          <w:sz w:val="24"/>
          <w:szCs w:val="24"/>
        </w:rPr>
        <w:t xml:space="preserve"> </w:t>
      </w:r>
      <w:r w:rsidRPr="00C43683">
        <w:rPr>
          <w:color w:val="000000"/>
          <w:sz w:val="24"/>
          <w:szCs w:val="24"/>
        </w:rPr>
        <w:t>художественных</w:t>
      </w:r>
      <w:r w:rsidR="000947B6">
        <w:rPr>
          <w:color w:val="000000"/>
          <w:sz w:val="24"/>
          <w:szCs w:val="24"/>
        </w:rPr>
        <w:t xml:space="preserve"> </w:t>
      </w:r>
      <w:r w:rsidRPr="00C43683">
        <w:rPr>
          <w:color w:val="000000"/>
          <w:sz w:val="24"/>
          <w:szCs w:val="24"/>
        </w:rPr>
        <w:t>и</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мультипликационных фильмов, направленных на развитие художественного вкуса ребенка.</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Совместно с родителями проводить конкурсы, литературные гостиные и викторины, театральные</w:t>
      </w:r>
      <w:r w:rsidR="000947B6">
        <w:rPr>
          <w:color w:val="000000"/>
          <w:sz w:val="24"/>
          <w:szCs w:val="24"/>
        </w:rPr>
        <w:t xml:space="preserve"> </w:t>
      </w:r>
      <w:r w:rsidRPr="00C43683">
        <w:rPr>
          <w:color w:val="000000"/>
          <w:sz w:val="24"/>
          <w:szCs w:val="24"/>
        </w:rPr>
        <w:t>мастерские, встречи с писателями, поэтами, работниками детской библиотеки, направленные на</w:t>
      </w:r>
      <w:r w:rsidR="000947B6">
        <w:rPr>
          <w:color w:val="000000"/>
          <w:sz w:val="24"/>
          <w:szCs w:val="24"/>
        </w:rPr>
        <w:t xml:space="preserve"> </w:t>
      </w:r>
      <w:r w:rsidRPr="00C43683">
        <w:rPr>
          <w:color w:val="000000"/>
          <w:sz w:val="24"/>
          <w:szCs w:val="24"/>
        </w:rPr>
        <w:t>активное познание детьми литературного наследия. Поддерживать контакты семьи с детской</w:t>
      </w:r>
      <w:r w:rsidR="000947B6">
        <w:rPr>
          <w:color w:val="000000"/>
          <w:sz w:val="24"/>
          <w:szCs w:val="24"/>
        </w:rPr>
        <w:t xml:space="preserve"> </w:t>
      </w:r>
      <w:r w:rsidRPr="00C43683">
        <w:rPr>
          <w:color w:val="000000"/>
          <w:sz w:val="24"/>
          <w:szCs w:val="24"/>
        </w:rPr>
        <w:t>библиотекой.</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Привлекать родителей к проектной деятельности (особенно на стадии оформления альбомов, газет,</w:t>
      </w:r>
      <w:r w:rsidR="000947B6">
        <w:rPr>
          <w:color w:val="000000"/>
          <w:sz w:val="24"/>
          <w:szCs w:val="24"/>
        </w:rPr>
        <w:t xml:space="preserve"> </w:t>
      </w:r>
      <w:r w:rsidRPr="00C43683">
        <w:rPr>
          <w:color w:val="000000"/>
          <w:sz w:val="24"/>
          <w:szCs w:val="24"/>
        </w:rPr>
        <w:t>журналов, книг, проиллюстрированных вместе с детьми). Побуждать поддерживать детское</w:t>
      </w:r>
      <w:r w:rsidR="000947B6">
        <w:rPr>
          <w:color w:val="000000"/>
          <w:sz w:val="24"/>
          <w:szCs w:val="24"/>
        </w:rPr>
        <w:t xml:space="preserve"> </w:t>
      </w:r>
      <w:r w:rsidRPr="00C43683">
        <w:rPr>
          <w:color w:val="000000"/>
          <w:sz w:val="24"/>
          <w:szCs w:val="24"/>
        </w:rPr>
        <w:t>сочинительство.</w:t>
      </w:r>
    </w:p>
    <w:p w:rsidR="00003057" w:rsidRPr="001F5FA1" w:rsidRDefault="00003057" w:rsidP="00C43683">
      <w:pPr>
        <w:shd w:val="clear" w:color="auto" w:fill="FFFFFF"/>
        <w:spacing w:line="276" w:lineRule="auto"/>
        <w:jc w:val="both"/>
        <w:rPr>
          <w:i/>
          <w:color w:val="000000"/>
          <w:sz w:val="24"/>
          <w:szCs w:val="24"/>
        </w:rPr>
      </w:pPr>
      <w:r w:rsidRPr="001F5FA1">
        <w:rPr>
          <w:i/>
          <w:color w:val="000000"/>
          <w:sz w:val="24"/>
          <w:szCs w:val="24"/>
        </w:rPr>
        <w:t>Образовательная область «Художественное - эстетическое развитие»</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На примере лучших образцов семейного воспитания показывать родителям актуальность развития</w:t>
      </w:r>
      <w:r w:rsidR="003C6E98">
        <w:rPr>
          <w:color w:val="000000"/>
          <w:sz w:val="24"/>
          <w:szCs w:val="24"/>
        </w:rPr>
        <w:t xml:space="preserve"> </w:t>
      </w:r>
      <w:r w:rsidRPr="00C43683">
        <w:rPr>
          <w:color w:val="000000"/>
          <w:sz w:val="24"/>
          <w:szCs w:val="24"/>
        </w:rPr>
        <w:t>интереса к эстетической стороне окружающей действительности, раннего развития творческих</w:t>
      </w:r>
      <w:r w:rsidR="000947B6">
        <w:rPr>
          <w:color w:val="000000"/>
          <w:sz w:val="24"/>
          <w:szCs w:val="24"/>
        </w:rPr>
        <w:t xml:space="preserve"> </w:t>
      </w:r>
      <w:r w:rsidRPr="00C43683">
        <w:rPr>
          <w:color w:val="000000"/>
          <w:sz w:val="24"/>
          <w:szCs w:val="24"/>
        </w:rPr>
        <w:t>способностей детей. Знакомить с возможностями детского сада, а также близлежащих учреждений</w:t>
      </w:r>
      <w:r w:rsidR="000947B6">
        <w:rPr>
          <w:color w:val="000000"/>
          <w:sz w:val="24"/>
          <w:szCs w:val="24"/>
        </w:rPr>
        <w:t xml:space="preserve"> </w:t>
      </w:r>
      <w:r w:rsidRPr="00C43683">
        <w:rPr>
          <w:color w:val="000000"/>
          <w:sz w:val="24"/>
          <w:szCs w:val="24"/>
        </w:rPr>
        <w:t>дополнительного образования и культуры в художественном воспитании детей.</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Поддерживать стремление родителей развивать художественную деятельность детей в детском саду</w:t>
      </w:r>
      <w:r w:rsidR="00392468">
        <w:rPr>
          <w:color w:val="000000"/>
          <w:sz w:val="24"/>
          <w:szCs w:val="24"/>
        </w:rPr>
        <w:t xml:space="preserve"> </w:t>
      </w:r>
      <w:r w:rsidRPr="00C43683">
        <w:rPr>
          <w:color w:val="000000"/>
          <w:sz w:val="24"/>
          <w:szCs w:val="24"/>
        </w:rPr>
        <w:t>и дома; организовывать выставки семейного художественного творчества, выделяя творческие</w:t>
      </w:r>
      <w:r w:rsidR="00392468">
        <w:rPr>
          <w:color w:val="000000"/>
          <w:sz w:val="24"/>
          <w:szCs w:val="24"/>
        </w:rPr>
        <w:t xml:space="preserve"> </w:t>
      </w:r>
      <w:r w:rsidRPr="00C43683">
        <w:rPr>
          <w:color w:val="000000"/>
          <w:sz w:val="24"/>
          <w:szCs w:val="24"/>
        </w:rPr>
        <w:t>достижения взрослых и детей.</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Привлекать родителей к активным формам совместной с детьми деятельности, способствующим</w:t>
      </w:r>
      <w:r w:rsidR="00392468">
        <w:rPr>
          <w:color w:val="000000"/>
          <w:sz w:val="24"/>
          <w:szCs w:val="24"/>
        </w:rPr>
        <w:t xml:space="preserve"> </w:t>
      </w:r>
      <w:r w:rsidRPr="00C43683">
        <w:rPr>
          <w:color w:val="000000"/>
          <w:sz w:val="24"/>
          <w:szCs w:val="24"/>
        </w:rPr>
        <w:t>возникновению творческого вдохновения: занятиям в художественных студиях и мастерских</w:t>
      </w:r>
      <w:r w:rsidR="003C6E98">
        <w:rPr>
          <w:color w:val="000000"/>
          <w:sz w:val="24"/>
          <w:szCs w:val="24"/>
        </w:rPr>
        <w:t xml:space="preserve"> </w:t>
      </w:r>
      <w:r w:rsidRPr="00C43683">
        <w:rPr>
          <w:color w:val="000000"/>
          <w:sz w:val="24"/>
          <w:szCs w:val="24"/>
        </w:rPr>
        <w:t>(рисунка, живописи, скульптуры и пр.), творческим проектам, экскурсиям и прогулкам.</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Ориентировать родителей на совместное рассматривание зданий, декоративно-архитектурных</w:t>
      </w:r>
      <w:r w:rsidR="00392468">
        <w:rPr>
          <w:color w:val="000000"/>
          <w:sz w:val="24"/>
          <w:szCs w:val="24"/>
        </w:rPr>
        <w:t xml:space="preserve"> </w:t>
      </w:r>
      <w:r w:rsidRPr="00C43683">
        <w:rPr>
          <w:color w:val="000000"/>
          <w:sz w:val="24"/>
          <w:szCs w:val="24"/>
        </w:rPr>
        <w:t>элементов, привлекших внимание ребенка на прогулках и экскурсиях; показывать ценность</w:t>
      </w:r>
      <w:r w:rsidR="00392468">
        <w:rPr>
          <w:color w:val="000000"/>
          <w:sz w:val="24"/>
          <w:szCs w:val="24"/>
        </w:rPr>
        <w:t xml:space="preserve"> </w:t>
      </w:r>
      <w:r w:rsidRPr="00C43683">
        <w:rPr>
          <w:color w:val="000000"/>
          <w:sz w:val="24"/>
          <w:szCs w:val="24"/>
        </w:rPr>
        <w:t>общения по поводу увиденного и др.</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Организовывать семейные посещения музея изобразительных искусств, выставочных залов,</w:t>
      </w:r>
      <w:r w:rsidR="00392468">
        <w:rPr>
          <w:color w:val="000000"/>
          <w:sz w:val="24"/>
          <w:szCs w:val="24"/>
        </w:rPr>
        <w:t xml:space="preserve"> </w:t>
      </w:r>
      <w:r w:rsidRPr="00C43683">
        <w:rPr>
          <w:color w:val="000000"/>
          <w:sz w:val="24"/>
          <w:szCs w:val="24"/>
        </w:rPr>
        <w:t>детской художественной галереи, мастерских художников и скульпторов.</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Знакомить родителей с возможностями детского сада, а также близлежащих учреждений</w:t>
      </w:r>
      <w:r w:rsidR="00392468">
        <w:rPr>
          <w:color w:val="000000"/>
          <w:sz w:val="24"/>
          <w:szCs w:val="24"/>
        </w:rPr>
        <w:t xml:space="preserve"> </w:t>
      </w:r>
      <w:r w:rsidRPr="00C43683">
        <w:rPr>
          <w:color w:val="000000"/>
          <w:sz w:val="24"/>
          <w:szCs w:val="24"/>
        </w:rPr>
        <w:t>дополнительного образования и культуры в музыкальном воспитании детей.</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lastRenderedPageBreak/>
        <w:t xml:space="preserve"> Раскрывать возможности музыки как средства благоприятного "воздействия на психическое</w:t>
      </w:r>
      <w:r w:rsidR="00392468">
        <w:rPr>
          <w:color w:val="000000"/>
          <w:sz w:val="24"/>
          <w:szCs w:val="24"/>
        </w:rPr>
        <w:t xml:space="preserve"> </w:t>
      </w:r>
      <w:r w:rsidRPr="00C43683">
        <w:rPr>
          <w:color w:val="000000"/>
          <w:sz w:val="24"/>
          <w:szCs w:val="24"/>
        </w:rPr>
        <w:t>здоровье ребенка. На примере лучших образцов семейного воспитания показывать родителям</w:t>
      </w:r>
      <w:r w:rsidR="00392468">
        <w:rPr>
          <w:color w:val="000000"/>
          <w:sz w:val="24"/>
          <w:szCs w:val="24"/>
        </w:rPr>
        <w:t xml:space="preserve"> </w:t>
      </w:r>
      <w:r w:rsidRPr="00C43683">
        <w:rPr>
          <w:color w:val="000000"/>
          <w:sz w:val="24"/>
          <w:szCs w:val="24"/>
        </w:rPr>
        <w:t>влияние семейного досуга (праздников, концертов, домашнего музицирования и др.) на развитие</w:t>
      </w:r>
      <w:r w:rsidR="00392468">
        <w:rPr>
          <w:color w:val="000000"/>
          <w:sz w:val="24"/>
          <w:szCs w:val="24"/>
        </w:rPr>
        <w:t xml:space="preserve"> </w:t>
      </w:r>
      <w:r w:rsidRPr="00C43683">
        <w:rPr>
          <w:color w:val="000000"/>
          <w:sz w:val="24"/>
          <w:szCs w:val="24"/>
        </w:rPr>
        <w:t>личности ребенка, детско-родительских отношений</w:t>
      </w:r>
      <w:r w:rsidR="000947B6">
        <w:rPr>
          <w:color w:val="000000"/>
          <w:sz w:val="24"/>
          <w:szCs w:val="24"/>
        </w:rPr>
        <w:t>.</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Привлекать</w:t>
      </w:r>
      <w:r w:rsidR="00392468">
        <w:rPr>
          <w:color w:val="000000"/>
          <w:sz w:val="24"/>
          <w:szCs w:val="24"/>
        </w:rPr>
        <w:t xml:space="preserve"> </w:t>
      </w:r>
      <w:r w:rsidRPr="00C43683">
        <w:rPr>
          <w:color w:val="000000"/>
          <w:sz w:val="24"/>
          <w:szCs w:val="24"/>
        </w:rPr>
        <w:t>родителей</w:t>
      </w:r>
      <w:r w:rsidR="00392468">
        <w:rPr>
          <w:color w:val="000000"/>
          <w:sz w:val="24"/>
          <w:szCs w:val="24"/>
        </w:rPr>
        <w:t xml:space="preserve"> </w:t>
      </w:r>
      <w:r w:rsidRPr="00C43683">
        <w:rPr>
          <w:color w:val="000000"/>
          <w:sz w:val="24"/>
          <w:szCs w:val="24"/>
        </w:rPr>
        <w:t>к</w:t>
      </w:r>
      <w:r w:rsidR="00392468">
        <w:rPr>
          <w:color w:val="000000"/>
          <w:sz w:val="24"/>
          <w:szCs w:val="24"/>
        </w:rPr>
        <w:t xml:space="preserve"> </w:t>
      </w:r>
      <w:r w:rsidRPr="00C43683">
        <w:rPr>
          <w:color w:val="000000"/>
          <w:sz w:val="24"/>
          <w:szCs w:val="24"/>
        </w:rPr>
        <w:t>разнообразным</w:t>
      </w:r>
      <w:r w:rsidR="00392468">
        <w:rPr>
          <w:color w:val="000000"/>
          <w:sz w:val="24"/>
          <w:szCs w:val="24"/>
        </w:rPr>
        <w:t xml:space="preserve"> </w:t>
      </w:r>
      <w:r w:rsidRPr="00C43683">
        <w:rPr>
          <w:color w:val="000000"/>
          <w:sz w:val="24"/>
          <w:szCs w:val="24"/>
        </w:rPr>
        <w:t>формам</w:t>
      </w:r>
      <w:r w:rsidR="00392468">
        <w:rPr>
          <w:color w:val="000000"/>
          <w:sz w:val="24"/>
          <w:szCs w:val="24"/>
        </w:rPr>
        <w:t xml:space="preserve"> </w:t>
      </w:r>
      <w:r w:rsidRPr="00C43683">
        <w:rPr>
          <w:color w:val="000000"/>
          <w:sz w:val="24"/>
          <w:szCs w:val="24"/>
        </w:rPr>
        <w:t>совместной</w:t>
      </w:r>
      <w:r w:rsidR="00392468">
        <w:rPr>
          <w:color w:val="000000"/>
          <w:sz w:val="24"/>
          <w:szCs w:val="24"/>
        </w:rPr>
        <w:t xml:space="preserve"> </w:t>
      </w:r>
      <w:r w:rsidRPr="00C43683">
        <w:rPr>
          <w:color w:val="000000"/>
          <w:sz w:val="24"/>
          <w:szCs w:val="24"/>
        </w:rPr>
        <w:t>музыкально-художественной</w:t>
      </w:r>
      <w:r w:rsidR="000947B6">
        <w:rPr>
          <w:color w:val="000000"/>
          <w:sz w:val="24"/>
          <w:szCs w:val="24"/>
        </w:rPr>
        <w:t xml:space="preserve"> </w:t>
      </w:r>
      <w:r w:rsidRPr="00C43683">
        <w:rPr>
          <w:color w:val="000000"/>
          <w:sz w:val="24"/>
          <w:szCs w:val="24"/>
        </w:rPr>
        <w:t>деятельности с детьми в детском саду, способствующим возникновению ярких эмоций,</w:t>
      </w:r>
      <w:r w:rsidR="00392468">
        <w:rPr>
          <w:color w:val="000000"/>
          <w:sz w:val="24"/>
          <w:szCs w:val="24"/>
        </w:rPr>
        <w:t xml:space="preserve"> </w:t>
      </w:r>
      <w:r w:rsidRPr="00C43683">
        <w:rPr>
          <w:color w:val="000000"/>
          <w:sz w:val="24"/>
          <w:szCs w:val="24"/>
        </w:rPr>
        <w:t>творческого вдохновения, развитию общения (семейные праздники, концерты, занятия в</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театральной и вокальной студиях). Организовывать в детском саду встречи родителей и детей с</w:t>
      </w:r>
      <w:r w:rsidR="00392468">
        <w:rPr>
          <w:color w:val="000000"/>
          <w:sz w:val="24"/>
          <w:szCs w:val="24"/>
        </w:rPr>
        <w:t xml:space="preserve"> </w:t>
      </w:r>
      <w:r w:rsidRPr="00C43683">
        <w:rPr>
          <w:color w:val="000000"/>
          <w:sz w:val="24"/>
          <w:szCs w:val="24"/>
        </w:rPr>
        <w:t>музыкантами и композиторами, фестивали, музыкально-литературные вечера.</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Информировать родителей о концертах профессиональных и самодеятельных коллективов,</w:t>
      </w:r>
      <w:r w:rsidR="00392468">
        <w:rPr>
          <w:color w:val="000000"/>
          <w:sz w:val="24"/>
          <w:szCs w:val="24"/>
        </w:rPr>
        <w:t xml:space="preserve"> </w:t>
      </w:r>
      <w:r w:rsidRPr="00C43683">
        <w:rPr>
          <w:color w:val="000000"/>
          <w:sz w:val="24"/>
          <w:szCs w:val="24"/>
        </w:rPr>
        <w:t>проходящих в учреждениях дополнительного образования и культуры.</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Совместно с родителями планировать, а также предлагать готовые маршруты выходного дня в</w:t>
      </w:r>
      <w:r w:rsidR="00392468">
        <w:rPr>
          <w:color w:val="000000"/>
          <w:sz w:val="24"/>
          <w:szCs w:val="24"/>
        </w:rPr>
        <w:t xml:space="preserve"> </w:t>
      </w:r>
      <w:r w:rsidRPr="00C43683">
        <w:rPr>
          <w:color w:val="000000"/>
          <w:sz w:val="24"/>
          <w:szCs w:val="24"/>
        </w:rPr>
        <w:t>концертные залы, музыкальные театры, музеи музыкальных инструментов и пр.</w:t>
      </w:r>
    </w:p>
    <w:p w:rsidR="00003057" w:rsidRPr="00C43683" w:rsidRDefault="00003057" w:rsidP="00C43683">
      <w:pPr>
        <w:shd w:val="clear" w:color="auto" w:fill="FFFFFF"/>
        <w:spacing w:line="276" w:lineRule="auto"/>
        <w:jc w:val="both"/>
        <w:rPr>
          <w:color w:val="000000"/>
          <w:sz w:val="24"/>
          <w:szCs w:val="24"/>
        </w:rPr>
      </w:pPr>
      <w:r w:rsidRPr="00C43683">
        <w:rPr>
          <w:color w:val="000000"/>
          <w:sz w:val="24"/>
          <w:szCs w:val="24"/>
        </w:rPr>
        <w:t xml:space="preserve"> Благодаря</w:t>
      </w:r>
      <w:r w:rsidR="0041217C">
        <w:rPr>
          <w:color w:val="000000"/>
          <w:sz w:val="24"/>
          <w:szCs w:val="24"/>
        </w:rPr>
        <w:t xml:space="preserve"> </w:t>
      </w:r>
      <w:r w:rsidRPr="00C43683">
        <w:rPr>
          <w:color w:val="000000"/>
          <w:sz w:val="24"/>
          <w:szCs w:val="24"/>
        </w:rPr>
        <w:t>разностороннему</w:t>
      </w:r>
      <w:r w:rsidR="0041217C">
        <w:rPr>
          <w:color w:val="000000"/>
          <w:sz w:val="24"/>
          <w:szCs w:val="24"/>
        </w:rPr>
        <w:t xml:space="preserve"> </w:t>
      </w:r>
      <w:r w:rsidRPr="00C43683">
        <w:rPr>
          <w:color w:val="000000"/>
          <w:sz w:val="24"/>
          <w:szCs w:val="24"/>
        </w:rPr>
        <w:t>взаимодействию</w:t>
      </w:r>
      <w:r w:rsidR="0041217C">
        <w:rPr>
          <w:color w:val="000000"/>
          <w:sz w:val="24"/>
          <w:szCs w:val="24"/>
        </w:rPr>
        <w:t xml:space="preserve"> </w:t>
      </w:r>
      <w:r w:rsidRPr="00C43683">
        <w:rPr>
          <w:color w:val="000000"/>
          <w:sz w:val="24"/>
          <w:szCs w:val="24"/>
        </w:rPr>
        <w:t>ДОУ</w:t>
      </w:r>
      <w:r w:rsidR="0041217C">
        <w:rPr>
          <w:color w:val="000000"/>
          <w:sz w:val="24"/>
          <w:szCs w:val="24"/>
        </w:rPr>
        <w:t xml:space="preserve"> </w:t>
      </w:r>
      <w:r w:rsidRPr="00C43683">
        <w:rPr>
          <w:color w:val="000000"/>
          <w:sz w:val="24"/>
          <w:szCs w:val="24"/>
        </w:rPr>
        <w:t>с</w:t>
      </w:r>
      <w:r w:rsidR="0041217C">
        <w:rPr>
          <w:color w:val="000000"/>
          <w:sz w:val="24"/>
          <w:szCs w:val="24"/>
        </w:rPr>
        <w:t xml:space="preserve"> </w:t>
      </w:r>
      <w:r w:rsidRPr="00C43683">
        <w:rPr>
          <w:color w:val="000000"/>
          <w:sz w:val="24"/>
          <w:szCs w:val="24"/>
        </w:rPr>
        <w:t>родителями</w:t>
      </w:r>
      <w:r w:rsidR="0041217C">
        <w:rPr>
          <w:color w:val="000000"/>
          <w:sz w:val="24"/>
          <w:szCs w:val="24"/>
        </w:rPr>
        <w:t xml:space="preserve"> </w:t>
      </w:r>
      <w:r w:rsidRPr="00C43683">
        <w:rPr>
          <w:color w:val="000000"/>
          <w:sz w:val="24"/>
          <w:szCs w:val="24"/>
        </w:rPr>
        <w:t>своих</w:t>
      </w:r>
      <w:r w:rsidR="0041217C">
        <w:rPr>
          <w:color w:val="000000"/>
          <w:sz w:val="24"/>
          <w:szCs w:val="24"/>
        </w:rPr>
        <w:t xml:space="preserve"> </w:t>
      </w:r>
      <w:r w:rsidRPr="00C43683">
        <w:rPr>
          <w:color w:val="000000"/>
          <w:sz w:val="24"/>
          <w:szCs w:val="24"/>
        </w:rPr>
        <w:t>воспитанников</w:t>
      </w:r>
      <w:r w:rsidR="0041217C">
        <w:rPr>
          <w:color w:val="000000"/>
          <w:sz w:val="24"/>
          <w:szCs w:val="24"/>
        </w:rPr>
        <w:t xml:space="preserve"> </w:t>
      </w:r>
      <w:r w:rsidRPr="00C43683">
        <w:rPr>
          <w:color w:val="000000"/>
          <w:sz w:val="24"/>
          <w:szCs w:val="24"/>
        </w:rPr>
        <w:t>повышается качество образовательного процесса и происходит сближение всех участников</w:t>
      </w:r>
      <w:r w:rsidR="00392468">
        <w:rPr>
          <w:color w:val="000000"/>
          <w:sz w:val="24"/>
          <w:szCs w:val="24"/>
        </w:rPr>
        <w:t xml:space="preserve"> </w:t>
      </w:r>
      <w:r w:rsidRPr="00C43683">
        <w:rPr>
          <w:color w:val="000000"/>
          <w:sz w:val="24"/>
          <w:szCs w:val="24"/>
        </w:rPr>
        <w:t>образовательного процесса, развивается творческий потенциал детей и нереализованный</w:t>
      </w:r>
      <w:r w:rsidR="0041217C">
        <w:rPr>
          <w:color w:val="000000"/>
          <w:sz w:val="24"/>
          <w:szCs w:val="24"/>
        </w:rPr>
        <w:t xml:space="preserve"> </w:t>
      </w:r>
      <w:r w:rsidRPr="00C43683">
        <w:rPr>
          <w:color w:val="000000"/>
          <w:sz w:val="24"/>
          <w:szCs w:val="24"/>
        </w:rPr>
        <w:t>потенциал взрослых.</w:t>
      </w:r>
    </w:p>
    <w:p w:rsidR="00F140DD" w:rsidRDefault="00F140DD" w:rsidP="00F140DD">
      <w:pPr>
        <w:shd w:val="clear" w:color="auto" w:fill="FFFFFF"/>
        <w:jc w:val="both"/>
        <w:rPr>
          <w:sz w:val="24"/>
          <w:szCs w:val="24"/>
        </w:rPr>
      </w:pPr>
    </w:p>
    <w:p w:rsidR="00F140DD" w:rsidRPr="0041217C" w:rsidRDefault="00F140DD" w:rsidP="00F140DD">
      <w:pPr>
        <w:shd w:val="clear" w:color="auto" w:fill="FFFFFF"/>
        <w:jc w:val="both"/>
        <w:rPr>
          <w:sz w:val="24"/>
          <w:szCs w:val="24"/>
        </w:rPr>
      </w:pPr>
      <w:r w:rsidRPr="00F140DD">
        <w:rPr>
          <w:sz w:val="24"/>
          <w:szCs w:val="24"/>
        </w:rPr>
        <w:t xml:space="preserve">Основная общеобразовательная программа – образовательная программа дошкольного образования (ООП ДО) СП ГБОУ СОШ </w:t>
      </w:r>
      <w:r>
        <w:rPr>
          <w:sz w:val="24"/>
          <w:szCs w:val="24"/>
        </w:rPr>
        <w:t xml:space="preserve">с.Ольгино детский сад «Журавленок» </w:t>
      </w:r>
      <w:r w:rsidRPr="0041217C">
        <w:rPr>
          <w:sz w:val="24"/>
          <w:szCs w:val="24"/>
        </w:rPr>
        <w:t>не содержит ссылки на дополнительные образовательные программы.</w:t>
      </w:r>
    </w:p>
    <w:p w:rsidR="00A77F75" w:rsidRDefault="00A77F75" w:rsidP="00A77F75">
      <w:pPr>
        <w:pStyle w:val="a3"/>
        <w:autoSpaceDE w:val="0"/>
        <w:autoSpaceDN w:val="0"/>
        <w:adjustRightInd w:val="0"/>
        <w:spacing w:line="240" w:lineRule="auto"/>
        <w:ind w:left="0" w:firstLine="567"/>
        <w:contextualSpacing w:val="0"/>
        <w:rPr>
          <w:sz w:val="24"/>
          <w:szCs w:val="24"/>
        </w:rPr>
      </w:pPr>
    </w:p>
    <w:p w:rsidR="00A77F75" w:rsidRPr="0041217C" w:rsidRDefault="00A77F75" w:rsidP="0041217C">
      <w:pPr>
        <w:pStyle w:val="a3"/>
        <w:autoSpaceDE w:val="0"/>
        <w:autoSpaceDN w:val="0"/>
        <w:adjustRightInd w:val="0"/>
        <w:spacing w:line="240" w:lineRule="auto"/>
        <w:ind w:left="0" w:firstLine="567"/>
        <w:contextualSpacing w:val="0"/>
        <w:rPr>
          <w:rFonts w:ascii="Times New Roman" w:hAnsi="Times New Roman"/>
          <w:sz w:val="24"/>
          <w:szCs w:val="24"/>
        </w:rPr>
        <w:sectPr w:rsidR="00A77F75" w:rsidRPr="0041217C" w:rsidSect="00A77F75">
          <w:footerReference w:type="default" r:id="rId20"/>
          <w:pgSz w:w="16838" w:h="11906" w:orient="landscape"/>
          <w:pgMar w:top="707" w:right="1134" w:bottom="1134" w:left="1134" w:header="0" w:footer="6" w:gutter="0"/>
          <w:cols w:space="720"/>
          <w:docGrid w:linePitch="272"/>
        </w:sectPr>
      </w:pPr>
      <w:r w:rsidRPr="00A77F75">
        <w:rPr>
          <w:rFonts w:ascii="Times New Roman" w:hAnsi="Times New Roman"/>
          <w:sz w:val="24"/>
          <w:szCs w:val="24"/>
        </w:rPr>
        <w:t xml:space="preserve">Основная общеобразовательная программа – образовательная программа дошкольного образования (ООП ДО) СП ГБОУ СОШ с.Ольгино детский сад «Журавленок» </w:t>
      </w:r>
      <w:r w:rsidRPr="0041217C">
        <w:rPr>
          <w:rFonts w:ascii="Times New Roman" w:hAnsi="Times New Roman"/>
          <w:sz w:val="24"/>
          <w:szCs w:val="24"/>
        </w:rPr>
        <w:t>не содержит информации, наносящей вред физическому или психическому здоровью воспитанников и противоречащей Российскому законодательству</w:t>
      </w:r>
      <w:r w:rsidR="003F39DF" w:rsidRPr="0041217C">
        <w:rPr>
          <w:rFonts w:ascii="Times New Roman" w:hAnsi="Times New Roman"/>
          <w:sz w:val="24"/>
          <w:szCs w:val="24"/>
        </w:rPr>
        <w:t>.</w:t>
      </w:r>
    </w:p>
    <w:p w:rsidR="00003057" w:rsidRPr="004C7A8E" w:rsidRDefault="00003057" w:rsidP="004C7A8E">
      <w:pPr>
        <w:autoSpaceDE w:val="0"/>
        <w:autoSpaceDN w:val="0"/>
        <w:adjustRightInd w:val="0"/>
        <w:spacing w:line="276" w:lineRule="auto"/>
        <w:jc w:val="both"/>
        <w:rPr>
          <w:rFonts w:eastAsiaTheme="minorHAnsi"/>
          <w:b/>
          <w:sz w:val="24"/>
          <w:szCs w:val="24"/>
          <w:lang w:eastAsia="en-US"/>
        </w:rPr>
      </w:pPr>
    </w:p>
    <w:sectPr w:rsidR="00003057" w:rsidRPr="004C7A8E" w:rsidSect="00CC6663">
      <w:footerReference w:type="default" r:id="rId21"/>
      <w:pgSz w:w="16838" w:h="11906" w:orient="landscape"/>
      <w:pgMar w:top="284" w:right="1134" w:bottom="284" w:left="1418"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E0D" w:rsidRDefault="009B4E0D" w:rsidP="00AB7451">
      <w:r>
        <w:separator/>
      </w:r>
    </w:p>
  </w:endnote>
  <w:endnote w:type="continuationSeparator" w:id="1">
    <w:p w:rsidR="009B4E0D" w:rsidRDefault="009B4E0D" w:rsidP="00AB74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DejaVuSerifCondensed">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Oliver-Bold">
    <w:panose1 w:val="00000000000000000000"/>
    <w:charset w:val="CC"/>
    <w:family w:val="auto"/>
    <w:notTrueType/>
    <w:pitch w:val="default"/>
    <w:sig w:usb0="00000201" w:usb1="00000000" w:usb2="00000000" w:usb3="00000000" w:csb0="00000004" w:csb1="00000000"/>
  </w:font>
  <w:font w:name="Andale Sans UI">
    <w:altName w:val="Calibri"/>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033726"/>
      <w:docPartObj>
        <w:docPartGallery w:val="Page Numbers (Bottom of Page)"/>
        <w:docPartUnique/>
      </w:docPartObj>
    </w:sdtPr>
    <w:sdtContent>
      <w:p w:rsidR="00A77699" w:rsidRDefault="00A77699">
        <w:pPr>
          <w:pStyle w:val="a8"/>
          <w:jc w:val="right"/>
        </w:pPr>
        <w:fldSimple w:instr="PAGE   \* MERGEFORMAT">
          <w:r w:rsidR="00CA1FDD">
            <w:rPr>
              <w:noProof/>
            </w:rPr>
            <w:t>1</w:t>
          </w:r>
        </w:fldSimple>
      </w:p>
    </w:sdtContent>
  </w:sdt>
  <w:p w:rsidR="00A77699" w:rsidRDefault="00A7769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99" w:rsidRPr="00FA2382" w:rsidRDefault="00A77699">
    <w:pPr>
      <w:pStyle w:val="a8"/>
      <w:jc w:val="right"/>
      <w:rPr>
        <w:sz w:val="22"/>
        <w:szCs w:val="22"/>
      </w:rPr>
    </w:pPr>
    <w:r w:rsidRPr="00FA2382">
      <w:rPr>
        <w:sz w:val="22"/>
        <w:szCs w:val="22"/>
      </w:rPr>
      <w:fldChar w:fldCharType="begin"/>
    </w:r>
    <w:r w:rsidRPr="00FA2382">
      <w:rPr>
        <w:sz w:val="22"/>
        <w:szCs w:val="22"/>
      </w:rPr>
      <w:instrText xml:space="preserve"> PAGE   \* MERGEFORMAT </w:instrText>
    </w:r>
    <w:r w:rsidRPr="00FA2382">
      <w:rPr>
        <w:sz w:val="22"/>
        <w:szCs w:val="22"/>
      </w:rPr>
      <w:fldChar w:fldCharType="separate"/>
    </w:r>
    <w:r w:rsidR="00CA1FDD">
      <w:rPr>
        <w:noProof/>
        <w:sz w:val="22"/>
        <w:szCs w:val="22"/>
      </w:rPr>
      <w:t>283</w:t>
    </w:r>
    <w:r w:rsidRPr="00FA2382">
      <w:rPr>
        <w:sz w:val="22"/>
        <w:szCs w:val="22"/>
      </w:rPr>
      <w:fldChar w:fldCharType="end"/>
    </w:r>
  </w:p>
  <w:p w:rsidR="00A77699" w:rsidRDefault="00A776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E0D" w:rsidRDefault="009B4E0D" w:rsidP="00AB7451">
      <w:r>
        <w:separator/>
      </w:r>
    </w:p>
  </w:footnote>
  <w:footnote w:type="continuationSeparator" w:id="1">
    <w:p w:rsidR="009B4E0D" w:rsidRDefault="009B4E0D" w:rsidP="00AB7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360" w:hanging="360"/>
      </w:pPr>
      <w:rPr>
        <w:rFonts w:ascii="Wingdings" w:hAnsi="Wingdings" w:cs="Wingdings" w:hint="default"/>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7">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8">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B9921BB"/>
    <w:multiLevelType w:val="hybridMultilevel"/>
    <w:tmpl w:val="9B660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F3562C"/>
    <w:multiLevelType w:val="hybridMultilevel"/>
    <w:tmpl w:val="3158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90513B8"/>
    <w:multiLevelType w:val="hybridMultilevel"/>
    <w:tmpl w:val="46D6E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A72D1"/>
    <w:multiLevelType w:val="hybridMultilevel"/>
    <w:tmpl w:val="2EFAA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CF3235"/>
    <w:multiLevelType w:val="hybridMultilevel"/>
    <w:tmpl w:val="ABDEE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9565A6"/>
    <w:multiLevelType w:val="multilevel"/>
    <w:tmpl w:val="CA689A92"/>
    <w:lvl w:ilvl="0">
      <w:start w:val="1"/>
      <w:numFmt w:val="upperRoman"/>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F6A69FB"/>
    <w:multiLevelType w:val="hybridMultilevel"/>
    <w:tmpl w:val="D0004916"/>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D93936"/>
    <w:multiLevelType w:val="hybridMultilevel"/>
    <w:tmpl w:val="F8F46954"/>
    <w:lvl w:ilvl="0" w:tplc="50FC6C5E">
      <w:start w:val="1"/>
      <w:numFmt w:val="bullet"/>
      <w:lvlText w:val="•"/>
      <w:lvlJc w:val="left"/>
      <w:pPr>
        <w:tabs>
          <w:tab w:val="num" w:pos="720"/>
        </w:tabs>
        <w:ind w:left="720" w:hanging="360"/>
      </w:pPr>
      <w:rPr>
        <w:rFonts w:ascii="Arial" w:hAnsi="Arial" w:hint="default"/>
      </w:rPr>
    </w:lvl>
    <w:lvl w:ilvl="1" w:tplc="CE9CF158" w:tentative="1">
      <w:start w:val="1"/>
      <w:numFmt w:val="bullet"/>
      <w:lvlText w:val="•"/>
      <w:lvlJc w:val="left"/>
      <w:pPr>
        <w:tabs>
          <w:tab w:val="num" w:pos="1440"/>
        </w:tabs>
        <w:ind w:left="1440" w:hanging="360"/>
      </w:pPr>
      <w:rPr>
        <w:rFonts w:ascii="Arial" w:hAnsi="Arial" w:hint="default"/>
      </w:rPr>
    </w:lvl>
    <w:lvl w:ilvl="2" w:tplc="7E701FF0" w:tentative="1">
      <w:start w:val="1"/>
      <w:numFmt w:val="bullet"/>
      <w:lvlText w:val="•"/>
      <w:lvlJc w:val="left"/>
      <w:pPr>
        <w:tabs>
          <w:tab w:val="num" w:pos="2160"/>
        </w:tabs>
        <w:ind w:left="2160" w:hanging="360"/>
      </w:pPr>
      <w:rPr>
        <w:rFonts w:ascii="Arial" w:hAnsi="Arial" w:hint="default"/>
      </w:rPr>
    </w:lvl>
    <w:lvl w:ilvl="3" w:tplc="AC4C550A" w:tentative="1">
      <w:start w:val="1"/>
      <w:numFmt w:val="bullet"/>
      <w:lvlText w:val="•"/>
      <w:lvlJc w:val="left"/>
      <w:pPr>
        <w:tabs>
          <w:tab w:val="num" w:pos="2880"/>
        </w:tabs>
        <w:ind w:left="2880" w:hanging="360"/>
      </w:pPr>
      <w:rPr>
        <w:rFonts w:ascii="Arial" w:hAnsi="Arial" w:hint="default"/>
      </w:rPr>
    </w:lvl>
    <w:lvl w:ilvl="4" w:tplc="F244A7EE" w:tentative="1">
      <w:start w:val="1"/>
      <w:numFmt w:val="bullet"/>
      <w:lvlText w:val="•"/>
      <w:lvlJc w:val="left"/>
      <w:pPr>
        <w:tabs>
          <w:tab w:val="num" w:pos="3600"/>
        </w:tabs>
        <w:ind w:left="3600" w:hanging="360"/>
      </w:pPr>
      <w:rPr>
        <w:rFonts w:ascii="Arial" w:hAnsi="Arial" w:hint="default"/>
      </w:rPr>
    </w:lvl>
    <w:lvl w:ilvl="5" w:tplc="D98EDD72" w:tentative="1">
      <w:start w:val="1"/>
      <w:numFmt w:val="bullet"/>
      <w:lvlText w:val="•"/>
      <w:lvlJc w:val="left"/>
      <w:pPr>
        <w:tabs>
          <w:tab w:val="num" w:pos="4320"/>
        </w:tabs>
        <w:ind w:left="4320" w:hanging="360"/>
      </w:pPr>
      <w:rPr>
        <w:rFonts w:ascii="Arial" w:hAnsi="Arial" w:hint="default"/>
      </w:rPr>
    </w:lvl>
    <w:lvl w:ilvl="6" w:tplc="11927F5A" w:tentative="1">
      <w:start w:val="1"/>
      <w:numFmt w:val="bullet"/>
      <w:lvlText w:val="•"/>
      <w:lvlJc w:val="left"/>
      <w:pPr>
        <w:tabs>
          <w:tab w:val="num" w:pos="5040"/>
        </w:tabs>
        <w:ind w:left="5040" w:hanging="360"/>
      </w:pPr>
      <w:rPr>
        <w:rFonts w:ascii="Arial" w:hAnsi="Arial" w:hint="default"/>
      </w:rPr>
    </w:lvl>
    <w:lvl w:ilvl="7" w:tplc="112E9156" w:tentative="1">
      <w:start w:val="1"/>
      <w:numFmt w:val="bullet"/>
      <w:lvlText w:val="•"/>
      <w:lvlJc w:val="left"/>
      <w:pPr>
        <w:tabs>
          <w:tab w:val="num" w:pos="5760"/>
        </w:tabs>
        <w:ind w:left="5760" w:hanging="360"/>
      </w:pPr>
      <w:rPr>
        <w:rFonts w:ascii="Arial" w:hAnsi="Arial" w:hint="default"/>
      </w:rPr>
    </w:lvl>
    <w:lvl w:ilvl="8" w:tplc="299238A6" w:tentative="1">
      <w:start w:val="1"/>
      <w:numFmt w:val="bullet"/>
      <w:lvlText w:val="•"/>
      <w:lvlJc w:val="left"/>
      <w:pPr>
        <w:tabs>
          <w:tab w:val="num" w:pos="6480"/>
        </w:tabs>
        <w:ind w:left="6480" w:hanging="360"/>
      </w:pPr>
      <w:rPr>
        <w:rFonts w:ascii="Arial" w:hAnsi="Arial" w:hint="default"/>
      </w:rPr>
    </w:lvl>
  </w:abstractNum>
  <w:abstractNum w:abstractNumId="24">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EC22D8"/>
    <w:multiLevelType w:val="hybridMultilevel"/>
    <w:tmpl w:val="E7D0BF30"/>
    <w:lvl w:ilvl="0" w:tplc="3894E3F0">
      <w:start w:val="1"/>
      <w:numFmt w:val="bullet"/>
      <w:lvlText w:val=""/>
      <w:lvlJc w:val="left"/>
      <w:pPr>
        <w:tabs>
          <w:tab w:val="num" w:pos="720"/>
        </w:tabs>
        <w:ind w:left="720" w:hanging="360"/>
      </w:pPr>
      <w:rPr>
        <w:rFonts w:ascii="Wingdings" w:hAnsi="Wingdings" w:hint="default"/>
      </w:rPr>
    </w:lvl>
    <w:lvl w:ilvl="1" w:tplc="095A24A0" w:tentative="1">
      <w:start w:val="1"/>
      <w:numFmt w:val="bullet"/>
      <w:lvlText w:val=""/>
      <w:lvlJc w:val="left"/>
      <w:pPr>
        <w:tabs>
          <w:tab w:val="num" w:pos="1440"/>
        </w:tabs>
        <w:ind w:left="1440" w:hanging="360"/>
      </w:pPr>
      <w:rPr>
        <w:rFonts w:ascii="Wingdings" w:hAnsi="Wingdings" w:hint="default"/>
      </w:rPr>
    </w:lvl>
    <w:lvl w:ilvl="2" w:tplc="9ADA3EEE" w:tentative="1">
      <w:start w:val="1"/>
      <w:numFmt w:val="bullet"/>
      <w:lvlText w:val=""/>
      <w:lvlJc w:val="left"/>
      <w:pPr>
        <w:tabs>
          <w:tab w:val="num" w:pos="2160"/>
        </w:tabs>
        <w:ind w:left="2160" w:hanging="360"/>
      </w:pPr>
      <w:rPr>
        <w:rFonts w:ascii="Wingdings" w:hAnsi="Wingdings" w:hint="default"/>
      </w:rPr>
    </w:lvl>
    <w:lvl w:ilvl="3" w:tplc="8B6C30C2" w:tentative="1">
      <w:start w:val="1"/>
      <w:numFmt w:val="bullet"/>
      <w:lvlText w:val=""/>
      <w:lvlJc w:val="left"/>
      <w:pPr>
        <w:tabs>
          <w:tab w:val="num" w:pos="2880"/>
        </w:tabs>
        <w:ind w:left="2880" w:hanging="360"/>
      </w:pPr>
      <w:rPr>
        <w:rFonts w:ascii="Wingdings" w:hAnsi="Wingdings" w:hint="default"/>
      </w:rPr>
    </w:lvl>
    <w:lvl w:ilvl="4" w:tplc="E0AEF7E6" w:tentative="1">
      <w:start w:val="1"/>
      <w:numFmt w:val="bullet"/>
      <w:lvlText w:val=""/>
      <w:lvlJc w:val="left"/>
      <w:pPr>
        <w:tabs>
          <w:tab w:val="num" w:pos="3600"/>
        </w:tabs>
        <w:ind w:left="3600" w:hanging="360"/>
      </w:pPr>
      <w:rPr>
        <w:rFonts w:ascii="Wingdings" w:hAnsi="Wingdings" w:hint="default"/>
      </w:rPr>
    </w:lvl>
    <w:lvl w:ilvl="5" w:tplc="FD2C15DA" w:tentative="1">
      <w:start w:val="1"/>
      <w:numFmt w:val="bullet"/>
      <w:lvlText w:val=""/>
      <w:lvlJc w:val="left"/>
      <w:pPr>
        <w:tabs>
          <w:tab w:val="num" w:pos="4320"/>
        </w:tabs>
        <w:ind w:left="4320" w:hanging="360"/>
      </w:pPr>
      <w:rPr>
        <w:rFonts w:ascii="Wingdings" w:hAnsi="Wingdings" w:hint="default"/>
      </w:rPr>
    </w:lvl>
    <w:lvl w:ilvl="6" w:tplc="AD482B92" w:tentative="1">
      <w:start w:val="1"/>
      <w:numFmt w:val="bullet"/>
      <w:lvlText w:val=""/>
      <w:lvlJc w:val="left"/>
      <w:pPr>
        <w:tabs>
          <w:tab w:val="num" w:pos="5040"/>
        </w:tabs>
        <w:ind w:left="5040" w:hanging="360"/>
      </w:pPr>
      <w:rPr>
        <w:rFonts w:ascii="Wingdings" w:hAnsi="Wingdings" w:hint="default"/>
      </w:rPr>
    </w:lvl>
    <w:lvl w:ilvl="7" w:tplc="E302649A" w:tentative="1">
      <w:start w:val="1"/>
      <w:numFmt w:val="bullet"/>
      <w:lvlText w:val=""/>
      <w:lvlJc w:val="left"/>
      <w:pPr>
        <w:tabs>
          <w:tab w:val="num" w:pos="5760"/>
        </w:tabs>
        <w:ind w:left="5760" w:hanging="360"/>
      </w:pPr>
      <w:rPr>
        <w:rFonts w:ascii="Wingdings" w:hAnsi="Wingdings" w:hint="default"/>
      </w:rPr>
    </w:lvl>
    <w:lvl w:ilvl="8" w:tplc="DCEE4AD2" w:tentative="1">
      <w:start w:val="1"/>
      <w:numFmt w:val="bullet"/>
      <w:lvlText w:val=""/>
      <w:lvlJc w:val="left"/>
      <w:pPr>
        <w:tabs>
          <w:tab w:val="num" w:pos="6480"/>
        </w:tabs>
        <w:ind w:left="6480" w:hanging="360"/>
      </w:pPr>
      <w:rPr>
        <w:rFonts w:ascii="Wingdings" w:hAnsi="Wingdings" w:hint="default"/>
      </w:rPr>
    </w:lvl>
  </w:abstractNum>
  <w:abstractNum w:abstractNumId="28">
    <w:nsid w:val="43FF548A"/>
    <w:multiLevelType w:val="hybridMultilevel"/>
    <w:tmpl w:val="ABECED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5E810D5"/>
    <w:multiLevelType w:val="hybridMultilevel"/>
    <w:tmpl w:val="DA9086C8"/>
    <w:lvl w:ilvl="0" w:tplc="0726B0C6">
      <w:start w:val="1"/>
      <w:numFmt w:val="bullet"/>
      <w:lvlText w:val="•"/>
      <w:lvlJc w:val="left"/>
      <w:pPr>
        <w:tabs>
          <w:tab w:val="num" w:pos="720"/>
        </w:tabs>
        <w:ind w:left="720" w:hanging="360"/>
      </w:pPr>
      <w:rPr>
        <w:rFonts w:ascii="Arial" w:hAnsi="Arial" w:hint="default"/>
      </w:rPr>
    </w:lvl>
    <w:lvl w:ilvl="1" w:tplc="094E5882" w:tentative="1">
      <w:start w:val="1"/>
      <w:numFmt w:val="bullet"/>
      <w:lvlText w:val="•"/>
      <w:lvlJc w:val="left"/>
      <w:pPr>
        <w:tabs>
          <w:tab w:val="num" w:pos="1440"/>
        </w:tabs>
        <w:ind w:left="1440" w:hanging="360"/>
      </w:pPr>
      <w:rPr>
        <w:rFonts w:ascii="Arial" w:hAnsi="Arial" w:hint="default"/>
      </w:rPr>
    </w:lvl>
    <w:lvl w:ilvl="2" w:tplc="DDA6C2A8" w:tentative="1">
      <w:start w:val="1"/>
      <w:numFmt w:val="bullet"/>
      <w:lvlText w:val="•"/>
      <w:lvlJc w:val="left"/>
      <w:pPr>
        <w:tabs>
          <w:tab w:val="num" w:pos="2160"/>
        </w:tabs>
        <w:ind w:left="2160" w:hanging="360"/>
      </w:pPr>
      <w:rPr>
        <w:rFonts w:ascii="Arial" w:hAnsi="Arial" w:hint="default"/>
      </w:rPr>
    </w:lvl>
    <w:lvl w:ilvl="3" w:tplc="5AE8DB7A" w:tentative="1">
      <w:start w:val="1"/>
      <w:numFmt w:val="bullet"/>
      <w:lvlText w:val="•"/>
      <w:lvlJc w:val="left"/>
      <w:pPr>
        <w:tabs>
          <w:tab w:val="num" w:pos="2880"/>
        </w:tabs>
        <w:ind w:left="2880" w:hanging="360"/>
      </w:pPr>
      <w:rPr>
        <w:rFonts w:ascii="Arial" w:hAnsi="Arial" w:hint="default"/>
      </w:rPr>
    </w:lvl>
    <w:lvl w:ilvl="4" w:tplc="940ABF86" w:tentative="1">
      <w:start w:val="1"/>
      <w:numFmt w:val="bullet"/>
      <w:lvlText w:val="•"/>
      <w:lvlJc w:val="left"/>
      <w:pPr>
        <w:tabs>
          <w:tab w:val="num" w:pos="3600"/>
        </w:tabs>
        <w:ind w:left="3600" w:hanging="360"/>
      </w:pPr>
      <w:rPr>
        <w:rFonts w:ascii="Arial" w:hAnsi="Arial" w:hint="default"/>
      </w:rPr>
    </w:lvl>
    <w:lvl w:ilvl="5" w:tplc="07604CBA" w:tentative="1">
      <w:start w:val="1"/>
      <w:numFmt w:val="bullet"/>
      <w:lvlText w:val="•"/>
      <w:lvlJc w:val="left"/>
      <w:pPr>
        <w:tabs>
          <w:tab w:val="num" w:pos="4320"/>
        </w:tabs>
        <w:ind w:left="4320" w:hanging="360"/>
      </w:pPr>
      <w:rPr>
        <w:rFonts w:ascii="Arial" w:hAnsi="Arial" w:hint="default"/>
      </w:rPr>
    </w:lvl>
    <w:lvl w:ilvl="6" w:tplc="F3662D28" w:tentative="1">
      <w:start w:val="1"/>
      <w:numFmt w:val="bullet"/>
      <w:lvlText w:val="•"/>
      <w:lvlJc w:val="left"/>
      <w:pPr>
        <w:tabs>
          <w:tab w:val="num" w:pos="5040"/>
        </w:tabs>
        <w:ind w:left="5040" w:hanging="360"/>
      </w:pPr>
      <w:rPr>
        <w:rFonts w:ascii="Arial" w:hAnsi="Arial" w:hint="default"/>
      </w:rPr>
    </w:lvl>
    <w:lvl w:ilvl="7" w:tplc="E3B88552" w:tentative="1">
      <w:start w:val="1"/>
      <w:numFmt w:val="bullet"/>
      <w:lvlText w:val="•"/>
      <w:lvlJc w:val="left"/>
      <w:pPr>
        <w:tabs>
          <w:tab w:val="num" w:pos="5760"/>
        </w:tabs>
        <w:ind w:left="5760" w:hanging="360"/>
      </w:pPr>
      <w:rPr>
        <w:rFonts w:ascii="Arial" w:hAnsi="Arial" w:hint="default"/>
      </w:rPr>
    </w:lvl>
    <w:lvl w:ilvl="8" w:tplc="FBD4AB42" w:tentative="1">
      <w:start w:val="1"/>
      <w:numFmt w:val="bullet"/>
      <w:lvlText w:val="•"/>
      <w:lvlJc w:val="left"/>
      <w:pPr>
        <w:tabs>
          <w:tab w:val="num" w:pos="6480"/>
        </w:tabs>
        <w:ind w:left="6480" w:hanging="360"/>
      </w:pPr>
      <w:rPr>
        <w:rFonts w:ascii="Arial" w:hAnsi="Arial" w:hint="default"/>
      </w:rPr>
    </w:lvl>
  </w:abstractNum>
  <w:abstractNum w:abstractNumId="30">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32">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E10747"/>
    <w:multiLevelType w:val="hybridMultilevel"/>
    <w:tmpl w:val="BBC2A5FA"/>
    <w:lvl w:ilvl="0" w:tplc="075C99F4">
      <w:start w:val="1"/>
      <w:numFmt w:val="bullet"/>
      <w:lvlText w:val="•"/>
      <w:lvlJc w:val="left"/>
      <w:pPr>
        <w:tabs>
          <w:tab w:val="num" w:pos="720"/>
        </w:tabs>
        <w:ind w:left="720" w:hanging="360"/>
      </w:pPr>
      <w:rPr>
        <w:rFonts w:ascii="Arial" w:hAnsi="Arial" w:hint="default"/>
      </w:rPr>
    </w:lvl>
    <w:lvl w:ilvl="1" w:tplc="9D8ED696" w:tentative="1">
      <w:start w:val="1"/>
      <w:numFmt w:val="bullet"/>
      <w:lvlText w:val="•"/>
      <w:lvlJc w:val="left"/>
      <w:pPr>
        <w:tabs>
          <w:tab w:val="num" w:pos="1440"/>
        </w:tabs>
        <w:ind w:left="1440" w:hanging="360"/>
      </w:pPr>
      <w:rPr>
        <w:rFonts w:ascii="Arial" w:hAnsi="Arial" w:hint="default"/>
      </w:rPr>
    </w:lvl>
    <w:lvl w:ilvl="2" w:tplc="DA72C50C" w:tentative="1">
      <w:start w:val="1"/>
      <w:numFmt w:val="bullet"/>
      <w:lvlText w:val="•"/>
      <w:lvlJc w:val="left"/>
      <w:pPr>
        <w:tabs>
          <w:tab w:val="num" w:pos="2160"/>
        </w:tabs>
        <w:ind w:left="2160" w:hanging="360"/>
      </w:pPr>
      <w:rPr>
        <w:rFonts w:ascii="Arial" w:hAnsi="Arial" w:hint="default"/>
      </w:rPr>
    </w:lvl>
    <w:lvl w:ilvl="3" w:tplc="1AC8BC0E" w:tentative="1">
      <w:start w:val="1"/>
      <w:numFmt w:val="bullet"/>
      <w:lvlText w:val="•"/>
      <w:lvlJc w:val="left"/>
      <w:pPr>
        <w:tabs>
          <w:tab w:val="num" w:pos="2880"/>
        </w:tabs>
        <w:ind w:left="2880" w:hanging="360"/>
      </w:pPr>
      <w:rPr>
        <w:rFonts w:ascii="Arial" w:hAnsi="Arial" w:hint="default"/>
      </w:rPr>
    </w:lvl>
    <w:lvl w:ilvl="4" w:tplc="10DC218C" w:tentative="1">
      <w:start w:val="1"/>
      <w:numFmt w:val="bullet"/>
      <w:lvlText w:val="•"/>
      <w:lvlJc w:val="left"/>
      <w:pPr>
        <w:tabs>
          <w:tab w:val="num" w:pos="3600"/>
        </w:tabs>
        <w:ind w:left="3600" w:hanging="360"/>
      </w:pPr>
      <w:rPr>
        <w:rFonts w:ascii="Arial" w:hAnsi="Arial" w:hint="default"/>
      </w:rPr>
    </w:lvl>
    <w:lvl w:ilvl="5" w:tplc="840C65BC" w:tentative="1">
      <w:start w:val="1"/>
      <w:numFmt w:val="bullet"/>
      <w:lvlText w:val="•"/>
      <w:lvlJc w:val="left"/>
      <w:pPr>
        <w:tabs>
          <w:tab w:val="num" w:pos="4320"/>
        </w:tabs>
        <w:ind w:left="4320" w:hanging="360"/>
      </w:pPr>
      <w:rPr>
        <w:rFonts w:ascii="Arial" w:hAnsi="Arial" w:hint="default"/>
      </w:rPr>
    </w:lvl>
    <w:lvl w:ilvl="6" w:tplc="7C4A8168" w:tentative="1">
      <w:start w:val="1"/>
      <w:numFmt w:val="bullet"/>
      <w:lvlText w:val="•"/>
      <w:lvlJc w:val="left"/>
      <w:pPr>
        <w:tabs>
          <w:tab w:val="num" w:pos="5040"/>
        </w:tabs>
        <w:ind w:left="5040" w:hanging="360"/>
      </w:pPr>
      <w:rPr>
        <w:rFonts w:ascii="Arial" w:hAnsi="Arial" w:hint="default"/>
      </w:rPr>
    </w:lvl>
    <w:lvl w:ilvl="7" w:tplc="080AC7BA" w:tentative="1">
      <w:start w:val="1"/>
      <w:numFmt w:val="bullet"/>
      <w:lvlText w:val="•"/>
      <w:lvlJc w:val="left"/>
      <w:pPr>
        <w:tabs>
          <w:tab w:val="num" w:pos="5760"/>
        </w:tabs>
        <w:ind w:left="5760" w:hanging="360"/>
      </w:pPr>
      <w:rPr>
        <w:rFonts w:ascii="Arial" w:hAnsi="Arial" w:hint="default"/>
      </w:rPr>
    </w:lvl>
    <w:lvl w:ilvl="8" w:tplc="D736A9A6" w:tentative="1">
      <w:start w:val="1"/>
      <w:numFmt w:val="bullet"/>
      <w:lvlText w:val="•"/>
      <w:lvlJc w:val="left"/>
      <w:pPr>
        <w:tabs>
          <w:tab w:val="num" w:pos="6480"/>
        </w:tabs>
        <w:ind w:left="6480" w:hanging="360"/>
      </w:pPr>
      <w:rPr>
        <w:rFonts w:ascii="Arial" w:hAnsi="Arial" w:hint="default"/>
      </w:rPr>
    </w:lvl>
  </w:abstractNum>
  <w:abstractNum w:abstractNumId="34">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5A1DDF"/>
    <w:multiLevelType w:val="hybridMultilevel"/>
    <w:tmpl w:val="4582FB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B47FBF"/>
    <w:multiLevelType w:val="hybridMultilevel"/>
    <w:tmpl w:val="4F887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41">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BF6A96"/>
    <w:multiLevelType w:val="hybridMultilevel"/>
    <w:tmpl w:val="8BBC2394"/>
    <w:lvl w:ilvl="0" w:tplc="44BAE792">
      <w:start w:val="1"/>
      <w:numFmt w:val="decimal"/>
      <w:lvlText w:val="%1"/>
      <w:lvlJc w:val="left"/>
      <w:pPr>
        <w:ind w:left="118" w:hanging="168"/>
      </w:pPr>
      <w:rPr>
        <w:rFonts w:ascii="Times New Roman" w:eastAsia="Times New Roman" w:hAnsi="Times New Roman" w:cs="Times New Roman" w:hint="default"/>
        <w:w w:val="100"/>
        <w:sz w:val="24"/>
        <w:szCs w:val="24"/>
        <w:lang w:val="ru-RU" w:eastAsia="en-US" w:bidi="ar-SA"/>
      </w:rPr>
    </w:lvl>
    <w:lvl w:ilvl="1" w:tplc="8CC87CAC">
      <w:numFmt w:val="bullet"/>
      <w:lvlText w:val="•"/>
      <w:lvlJc w:val="left"/>
      <w:pPr>
        <w:ind w:left="1122" w:hanging="168"/>
      </w:pPr>
      <w:rPr>
        <w:rFonts w:hint="default"/>
        <w:lang w:val="ru-RU" w:eastAsia="en-US" w:bidi="ar-SA"/>
      </w:rPr>
    </w:lvl>
    <w:lvl w:ilvl="2" w:tplc="5830B2BA">
      <w:numFmt w:val="bullet"/>
      <w:lvlText w:val="•"/>
      <w:lvlJc w:val="left"/>
      <w:pPr>
        <w:ind w:left="2125" w:hanging="168"/>
      </w:pPr>
      <w:rPr>
        <w:rFonts w:hint="default"/>
        <w:lang w:val="ru-RU" w:eastAsia="en-US" w:bidi="ar-SA"/>
      </w:rPr>
    </w:lvl>
    <w:lvl w:ilvl="3" w:tplc="1BBEC2AA">
      <w:numFmt w:val="bullet"/>
      <w:lvlText w:val="•"/>
      <w:lvlJc w:val="left"/>
      <w:pPr>
        <w:ind w:left="3128" w:hanging="168"/>
      </w:pPr>
      <w:rPr>
        <w:rFonts w:hint="default"/>
        <w:lang w:val="ru-RU" w:eastAsia="en-US" w:bidi="ar-SA"/>
      </w:rPr>
    </w:lvl>
    <w:lvl w:ilvl="4" w:tplc="A3EC27AA">
      <w:numFmt w:val="bullet"/>
      <w:lvlText w:val="•"/>
      <w:lvlJc w:val="left"/>
      <w:pPr>
        <w:ind w:left="4131" w:hanging="168"/>
      </w:pPr>
      <w:rPr>
        <w:rFonts w:hint="default"/>
        <w:lang w:val="ru-RU" w:eastAsia="en-US" w:bidi="ar-SA"/>
      </w:rPr>
    </w:lvl>
    <w:lvl w:ilvl="5" w:tplc="10781EE2">
      <w:numFmt w:val="bullet"/>
      <w:lvlText w:val="•"/>
      <w:lvlJc w:val="left"/>
      <w:pPr>
        <w:ind w:left="5134" w:hanging="168"/>
      </w:pPr>
      <w:rPr>
        <w:rFonts w:hint="default"/>
        <w:lang w:val="ru-RU" w:eastAsia="en-US" w:bidi="ar-SA"/>
      </w:rPr>
    </w:lvl>
    <w:lvl w:ilvl="6" w:tplc="4ADC34D8">
      <w:numFmt w:val="bullet"/>
      <w:lvlText w:val="•"/>
      <w:lvlJc w:val="left"/>
      <w:pPr>
        <w:ind w:left="6137" w:hanging="168"/>
      </w:pPr>
      <w:rPr>
        <w:rFonts w:hint="default"/>
        <w:lang w:val="ru-RU" w:eastAsia="en-US" w:bidi="ar-SA"/>
      </w:rPr>
    </w:lvl>
    <w:lvl w:ilvl="7" w:tplc="8A823A62">
      <w:numFmt w:val="bullet"/>
      <w:lvlText w:val="•"/>
      <w:lvlJc w:val="left"/>
      <w:pPr>
        <w:ind w:left="7140" w:hanging="168"/>
      </w:pPr>
      <w:rPr>
        <w:rFonts w:hint="default"/>
        <w:lang w:val="ru-RU" w:eastAsia="en-US" w:bidi="ar-SA"/>
      </w:rPr>
    </w:lvl>
    <w:lvl w:ilvl="8" w:tplc="33DE5A5E">
      <w:numFmt w:val="bullet"/>
      <w:lvlText w:val="•"/>
      <w:lvlJc w:val="left"/>
      <w:pPr>
        <w:ind w:left="8143" w:hanging="168"/>
      </w:pPr>
      <w:rPr>
        <w:rFonts w:hint="default"/>
        <w:lang w:val="ru-RU" w:eastAsia="en-US" w:bidi="ar-SA"/>
      </w:rPr>
    </w:lvl>
  </w:abstractNum>
  <w:abstractNum w:abstractNumId="43">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2668C6"/>
    <w:multiLevelType w:val="hybridMultilevel"/>
    <w:tmpl w:val="A31C11B0"/>
    <w:lvl w:ilvl="0" w:tplc="E1C87948">
      <w:start w:val="1"/>
      <w:numFmt w:val="decimal"/>
      <w:lvlText w:val="%1)"/>
      <w:lvlJc w:val="left"/>
      <w:pPr>
        <w:tabs>
          <w:tab w:val="num" w:pos="720"/>
        </w:tabs>
        <w:ind w:left="720" w:hanging="360"/>
      </w:pPr>
    </w:lvl>
    <w:lvl w:ilvl="1" w:tplc="395A920E" w:tentative="1">
      <w:start w:val="1"/>
      <w:numFmt w:val="decimal"/>
      <w:lvlText w:val="%2)"/>
      <w:lvlJc w:val="left"/>
      <w:pPr>
        <w:tabs>
          <w:tab w:val="num" w:pos="1440"/>
        </w:tabs>
        <w:ind w:left="1440" w:hanging="360"/>
      </w:pPr>
    </w:lvl>
    <w:lvl w:ilvl="2" w:tplc="9D3C7A26" w:tentative="1">
      <w:start w:val="1"/>
      <w:numFmt w:val="decimal"/>
      <w:lvlText w:val="%3)"/>
      <w:lvlJc w:val="left"/>
      <w:pPr>
        <w:tabs>
          <w:tab w:val="num" w:pos="2160"/>
        </w:tabs>
        <w:ind w:left="2160" w:hanging="360"/>
      </w:pPr>
    </w:lvl>
    <w:lvl w:ilvl="3" w:tplc="654EF420" w:tentative="1">
      <w:start w:val="1"/>
      <w:numFmt w:val="decimal"/>
      <w:lvlText w:val="%4)"/>
      <w:lvlJc w:val="left"/>
      <w:pPr>
        <w:tabs>
          <w:tab w:val="num" w:pos="2880"/>
        </w:tabs>
        <w:ind w:left="2880" w:hanging="360"/>
      </w:pPr>
    </w:lvl>
    <w:lvl w:ilvl="4" w:tplc="FBEE898C" w:tentative="1">
      <w:start w:val="1"/>
      <w:numFmt w:val="decimal"/>
      <w:lvlText w:val="%5)"/>
      <w:lvlJc w:val="left"/>
      <w:pPr>
        <w:tabs>
          <w:tab w:val="num" w:pos="3600"/>
        </w:tabs>
        <w:ind w:left="3600" w:hanging="360"/>
      </w:pPr>
    </w:lvl>
    <w:lvl w:ilvl="5" w:tplc="68029FBA" w:tentative="1">
      <w:start w:val="1"/>
      <w:numFmt w:val="decimal"/>
      <w:lvlText w:val="%6)"/>
      <w:lvlJc w:val="left"/>
      <w:pPr>
        <w:tabs>
          <w:tab w:val="num" w:pos="4320"/>
        </w:tabs>
        <w:ind w:left="4320" w:hanging="360"/>
      </w:pPr>
    </w:lvl>
    <w:lvl w:ilvl="6" w:tplc="1BACF8CE" w:tentative="1">
      <w:start w:val="1"/>
      <w:numFmt w:val="decimal"/>
      <w:lvlText w:val="%7)"/>
      <w:lvlJc w:val="left"/>
      <w:pPr>
        <w:tabs>
          <w:tab w:val="num" w:pos="5040"/>
        </w:tabs>
        <w:ind w:left="5040" w:hanging="360"/>
      </w:pPr>
    </w:lvl>
    <w:lvl w:ilvl="7" w:tplc="9CEC724C" w:tentative="1">
      <w:start w:val="1"/>
      <w:numFmt w:val="decimal"/>
      <w:lvlText w:val="%8)"/>
      <w:lvlJc w:val="left"/>
      <w:pPr>
        <w:tabs>
          <w:tab w:val="num" w:pos="5760"/>
        </w:tabs>
        <w:ind w:left="5760" w:hanging="360"/>
      </w:pPr>
    </w:lvl>
    <w:lvl w:ilvl="8" w:tplc="41F0DE2C" w:tentative="1">
      <w:start w:val="1"/>
      <w:numFmt w:val="decimal"/>
      <w:lvlText w:val="%9)"/>
      <w:lvlJc w:val="left"/>
      <w:pPr>
        <w:tabs>
          <w:tab w:val="num" w:pos="6480"/>
        </w:tabs>
        <w:ind w:left="6480" w:hanging="360"/>
      </w:pPr>
    </w:lvl>
  </w:abstractNum>
  <w:abstractNum w:abstractNumId="47">
    <w:nsid w:val="77CC1EAF"/>
    <w:multiLevelType w:val="multilevel"/>
    <w:tmpl w:val="9B082CA6"/>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7"/>
  </w:num>
  <w:num w:numId="3">
    <w:abstractNumId w:val="46"/>
  </w:num>
  <w:num w:numId="4">
    <w:abstractNumId w:val="11"/>
  </w:num>
  <w:num w:numId="5">
    <w:abstractNumId w:val="27"/>
  </w:num>
  <w:num w:numId="6">
    <w:abstractNumId w:val="9"/>
  </w:num>
  <w:num w:numId="7">
    <w:abstractNumId w:val="15"/>
  </w:num>
  <w:num w:numId="8">
    <w:abstractNumId w:val="36"/>
  </w:num>
  <w:num w:numId="9">
    <w:abstractNumId w:val="16"/>
  </w:num>
  <w:num w:numId="10">
    <w:abstractNumId w:val="33"/>
  </w:num>
  <w:num w:numId="11">
    <w:abstractNumId w:val="29"/>
  </w:num>
  <w:num w:numId="12">
    <w:abstractNumId w:val="23"/>
  </w:num>
  <w:num w:numId="13">
    <w:abstractNumId w:val="2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14"/>
  </w:num>
  <w:num w:numId="23">
    <w:abstractNumId w:val="19"/>
  </w:num>
  <w:num w:numId="24">
    <w:abstractNumId w:val="42"/>
  </w:num>
  <w:num w:numId="25">
    <w:abstractNumId w:val="40"/>
  </w:num>
  <w:num w:numId="26">
    <w:abstractNumId w:val="22"/>
  </w:num>
  <w:num w:numId="27">
    <w:abstractNumId w:val="35"/>
  </w:num>
  <w:num w:numId="28">
    <w:abstractNumId w:val="37"/>
  </w:num>
  <w:num w:numId="29">
    <w:abstractNumId w:val="24"/>
  </w:num>
  <w:num w:numId="30">
    <w:abstractNumId w:val="41"/>
  </w:num>
  <w:num w:numId="31">
    <w:abstractNumId w:val="48"/>
  </w:num>
  <w:num w:numId="32">
    <w:abstractNumId w:val="10"/>
  </w:num>
  <w:num w:numId="33">
    <w:abstractNumId w:val="32"/>
  </w:num>
  <w:num w:numId="34">
    <w:abstractNumId w:val="21"/>
  </w:num>
  <w:num w:numId="35">
    <w:abstractNumId w:val="13"/>
  </w:num>
  <w:num w:numId="36">
    <w:abstractNumId w:val="31"/>
  </w:num>
  <w:num w:numId="37">
    <w:abstractNumId w:val="49"/>
  </w:num>
  <w:num w:numId="38">
    <w:abstractNumId w:val="25"/>
  </w:num>
  <w:num w:numId="39">
    <w:abstractNumId w:val="34"/>
  </w:num>
  <w:num w:numId="40">
    <w:abstractNumId w:val="26"/>
  </w:num>
  <w:num w:numId="41">
    <w:abstractNumId w:val="12"/>
  </w:num>
  <w:num w:numId="42">
    <w:abstractNumId w:val="43"/>
  </w:num>
  <w:num w:numId="43">
    <w:abstractNumId w:val="18"/>
  </w:num>
  <w:num w:numId="44">
    <w:abstractNumId w:val="39"/>
  </w:num>
  <w:num w:numId="45">
    <w:abstractNumId w:val="44"/>
  </w:num>
  <w:num w:numId="46">
    <w:abstractNumId w:val="8"/>
  </w:num>
  <w:num w:numId="47">
    <w:abstractNumId w:val="30"/>
  </w:num>
  <w:num w:numId="48">
    <w:abstractNumId w:val="20"/>
  </w:num>
  <w:num w:numId="49">
    <w:abstractNumId w:val="45"/>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32DDC"/>
    <w:rsid w:val="0000268B"/>
    <w:rsid w:val="00003057"/>
    <w:rsid w:val="000033FB"/>
    <w:rsid w:val="000112AD"/>
    <w:rsid w:val="000157A0"/>
    <w:rsid w:val="00021B48"/>
    <w:rsid w:val="00027CB2"/>
    <w:rsid w:val="00034599"/>
    <w:rsid w:val="000433F7"/>
    <w:rsid w:val="00052445"/>
    <w:rsid w:val="00052F28"/>
    <w:rsid w:val="000541F4"/>
    <w:rsid w:val="0005445A"/>
    <w:rsid w:val="0005517B"/>
    <w:rsid w:val="00057463"/>
    <w:rsid w:val="00060CB5"/>
    <w:rsid w:val="00064B29"/>
    <w:rsid w:val="000671BD"/>
    <w:rsid w:val="000727B1"/>
    <w:rsid w:val="00075D4C"/>
    <w:rsid w:val="00080099"/>
    <w:rsid w:val="0008188E"/>
    <w:rsid w:val="000844D0"/>
    <w:rsid w:val="0008692E"/>
    <w:rsid w:val="00091373"/>
    <w:rsid w:val="00094370"/>
    <w:rsid w:val="000947B6"/>
    <w:rsid w:val="0009483B"/>
    <w:rsid w:val="000964BC"/>
    <w:rsid w:val="0009725C"/>
    <w:rsid w:val="000A2D8A"/>
    <w:rsid w:val="000A3A21"/>
    <w:rsid w:val="000A5F56"/>
    <w:rsid w:val="000B19ED"/>
    <w:rsid w:val="000C2D36"/>
    <w:rsid w:val="000D181B"/>
    <w:rsid w:val="000D2A4D"/>
    <w:rsid w:val="000D5A78"/>
    <w:rsid w:val="000D75D1"/>
    <w:rsid w:val="000E51A0"/>
    <w:rsid w:val="000F2E20"/>
    <w:rsid w:val="000F431A"/>
    <w:rsid w:val="000F7740"/>
    <w:rsid w:val="00102F9F"/>
    <w:rsid w:val="00104B92"/>
    <w:rsid w:val="00105597"/>
    <w:rsid w:val="0013154D"/>
    <w:rsid w:val="0013786E"/>
    <w:rsid w:val="001451EA"/>
    <w:rsid w:val="0015170E"/>
    <w:rsid w:val="001528A5"/>
    <w:rsid w:val="00153230"/>
    <w:rsid w:val="00155EEE"/>
    <w:rsid w:val="00162EA4"/>
    <w:rsid w:val="00167100"/>
    <w:rsid w:val="0016759A"/>
    <w:rsid w:val="00170652"/>
    <w:rsid w:val="00171726"/>
    <w:rsid w:val="00180F1A"/>
    <w:rsid w:val="0018121F"/>
    <w:rsid w:val="00183CC9"/>
    <w:rsid w:val="00184001"/>
    <w:rsid w:val="001848EB"/>
    <w:rsid w:val="001936F5"/>
    <w:rsid w:val="001940B7"/>
    <w:rsid w:val="0019476C"/>
    <w:rsid w:val="001A067E"/>
    <w:rsid w:val="001A7057"/>
    <w:rsid w:val="001B10F4"/>
    <w:rsid w:val="001B33C4"/>
    <w:rsid w:val="001B5FC4"/>
    <w:rsid w:val="001C39FE"/>
    <w:rsid w:val="001C52E8"/>
    <w:rsid w:val="001C67FD"/>
    <w:rsid w:val="001D2605"/>
    <w:rsid w:val="001D567A"/>
    <w:rsid w:val="001D64C2"/>
    <w:rsid w:val="001D69F2"/>
    <w:rsid w:val="001E14E1"/>
    <w:rsid w:val="001E58DF"/>
    <w:rsid w:val="001F06CC"/>
    <w:rsid w:val="001F0B06"/>
    <w:rsid w:val="001F105B"/>
    <w:rsid w:val="001F37FC"/>
    <w:rsid w:val="001F5FA1"/>
    <w:rsid w:val="00205546"/>
    <w:rsid w:val="0020757B"/>
    <w:rsid w:val="00212913"/>
    <w:rsid w:val="00212A9D"/>
    <w:rsid w:val="0021463A"/>
    <w:rsid w:val="0021623E"/>
    <w:rsid w:val="0022308A"/>
    <w:rsid w:val="002248C4"/>
    <w:rsid w:val="00230A00"/>
    <w:rsid w:val="00230FE9"/>
    <w:rsid w:val="00231AFD"/>
    <w:rsid w:val="002339E9"/>
    <w:rsid w:val="00233B05"/>
    <w:rsid w:val="00234965"/>
    <w:rsid w:val="002363A1"/>
    <w:rsid w:val="00240DA3"/>
    <w:rsid w:val="0024321E"/>
    <w:rsid w:val="002446FC"/>
    <w:rsid w:val="00250523"/>
    <w:rsid w:val="00251AE9"/>
    <w:rsid w:val="00252F27"/>
    <w:rsid w:val="00253053"/>
    <w:rsid w:val="00253E9A"/>
    <w:rsid w:val="002568D6"/>
    <w:rsid w:val="002578BC"/>
    <w:rsid w:val="00262C5C"/>
    <w:rsid w:val="00264ABC"/>
    <w:rsid w:val="00265FA9"/>
    <w:rsid w:val="0027344A"/>
    <w:rsid w:val="00276275"/>
    <w:rsid w:val="00277A04"/>
    <w:rsid w:val="00282768"/>
    <w:rsid w:val="00291E41"/>
    <w:rsid w:val="002924D3"/>
    <w:rsid w:val="002928F8"/>
    <w:rsid w:val="00294C63"/>
    <w:rsid w:val="002A471F"/>
    <w:rsid w:val="002A7C62"/>
    <w:rsid w:val="002B0483"/>
    <w:rsid w:val="002B4049"/>
    <w:rsid w:val="002C0DD5"/>
    <w:rsid w:val="002C1841"/>
    <w:rsid w:val="002C30CE"/>
    <w:rsid w:val="002C443B"/>
    <w:rsid w:val="002C4980"/>
    <w:rsid w:val="002C5A31"/>
    <w:rsid w:val="002D1168"/>
    <w:rsid w:val="002D23E0"/>
    <w:rsid w:val="002D5142"/>
    <w:rsid w:val="002D598A"/>
    <w:rsid w:val="002E2099"/>
    <w:rsid w:val="002E5FBB"/>
    <w:rsid w:val="002F1426"/>
    <w:rsid w:val="002F502E"/>
    <w:rsid w:val="0030110A"/>
    <w:rsid w:val="00312C28"/>
    <w:rsid w:val="0031340D"/>
    <w:rsid w:val="00313692"/>
    <w:rsid w:val="003167FC"/>
    <w:rsid w:val="00316EFB"/>
    <w:rsid w:val="003206C3"/>
    <w:rsid w:val="00321DD8"/>
    <w:rsid w:val="003246E8"/>
    <w:rsid w:val="00326144"/>
    <w:rsid w:val="0033147B"/>
    <w:rsid w:val="003329CC"/>
    <w:rsid w:val="003335DA"/>
    <w:rsid w:val="00334D74"/>
    <w:rsid w:val="00343FD7"/>
    <w:rsid w:val="003454D9"/>
    <w:rsid w:val="003458E1"/>
    <w:rsid w:val="00350CC3"/>
    <w:rsid w:val="00352A5D"/>
    <w:rsid w:val="0036302A"/>
    <w:rsid w:val="00363046"/>
    <w:rsid w:val="00363191"/>
    <w:rsid w:val="00366648"/>
    <w:rsid w:val="00371FD4"/>
    <w:rsid w:val="00374E4C"/>
    <w:rsid w:val="0037530F"/>
    <w:rsid w:val="003765D6"/>
    <w:rsid w:val="00384126"/>
    <w:rsid w:val="00390FDD"/>
    <w:rsid w:val="00392468"/>
    <w:rsid w:val="003A60EC"/>
    <w:rsid w:val="003A78E6"/>
    <w:rsid w:val="003B3029"/>
    <w:rsid w:val="003B693B"/>
    <w:rsid w:val="003B77C3"/>
    <w:rsid w:val="003C202B"/>
    <w:rsid w:val="003C232F"/>
    <w:rsid w:val="003C5D4F"/>
    <w:rsid w:val="003C5F69"/>
    <w:rsid w:val="003C64D2"/>
    <w:rsid w:val="003C675E"/>
    <w:rsid w:val="003C6912"/>
    <w:rsid w:val="003C6E98"/>
    <w:rsid w:val="003D25A6"/>
    <w:rsid w:val="003D354B"/>
    <w:rsid w:val="003D4B4F"/>
    <w:rsid w:val="003E08AC"/>
    <w:rsid w:val="003E2DE6"/>
    <w:rsid w:val="003E7A0B"/>
    <w:rsid w:val="003F0664"/>
    <w:rsid w:val="003F39DF"/>
    <w:rsid w:val="00403591"/>
    <w:rsid w:val="004053AE"/>
    <w:rsid w:val="00410049"/>
    <w:rsid w:val="00411833"/>
    <w:rsid w:val="0041217C"/>
    <w:rsid w:val="004148CE"/>
    <w:rsid w:val="00414F5B"/>
    <w:rsid w:val="00424B2C"/>
    <w:rsid w:val="004256A3"/>
    <w:rsid w:val="004260F9"/>
    <w:rsid w:val="0042778A"/>
    <w:rsid w:val="004457E5"/>
    <w:rsid w:val="004536E3"/>
    <w:rsid w:val="004545D3"/>
    <w:rsid w:val="00455522"/>
    <w:rsid w:val="00457985"/>
    <w:rsid w:val="0046356B"/>
    <w:rsid w:val="00464E92"/>
    <w:rsid w:val="004664FD"/>
    <w:rsid w:val="004667E6"/>
    <w:rsid w:val="00474B4A"/>
    <w:rsid w:val="00475ACF"/>
    <w:rsid w:val="00494725"/>
    <w:rsid w:val="00496D8F"/>
    <w:rsid w:val="004A5EB0"/>
    <w:rsid w:val="004B00DF"/>
    <w:rsid w:val="004B3E9E"/>
    <w:rsid w:val="004B4E60"/>
    <w:rsid w:val="004B5565"/>
    <w:rsid w:val="004C0D44"/>
    <w:rsid w:val="004C36B0"/>
    <w:rsid w:val="004C604E"/>
    <w:rsid w:val="004C7A8E"/>
    <w:rsid w:val="004D5EC8"/>
    <w:rsid w:val="004D6227"/>
    <w:rsid w:val="004E2BF0"/>
    <w:rsid w:val="004E36B7"/>
    <w:rsid w:val="004E540F"/>
    <w:rsid w:val="00501D6D"/>
    <w:rsid w:val="00503695"/>
    <w:rsid w:val="00503FC4"/>
    <w:rsid w:val="00505D02"/>
    <w:rsid w:val="00507DEB"/>
    <w:rsid w:val="005117E6"/>
    <w:rsid w:val="00517F07"/>
    <w:rsid w:val="0052395D"/>
    <w:rsid w:val="00527B65"/>
    <w:rsid w:val="0055698E"/>
    <w:rsid w:val="005622F9"/>
    <w:rsid w:val="005664E2"/>
    <w:rsid w:val="00566E49"/>
    <w:rsid w:val="00573CDE"/>
    <w:rsid w:val="005744DD"/>
    <w:rsid w:val="0057540C"/>
    <w:rsid w:val="00575DF5"/>
    <w:rsid w:val="00582B47"/>
    <w:rsid w:val="005836E2"/>
    <w:rsid w:val="00587206"/>
    <w:rsid w:val="00592E3F"/>
    <w:rsid w:val="00593B9A"/>
    <w:rsid w:val="005944F7"/>
    <w:rsid w:val="00597458"/>
    <w:rsid w:val="005A045D"/>
    <w:rsid w:val="005A406E"/>
    <w:rsid w:val="005A6C05"/>
    <w:rsid w:val="005B670C"/>
    <w:rsid w:val="005B6C6B"/>
    <w:rsid w:val="005C04E0"/>
    <w:rsid w:val="005C0943"/>
    <w:rsid w:val="005C2043"/>
    <w:rsid w:val="005C6094"/>
    <w:rsid w:val="005C6F24"/>
    <w:rsid w:val="005D2555"/>
    <w:rsid w:val="005D2D94"/>
    <w:rsid w:val="005E094A"/>
    <w:rsid w:val="005E4E25"/>
    <w:rsid w:val="005E51DA"/>
    <w:rsid w:val="005E6506"/>
    <w:rsid w:val="005F0D89"/>
    <w:rsid w:val="005F1852"/>
    <w:rsid w:val="005F29E6"/>
    <w:rsid w:val="00603CA3"/>
    <w:rsid w:val="00603F7D"/>
    <w:rsid w:val="0061039F"/>
    <w:rsid w:val="0061620F"/>
    <w:rsid w:val="00617D3B"/>
    <w:rsid w:val="00624F59"/>
    <w:rsid w:val="00630A11"/>
    <w:rsid w:val="00634F35"/>
    <w:rsid w:val="0063656E"/>
    <w:rsid w:val="00641779"/>
    <w:rsid w:val="00643EF7"/>
    <w:rsid w:val="00647AFC"/>
    <w:rsid w:val="006507E9"/>
    <w:rsid w:val="00661719"/>
    <w:rsid w:val="00666F9F"/>
    <w:rsid w:val="00670D5E"/>
    <w:rsid w:val="00671737"/>
    <w:rsid w:val="006754FF"/>
    <w:rsid w:val="006765BC"/>
    <w:rsid w:val="0067759C"/>
    <w:rsid w:val="006859DE"/>
    <w:rsid w:val="006944E9"/>
    <w:rsid w:val="00694AF4"/>
    <w:rsid w:val="006A3052"/>
    <w:rsid w:val="006A5955"/>
    <w:rsid w:val="006B084E"/>
    <w:rsid w:val="006B36D6"/>
    <w:rsid w:val="006B44A5"/>
    <w:rsid w:val="006B7EB4"/>
    <w:rsid w:val="006C3627"/>
    <w:rsid w:val="006D0E64"/>
    <w:rsid w:val="006D6FE1"/>
    <w:rsid w:val="006E29FD"/>
    <w:rsid w:val="006F129B"/>
    <w:rsid w:val="006F2A1B"/>
    <w:rsid w:val="006F77F6"/>
    <w:rsid w:val="00704AEC"/>
    <w:rsid w:val="00705176"/>
    <w:rsid w:val="00705896"/>
    <w:rsid w:val="00710D73"/>
    <w:rsid w:val="00716651"/>
    <w:rsid w:val="007205B5"/>
    <w:rsid w:val="00720D21"/>
    <w:rsid w:val="007222C4"/>
    <w:rsid w:val="0073053E"/>
    <w:rsid w:val="00731586"/>
    <w:rsid w:val="00732DDC"/>
    <w:rsid w:val="00737DB1"/>
    <w:rsid w:val="007421A2"/>
    <w:rsid w:val="007564A5"/>
    <w:rsid w:val="007647E1"/>
    <w:rsid w:val="00764AFA"/>
    <w:rsid w:val="00764F8C"/>
    <w:rsid w:val="00771B2B"/>
    <w:rsid w:val="00773287"/>
    <w:rsid w:val="0077636F"/>
    <w:rsid w:val="00776557"/>
    <w:rsid w:val="00782D77"/>
    <w:rsid w:val="00783A17"/>
    <w:rsid w:val="00783A22"/>
    <w:rsid w:val="0078440D"/>
    <w:rsid w:val="00787A7F"/>
    <w:rsid w:val="00791509"/>
    <w:rsid w:val="0079631E"/>
    <w:rsid w:val="007B13BD"/>
    <w:rsid w:val="007B468A"/>
    <w:rsid w:val="007B6983"/>
    <w:rsid w:val="007B6C26"/>
    <w:rsid w:val="007C18D3"/>
    <w:rsid w:val="007C195D"/>
    <w:rsid w:val="007C1A05"/>
    <w:rsid w:val="007D1ACA"/>
    <w:rsid w:val="007D4CB5"/>
    <w:rsid w:val="007D5FAA"/>
    <w:rsid w:val="007D60B1"/>
    <w:rsid w:val="007D6E35"/>
    <w:rsid w:val="007D6F6C"/>
    <w:rsid w:val="007E3D5E"/>
    <w:rsid w:val="007E4182"/>
    <w:rsid w:val="007E57CF"/>
    <w:rsid w:val="007E6373"/>
    <w:rsid w:val="007F3025"/>
    <w:rsid w:val="007F3321"/>
    <w:rsid w:val="007F3AED"/>
    <w:rsid w:val="007F4CB4"/>
    <w:rsid w:val="008005D7"/>
    <w:rsid w:val="00812FE7"/>
    <w:rsid w:val="008241DF"/>
    <w:rsid w:val="008244C6"/>
    <w:rsid w:val="008317AB"/>
    <w:rsid w:val="008447C2"/>
    <w:rsid w:val="00844F9B"/>
    <w:rsid w:val="00845C5A"/>
    <w:rsid w:val="00860214"/>
    <w:rsid w:val="0086255E"/>
    <w:rsid w:val="00865656"/>
    <w:rsid w:val="00865B14"/>
    <w:rsid w:val="00866452"/>
    <w:rsid w:val="008733F6"/>
    <w:rsid w:val="008870D0"/>
    <w:rsid w:val="008913BF"/>
    <w:rsid w:val="00891AA3"/>
    <w:rsid w:val="00895132"/>
    <w:rsid w:val="008A1CB5"/>
    <w:rsid w:val="008A6546"/>
    <w:rsid w:val="008B039A"/>
    <w:rsid w:val="008B28F8"/>
    <w:rsid w:val="008B2E61"/>
    <w:rsid w:val="008B5689"/>
    <w:rsid w:val="008B6307"/>
    <w:rsid w:val="008B7369"/>
    <w:rsid w:val="008C08AF"/>
    <w:rsid w:val="008D74E6"/>
    <w:rsid w:val="008E0860"/>
    <w:rsid w:val="008E3339"/>
    <w:rsid w:val="008E4035"/>
    <w:rsid w:val="008E5DD8"/>
    <w:rsid w:val="008F29EA"/>
    <w:rsid w:val="008F6752"/>
    <w:rsid w:val="008F7C62"/>
    <w:rsid w:val="00902AA7"/>
    <w:rsid w:val="00904D57"/>
    <w:rsid w:val="00915274"/>
    <w:rsid w:val="0092019C"/>
    <w:rsid w:val="00920C83"/>
    <w:rsid w:val="009253D4"/>
    <w:rsid w:val="00925947"/>
    <w:rsid w:val="00935999"/>
    <w:rsid w:val="00945790"/>
    <w:rsid w:val="009465D9"/>
    <w:rsid w:val="00946673"/>
    <w:rsid w:val="00946961"/>
    <w:rsid w:val="009479B8"/>
    <w:rsid w:val="00950A67"/>
    <w:rsid w:val="009559A7"/>
    <w:rsid w:val="0095745F"/>
    <w:rsid w:val="009624EE"/>
    <w:rsid w:val="009643EF"/>
    <w:rsid w:val="00965D8A"/>
    <w:rsid w:val="009722E0"/>
    <w:rsid w:val="009747C3"/>
    <w:rsid w:val="009756E7"/>
    <w:rsid w:val="00977D58"/>
    <w:rsid w:val="0098354B"/>
    <w:rsid w:val="009945F0"/>
    <w:rsid w:val="009954EE"/>
    <w:rsid w:val="009A374E"/>
    <w:rsid w:val="009B1790"/>
    <w:rsid w:val="009B4E0D"/>
    <w:rsid w:val="009B659B"/>
    <w:rsid w:val="009C7E02"/>
    <w:rsid w:val="009D4C5D"/>
    <w:rsid w:val="009E19C9"/>
    <w:rsid w:val="009E1AB4"/>
    <w:rsid w:val="009E2A4A"/>
    <w:rsid w:val="009E32C5"/>
    <w:rsid w:val="009E6223"/>
    <w:rsid w:val="009E6704"/>
    <w:rsid w:val="009F0F2D"/>
    <w:rsid w:val="009F1061"/>
    <w:rsid w:val="009F3385"/>
    <w:rsid w:val="009F5AEB"/>
    <w:rsid w:val="009F77D4"/>
    <w:rsid w:val="00A04749"/>
    <w:rsid w:val="00A05DAC"/>
    <w:rsid w:val="00A07FEA"/>
    <w:rsid w:val="00A10065"/>
    <w:rsid w:val="00A2250F"/>
    <w:rsid w:val="00A228BC"/>
    <w:rsid w:val="00A25223"/>
    <w:rsid w:val="00A26E32"/>
    <w:rsid w:val="00A37B13"/>
    <w:rsid w:val="00A46356"/>
    <w:rsid w:val="00A50E2D"/>
    <w:rsid w:val="00A557C6"/>
    <w:rsid w:val="00A55E93"/>
    <w:rsid w:val="00A56162"/>
    <w:rsid w:val="00A62400"/>
    <w:rsid w:val="00A722D5"/>
    <w:rsid w:val="00A73F1E"/>
    <w:rsid w:val="00A749F0"/>
    <w:rsid w:val="00A77699"/>
    <w:rsid w:val="00A77E07"/>
    <w:rsid w:val="00A77F75"/>
    <w:rsid w:val="00A80632"/>
    <w:rsid w:val="00A822B0"/>
    <w:rsid w:val="00A9037B"/>
    <w:rsid w:val="00AA2220"/>
    <w:rsid w:val="00AA3072"/>
    <w:rsid w:val="00AA3084"/>
    <w:rsid w:val="00AA6A92"/>
    <w:rsid w:val="00AA6D60"/>
    <w:rsid w:val="00AA7238"/>
    <w:rsid w:val="00AB2B4D"/>
    <w:rsid w:val="00AB4C6B"/>
    <w:rsid w:val="00AB4CE8"/>
    <w:rsid w:val="00AB5D30"/>
    <w:rsid w:val="00AB7451"/>
    <w:rsid w:val="00AB7F52"/>
    <w:rsid w:val="00AC612F"/>
    <w:rsid w:val="00AD24F4"/>
    <w:rsid w:val="00AE2CEA"/>
    <w:rsid w:val="00AE44EB"/>
    <w:rsid w:val="00AF4CFA"/>
    <w:rsid w:val="00AF7BF8"/>
    <w:rsid w:val="00AF7C73"/>
    <w:rsid w:val="00B01776"/>
    <w:rsid w:val="00B0248B"/>
    <w:rsid w:val="00B05ABB"/>
    <w:rsid w:val="00B16A91"/>
    <w:rsid w:val="00B17E4E"/>
    <w:rsid w:val="00B23852"/>
    <w:rsid w:val="00B24764"/>
    <w:rsid w:val="00B270AD"/>
    <w:rsid w:val="00B342CF"/>
    <w:rsid w:val="00B43DDC"/>
    <w:rsid w:val="00B46FE1"/>
    <w:rsid w:val="00B50D9C"/>
    <w:rsid w:val="00B51301"/>
    <w:rsid w:val="00B52103"/>
    <w:rsid w:val="00B55038"/>
    <w:rsid w:val="00B550C2"/>
    <w:rsid w:val="00B55330"/>
    <w:rsid w:val="00B61C00"/>
    <w:rsid w:val="00B67D23"/>
    <w:rsid w:val="00B773EA"/>
    <w:rsid w:val="00B77C70"/>
    <w:rsid w:val="00B83000"/>
    <w:rsid w:val="00B84E97"/>
    <w:rsid w:val="00B85D96"/>
    <w:rsid w:val="00B91889"/>
    <w:rsid w:val="00B92ECA"/>
    <w:rsid w:val="00BA70FD"/>
    <w:rsid w:val="00BB5AC4"/>
    <w:rsid w:val="00BC00B4"/>
    <w:rsid w:val="00BC5D6E"/>
    <w:rsid w:val="00BE3CDA"/>
    <w:rsid w:val="00BE3ED5"/>
    <w:rsid w:val="00BE5655"/>
    <w:rsid w:val="00BE56C8"/>
    <w:rsid w:val="00BF0755"/>
    <w:rsid w:val="00BF082E"/>
    <w:rsid w:val="00BF2C3C"/>
    <w:rsid w:val="00BF562E"/>
    <w:rsid w:val="00C06989"/>
    <w:rsid w:val="00C06AA3"/>
    <w:rsid w:val="00C10883"/>
    <w:rsid w:val="00C2080A"/>
    <w:rsid w:val="00C22E61"/>
    <w:rsid w:val="00C25430"/>
    <w:rsid w:val="00C30679"/>
    <w:rsid w:val="00C42E46"/>
    <w:rsid w:val="00C42F92"/>
    <w:rsid w:val="00C43683"/>
    <w:rsid w:val="00C43D4B"/>
    <w:rsid w:val="00C47C3D"/>
    <w:rsid w:val="00C50E90"/>
    <w:rsid w:val="00C527B1"/>
    <w:rsid w:val="00C54835"/>
    <w:rsid w:val="00C54E14"/>
    <w:rsid w:val="00C577B2"/>
    <w:rsid w:val="00C57D54"/>
    <w:rsid w:val="00C702B7"/>
    <w:rsid w:val="00C77D48"/>
    <w:rsid w:val="00C94BD3"/>
    <w:rsid w:val="00CA1FDD"/>
    <w:rsid w:val="00CA2E7F"/>
    <w:rsid w:val="00CA72CB"/>
    <w:rsid w:val="00CB255A"/>
    <w:rsid w:val="00CB33F7"/>
    <w:rsid w:val="00CB4398"/>
    <w:rsid w:val="00CB6E83"/>
    <w:rsid w:val="00CB7CBF"/>
    <w:rsid w:val="00CB7D76"/>
    <w:rsid w:val="00CC6663"/>
    <w:rsid w:val="00CD1D84"/>
    <w:rsid w:val="00CD2A70"/>
    <w:rsid w:val="00CD35BC"/>
    <w:rsid w:val="00CD6DE2"/>
    <w:rsid w:val="00CD7DE2"/>
    <w:rsid w:val="00CE2623"/>
    <w:rsid w:val="00CE2AE5"/>
    <w:rsid w:val="00CF209F"/>
    <w:rsid w:val="00D10D79"/>
    <w:rsid w:val="00D10D9F"/>
    <w:rsid w:val="00D119C9"/>
    <w:rsid w:val="00D16A06"/>
    <w:rsid w:val="00D24954"/>
    <w:rsid w:val="00D259F6"/>
    <w:rsid w:val="00D30CD1"/>
    <w:rsid w:val="00D35BAA"/>
    <w:rsid w:val="00D46478"/>
    <w:rsid w:val="00D5262B"/>
    <w:rsid w:val="00D52737"/>
    <w:rsid w:val="00D53831"/>
    <w:rsid w:val="00D542E8"/>
    <w:rsid w:val="00D60640"/>
    <w:rsid w:val="00D62C75"/>
    <w:rsid w:val="00D6319D"/>
    <w:rsid w:val="00D65A6D"/>
    <w:rsid w:val="00D71CA5"/>
    <w:rsid w:val="00D72617"/>
    <w:rsid w:val="00D76C94"/>
    <w:rsid w:val="00D774C3"/>
    <w:rsid w:val="00D81C4E"/>
    <w:rsid w:val="00D903A3"/>
    <w:rsid w:val="00D93A7F"/>
    <w:rsid w:val="00DA0E6C"/>
    <w:rsid w:val="00DA1865"/>
    <w:rsid w:val="00DA5A64"/>
    <w:rsid w:val="00DA5E78"/>
    <w:rsid w:val="00DB481E"/>
    <w:rsid w:val="00DB7CF4"/>
    <w:rsid w:val="00DC3F89"/>
    <w:rsid w:val="00DD1CF6"/>
    <w:rsid w:val="00DD2AA9"/>
    <w:rsid w:val="00DD6BE2"/>
    <w:rsid w:val="00DD6C97"/>
    <w:rsid w:val="00DE005D"/>
    <w:rsid w:val="00DE36A1"/>
    <w:rsid w:val="00DF198A"/>
    <w:rsid w:val="00DF2B8C"/>
    <w:rsid w:val="00DF4896"/>
    <w:rsid w:val="00DF6925"/>
    <w:rsid w:val="00DF7B81"/>
    <w:rsid w:val="00E00237"/>
    <w:rsid w:val="00E05F17"/>
    <w:rsid w:val="00E11D58"/>
    <w:rsid w:val="00E13F1C"/>
    <w:rsid w:val="00E201EB"/>
    <w:rsid w:val="00E208A2"/>
    <w:rsid w:val="00E26019"/>
    <w:rsid w:val="00E302F2"/>
    <w:rsid w:val="00E324B0"/>
    <w:rsid w:val="00E33070"/>
    <w:rsid w:val="00E3326B"/>
    <w:rsid w:val="00E3466A"/>
    <w:rsid w:val="00E47EC4"/>
    <w:rsid w:val="00E55257"/>
    <w:rsid w:val="00E55BE3"/>
    <w:rsid w:val="00E57F7D"/>
    <w:rsid w:val="00E66A89"/>
    <w:rsid w:val="00E72036"/>
    <w:rsid w:val="00E729E2"/>
    <w:rsid w:val="00E74AB9"/>
    <w:rsid w:val="00E8483C"/>
    <w:rsid w:val="00E905AC"/>
    <w:rsid w:val="00E97562"/>
    <w:rsid w:val="00EA0855"/>
    <w:rsid w:val="00EB0943"/>
    <w:rsid w:val="00EB2B92"/>
    <w:rsid w:val="00EB3869"/>
    <w:rsid w:val="00EB697F"/>
    <w:rsid w:val="00EC2AFD"/>
    <w:rsid w:val="00EC33AE"/>
    <w:rsid w:val="00EC6202"/>
    <w:rsid w:val="00ED17F0"/>
    <w:rsid w:val="00ED40DB"/>
    <w:rsid w:val="00ED505A"/>
    <w:rsid w:val="00EE2757"/>
    <w:rsid w:val="00EE40CC"/>
    <w:rsid w:val="00EE5059"/>
    <w:rsid w:val="00EE5631"/>
    <w:rsid w:val="00EF0F80"/>
    <w:rsid w:val="00EF49DA"/>
    <w:rsid w:val="00EF4AF0"/>
    <w:rsid w:val="00EF5286"/>
    <w:rsid w:val="00F028B0"/>
    <w:rsid w:val="00F02CD2"/>
    <w:rsid w:val="00F052ED"/>
    <w:rsid w:val="00F129BE"/>
    <w:rsid w:val="00F140DD"/>
    <w:rsid w:val="00F15F06"/>
    <w:rsid w:val="00F178C1"/>
    <w:rsid w:val="00F20572"/>
    <w:rsid w:val="00F2091F"/>
    <w:rsid w:val="00F267C2"/>
    <w:rsid w:val="00F3043D"/>
    <w:rsid w:val="00F31822"/>
    <w:rsid w:val="00F345D7"/>
    <w:rsid w:val="00F40BBE"/>
    <w:rsid w:val="00F44A4A"/>
    <w:rsid w:val="00F45840"/>
    <w:rsid w:val="00F50BC5"/>
    <w:rsid w:val="00F52E19"/>
    <w:rsid w:val="00F53DF5"/>
    <w:rsid w:val="00F62E7A"/>
    <w:rsid w:val="00F62F2C"/>
    <w:rsid w:val="00F63A5D"/>
    <w:rsid w:val="00F70DB4"/>
    <w:rsid w:val="00F7717A"/>
    <w:rsid w:val="00F817F7"/>
    <w:rsid w:val="00F81E76"/>
    <w:rsid w:val="00F90D6A"/>
    <w:rsid w:val="00FA5EB1"/>
    <w:rsid w:val="00FA743E"/>
    <w:rsid w:val="00FB2CAC"/>
    <w:rsid w:val="00FD5EBD"/>
    <w:rsid w:val="00FD677C"/>
    <w:rsid w:val="00FD6DD6"/>
    <w:rsid w:val="00FF1750"/>
    <w:rsid w:val="00FF20B6"/>
    <w:rsid w:val="00FF4989"/>
    <w:rsid w:val="00FF5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D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1"/>
    <w:uiPriority w:val="1"/>
    <w:qFormat/>
    <w:rsid w:val="00DA1865"/>
    <w:pPr>
      <w:spacing w:before="360" w:after="120" w:line="264" w:lineRule="auto"/>
      <w:jc w:val="center"/>
      <w:outlineLvl w:val="0"/>
    </w:pPr>
    <w:rPr>
      <w:rFonts w:cs="Arial"/>
      <w:b/>
      <w:bCs/>
      <w:caps/>
      <w:kern w:val="28"/>
      <w:sz w:val="23"/>
      <w:szCs w:val="23"/>
    </w:rPr>
  </w:style>
  <w:style w:type="paragraph" w:styleId="2">
    <w:name w:val="heading 2"/>
    <w:basedOn w:val="a"/>
    <w:next w:val="a"/>
    <w:link w:val="20"/>
    <w:uiPriority w:val="9"/>
    <w:semiHidden/>
    <w:unhideWhenUsed/>
    <w:qFormat/>
    <w:rsid w:val="00C069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ЕМИНАР,Нумерованый список"/>
    <w:basedOn w:val="a"/>
    <w:link w:val="a4"/>
    <w:uiPriority w:val="34"/>
    <w:qFormat/>
    <w:rsid w:val="00732DDC"/>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39"/>
    <w:rsid w:val="00732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32DDC"/>
    <w:pPr>
      <w:tabs>
        <w:tab w:val="center" w:pos="4677"/>
        <w:tab w:val="right" w:pos="9355"/>
      </w:tabs>
    </w:pPr>
  </w:style>
  <w:style w:type="character" w:customStyle="1" w:styleId="a7">
    <w:name w:val="Верхний колонтитул Знак"/>
    <w:basedOn w:val="a0"/>
    <w:link w:val="a6"/>
    <w:uiPriority w:val="99"/>
    <w:rsid w:val="00732DDC"/>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32DDC"/>
    <w:pPr>
      <w:tabs>
        <w:tab w:val="center" w:pos="4677"/>
        <w:tab w:val="right" w:pos="9355"/>
      </w:tabs>
    </w:pPr>
  </w:style>
  <w:style w:type="character" w:customStyle="1" w:styleId="a9">
    <w:name w:val="Нижний колонтитул Знак"/>
    <w:basedOn w:val="a0"/>
    <w:link w:val="a8"/>
    <w:uiPriority w:val="99"/>
    <w:rsid w:val="00732DDC"/>
    <w:rPr>
      <w:rFonts w:ascii="Times New Roman" w:eastAsia="Times New Roman" w:hAnsi="Times New Roman" w:cs="Times New Roman"/>
      <w:sz w:val="20"/>
      <w:szCs w:val="20"/>
      <w:lang w:eastAsia="ru-RU"/>
    </w:rPr>
  </w:style>
  <w:style w:type="paragraph" w:styleId="aa">
    <w:name w:val="Normal (Web)"/>
    <w:aliases w:val="Знак Знак1,Обычный (Web),Знак Знак, Знак Знак1"/>
    <w:basedOn w:val="a"/>
    <w:link w:val="ab"/>
    <w:unhideWhenUsed/>
    <w:qFormat/>
    <w:rsid w:val="00F44A4A"/>
    <w:pPr>
      <w:spacing w:before="100" w:beforeAutospacing="1" w:after="100" w:afterAutospacing="1"/>
    </w:pPr>
    <w:rPr>
      <w:sz w:val="24"/>
      <w:szCs w:val="24"/>
    </w:rPr>
  </w:style>
  <w:style w:type="paragraph" w:customStyle="1" w:styleId="Default">
    <w:name w:val="Default"/>
    <w:rsid w:val="007564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527B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7530F"/>
    <w:pPr>
      <w:widowControl w:val="0"/>
      <w:autoSpaceDE w:val="0"/>
      <w:autoSpaceDN w:val="0"/>
      <w:spacing w:after="0" w:line="240" w:lineRule="auto"/>
    </w:pPr>
    <w:rPr>
      <w:rFonts w:ascii="Arial" w:eastAsiaTheme="minorEastAsia" w:hAnsi="Arial" w:cs="Arial"/>
      <w:b/>
      <w:sz w:val="20"/>
      <w:lang w:eastAsia="ru-RU"/>
    </w:rPr>
  </w:style>
  <w:style w:type="paragraph" w:styleId="ac">
    <w:name w:val="Body Text"/>
    <w:basedOn w:val="a"/>
    <w:link w:val="ad"/>
    <w:uiPriority w:val="1"/>
    <w:qFormat/>
    <w:rsid w:val="0037530F"/>
    <w:pPr>
      <w:widowControl w:val="0"/>
      <w:autoSpaceDE w:val="0"/>
      <w:autoSpaceDN w:val="0"/>
      <w:ind w:left="212" w:firstLine="708"/>
      <w:jc w:val="both"/>
    </w:pPr>
    <w:rPr>
      <w:sz w:val="24"/>
      <w:szCs w:val="24"/>
      <w:lang w:eastAsia="en-US"/>
    </w:rPr>
  </w:style>
  <w:style w:type="character" w:customStyle="1" w:styleId="ad">
    <w:name w:val="Основной текст Знак"/>
    <w:basedOn w:val="a0"/>
    <w:link w:val="ac"/>
    <w:uiPriority w:val="1"/>
    <w:rsid w:val="0037530F"/>
    <w:rPr>
      <w:rFonts w:ascii="Times New Roman" w:eastAsia="Times New Roman" w:hAnsi="Times New Roman" w:cs="Times New Roman"/>
      <w:sz w:val="24"/>
      <w:szCs w:val="24"/>
    </w:rPr>
  </w:style>
  <w:style w:type="character" w:customStyle="1" w:styleId="a4">
    <w:name w:val="Абзац списка Знак"/>
    <w:aliases w:val="СЕМИНАР Знак,Нумерованый список Знак"/>
    <w:link w:val="a3"/>
    <w:uiPriority w:val="34"/>
    <w:qFormat/>
    <w:rsid w:val="0037530F"/>
    <w:rPr>
      <w:rFonts w:ascii="Calibri" w:eastAsia="Calibri" w:hAnsi="Calibri" w:cs="Times New Roman"/>
    </w:rPr>
  </w:style>
  <w:style w:type="table" w:customStyle="1" w:styleId="4">
    <w:name w:val="Сетка таблицы4"/>
    <w:basedOn w:val="a1"/>
    <w:next w:val="a5"/>
    <w:uiPriority w:val="59"/>
    <w:rsid w:val="008B56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Основной текст_"/>
    <w:basedOn w:val="a0"/>
    <w:link w:val="21"/>
    <w:rsid w:val="00AB4C6B"/>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e"/>
    <w:rsid w:val="00AB4C6B"/>
    <w:pPr>
      <w:widowControl w:val="0"/>
      <w:shd w:val="clear" w:color="auto" w:fill="FFFFFF"/>
      <w:spacing w:before="360" w:after="120" w:line="0" w:lineRule="atLeast"/>
    </w:pPr>
    <w:rPr>
      <w:sz w:val="28"/>
      <w:szCs w:val="28"/>
      <w:lang w:eastAsia="en-US"/>
    </w:rPr>
  </w:style>
  <w:style w:type="character" w:customStyle="1" w:styleId="10">
    <w:name w:val="Основной текст1"/>
    <w:basedOn w:val="ae"/>
    <w:rsid w:val="00AB4C6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b">
    <w:name w:val="Обычный (веб) Знак"/>
    <w:aliases w:val="Знак Знак1 Знак,Обычный (Web) Знак,Знак Знак Знак, Знак Знак1 Знак"/>
    <w:link w:val="aa"/>
    <w:uiPriority w:val="99"/>
    <w:locked/>
    <w:rsid w:val="00352A5D"/>
    <w:rPr>
      <w:rFonts w:ascii="Times New Roman" w:eastAsia="Times New Roman" w:hAnsi="Times New Roman" w:cs="Times New Roman"/>
      <w:sz w:val="24"/>
      <w:szCs w:val="24"/>
      <w:lang w:eastAsia="ru-RU"/>
    </w:rPr>
  </w:style>
  <w:style w:type="character" w:customStyle="1" w:styleId="FontStyle116">
    <w:name w:val="Font Style116"/>
    <w:uiPriority w:val="99"/>
    <w:rsid w:val="006944E9"/>
    <w:rPr>
      <w:rFonts w:ascii="Times New Roman" w:hAnsi="Times New Roman" w:cs="Times New Roman"/>
      <w:sz w:val="22"/>
      <w:szCs w:val="22"/>
    </w:rPr>
  </w:style>
  <w:style w:type="paragraph" w:customStyle="1" w:styleId="Style18">
    <w:name w:val="Style18"/>
    <w:basedOn w:val="a"/>
    <w:uiPriority w:val="99"/>
    <w:rsid w:val="005744DD"/>
    <w:pPr>
      <w:widowControl w:val="0"/>
      <w:autoSpaceDE w:val="0"/>
      <w:autoSpaceDN w:val="0"/>
      <w:adjustRightInd w:val="0"/>
    </w:pPr>
    <w:rPr>
      <w:sz w:val="24"/>
      <w:szCs w:val="24"/>
    </w:rPr>
  </w:style>
  <w:style w:type="character" w:customStyle="1" w:styleId="12">
    <w:name w:val="Заголовок 1 Знак"/>
    <w:basedOn w:val="a0"/>
    <w:uiPriority w:val="9"/>
    <w:rsid w:val="00DA1865"/>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basedOn w:val="a0"/>
    <w:link w:val="1"/>
    <w:uiPriority w:val="1"/>
    <w:rsid w:val="00DA1865"/>
    <w:rPr>
      <w:rFonts w:ascii="Times New Roman" w:eastAsia="Times New Roman" w:hAnsi="Times New Roman" w:cs="Arial"/>
      <w:b/>
      <w:bCs/>
      <w:caps/>
      <w:kern w:val="28"/>
      <w:sz w:val="23"/>
      <w:szCs w:val="23"/>
      <w:lang w:eastAsia="ru-RU"/>
    </w:rPr>
  </w:style>
  <w:style w:type="paragraph" w:customStyle="1" w:styleId="TableParagraph">
    <w:name w:val="Table Paragraph"/>
    <w:basedOn w:val="a"/>
    <w:uiPriority w:val="1"/>
    <w:qFormat/>
    <w:rsid w:val="00DA1865"/>
    <w:pPr>
      <w:widowControl w:val="0"/>
      <w:autoSpaceDE w:val="0"/>
      <w:autoSpaceDN w:val="0"/>
      <w:ind w:left="107"/>
    </w:pPr>
    <w:rPr>
      <w:sz w:val="22"/>
      <w:szCs w:val="22"/>
      <w:lang w:eastAsia="en-US"/>
    </w:rPr>
  </w:style>
  <w:style w:type="table" w:customStyle="1" w:styleId="7">
    <w:name w:val="Сетка таблицы7"/>
    <w:basedOn w:val="a1"/>
    <w:next w:val="a5"/>
    <w:uiPriority w:val="59"/>
    <w:rsid w:val="009A3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1E58DF"/>
    <w:rPr>
      <w:rFonts w:ascii="Times New Roman" w:eastAsia="Times New Roman" w:hAnsi="Times New Roman" w:cs="Times New Roman"/>
      <w:shd w:val="clear" w:color="auto" w:fill="FFFFFF"/>
    </w:rPr>
  </w:style>
  <w:style w:type="paragraph" w:customStyle="1" w:styleId="23">
    <w:name w:val="Основной текст (2)"/>
    <w:basedOn w:val="a"/>
    <w:link w:val="22"/>
    <w:rsid w:val="001E58DF"/>
    <w:pPr>
      <w:widowControl w:val="0"/>
      <w:shd w:val="clear" w:color="auto" w:fill="FFFFFF"/>
      <w:spacing w:after="300" w:line="0" w:lineRule="atLeast"/>
      <w:ind w:hanging="360"/>
      <w:jc w:val="center"/>
    </w:pPr>
    <w:rPr>
      <w:sz w:val="22"/>
      <w:szCs w:val="22"/>
      <w:lang w:eastAsia="en-US"/>
    </w:rPr>
  </w:style>
  <w:style w:type="character" w:customStyle="1" w:styleId="24">
    <w:name w:val="Заголовок №2_"/>
    <w:basedOn w:val="a0"/>
    <w:link w:val="25"/>
    <w:uiPriority w:val="99"/>
    <w:rsid w:val="001E58DF"/>
    <w:rPr>
      <w:rFonts w:ascii="Times New Roman" w:eastAsia="Times New Roman" w:hAnsi="Times New Roman" w:cs="Times New Roman"/>
      <w:b/>
      <w:bCs/>
      <w:shd w:val="clear" w:color="auto" w:fill="FFFFFF"/>
    </w:rPr>
  </w:style>
  <w:style w:type="paragraph" w:customStyle="1" w:styleId="25">
    <w:name w:val="Заголовок №2"/>
    <w:basedOn w:val="a"/>
    <w:link w:val="24"/>
    <w:uiPriority w:val="99"/>
    <w:rsid w:val="001E58DF"/>
    <w:pPr>
      <w:widowControl w:val="0"/>
      <w:shd w:val="clear" w:color="auto" w:fill="FFFFFF"/>
      <w:spacing w:before="420" w:after="240" w:line="0" w:lineRule="atLeast"/>
      <w:jc w:val="both"/>
      <w:outlineLvl w:val="1"/>
    </w:pPr>
    <w:rPr>
      <w:b/>
      <w:bCs/>
      <w:sz w:val="22"/>
      <w:szCs w:val="22"/>
      <w:lang w:eastAsia="en-US"/>
    </w:rPr>
  </w:style>
  <w:style w:type="character" w:styleId="af">
    <w:name w:val="Hyperlink"/>
    <w:basedOn w:val="a0"/>
    <w:unhideWhenUsed/>
    <w:rsid w:val="00DA5E78"/>
    <w:rPr>
      <w:color w:val="0000FF"/>
      <w:u w:val="single"/>
    </w:rPr>
  </w:style>
  <w:style w:type="paragraph" w:customStyle="1" w:styleId="c5">
    <w:name w:val="c5"/>
    <w:basedOn w:val="a"/>
    <w:rsid w:val="00D30CD1"/>
    <w:pPr>
      <w:spacing w:before="100" w:beforeAutospacing="1" w:after="100" w:afterAutospacing="1"/>
    </w:pPr>
    <w:rPr>
      <w:sz w:val="24"/>
      <w:szCs w:val="24"/>
    </w:rPr>
  </w:style>
  <w:style w:type="character" w:customStyle="1" w:styleId="c8">
    <w:name w:val="c8"/>
    <w:basedOn w:val="a0"/>
    <w:rsid w:val="00D30CD1"/>
  </w:style>
  <w:style w:type="paragraph" w:customStyle="1" w:styleId="c1">
    <w:name w:val="c1"/>
    <w:basedOn w:val="a"/>
    <w:rsid w:val="00D30CD1"/>
    <w:pPr>
      <w:spacing w:before="100" w:beforeAutospacing="1" w:after="100" w:afterAutospacing="1"/>
    </w:pPr>
    <w:rPr>
      <w:sz w:val="24"/>
      <w:szCs w:val="24"/>
    </w:rPr>
  </w:style>
  <w:style w:type="character" w:customStyle="1" w:styleId="c9">
    <w:name w:val="c9"/>
    <w:basedOn w:val="a0"/>
    <w:rsid w:val="00D30CD1"/>
  </w:style>
  <w:style w:type="character" w:customStyle="1" w:styleId="20">
    <w:name w:val="Заголовок 2 Знак"/>
    <w:basedOn w:val="a0"/>
    <w:link w:val="2"/>
    <w:uiPriority w:val="9"/>
    <w:semiHidden/>
    <w:rsid w:val="00C06989"/>
    <w:rPr>
      <w:rFonts w:asciiTheme="majorHAnsi" w:eastAsiaTheme="majorEastAsia" w:hAnsiTheme="majorHAnsi" w:cstheme="majorBidi"/>
      <w:b/>
      <w:bCs/>
      <w:color w:val="4F81BD" w:themeColor="accent1"/>
      <w:sz w:val="26"/>
      <w:szCs w:val="26"/>
      <w:lang w:eastAsia="ru-RU"/>
    </w:rPr>
  </w:style>
  <w:style w:type="table" w:customStyle="1" w:styleId="TableNormal">
    <w:name w:val="Table Normal"/>
    <w:uiPriority w:val="2"/>
    <w:semiHidden/>
    <w:unhideWhenUsed/>
    <w:qFormat/>
    <w:rsid w:val="007963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70">
    <w:name w:val="Основной текст7"/>
    <w:basedOn w:val="a"/>
    <w:rsid w:val="0000268B"/>
    <w:pPr>
      <w:widowControl w:val="0"/>
      <w:shd w:val="clear" w:color="auto" w:fill="FFFFFF"/>
      <w:suppressAutoHyphens/>
      <w:spacing w:after="1680" w:line="250" w:lineRule="exact"/>
      <w:ind w:hanging="300"/>
      <w:jc w:val="center"/>
    </w:pPr>
    <w:rPr>
      <w:rFonts w:ascii="Century Schoolbook" w:eastAsia="Calibri" w:hAnsi="Century Schoolbook" w:cs="Century Schoolbook"/>
      <w:lang w:eastAsia="ar-SA"/>
    </w:rPr>
  </w:style>
  <w:style w:type="paragraph" w:customStyle="1" w:styleId="af0">
    <w:name w:val="Прижатый влево"/>
    <w:basedOn w:val="a"/>
    <w:next w:val="a"/>
    <w:rsid w:val="0000268B"/>
    <w:pPr>
      <w:widowControl w:val="0"/>
      <w:autoSpaceDE w:val="0"/>
      <w:autoSpaceDN w:val="0"/>
      <w:adjustRightInd w:val="0"/>
    </w:pPr>
    <w:rPr>
      <w:sz w:val="24"/>
      <w:szCs w:val="24"/>
    </w:rPr>
  </w:style>
  <w:style w:type="paragraph" w:styleId="af1">
    <w:name w:val="No Spacing"/>
    <w:link w:val="af2"/>
    <w:qFormat/>
    <w:rsid w:val="0000268B"/>
    <w:pPr>
      <w:spacing w:after="0" w:line="240" w:lineRule="auto"/>
    </w:pPr>
    <w:rPr>
      <w:rFonts w:ascii="Calibri" w:eastAsia="Calibri" w:hAnsi="Calibri" w:cs="Calibri"/>
    </w:rPr>
  </w:style>
  <w:style w:type="character" w:customStyle="1" w:styleId="af2">
    <w:name w:val="Без интервала Знак"/>
    <w:link w:val="af1"/>
    <w:rsid w:val="0000268B"/>
    <w:rPr>
      <w:rFonts w:ascii="Calibri" w:eastAsia="Calibri" w:hAnsi="Calibri" w:cs="Calibri"/>
    </w:rPr>
  </w:style>
  <w:style w:type="character" w:styleId="af3">
    <w:name w:val="Strong"/>
    <w:qFormat/>
    <w:rsid w:val="0000268B"/>
    <w:rPr>
      <w:b/>
      <w:bCs/>
    </w:rPr>
  </w:style>
  <w:style w:type="paragraph" w:styleId="af4">
    <w:name w:val="Balloon Text"/>
    <w:basedOn w:val="a"/>
    <w:link w:val="af5"/>
    <w:uiPriority w:val="99"/>
    <w:semiHidden/>
    <w:unhideWhenUsed/>
    <w:rsid w:val="009E19C9"/>
    <w:rPr>
      <w:rFonts w:ascii="Segoe UI" w:hAnsi="Segoe UI" w:cs="Segoe UI"/>
      <w:sz w:val="18"/>
      <w:szCs w:val="18"/>
    </w:rPr>
  </w:style>
  <w:style w:type="character" w:customStyle="1" w:styleId="af5">
    <w:name w:val="Текст выноски Знак"/>
    <w:basedOn w:val="a0"/>
    <w:link w:val="af4"/>
    <w:uiPriority w:val="99"/>
    <w:semiHidden/>
    <w:rsid w:val="009E19C9"/>
    <w:rPr>
      <w:rFonts w:ascii="Segoe UI" w:eastAsia="Times New Roman" w:hAnsi="Segoe UI" w:cs="Segoe UI"/>
      <w:sz w:val="18"/>
      <w:szCs w:val="18"/>
      <w:lang w:eastAsia="ru-RU"/>
    </w:rPr>
  </w:style>
  <w:style w:type="character" w:customStyle="1" w:styleId="blk">
    <w:name w:val="blk"/>
    <w:basedOn w:val="a0"/>
    <w:rsid w:val="009E19C9"/>
  </w:style>
  <w:style w:type="character" w:customStyle="1" w:styleId="fontstyle01">
    <w:name w:val="fontstyle01"/>
    <w:basedOn w:val="a0"/>
    <w:rsid w:val="003C5D4F"/>
    <w:rPr>
      <w:rFonts w:ascii="DejaVuSerifCondensed" w:hAnsi="DejaVuSerifCondensed" w:hint="default"/>
      <w:b w:val="0"/>
      <w:bCs w:val="0"/>
      <w:i w:val="0"/>
      <w:iCs w:val="0"/>
      <w:color w:val="212529"/>
      <w:sz w:val="24"/>
      <w:szCs w:val="24"/>
    </w:rPr>
  </w:style>
  <w:style w:type="paragraph" w:customStyle="1" w:styleId="5">
    <w:name w:val="Абзац списка5"/>
    <w:basedOn w:val="a"/>
    <w:qFormat/>
    <w:rsid w:val="003C5D4F"/>
    <w:pPr>
      <w:spacing w:after="160" w:line="259" w:lineRule="auto"/>
      <w:ind w:left="720"/>
      <w:contextualSpacing/>
    </w:pPr>
    <w:rPr>
      <w:rFonts w:ascii="Calibri" w:hAnsi="Calibri"/>
      <w:sz w:val="22"/>
      <w:szCs w:val="22"/>
      <w:lang w:eastAsia="en-US"/>
    </w:rPr>
  </w:style>
  <w:style w:type="character" w:styleId="af6">
    <w:name w:val="FollowedHyperlink"/>
    <w:basedOn w:val="a0"/>
    <w:uiPriority w:val="99"/>
    <w:semiHidden/>
    <w:unhideWhenUsed/>
    <w:rsid w:val="00334D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49253">
      <w:bodyDiv w:val="1"/>
      <w:marLeft w:val="0"/>
      <w:marRight w:val="0"/>
      <w:marTop w:val="0"/>
      <w:marBottom w:val="0"/>
      <w:divBdr>
        <w:top w:val="none" w:sz="0" w:space="0" w:color="auto"/>
        <w:left w:val="none" w:sz="0" w:space="0" w:color="auto"/>
        <w:bottom w:val="none" w:sz="0" w:space="0" w:color="auto"/>
        <w:right w:val="none" w:sz="0" w:space="0" w:color="auto"/>
      </w:divBdr>
    </w:div>
    <w:div w:id="27024993">
      <w:bodyDiv w:val="1"/>
      <w:marLeft w:val="0"/>
      <w:marRight w:val="0"/>
      <w:marTop w:val="0"/>
      <w:marBottom w:val="0"/>
      <w:divBdr>
        <w:top w:val="none" w:sz="0" w:space="0" w:color="auto"/>
        <w:left w:val="none" w:sz="0" w:space="0" w:color="auto"/>
        <w:bottom w:val="none" w:sz="0" w:space="0" w:color="auto"/>
        <w:right w:val="none" w:sz="0" w:space="0" w:color="auto"/>
      </w:divBdr>
    </w:div>
    <w:div w:id="63723889">
      <w:bodyDiv w:val="1"/>
      <w:marLeft w:val="0"/>
      <w:marRight w:val="0"/>
      <w:marTop w:val="0"/>
      <w:marBottom w:val="0"/>
      <w:divBdr>
        <w:top w:val="none" w:sz="0" w:space="0" w:color="auto"/>
        <w:left w:val="none" w:sz="0" w:space="0" w:color="auto"/>
        <w:bottom w:val="none" w:sz="0" w:space="0" w:color="auto"/>
        <w:right w:val="none" w:sz="0" w:space="0" w:color="auto"/>
      </w:divBdr>
    </w:div>
    <w:div w:id="81420815">
      <w:bodyDiv w:val="1"/>
      <w:marLeft w:val="0"/>
      <w:marRight w:val="0"/>
      <w:marTop w:val="0"/>
      <w:marBottom w:val="0"/>
      <w:divBdr>
        <w:top w:val="none" w:sz="0" w:space="0" w:color="auto"/>
        <w:left w:val="none" w:sz="0" w:space="0" w:color="auto"/>
        <w:bottom w:val="none" w:sz="0" w:space="0" w:color="auto"/>
        <w:right w:val="none" w:sz="0" w:space="0" w:color="auto"/>
      </w:divBdr>
    </w:div>
    <w:div w:id="134875549">
      <w:bodyDiv w:val="1"/>
      <w:marLeft w:val="0"/>
      <w:marRight w:val="0"/>
      <w:marTop w:val="0"/>
      <w:marBottom w:val="0"/>
      <w:divBdr>
        <w:top w:val="none" w:sz="0" w:space="0" w:color="auto"/>
        <w:left w:val="none" w:sz="0" w:space="0" w:color="auto"/>
        <w:bottom w:val="none" w:sz="0" w:space="0" w:color="auto"/>
        <w:right w:val="none" w:sz="0" w:space="0" w:color="auto"/>
      </w:divBdr>
    </w:div>
    <w:div w:id="215549276">
      <w:bodyDiv w:val="1"/>
      <w:marLeft w:val="0"/>
      <w:marRight w:val="0"/>
      <w:marTop w:val="0"/>
      <w:marBottom w:val="0"/>
      <w:divBdr>
        <w:top w:val="none" w:sz="0" w:space="0" w:color="auto"/>
        <w:left w:val="none" w:sz="0" w:space="0" w:color="auto"/>
        <w:bottom w:val="none" w:sz="0" w:space="0" w:color="auto"/>
        <w:right w:val="none" w:sz="0" w:space="0" w:color="auto"/>
      </w:divBdr>
    </w:div>
    <w:div w:id="258411346">
      <w:bodyDiv w:val="1"/>
      <w:marLeft w:val="0"/>
      <w:marRight w:val="0"/>
      <w:marTop w:val="0"/>
      <w:marBottom w:val="0"/>
      <w:divBdr>
        <w:top w:val="none" w:sz="0" w:space="0" w:color="auto"/>
        <w:left w:val="none" w:sz="0" w:space="0" w:color="auto"/>
        <w:bottom w:val="none" w:sz="0" w:space="0" w:color="auto"/>
        <w:right w:val="none" w:sz="0" w:space="0" w:color="auto"/>
      </w:divBdr>
    </w:div>
    <w:div w:id="411856029">
      <w:bodyDiv w:val="1"/>
      <w:marLeft w:val="0"/>
      <w:marRight w:val="0"/>
      <w:marTop w:val="0"/>
      <w:marBottom w:val="0"/>
      <w:divBdr>
        <w:top w:val="none" w:sz="0" w:space="0" w:color="auto"/>
        <w:left w:val="none" w:sz="0" w:space="0" w:color="auto"/>
        <w:bottom w:val="none" w:sz="0" w:space="0" w:color="auto"/>
        <w:right w:val="none" w:sz="0" w:space="0" w:color="auto"/>
      </w:divBdr>
    </w:div>
    <w:div w:id="615215180">
      <w:bodyDiv w:val="1"/>
      <w:marLeft w:val="0"/>
      <w:marRight w:val="0"/>
      <w:marTop w:val="0"/>
      <w:marBottom w:val="0"/>
      <w:divBdr>
        <w:top w:val="none" w:sz="0" w:space="0" w:color="auto"/>
        <w:left w:val="none" w:sz="0" w:space="0" w:color="auto"/>
        <w:bottom w:val="none" w:sz="0" w:space="0" w:color="auto"/>
        <w:right w:val="none" w:sz="0" w:space="0" w:color="auto"/>
      </w:divBdr>
    </w:div>
    <w:div w:id="776801246">
      <w:bodyDiv w:val="1"/>
      <w:marLeft w:val="0"/>
      <w:marRight w:val="0"/>
      <w:marTop w:val="0"/>
      <w:marBottom w:val="0"/>
      <w:divBdr>
        <w:top w:val="none" w:sz="0" w:space="0" w:color="auto"/>
        <w:left w:val="none" w:sz="0" w:space="0" w:color="auto"/>
        <w:bottom w:val="none" w:sz="0" w:space="0" w:color="auto"/>
        <w:right w:val="none" w:sz="0" w:space="0" w:color="auto"/>
      </w:divBdr>
    </w:div>
    <w:div w:id="807746396">
      <w:bodyDiv w:val="1"/>
      <w:marLeft w:val="0"/>
      <w:marRight w:val="0"/>
      <w:marTop w:val="0"/>
      <w:marBottom w:val="0"/>
      <w:divBdr>
        <w:top w:val="none" w:sz="0" w:space="0" w:color="auto"/>
        <w:left w:val="none" w:sz="0" w:space="0" w:color="auto"/>
        <w:bottom w:val="none" w:sz="0" w:space="0" w:color="auto"/>
        <w:right w:val="none" w:sz="0" w:space="0" w:color="auto"/>
      </w:divBdr>
    </w:div>
    <w:div w:id="909077196">
      <w:bodyDiv w:val="1"/>
      <w:marLeft w:val="0"/>
      <w:marRight w:val="0"/>
      <w:marTop w:val="0"/>
      <w:marBottom w:val="0"/>
      <w:divBdr>
        <w:top w:val="none" w:sz="0" w:space="0" w:color="auto"/>
        <w:left w:val="none" w:sz="0" w:space="0" w:color="auto"/>
        <w:bottom w:val="none" w:sz="0" w:space="0" w:color="auto"/>
        <w:right w:val="none" w:sz="0" w:space="0" w:color="auto"/>
      </w:divBdr>
    </w:div>
    <w:div w:id="1090466414">
      <w:bodyDiv w:val="1"/>
      <w:marLeft w:val="0"/>
      <w:marRight w:val="0"/>
      <w:marTop w:val="0"/>
      <w:marBottom w:val="0"/>
      <w:divBdr>
        <w:top w:val="none" w:sz="0" w:space="0" w:color="auto"/>
        <w:left w:val="none" w:sz="0" w:space="0" w:color="auto"/>
        <w:bottom w:val="none" w:sz="0" w:space="0" w:color="auto"/>
        <w:right w:val="none" w:sz="0" w:space="0" w:color="auto"/>
      </w:divBdr>
      <w:divsChild>
        <w:div w:id="141313453">
          <w:marLeft w:val="547"/>
          <w:marRight w:val="0"/>
          <w:marTop w:val="86"/>
          <w:marBottom w:val="0"/>
          <w:divBdr>
            <w:top w:val="none" w:sz="0" w:space="0" w:color="auto"/>
            <w:left w:val="none" w:sz="0" w:space="0" w:color="auto"/>
            <w:bottom w:val="none" w:sz="0" w:space="0" w:color="auto"/>
            <w:right w:val="none" w:sz="0" w:space="0" w:color="auto"/>
          </w:divBdr>
        </w:div>
        <w:div w:id="184558208">
          <w:marLeft w:val="547"/>
          <w:marRight w:val="0"/>
          <w:marTop w:val="86"/>
          <w:marBottom w:val="0"/>
          <w:divBdr>
            <w:top w:val="none" w:sz="0" w:space="0" w:color="auto"/>
            <w:left w:val="none" w:sz="0" w:space="0" w:color="auto"/>
            <w:bottom w:val="none" w:sz="0" w:space="0" w:color="auto"/>
            <w:right w:val="none" w:sz="0" w:space="0" w:color="auto"/>
          </w:divBdr>
        </w:div>
        <w:div w:id="677003127">
          <w:marLeft w:val="547"/>
          <w:marRight w:val="0"/>
          <w:marTop w:val="86"/>
          <w:marBottom w:val="0"/>
          <w:divBdr>
            <w:top w:val="none" w:sz="0" w:space="0" w:color="auto"/>
            <w:left w:val="none" w:sz="0" w:space="0" w:color="auto"/>
            <w:bottom w:val="none" w:sz="0" w:space="0" w:color="auto"/>
            <w:right w:val="none" w:sz="0" w:space="0" w:color="auto"/>
          </w:divBdr>
        </w:div>
        <w:div w:id="1415318933">
          <w:marLeft w:val="547"/>
          <w:marRight w:val="0"/>
          <w:marTop w:val="86"/>
          <w:marBottom w:val="0"/>
          <w:divBdr>
            <w:top w:val="none" w:sz="0" w:space="0" w:color="auto"/>
            <w:left w:val="none" w:sz="0" w:space="0" w:color="auto"/>
            <w:bottom w:val="none" w:sz="0" w:space="0" w:color="auto"/>
            <w:right w:val="none" w:sz="0" w:space="0" w:color="auto"/>
          </w:divBdr>
        </w:div>
      </w:divsChild>
    </w:div>
    <w:div w:id="1113087511">
      <w:bodyDiv w:val="1"/>
      <w:marLeft w:val="0"/>
      <w:marRight w:val="0"/>
      <w:marTop w:val="0"/>
      <w:marBottom w:val="0"/>
      <w:divBdr>
        <w:top w:val="none" w:sz="0" w:space="0" w:color="auto"/>
        <w:left w:val="none" w:sz="0" w:space="0" w:color="auto"/>
        <w:bottom w:val="none" w:sz="0" w:space="0" w:color="auto"/>
        <w:right w:val="none" w:sz="0" w:space="0" w:color="auto"/>
      </w:divBdr>
    </w:div>
    <w:div w:id="1175681937">
      <w:bodyDiv w:val="1"/>
      <w:marLeft w:val="0"/>
      <w:marRight w:val="0"/>
      <w:marTop w:val="0"/>
      <w:marBottom w:val="0"/>
      <w:divBdr>
        <w:top w:val="none" w:sz="0" w:space="0" w:color="auto"/>
        <w:left w:val="none" w:sz="0" w:space="0" w:color="auto"/>
        <w:bottom w:val="none" w:sz="0" w:space="0" w:color="auto"/>
        <w:right w:val="none" w:sz="0" w:space="0" w:color="auto"/>
      </w:divBdr>
    </w:div>
    <w:div w:id="1289166228">
      <w:bodyDiv w:val="1"/>
      <w:marLeft w:val="0"/>
      <w:marRight w:val="0"/>
      <w:marTop w:val="0"/>
      <w:marBottom w:val="0"/>
      <w:divBdr>
        <w:top w:val="none" w:sz="0" w:space="0" w:color="auto"/>
        <w:left w:val="none" w:sz="0" w:space="0" w:color="auto"/>
        <w:bottom w:val="none" w:sz="0" w:space="0" w:color="auto"/>
        <w:right w:val="none" w:sz="0" w:space="0" w:color="auto"/>
      </w:divBdr>
    </w:div>
    <w:div w:id="1419055631">
      <w:bodyDiv w:val="1"/>
      <w:marLeft w:val="0"/>
      <w:marRight w:val="0"/>
      <w:marTop w:val="0"/>
      <w:marBottom w:val="0"/>
      <w:divBdr>
        <w:top w:val="none" w:sz="0" w:space="0" w:color="auto"/>
        <w:left w:val="none" w:sz="0" w:space="0" w:color="auto"/>
        <w:bottom w:val="none" w:sz="0" w:space="0" w:color="auto"/>
        <w:right w:val="none" w:sz="0" w:space="0" w:color="auto"/>
      </w:divBdr>
    </w:div>
    <w:div w:id="1473593464">
      <w:bodyDiv w:val="1"/>
      <w:marLeft w:val="0"/>
      <w:marRight w:val="0"/>
      <w:marTop w:val="0"/>
      <w:marBottom w:val="0"/>
      <w:divBdr>
        <w:top w:val="none" w:sz="0" w:space="0" w:color="auto"/>
        <w:left w:val="none" w:sz="0" w:space="0" w:color="auto"/>
        <w:bottom w:val="none" w:sz="0" w:space="0" w:color="auto"/>
        <w:right w:val="none" w:sz="0" w:space="0" w:color="auto"/>
      </w:divBdr>
    </w:div>
    <w:div w:id="1541044310">
      <w:bodyDiv w:val="1"/>
      <w:marLeft w:val="0"/>
      <w:marRight w:val="0"/>
      <w:marTop w:val="0"/>
      <w:marBottom w:val="0"/>
      <w:divBdr>
        <w:top w:val="none" w:sz="0" w:space="0" w:color="auto"/>
        <w:left w:val="none" w:sz="0" w:space="0" w:color="auto"/>
        <w:bottom w:val="none" w:sz="0" w:space="0" w:color="auto"/>
        <w:right w:val="none" w:sz="0" w:space="0" w:color="auto"/>
      </w:divBdr>
    </w:div>
    <w:div w:id="1663004690">
      <w:bodyDiv w:val="1"/>
      <w:marLeft w:val="0"/>
      <w:marRight w:val="0"/>
      <w:marTop w:val="0"/>
      <w:marBottom w:val="0"/>
      <w:divBdr>
        <w:top w:val="none" w:sz="0" w:space="0" w:color="auto"/>
        <w:left w:val="none" w:sz="0" w:space="0" w:color="auto"/>
        <w:bottom w:val="none" w:sz="0" w:space="0" w:color="auto"/>
        <w:right w:val="none" w:sz="0" w:space="0" w:color="auto"/>
      </w:divBdr>
    </w:div>
    <w:div w:id="1894005137">
      <w:bodyDiv w:val="1"/>
      <w:marLeft w:val="0"/>
      <w:marRight w:val="0"/>
      <w:marTop w:val="0"/>
      <w:marBottom w:val="0"/>
      <w:divBdr>
        <w:top w:val="none" w:sz="0" w:space="0" w:color="auto"/>
        <w:left w:val="none" w:sz="0" w:space="0" w:color="auto"/>
        <w:bottom w:val="none" w:sz="0" w:space="0" w:color="auto"/>
        <w:right w:val="none" w:sz="0" w:space="0" w:color="auto"/>
      </w:divBdr>
      <w:divsChild>
        <w:div w:id="73090377">
          <w:marLeft w:val="547"/>
          <w:marRight w:val="0"/>
          <w:marTop w:val="67"/>
          <w:marBottom w:val="0"/>
          <w:divBdr>
            <w:top w:val="none" w:sz="0" w:space="0" w:color="auto"/>
            <w:left w:val="none" w:sz="0" w:space="0" w:color="auto"/>
            <w:bottom w:val="none" w:sz="0" w:space="0" w:color="auto"/>
            <w:right w:val="none" w:sz="0" w:space="0" w:color="auto"/>
          </w:divBdr>
        </w:div>
        <w:div w:id="455487396">
          <w:marLeft w:val="547"/>
          <w:marRight w:val="0"/>
          <w:marTop w:val="67"/>
          <w:marBottom w:val="0"/>
          <w:divBdr>
            <w:top w:val="none" w:sz="0" w:space="0" w:color="auto"/>
            <w:left w:val="none" w:sz="0" w:space="0" w:color="auto"/>
            <w:bottom w:val="none" w:sz="0" w:space="0" w:color="auto"/>
            <w:right w:val="none" w:sz="0" w:space="0" w:color="auto"/>
          </w:divBdr>
        </w:div>
        <w:div w:id="772896616">
          <w:marLeft w:val="547"/>
          <w:marRight w:val="0"/>
          <w:marTop w:val="67"/>
          <w:marBottom w:val="0"/>
          <w:divBdr>
            <w:top w:val="none" w:sz="0" w:space="0" w:color="auto"/>
            <w:left w:val="none" w:sz="0" w:space="0" w:color="auto"/>
            <w:bottom w:val="none" w:sz="0" w:space="0" w:color="auto"/>
            <w:right w:val="none" w:sz="0" w:space="0" w:color="auto"/>
          </w:divBdr>
        </w:div>
        <w:div w:id="1332683576">
          <w:marLeft w:val="547"/>
          <w:marRight w:val="0"/>
          <w:marTop w:val="67"/>
          <w:marBottom w:val="0"/>
          <w:divBdr>
            <w:top w:val="none" w:sz="0" w:space="0" w:color="auto"/>
            <w:left w:val="none" w:sz="0" w:space="0" w:color="auto"/>
            <w:bottom w:val="none" w:sz="0" w:space="0" w:color="auto"/>
            <w:right w:val="none" w:sz="0" w:space="0" w:color="auto"/>
          </w:divBdr>
        </w:div>
        <w:div w:id="1593736588">
          <w:marLeft w:val="547"/>
          <w:marRight w:val="0"/>
          <w:marTop w:val="67"/>
          <w:marBottom w:val="0"/>
          <w:divBdr>
            <w:top w:val="none" w:sz="0" w:space="0" w:color="auto"/>
            <w:left w:val="none" w:sz="0" w:space="0" w:color="auto"/>
            <w:bottom w:val="none" w:sz="0" w:space="0" w:color="auto"/>
            <w:right w:val="none" w:sz="0" w:space="0" w:color="auto"/>
          </w:divBdr>
        </w:div>
        <w:div w:id="1598442157">
          <w:marLeft w:val="547"/>
          <w:marRight w:val="0"/>
          <w:marTop w:val="86"/>
          <w:marBottom w:val="0"/>
          <w:divBdr>
            <w:top w:val="none" w:sz="0" w:space="0" w:color="auto"/>
            <w:left w:val="none" w:sz="0" w:space="0" w:color="auto"/>
            <w:bottom w:val="none" w:sz="0" w:space="0" w:color="auto"/>
            <w:right w:val="none" w:sz="0" w:space="0" w:color="auto"/>
          </w:divBdr>
        </w:div>
        <w:div w:id="1960526158">
          <w:marLeft w:val="547"/>
          <w:marRight w:val="0"/>
          <w:marTop w:val="67"/>
          <w:marBottom w:val="0"/>
          <w:divBdr>
            <w:top w:val="none" w:sz="0" w:space="0" w:color="auto"/>
            <w:left w:val="none" w:sz="0" w:space="0" w:color="auto"/>
            <w:bottom w:val="none" w:sz="0" w:space="0" w:color="auto"/>
            <w:right w:val="none" w:sz="0" w:space="0" w:color="auto"/>
          </w:divBdr>
        </w:div>
      </w:divsChild>
    </w:div>
    <w:div w:id="1928808459">
      <w:bodyDiv w:val="1"/>
      <w:marLeft w:val="0"/>
      <w:marRight w:val="0"/>
      <w:marTop w:val="0"/>
      <w:marBottom w:val="0"/>
      <w:divBdr>
        <w:top w:val="none" w:sz="0" w:space="0" w:color="auto"/>
        <w:left w:val="none" w:sz="0" w:space="0" w:color="auto"/>
        <w:bottom w:val="none" w:sz="0" w:space="0" w:color="auto"/>
        <w:right w:val="none" w:sz="0" w:space="0" w:color="auto"/>
      </w:divBdr>
    </w:div>
    <w:div w:id="2047680922">
      <w:bodyDiv w:val="1"/>
      <w:marLeft w:val="0"/>
      <w:marRight w:val="0"/>
      <w:marTop w:val="0"/>
      <w:marBottom w:val="0"/>
      <w:divBdr>
        <w:top w:val="none" w:sz="0" w:space="0" w:color="auto"/>
        <w:left w:val="none" w:sz="0" w:space="0" w:color="auto"/>
        <w:bottom w:val="none" w:sz="0" w:space="0" w:color="auto"/>
        <w:right w:val="none" w:sz="0" w:space="0" w:color="auto"/>
      </w:divBdr>
    </w:div>
    <w:div w:id="2083409899">
      <w:bodyDiv w:val="1"/>
      <w:marLeft w:val="0"/>
      <w:marRight w:val="0"/>
      <w:marTop w:val="0"/>
      <w:marBottom w:val="0"/>
      <w:divBdr>
        <w:top w:val="none" w:sz="0" w:space="0" w:color="auto"/>
        <w:left w:val="none" w:sz="0" w:space="0" w:color="auto"/>
        <w:bottom w:val="none" w:sz="0" w:space="0" w:color="auto"/>
        <w:right w:val="none" w:sz="0" w:space="0" w:color="auto"/>
      </w:divBdr>
    </w:div>
    <w:div w:id="2096785111">
      <w:bodyDiv w:val="1"/>
      <w:marLeft w:val="0"/>
      <w:marRight w:val="0"/>
      <w:marTop w:val="0"/>
      <w:marBottom w:val="0"/>
      <w:divBdr>
        <w:top w:val="none" w:sz="0" w:space="0" w:color="auto"/>
        <w:left w:val="none" w:sz="0" w:space="0" w:color="auto"/>
        <w:bottom w:val="none" w:sz="0" w:space="0" w:color="auto"/>
        <w:right w:val="none" w:sz="0" w:space="0" w:color="auto"/>
      </w:divBdr>
      <w:divsChild>
        <w:div w:id="785199544">
          <w:marLeft w:val="547"/>
          <w:marRight w:val="0"/>
          <w:marTop w:val="134"/>
          <w:marBottom w:val="0"/>
          <w:divBdr>
            <w:top w:val="none" w:sz="0" w:space="0" w:color="auto"/>
            <w:left w:val="none" w:sz="0" w:space="0" w:color="auto"/>
            <w:bottom w:val="none" w:sz="0" w:space="0" w:color="auto"/>
            <w:right w:val="none" w:sz="0" w:space="0" w:color="auto"/>
          </w:divBdr>
        </w:div>
        <w:div w:id="153250089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Zi2m9JAPYzefGA" TargetMode="External"/><Relationship Id="rId13" Type="http://schemas.openxmlformats.org/officeDocument/2006/relationships/hyperlink" Target="https://disk.yandex.ru/d/jN67JBzDmFhYKQ" TargetMode="External"/><Relationship Id="rId18" Type="http://schemas.openxmlformats.org/officeDocument/2006/relationships/hyperlink" Target="consultantplus://offline/ref=5DFB1B2E5D2A5EDC5828243902FA8F8564F898592A1868297403FBD41E2FF28160228D26502A84C8CA78C4480EDDE00AE389660A4A7623FEJ5v7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isk.yandex.ru/i/B_Hk_QKY1FdfuQ" TargetMode="External"/><Relationship Id="rId17" Type="http://schemas.openxmlformats.org/officeDocument/2006/relationships/hyperlink" Target="consultantplus://offline/ref=5DFB1B2E5D2A5EDC5828243902FA8F8564F898592A1868297403FBD41E2FF28160228D26502A84C8CA78C4480EDDE00AE389660A4A7623FEJ5v7E" TargetMode="External"/><Relationship Id="rId2" Type="http://schemas.openxmlformats.org/officeDocument/2006/relationships/numbering" Target="numbering.xml"/><Relationship Id="rId16" Type="http://schemas.openxmlformats.org/officeDocument/2006/relationships/hyperlink" Target="consultantplus://offline/ref=5DFB1B2E5D2A5EDC5828243902FA8F8564F898592A1868297403FBD41E2FF28160228D26502A84C8CA78C4480EDDE00AE389660A4A7623FEJ5v7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UAvGUwKQvX45lA" TargetMode="External"/><Relationship Id="rId5" Type="http://schemas.openxmlformats.org/officeDocument/2006/relationships/webSettings" Target="webSettings.xml"/><Relationship Id="rId15" Type="http://schemas.openxmlformats.org/officeDocument/2006/relationships/hyperlink" Target="consultantplus://offline/ref=5DFB1B2E5D2A5EDC5828243902FA8F8564F89C54201568297403FBD41E2FF28160228D26502A85CFCA78C4480EDDE00AE389660A4A7623FEJ5v7E" TargetMode="External"/><Relationship Id="rId23" Type="http://schemas.openxmlformats.org/officeDocument/2006/relationships/theme" Target="theme/theme1.xml"/><Relationship Id="rId10" Type="http://schemas.openxmlformats.org/officeDocument/2006/relationships/hyperlink" Target="https://disk.yandex.ru/i/JogtvwKJfAwhkQ" TargetMode="External"/><Relationship Id="rId19" Type="http://schemas.openxmlformats.org/officeDocument/2006/relationships/hyperlink" Target="https://ds-1.minobr63.ru/wp-content/uploads/&#1055;&#1088;&#1080;&#1082;&#1072;&#1079;_1028.pdf" TargetMode="External"/><Relationship Id="rId4" Type="http://schemas.openxmlformats.org/officeDocument/2006/relationships/settings" Target="settings.xml"/><Relationship Id="rId9" Type="http://schemas.openxmlformats.org/officeDocument/2006/relationships/hyperlink" Target="https://disk.yandex.ru/i/yQ5HfXEP_FlBAg" TargetMode="External"/><Relationship Id="rId14" Type="http://schemas.openxmlformats.org/officeDocument/2006/relationships/hyperlink" Target="consultantplus://offline/ref=5DFB1B2E5D2A5EDC5828243902FA8F8565F79A5422473F2B2556F5D1167FA891766B802E4E2A87D5CF7392J1vA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A47FA-C67F-46C6-A946-80FD0347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4831</TotalTime>
  <Pages>1</Pages>
  <Words>116062</Words>
  <Characters>661557</Characters>
  <Application>Microsoft Office Word</Application>
  <DocSecurity>0</DocSecurity>
  <Lines>5512</Lines>
  <Paragraphs>1552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2024-09-09T07:03:00Z</cp:lastPrinted>
  <dcterms:created xsi:type="dcterms:W3CDTF">2015-04-13T11:15:00Z</dcterms:created>
  <dcterms:modified xsi:type="dcterms:W3CDTF">2025-07-02T09:39:00Z</dcterms:modified>
</cp:coreProperties>
</file>